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D77" w:rsidRDefault="006C2D77" w:rsidP="006C2D77">
      <w:pPr>
        <w:jc w:val="center"/>
        <w:rPr>
          <w:b/>
          <w:i/>
          <w:sz w:val="72"/>
          <w:szCs w:val="72"/>
        </w:rPr>
      </w:pPr>
      <w:r>
        <w:rPr>
          <w:b/>
          <w:i/>
          <w:noProof/>
          <w:sz w:val="72"/>
          <w:szCs w:val="72"/>
          <w:lang w:val="ru-RU" w:eastAsia="ru-RU"/>
        </w:rPr>
        <w:drawing>
          <wp:inline distT="0" distB="0" distL="0" distR="0">
            <wp:extent cx="1959610" cy="211645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959610" cy="2116455"/>
                    </a:xfrm>
                    <a:prstGeom prst="rect">
                      <a:avLst/>
                    </a:prstGeom>
                    <a:noFill/>
                    <a:ln w="9525">
                      <a:noFill/>
                      <a:miter lim="800000"/>
                      <a:headEnd/>
                      <a:tailEnd/>
                    </a:ln>
                  </pic:spPr>
                </pic:pic>
              </a:graphicData>
            </a:graphic>
          </wp:inline>
        </w:drawing>
      </w:r>
    </w:p>
    <w:p w:rsidR="006C2D77" w:rsidRPr="00FC71A6" w:rsidRDefault="006C2D77" w:rsidP="006C2D77">
      <w:pPr>
        <w:tabs>
          <w:tab w:val="left" w:pos="1800"/>
        </w:tabs>
        <w:ind w:right="-5"/>
        <w:jc w:val="center"/>
        <w:outlineLvl w:val="0"/>
        <w:rPr>
          <w:b/>
          <w:i/>
          <w:sz w:val="72"/>
          <w:szCs w:val="72"/>
          <w:lang w:val="ru-RU"/>
        </w:rPr>
      </w:pPr>
      <w:r w:rsidRPr="000C21FA">
        <w:rPr>
          <w:b/>
          <w:i/>
          <w:sz w:val="72"/>
          <w:szCs w:val="72"/>
          <w:lang w:val="ru-RU"/>
        </w:rPr>
        <w:t xml:space="preserve">МАНЗЕНСКИЙ  ВЕСТНИК   № </w:t>
      </w:r>
      <w:r>
        <w:rPr>
          <w:b/>
          <w:i/>
          <w:sz w:val="72"/>
          <w:szCs w:val="72"/>
          <w:lang w:val="ru-RU"/>
        </w:rPr>
        <w:t>8  от 27.05.2025</w:t>
      </w:r>
    </w:p>
    <w:p w:rsidR="006C2D77" w:rsidRPr="006C2D77" w:rsidRDefault="006C2D77" w:rsidP="006C2D77">
      <w:pPr>
        <w:suppressAutoHyphens/>
        <w:jc w:val="center"/>
        <w:rPr>
          <w:lang w:val="ru-RU" w:eastAsia="ar-SA"/>
        </w:rPr>
      </w:pPr>
      <w:r w:rsidRPr="006C2D77">
        <w:rPr>
          <w:lang w:val="ru-RU" w:eastAsia="ar-SA"/>
        </w:rPr>
        <w:t>АДМИНИСТРАЦИЯ МАНЗЕНСКОГО СЕЛЬСОВЕТА</w:t>
      </w:r>
    </w:p>
    <w:p w:rsidR="006C2D77" w:rsidRPr="006C2D77" w:rsidRDefault="006C2D77" w:rsidP="006C2D77">
      <w:pPr>
        <w:suppressAutoHyphens/>
        <w:jc w:val="center"/>
        <w:rPr>
          <w:lang w:val="ru-RU" w:eastAsia="ar-SA"/>
        </w:rPr>
      </w:pPr>
      <w:r w:rsidRPr="006C2D77">
        <w:rPr>
          <w:lang w:val="ru-RU" w:eastAsia="ar-SA"/>
        </w:rPr>
        <w:t xml:space="preserve">БОГУЧАНСКОГО РАЙОНА </w:t>
      </w:r>
    </w:p>
    <w:p w:rsidR="006C2D77" w:rsidRPr="006C2D77" w:rsidRDefault="006C2D77" w:rsidP="006C2D77">
      <w:pPr>
        <w:suppressAutoHyphens/>
        <w:jc w:val="center"/>
        <w:rPr>
          <w:lang w:val="ru-RU" w:eastAsia="ar-SA"/>
        </w:rPr>
      </w:pPr>
      <w:r w:rsidRPr="006C2D77">
        <w:rPr>
          <w:lang w:val="ru-RU" w:eastAsia="ar-SA"/>
        </w:rPr>
        <w:t>КРАСНОЯРСКОГО КРАЯ</w:t>
      </w:r>
    </w:p>
    <w:p w:rsidR="006C2D77" w:rsidRPr="006C2D77" w:rsidRDefault="006C2D77" w:rsidP="006C2D77">
      <w:pPr>
        <w:suppressAutoHyphens/>
        <w:jc w:val="center"/>
        <w:rPr>
          <w:lang w:val="ru-RU" w:eastAsia="ar-SA"/>
        </w:rPr>
      </w:pPr>
    </w:p>
    <w:p w:rsidR="006C2D77" w:rsidRPr="006C2D77" w:rsidRDefault="006C2D77" w:rsidP="006C2D77">
      <w:pPr>
        <w:suppressAutoHyphens/>
        <w:jc w:val="center"/>
        <w:rPr>
          <w:lang w:val="ru-RU" w:eastAsia="ar-SA"/>
        </w:rPr>
      </w:pPr>
      <w:r w:rsidRPr="006C2D77">
        <w:rPr>
          <w:lang w:val="ru-RU" w:eastAsia="ar-SA"/>
        </w:rPr>
        <w:t xml:space="preserve">ПОСТАНОВЛЕНИЕ </w:t>
      </w:r>
    </w:p>
    <w:p w:rsidR="006C2D77" w:rsidRPr="006C2D77" w:rsidRDefault="006C2D77" w:rsidP="006C2D77">
      <w:pPr>
        <w:tabs>
          <w:tab w:val="left" w:pos="8239"/>
        </w:tabs>
        <w:suppressAutoHyphens/>
        <w:rPr>
          <w:lang w:val="ru-RU" w:eastAsia="ar-SA"/>
        </w:rPr>
      </w:pPr>
      <w:r w:rsidRPr="006C2D77">
        <w:rPr>
          <w:lang w:val="ru-RU" w:eastAsia="ar-SA"/>
        </w:rPr>
        <w:t xml:space="preserve">          </w:t>
      </w:r>
      <w:r w:rsidRPr="006C2D77">
        <w:rPr>
          <w:lang w:val="ru-RU" w:eastAsia="ar-SA"/>
        </w:rPr>
        <w:tab/>
      </w:r>
    </w:p>
    <w:p w:rsidR="006C2D77" w:rsidRPr="006C2D77" w:rsidRDefault="006C2D77" w:rsidP="006C2D77">
      <w:pPr>
        <w:suppressAutoHyphens/>
        <w:rPr>
          <w:lang w:val="ru-RU" w:eastAsia="ar-SA"/>
        </w:rPr>
      </w:pPr>
      <w:r w:rsidRPr="006C2D77">
        <w:rPr>
          <w:lang w:val="ru-RU" w:eastAsia="ar-SA"/>
        </w:rPr>
        <w:t xml:space="preserve">                           </w:t>
      </w:r>
    </w:p>
    <w:p w:rsidR="006C2D77" w:rsidRPr="006C2D77" w:rsidRDefault="006C2D77" w:rsidP="006C2D77">
      <w:pPr>
        <w:suppressAutoHyphens/>
        <w:rPr>
          <w:lang w:val="ru-RU" w:eastAsia="ar-SA"/>
        </w:rPr>
      </w:pPr>
      <w:r w:rsidRPr="006C2D77">
        <w:rPr>
          <w:lang w:val="ru-RU" w:eastAsia="ar-SA"/>
        </w:rPr>
        <w:t>27.05.2025                                            п. Манзя                                                № 33 -</w:t>
      </w:r>
      <w:proofErr w:type="gramStart"/>
      <w:r w:rsidRPr="006C2D77">
        <w:rPr>
          <w:lang w:val="ru-RU" w:eastAsia="ar-SA"/>
        </w:rPr>
        <w:t>п</w:t>
      </w:r>
      <w:proofErr w:type="gramEnd"/>
      <w:r w:rsidRPr="006C2D77">
        <w:rPr>
          <w:lang w:val="ru-RU" w:eastAsia="ar-SA"/>
        </w:rPr>
        <w:t xml:space="preserve">    </w:t>
      </w:r>
    </w:p>
    <w:p w:rsidR="006C2D77" w:rsidRPr="006C2D77" w:rsidRDefault="006C2D77" w:rsidP="006C2D77">
      <w:pPr>
        <w:suppressAutoHyphens/>
        <w:rPr>
          <w:lang w:val="ru-RU" w:eastAsia="ar-SA"/>
        </w:rPr>
      </w:pPr>
    </w:p>
    <w:p w:rsidR="006C2D77" w:rsidRPr="006C2D77" w:rsidRDefault="006C2D77" w:rsidP="006C2D77">
      <w:pPr>
        <w:suppressAutoHyphens/>
        <w:ind w:right="427"/>
        <w:jc w:val="both"/>
        <w:rPr>
          <w:lang w:val="ru-RU" w:eastAsia="ar-SA"/>
        </w:rPr>
      </w:pPr>
      <w:r w:rsidRPr="006C2D77">
        <w:rPr>
          <w:lang w:val="ru-RU" w:eastAsia="ar-SA"/>
        </w:rPr>
        <w:t xml:space="preserve">Об утверждении административного регламента </w:t>
      </w:r>
    </w:p>
    <w:p w:rsidR="006C2D77" w:rsidRPr="006C2D77" w:rsidRDefault="006C2D77" w:rsidP="006C2D77">
      <w:pPr>
        <w:suppressAutoHyphens/>
        <w:ind w:right="427"/>
        <w:jc w:val="both"/>
        <w:rPr>
          <w:lang w:val="ru-RU" w:eastAsia="ar-SA"/>
        </w:rPr>
      </w:pPr>
      <w:r w:rsidRPr="006C2D77">
        <w:rPr>
          <w:lang w:val="ru-RU" w:eastAsia="ar-SA"/>
        </w:rPr>
        <w:t xml:space="preserve">предоставления муниципальной услуги «Предоставление </w:t>
      </w:r>
    </w:p>
    <w:p w:rsidR="006C2D77" w:rsidRPr="006C2D77" w:rsidRDefault="006C2D77" w:rsidP="006C2D77">
      <w:pPr>
        <w:suppressAutoHyphens/>
        <w:ind w:right="427"/>
        <w:jc w:val="both"/>
        <w:rPr>
          <w:lang w:val="ru-RU" w:eastAsia="ar-SA"/>
        </w:rPr>
      </w:pPr>
      <w:r w:rsidRPr="006C2D77">
        <w:rPr>
          <w:lang w:val="ru-RU" w:eastAsia="ar-SA"/>
        </w:rPr>
        <w:t xml:space="preserve">жилого помещения по договору социального найма </w:t>
      </w:r>
    </w:p>
    <w:p w:rsidR="006C2D77" w:rsidRPr="006C2D77" w:rsidRDefault="006C2D77" w:rsidP="006C2D77">
      <w:pPr>
        <w:suppressAutoHyphens/>
        <w:ind w:right="427"/>
        <w:jc w:val="both"/>
        <w:rPr>
          <w:lang w:val="ru-RU" w:eastAsia="ar-SA"/>
        </w:rPr>
      </w:pPr>
      <w:r w:rsidRPr="006C2D77">
        <w:rPr>
          <w:lang w:val="ru-RU" w:eastAsia="ar-SA"/>
        </w:rPr>
        <w:t>или в собственность бесплатно</w:t>
      </w:r>
      <w:r w:rsidRPr="006C2D77">
        <w:rPr>
          <w:bCs/>
          <w:iCs/>
          <w:lang w:val="ru-RU" w:eastAsia="ru-RU"/>
        </w:rPr>
        <w:t xml:space="preserve">» </w:t>
      </w:r>
    </w:p>
    <w:p w:rsidR="006C2D77" w:rsidRPr="006C2D77" w:rsidRDefault="006C2D77" w:rsidP="006C2D77">
      <w:pPr>
        <w:suppressAutoHyphens/>
        <w:ind w:right="427"/>
        <w:jc w:val="both"/>
        <w:rPr>
          <w:lang w:val="ru-RU" w:eastAsia="ar-SA"/>
        </w:rPr>
      </w:pPr>
      <w:r w:rsidRPr="006C2D77">
        <w:rPr>
          <w:lang w:val="ru-RU" w:eastAsia="ar-SA"/>
        </w:rPr>
        <w:t xml:space="preserve">   </w:t>
      </w:r>
    </w:p>
    <w:p w:rsidR="006C2D77" w:rsidRPr="006C2D77" w:rsidRDefault="006C2D77" w:rsidP="006C2D77">
      <w:pPr>
        <w:suppressAutoHyphens/>
        <w:ind w:right="427" w:firstLine="284"/>
        <w:jc w:val="both"/>
        <w:rPr>
          <w:lang w:val="ru-RU" w:eastAsia="ar-SA"/>
        </w:rPr>
      </w:pPr>
      <w:r w:rsidRPr="006C2D77">
        <w:rPr>
          <w:lang w:val="ru-RU" w:eastAsia="ar-SA"/>
        </w:rPr>
        <w:t xml:space="preserve"> </w:t>
      </w:r>
    </w:p>
    <w:p w:rsidR="006C2D77" w:rsidRPr="006C2D77" w:rsidRDefault="006C2D77" w:rsidP="006C2D77">
      <w:pPr>
        <w:suppressAutoHyphens/>
        <w:ind w:right="427" w:firstLine="284"/>
        <w:jc w:val="both"/>
        <w:rPr>
          <w:lang w:val="ru-RU" w:eastAsia="ar-SA"/>
        </w:rPr>
      </w:pPr>
      <w:r w:rsidRPr="006C2D77">
        <w:rPr>
          <w:lang w:val="ru-RU" w:eastAsia="ar-SA"/>
        </w:rPr>
        <w:t xml:space="preserve">  В соответствии с</w:t>
      </w:r>
      <w:r w:rsidRPr="006C2D77">
        <w:rPr>
          <w:i/>
          <w:lang w:val="ru-RU" w:eastAsia="ar-SA"/>
        </w:rPr>
        <w:t xml:space="preserve"> </w:t>
      </w:r>
      <w:r w:rsidRPr="006C2D77">
        <w:rPr>
          <w:lang w:val="ru-RU" w:eastAsia="ar-SA"/>
        </w:rPr>
        <w:t xml:space="preserve">Федеральным законом от  27.07.2010 № 210-ФЗ "Об  организации   предоставления государственных и муниципальных услуг", </w:t>
      </w:r>
      <w:proofErr w:type="gramStart"/>
      <w:r w:rsidRPr="006C2D77">
        <w:rPr>
          <w:lang w:val="ru-RU" w:eastAsia="ar-SA"/>
        </w:rPr>
        <w:t>руководствуясь статьей 7  Устава  Манзенского  сельсовета Богучанского района Красноярского края  ПОСТАНОВЛЯЮ</w:t>
      </w:r>
      <w:proofErr w:type="gramEnd"/>
      <w:r w:rsidRPr="006C2D77">
        <w:rPr>
          <w:lang w:val="ru-RU" w:eastAsia="ar-SA"/>
        </w:rPr>
        <w:t>:</w:t>
      </w:r>
    </w:p>
    <w:p w:rsidR="006C2D77" w:rsidRPr="006C2D77" w:rsidRDefault="006C2D77" w:rsidP="008C4737">
      <w:pPr>
        <w:numPr>
          <w:ilvl w:val="0"/>
          <w:numId w:val="35"/>
        </w:numPr>
        <w:suppressAutoHyphens/>
        <w:ind w:right="427"/>
        <w:jc w:val="both"/>
        <w:rPr>
          <w:bCs/>
          <w:lang w:val="ru-RU" w:eastAsia="ru-RU"/>
        </w:rPr>
      </w:pPr>
      <w:r w:rsidRPr="006C2D77">
        <w:rPr>
          <w:lang w:val="ru-RU" w:eastAsia="ar-SA"/>
        </w:rPr>
        <w:t xml:space="preserve">Утвердить  административный регламент предоставления </w:t>
      </w:r>
      <w:proofErr w:type="gramStart"/>
      <w:r w:rsidRPr="006C2D77">
        <w:rPr>
          <w:lang w:val="ru-RU" w:eastAsia="ar-SA"/>
        </w:rPr>
        <w:t>муниципальной</w:t>
      </w:r>
      <w:proofErr w:type="gramEnd"/>
      <w:r w:rsidRPr="006C2D77">
        <w:rPr>
          <w:lang w:val="ru-RU" w:eastAsia="ar-SA"/>
        </w:rPr>
        <w:t xml:space="preserve"> </w:t>
      </w:r>
    </w:p>
    <w:p w:rsidR="006C2D77" w:rsidRPr="006C2D77" w:rsidRDefault="006C2D77" w:rsidP="006C2D77">
      <w:pPr>
        <w:suppressAutoHyphens/>
        <w:ind w:right="427"/>
        <w:jc w:val="both"/>
        <w:rPr>
          <w:bCs/>
          <w:lang w:val="ru-RU" w:eastAsia="ru-RU"/>
        </w:rPr>
      </w:pPr>
      <w:r w:rsidRPr="006C2D77">
        <w:rPr>
          <w:lang w:val="ru-RU" w:eastAsia="ar-SA"/>
        </w:rPr>
        <w:t>услуги «Предоставление жилого помещения по договору социального найма или в собственность бесплатно</w:t>
      </w:r>
      <w:r w:rsidRPr="006C2D77">
        <w:rPr>
          <w:bCs/>
          <w:iCs/>
          <w:lang w:val="ru-RU" w:eastAsia="ru-RU"/>
        </w:rPr>
        <w:t xml:space="preserve">» </w:t>
      </w:r>
      <w:r w:rsidRPr="006C2D77">
        <w:rPr>
          <w:bCs/>
          <w:lang w:val="ru-RU" w:eastAsia="ru-RU"/>
        </w:rPr>
        <w:t>согласно приложению к настоящему постановлению.</w:t>
      </w:r>
    </w:p>
    <w:p w:rsidR="006C2D77" w:rsidRPr="006C2D77" w:rsidRDefault="006C2D77" w:rsidP="006C2D77">
      <w:pPr>
        <w:autoSpaceDE w:val="0"/>
        <w:autoSpaceDN w:val="0"/>
        <w:adjustRightInd w:val="0"/>
        <w:spacing w:line="192" w:lineRule="auto"/>
        <w:ind w:right="427"/>
        <w:jc w:val="both"/>
        <w:outlineLvl w:val="0"/>
        <w:rPr>
          <w:lang w:val="ru-RU" w:eastAsia="ar-SA"/>
        </w:rPr>
      </w:pPr>
      <w:r w:rsidRPr="006C2D77">
        <w:rPr>
          <w:bCs/>
          <w:lang w:val="ru-RU" w:eastAsia="ar-SA"/>
        </w:rPr>
        <w:t xml:space="preserve">     2. </w:t>
      </w:r>
      <w:proofErr w:type="gramStart"/>
      <w:r w:rsidRPr="006C2D77">
        <w:rPr>
          <w:lang w:val="ru-RU" w:eastAsia="ar-SA"/>
        </w:rPr>
        <w:t>Контроль за</w:t>
      </w:r>
      <w:proofErr w:type="gramEnd"/>
      <w:r w:rsidRPr="006C2D77">
        <w:rPr>
          <w:lang w:val="ru-RU" w:eastAsia="ar-SA"/>
        </w:rPr>
        <w:t xml:space="preserve"> исполнением постановления оставляю за собой.</w:t>
      </w:r>
    </w:p>
    <w:p w:rsidR="006C2D77" w:rsidRPr="006C2D77" w:rsidRDefault="006C2D77" w:rsidP="006C2D77">
      <w:pPr>
        <w:suppressAutoHyphens/>
        <w:ind w:right="427"/>
        <w:jc w:val="both"/>
        <w:rPr>
          <w:lang w:val="ru-RU" w:eastAsia="ar-SA"/>
        </w:rPr>
      </w:pPr>
      <w:r w:rsidRPr="006C2D77">
        <w:rPr>
          <w:lang w:val="ru-RU" w:eastAsia="ar-SA"/>
        </w:rPr>
        <w:t xml:space="preserve">     3.  Настоящее  постановление  вступает в силу со дня, следующего за днем его официального опубликования в печатном издании "Манзенский  вестник".</w:t>
      </w:r>
    </w:p>
    <w:p w:rsidR="006C2D77" w:rsidRPr="006C2D77" w:rsidRDefault="006C2D77" w:rsidP="006C2D77">
      <w:pPr>
        <w:suppressAutoHyphens/>
        <w:rPr>
          <w:lang w:val="ru-RU" w:eastAsia="ar-SA"/>
        </w:rPr>
      </w:pPr>
    </w:p>
    <w:p w:rsidR="006C2D77" w:rsidRPr="006C2D77" w:rsidRDefault="006C2D77" w:rsidP="006C2D77">
      <w:pPr>
        <w:suppressAutoHyphens/>
        <w:rPr>
          <w:lang w:val="ru-RU" w:eastAsia="ar-SA"/>
        </w:rPr>
      </w:pPr>
    </w:p>
    <w:p w:rsidR="006C2D77" w:rsidRPr="006C2D77" w:rsidRDefault="006C2D77" w:rsidP="006C2D77">
      <w:pPr>
        <w:suppressAutoHyphens/>
        <w:rPr>
          <w:lang w:val="ru-RU" w:eastAsia="ar-SA"/>
        </w:rPr>
      </w:pPr>
      <w:r w:rsidRPr="006C2D77">
        <w:rPr>
          <w:lang w:val="ru-RU" w:eastAsia="ar-SA"/>
        </w:rPr>
        <w:t>Глава Манзенского сельсовета                                                         Т. Т.Мац</w:t>
      </w:r>
      <w:r>
        <w:rPr>
          <w:lang w:val="ru-RU" w:eastAsia="ar-SA"/>
        </w:rPr>
        <w:t>ур</w:t>
      </w:r>
    </w:p>
    <w:p w:rsidR="006C2D77" w:rsidRPr="006C2D77" w:rsidRDefault="006C2D77" w:rsidP="006C2D77">
      <w:pPr>
        <w:suppressAutoHyphens/>
        <w:jc w:val="right"/>
        <w:rPr>
          <w:lang w:val="ru-RU" w:eastAsia="ar-SA"/>
        </w:rPr>
      </w:pPr>
    </w:p>
    <w:p w:rsidR="006C2D77" w:rsidRPr="006C2D77" w:rsidRDefault="006C2D77" w:rsidP="006C2D77">
      <w:pPr>
        <w:suppressAutoHyphens/>
        <w:jc w:val="right"/>
        <w:rPr>
          <w:lang w:val="ru-RU" w:eastAsia="ar-SA"/>
        </w:rPr>
      </w:pPr>
    </w:p>
    <w:p w:rsidR="006C2D77" w:rsidRPr="006C2D77" w:rsidRDefault="006C2D77" w:rsidP="006C2D77">
      <w:pPr>
        <w:suppressAutoHyphens/>
        <w:rPr>
          <w:lang w:val="ru-RU" w:eastAsia="ar-SA"/>
        </w:rPr>
      </w:pPr>
      <w:r w:rsidRPr="006C2D77">
        <w:rPr>
          <w:lang w:val="ru-RU" w:eastAsia="ar-SA"/>
        </w:rPr>
        <w:t xml:space="preserve">                                                                                                                                                          </w:t>
      </w:r>
      <w:r>
        <w:rPr>
          <w:lang w:val="ru-RU" w:eastAsia="ar-SA"/>
        </w:rPr>
        <w:t xml:space="preserve">                                                                     </w:t>
      </w:r>
      <w:r w:rsidRPr="006C2D77">
        <w:rPr>
          <w:lang w:val="ru-RU" w:eastAsia="ar-SA"/>
        </w:rPr>
        <w:t xml:space="preserve">Приложение к постановлению </w:t>
      </w:r>
    </w:p>
    <w:p w:rsidR="006C2D77" w:rsidRPr="006C2D77" w:rsidRDefault="006C2D77" w:rsidP="006C2D77">
      <w:pPr>
        <w:suppressAutoHyphens/>
        <w:jc w:val="right"/>
        <w:rPr>
          <w:lang w:val="ru-RU" w:eastAsia="ar-SA"/>
        </w:rPr>
      </w:pPr>
      <w:r w:rsidRPr="006C2D77">
        <w:rPr>
          <w:lang w:val="ru-RU" w:eastAsia="ar-SA"/>
        </w:rPr>
        <w:t xml:space="preserve">администрации Манзенского сельсовета </w:t>
      </w:r>
    </w:p>
    <w:p w:rsidR="006C2D77" w:rsidRPr="006C2D77" w:rsidRDefault="006C2D77" w:rsidP="006C2D77">
      <w:pPr>
        <w:suppressAutoHyphens/>
        <w:jc w:val="right"/>
        <w:rPr>
          <w:lang w:val="ru-RU" w:eastAsia="ar-SA"/>
        </w:rPr>
      </w:pPr>
      <w:r w:rsidRPr="006C2D77">
        <w:rPr>
          <w:lang w:val="ru-RU" w:eastAsia="ar-SA"/>
        </w:rPr>
        <w:t xml:space="preserve">Богучанского района Красноярского края </w:t>
      </w:r>
    </w:p>
    <w:p w:rsidR="006C2D77" w:rsidRPr="006C2D77" w:rsidRDefault="006C2D77" w:rsidP="006C2D77">
      <w:pPr>
        <w:ind w:left="550" w:hanging="10"/>
        <w:jc w:val="right"/>
        <w:rPr>
          <w:lang w:val="ru-RU" w:eastAsia="ar-SA"/>
        </w:rPr>
      </w:pPr>
      <w:r w:rsidRPr="006C2D77">
        <w:rPr>
          <w:lang w:val="ru-RU" w:eastAsia="ar-SA"/>
        </w:rPr>
        <w:t>от  27.05.2025г. №  33-П</w:t>
      </w:r>
    </w:p>
    <w:p w:rsidR="006C2D77" w:rsidRPr="006C2D77" w:rsidRDefault="006C2D77" w:rsidP="006C2D77">
      <w:pPr>
        <w:ind w:left="10" w:right="427" w:hanging="10"/>
        <w:jc w:val="both"/>
        <w:rPr>
          <w:lang w:val="ru-RU"/>
        </w:rPr>
      </w:pPr>
    </w:p>
    <w:p w:rsidR="006C2D77" w:rsidRPr="006C2D77" w:rsidRDefault="006C2D77" w:rsidP="006C2D77">
      <w:pPr>
        <w:tabs>
          <w:tab w:val="left" w:pos="5472"/>
        </w:tabs>
        <w:ind w:left="10" w:right="427" w:hanging="10"/>
        <w:jc w:val="center"/>
        <w:rPr>
          <w:lang w:val="ru-RU"/>
        </w:rPr>
      </w:pPr>
      <w:r w:rsidRPr="006C2D77">
        <w:rPr>
          <w:lang w:val="ru-RU"/>
        </w:rPr>
        <w:lastRenderedPageBreak/>
        <w:t>АДМИНИСТРАТИВНЫЙ РЕГЛАМЕНТ</w:t>
      </w:r>
    </w:p>
    <w:p w:rsidR="006C2D77" w:rsidRPr="006C2D77" w:rsidRDefault="006C2D77" w:rsidP="006C2D77">
      <w:pPr>
        <w:ind w:left="180" w:right="427"/>
        <w:jc w:val="center"/>
        <w:rPr>
          <w:lang w:val="ru-RU"/>
        </w:rPr>
      </w:pPr>
      <w:r w:rsidRPr="006C2D77">
        <w:rPr>
          <w:lang w:val="ru-RU"/>
        </w:rPr>
        <w:t xml:space="preserve">ПРЕДОСТАВЛЕНИЯ МУНИЦИПАЛЬНОЙ УСЛУГИ </w:t>
      </w:r>
    </w:p>
    <w:p w:rsidR="006C2D77" w:rsidRPr="006C2D77" w:rsidRDefault="006C2D77" w:rsidP="006C2D77">
      <w:pPr>
        <w:ind w:left="180" w:right="427"/>
        <w:jc w:val="center"/>
        <w:rPr>
          <w:lang w:val="ru-RU" w:eastAsia="ar-SA"/>
        </w:rPr>
      </w:pPr>
      <w:r w:rsidRPr="006C2D77">
        <w:rPr>
          <w:lang w:val="ru-RU"/>
        </w:rPr>
        <w:t>«</w:t>
      </w:r>
      <w:r w:rsidRPr="006C2D77">
        <w:rPr>
          <w:lang w:val="ru-RU" w:eastAsia="ar-SA"/>
        </w:rPr>
        <w:t xml:space="preserve">Предоставление жилого помещения по договору социального найма </w:t>
      </w:r>
    </w:p>
    <w:p w:rsidR="006C2D77" w:rsidRPr="006C2D77" w:rsidRDefault="006C2D77" w:rsidP="006C2D77">
      <w:pPr>
        <w:ind w:left="180" w:right="427"/>
        <w:jc w:val="center"/>
        <w:rPr>
          <w:lang w:val="ru-RU"/>
        </w:rPr>
      </w:pPr>
      <w:r w:rsidRPr="006C2D77">
        <w:rPr>
          <w:lang w:val="ru-RU" w:eastAsia="ar-SA"/>
        </w:rPr>
        <w:t>или в собственность бесплатно</w:t>
      </w:r>
      <w:r w:rsidRPr="006C2D77">
        <w:rPr>
          <w:lang w:val="ru-RU"/>
        </w:rPr>
        <w:t>»</w:t>
      </w:r>
    </w:p>
    <w:p w:rsidR="006C2D77" w:rsidRPr="006C2D77" w:rsidRDefault="006C2D77" w:rsidP="006C2D77">
      <w:pPr>
        <w:ind w:left="142" w:right="427"/>
        <w:jc w:val="both"/>
        <w:rPr>
          <w:lang w:val="ru-RU"/>
        </w:rPr>
      </w:pPr>
    </w:p>
    <w:p w:rsidR="006C2D77" w:rsidRPr="006C2D77" w:rsidRDefault="006C2D77" w:rsidP="006C2D77">
      <w:pPr>
        <w:tabs>
          <w:tab w:val="center" w:pos="3871"/>
          <w:tab w:val="center" w:pos="5675"/>
        </w:tabs>
        <w:ind w:right="427"/>
        <w:jc w:val="center"/>
        <w:rPr>
          <w:lang w:val="ru-RU"/>
        </w:rPr>
      </w:pPr>
      <w:r w:rsidRPr="006C2D77">
        <w:rPr>
          <w:b/>
        </w:rPr>
        <w:t>I</w:t>
      </w:r>
      <w:r w:rsidRPr="006C2D77">
        <w:rPr>
          <w:b/>
          <w:lang w:val="ru-RU"/>
        </w:rPr>
        <w:t>.</w:t>
      </w:r>
      <w:r w:rsidRPr="006C2D77">
        <w:rPr>
          <w:rFonts w:eastAsia="Arial"/>
          <w:b/>
          <w:lang w:val="ru-RU"/>
        </w:rPr>
        <w:t xml:space="preserve"> </w:t>
      </w:r>
      <w:r w:rsidRPr="006C2D77">
        <w:rPr>
          <w:lang w:val="ru-RU"/>
        </w:rPr>
        <w:t>Общие положения</w:t>
      </w:r>
    </w:p>
    <w:p w:rsidR="006C2D77" w:rsidRPr="006C2D77" w:rsidRDefault="006C2D77" w:rsidP="006C2D77">
      <w:pPr>
        <w:ind w:right="427"/>
        <w:jc w:val="both"/>
        <w:rPr>
          <w:lang w:val="ru-RU"/>
        </w:rPr>
      </w:pPr>
      <w:r w:rsidRPr="006C2D77">
        <w:rPr>
          <w:b/>
          <w:lang w:val="ru-RU"/>
        </w:rPr>
        <w:t xml:space="preserve"> </w:t>
      </w:r>
    </w:p>
    <w:p w:rsidR="006C2D77" w:rsidRPr="006C2D77" w:rsidRDefault="006C2D77" w:rsidP="006C2D77">
      <w:pPr>
        <w:ind w:right="427"/>
        <w:jc w:val="center"/>
        <w:rPr>
          <w:lang w:val="ru-RU"/>
        </w:rPr>
      </w:pPr>
      <w:r w:rsidRPr="006C2D77">
        <w:rPr>
          <w:lang w:val="ru-RU"/>
        </w:rPr>
        <w:t>Предмет регулирования Административного регламента</w:t>
      </w:r>
    </w:p>
    <w:p w:rsidR="006C2D77" w:rsidRPr="006C2D77" w:rsidRDefault="006C2D77" w:rsidP="006C2D77">
      <w:pPr>
        <w:ind w:right="427"/>
        <w:jc w:val="both"/>
        <w:rPr>
          <w:lang w:val="ru-RU"/>
        </w:rPr>
      </w:pPr>
      <w:r w:rsidRPr="006C2D77">
        <w:rPr>
          <w:b/>
          <w:lang w:val="ru-RU"/>
        </w:rPr>
        <w:t xml:space="preserve"> </w:t>
      </w:r>
    </w:p>
    <w:p w:rsidR="006C2D77" w:rsidRPr="006C2D77" w:rsidRDefault="006C2D77" w:rsidP="006C2D77">
      <w:pPr>
        <w:tabs>
          <w:tab w:val="center" w:pos="2248"/>
          <w:tab w:val="center" w:pos="4778"/>
          <w:tab w:val="center" w:pos="6714"/>
          <w:tab w:val="right" w:pos="10134"/>
        </w:tabs>
        <w:ind w:right="427"/>
        <w:jc w:val="both"/>
        <w:rPr>
          <w:lang w:val="ru-RU"/>
        </w:rPr>
      </w:pPr>
      <w:r w:rsidRPr="006C2D77">
        <w:rPr>
          <w:lang w:val="ru-RU"/>
        </w:rPr>
        <w:tab/>
        <w:t>1.1.</w:t>
      </w:r>
      <w:r w:rsidRPr="006C2D77">
        <w:rPr>
          <w:rFonts w:eastAsia="Arial"/>
          <w:lang w:val="ru-RU"/>
        </w:rPr>
        <w:t xml:space="preserve"> </w:t>
      </w:r>
      <w:r w:rsidRPr="006C2D77">
        <w:rPr>
          <w:lang w:val="ru-RU"/>
        </w:rPr>
        <w:t xml:space="preserve">Административный регламент </w:t>
      </w:r>
      <w:r w:rsidRPr="006C2D77">
        <w:rPr>
          <w:lang w:val="ru-RU"/>
        </w:rPr>
        <w:tab/>
        <w:t xml:space="preserve">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жилого помещения по договору социального найма в Манзенском сельсовете Богучанского района Красноярского края. Настоящий Административный регламент регулирует </w:t>
      </w:r>
      <w:proofErr w:type="gramStart"/>
      <w:r w:rsidRPr="006C2D77">
        <w:rPr>
          <w:lang w:val="ru-RU"/>
        </w:rPr>
        <w:t>отношения</w:t>
      </w:r>
      <w:proofErr w:type="gramEnd"/>
      <w:r w:rsidRPr="006C2D77">
        <w:rPr>
          <w:lang w:val="ru-RU"/>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w:t>
      </w:r>
    </w:p>
    <w:p w:rsidR="006C2D77" w:rsidRPr="006C2D77" w:rsidRDefault="006C2D77" w:rsidP="006C2D77">
      <w:pPr>
        <w:ind w:right="427"/>
        <w:jc w:val="both"/>
        <w:rPr>
          <w:lang w:val="ru-RU"/>
        </w:rPr>
      </w:pPr>
      <w:r w:rsidRPr="006C2D77">
        <w:rPr>
          <w:b/>
          <w:lang w:val="ru-RU"/>
        </w:rPr>
        <w:t xml:space="preserve"> </w:t>
      </w:r>
    </w:p>
    <w:p w:rsidR="006C2D77" w:rsidRPr="006C2D77" w:rsidRDefault="006C2D77" w:rsidP="006C2D77">
      <w:pPr>
        <w:ind w:right="427"/>
        <w:jc w:val="center"/>
        <w:rPr>
          <w:lang w:val="ru-RU"/>
        </w:rPr>
      </w:pPr>
      <w:r w:rsidRPr="006C2D77">
        <w:rPr>
          <w:lang w:val="ru-RU"/>
        </w:rPr>
        <w:t>Круг Заявителей</w:t>
      </w:r>
    </w:p>
    <w:p w:rsidR="006C2D77" w:rsidRPr="006C2D77" w:rsidRDefault="006C2D77" w:rsidP="006C2D77">
      <w:pPr>
        <w:ind w:right="427"/>
        <w:jc w:val="both"/>
        <w:rPr>
          <w:lang w:val="ru-RU"/>
        </w:rPr>
      </w:pPr>
      <w:r w:rsidRPr="006C2D77">
        <w:rPr>
          <w:b/>
          <w:lang w:val="ru-RU"/>
        </w:rPr>
        <w:t xml:space="preserve"> </w:t>
      </w:r>
    </w:p>
    <w:p w:rsidR="006C2D77" w:rsidRPr="006C2D77" w:rsidRDefault="006C2D77" w:rsidP="006C2D77">
      <w:pPr>
        <w:ind w:right="427"/>
        <w:jc w:val="both"/>
        <w:rPr>
          <w:lang w:val="ru-RU"/>
        </w:rPr>
      </w:pPr>
      <w:r w:rsidRPr="006C2D77">
        <w:rPr>
          <w:lang w:val="ru-RU"/>
        </w:rPr>
        <w:tab/>
        <w:t>1.2.</w:t>
      </w:r>
      <w:r w:rsidRPr="006C2D77">
        <w:rPr>
          <w:rFonts w:eastAsia="Arial"/>
          <w:lang w:val="ru-RU"/>
        </w:rPr>
        <w:t xml:space="preserve"> </w:t>
      </w:r>
      <w:proofErr w:type="gramStart"/>
      <w:r w:rsidRPr="006C2D77">
        <w:rPr>
          <w:lang w:val="ru-RU"/>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r w:rsidRPr="006C2D77">
        <w:rPr>
          <w:b/>
          <w:lang w:val="ru-RU"/>
        </w:rPr>
        <w:t xml:space="preserve"> </w:t>
      </w:r>
      <w:r w:rsidRPr="006C2D77">
        <w:rPr>
          <w:lang w:val="ru-RU"/>
        </w:rPr>
        <w:t xml:space="preserve">(далее – Заявитель). </w:t>
      </w:r>
      <w:proofErr w:type="gramEnd"/>
    </w:p>
    <w:p w:rsidR="006C2D77" w:rsidRPr="006C2D77" w:rsidRDefault="006C2D77" w:rsidP="006C2D77">
      <w:pPr>
        <w:tabs>
          <w:tab w:val="center" w:pos="1650"/>
          <w:tab w:val="center" w:pos="3637"/>
          <w:tab w:val="center" w:pos="5312"/>
          <w:tab w:val="center" w:pos="6366"/>
          <w:tab w:val="center" w:pos="7200"/>
          <w:tab w:val="center" w:pos="8143"/>
          <w:tab w:val="right" w:pos="10134"/>
        </w:tabs>
        <w:ind w:right="427"/>
        <w:jc w:val="both"/>
        <w:rPr>
          <w:lang w:val="ru-RU"/>
        </w:rPr>
      </w:pPr>
      <w:r w:rsidRPr="006C2D77">
        <w:rPr>
          <w:lang w:val="ru-RU"/>
        </w:rPr>
        <w:tab/>
        <w:t xml:space="preserve">          1.3.</w:t>
      </w:r>
      <w:r w:rsidRPr="006C2D77">
        <w:rPr>
          <w:rFonts w:eastAsia="Arial"/>
          <w:lang w:val="ru-RU"/>
        </w:rPr>
        <w:t xml:space="preserve"> </w:t>
      </w:r>
      <w:r w:rsidRPr="006C2D77">
        <w:rPr>
          <w:lang w:val="ru-RU"/>
        </w:rPr>
        <w:t xml:space="preserve">Интересы заявителей, </w:t>
      </w:r>
      <w:r w:rsidRPr="006C2D77">
        <w:rPr>
          <w:lang w:val="ru-RU"/>
        </w:rPr>
        <w:tab/>
        <w:t xml:space="preserve">указанных в </w:t>
      </w:r>
      <w:r w:rsidRPr="006C2D77">
        <w:rPr>
          <w:lang w:val="ru-RU"/>
        </w:rPr>
        <w:tab/>
        <w:t xml:space="preserve">пункте 1.2 </w:t>
      </w:r>
      <w:r w:rsidRPr="006C2D77">
        <w:rPr>
          <w:lang w:val="ru-RU"/>
        </w:rPr>
        <w:tab/>
        <w:t xml:space="preserve">настоящего Административного регламента, могут представлять лица, обладающие соответствующими полномочиями (далее – представитель). </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center"/>
        <w:rPr>
          <w:lang w:val="ru-RU"/>
        </w:rPr>
      </w:pPr>
      <w:r w:rsidRPr="006C2D77">
        <w:rPr>
          <w:lang w:val="ru-RU"/>
        </w:rPr>
        <w:t>Требования к порядку информирования о предоставлении муниципальной</w:t>
      </w:r>
      <w:r w:rsidRPr="006C2D77">
        <w:rPr>
          <w:b/>
          <w:lang w:val="ru-RU"/>
        </w:rPr>
        <w:t xml:space="preserve"> </w:t>
      </w:r>
      <w:r w:rsidRPr="006C2D77">
        <w:rPr>
          <w:lang w:val="ru-RU"/>
        </w:rPr>
        <w:t>услуги</w:t>
      </w:r>
    </w:p>
    <w:p w:rsidR="006C2D77" w:rsidRPr="006C2D77" w:rsidRDefault="006C2D77" w:rsidP="006C2D77">
      <w:pPr>
        <w:ind w:right="427"/>
        <w:jc w:val="both"/>
        <w:rPr>
          <w:lang w:val="ru-RU"/>
        </w:rPr>
      </w:pPr>
      <w:r w:rsidRPr="006C2D77">
        <w:rPr>
          <w:b/>
          <w:lang w:val="ru-RU"/>
        </w:rPr>
        <w:t xml:space="preserve"> </w:t>
      </w:r>
    </w:p>
    <w:p w:rsidR="006C2D77" w:rsidRPr="006C2D77" w:rsidRDefault="006C2D77" w:rsidP="006C2D77">
      <w:pPr>
        <w:ind w:right="427"/>
        <w:jc w:val="both"/>
        <w:rPr>
          <w:lang w:val="ru-RU"/>
        </w:rPr>
      </w:pPr>
      <w:r w:rsidRPr="006C2D77">
        <w:rPr>
          <w:lang w:val="ru-RU"/>
        </w:rPr>
        <w:tab/>
        <w:t xml:space="preserve">1.4. Информирование о порядке предоставления муниципальной услуги осуществляется: </w:t>
      </w:r>
    </w:p>
    <w:p w:rsidR="006C2D77" w:rsidRPr="006C2D77" w:rsidRDefault="006C2D77" w:rsidP="008C4737">
      <w:pPr>
        <w:numPr>
          <w:ilvl w:val="0"/>
          <w:numId w:val="28"/>
        </w:numPr>
        <w:ind w:right="427" w:firstLine="708"/>
        <w:jc w:val="both"/>
        <w:rPr>
          <w:lang w:val="ru-RU"/>
        </w:rPr>
      </w:pPr>
      <w:r w:rsidRPr="006C2D77">
        <w:rPr>
          <w:lang w:val="ru-RU"/>
        </w:rPr>
        <w:t xml:space="preserve">непосредственно при личном приеме заявителя в Администрацию Манзенского сельсовета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6C2D77" w:rsidRPr="006C2D77" w:rsidRDefault="006C2D77" w:rsidP="008C4737">
      <w:pPr>
        <w:numPr>
          <w:ilvl w:val="0"/>
          <w:numId w:val="28"/>
        </w:numPr>
        <w:ind w:right="427" w:firstLine="708"/>
        <w:jc w:val="both"/>
        <w:rPr>
          <w:lang w:val="ru-RU"/>
        </w:rPr>
      </w:pPr>
      <w:r w:rsidRPr="006C2D77">
        <w:rPr>
          <w:lang w:val="ru-RU"/>
        </w:rPr>
        <w:t xml:space="preserve">по телефону в Уполномоченном органе или многофункциональном центре; </w:t>
      </w:r>
    </w:p>
    <w:p w:rsidR="006C2D77" w:rsidRPr="006C2D77" w:rsidRDefault="006C2D77" w:rsidP="008C4737">
      <w:pPr>
        <w:numPr>
          <w:ilvl w:val="0"/>
          <w:numId w:val="28"/>
        </w:numPr>
        <w:ind w:right="427" w:firstLine="708"/>
        <w:jc w:val="both"/>
        <w:rPr>
          <w:lang w:val="ru-RU"/>
        </w:rPr>
      </w:pPr>
      <w:r w:rsidRPr="006C2D77">
        <w:rPr>
          <w:lang w:val="ru-RU"/>
        </w:rPr>
        <w:t xml:space="preserve">письменно, в том числе посредством электронной почты, факсимильной связи; </w:t>
      </w:r>
    </w:p>
    <w:p w:rsidR="006C2D77" w:rsidRPr="006C2D77" w:rsidRDefault="006C2D77" w:rsidP="008C4737">
      <w:pPr>
        <w:numPr>
          <w:ilvl w:val="0"/>
          <w:numId w:val="28"/>
        </w:numPr>
        <w:ind w:right="427" w:firstLine="708"/>
        <w:jc w:val="both"/>
        <w:rPr>
          <w:lang w:val="ru-RU"/>
        </w:rPr>
      </w:pPr>
      <w:r w:rsidRPr="006C2D77">
        <w:rPr>
          <w:lang w:val="ru-RU"/>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8" w:history="1">
        <w:r w:rsidRPr="006C2D77">
          <w:rPr>
            <w:rStyle w:val="a5"/>
          </w:rPr>
          <w:t>https</w:t>
        </w:r>
        <w:r w:rsidRPr="006C2D77">
          <w:rPr>
            <w:rStyle w:val="a5"/>
            <w:lang w:val="ru-RU"/>
          </w:rPr>
          <w:t>://</w:t>
        </w:r>
        <w:r w:rsidRPr="006C2D77">
          <w:rPr>
            <w:rStyle w:val="a5"/>
          </w:rPr>
          <w:t>www</w:t>
        </w:r>
        <w:r w:rsidRPr="006C2D77">
          <w:rPr>
            <w:rStyle w:val="a5"/>
            <w:lang w:val="ru-RU"/>
          </w:rPr>
          <w:t>.</w:t>
        </w:r>
        <w:r w:rsidRPr="006C2D77">
          <w:rPr>
            <w:rStyle w:val="a5"/>
          </w:rPr>
          <w:t>gosuslugi</w:t>
        </w:r>
        <w:r w:rsidRPr="006C2D77">
          <w:rPr>
            <w:rStyle w:val="a5"/>
            <w:lang w:val="ru-RU"/>
          </w:rPr>
          <w:t>.</w:t>
        </w:r>
        <w:r w:rsidRPr="006C2D77">
          <w:rPr>
            <w:rStyle w:val="a5"/>
          </w:rPr>
          <w:t>ru</w:t>
        </w:r>
        <w:r w:rsidRPr="006C2D77">
          <w:rPr>
            <w:rStyle w:val="a5"/>
            <w:lang w:val="ru-RU"/>
          </w:rPr>
          <w:t>/</w:t>
        </w:r>
      </w:hyperlink>
      <w:r w:rsidRPr="006C2D77">
        <w:rPr>
          <w:lang w:val="ru-RU"/>
        </w:rPr>
        <w:t xml:space="preserve">) </w:t>
      </w:r>
    </w:p>
    <w:p w:rsidR="006C2D77" w:rsidRPr="006C2D77" w:rsidRDefault="006C2D77" w:rsidP="006C2D77">
      <w:pPr>
        <w:ind w:right="427"/>
        <w:jc w:val="both"/>
        <w:rPr>
          <w:lang w:val="ru-RU"/>
        </w:rPr>
      </w:pPr>
      <w:r w:rsidRPr="006C2D77">
        <w:rPr>
          <w:lang w:val="ru-RU"/>
        </w:rPr>
        <w:t xml:space="preserve">(далее – ЕПГУ); </w:t>
      </w:r>
    </w:p>
    <w:p w:rsidR="006C2D77" w:rsidRPr="006C2D77" w:rsidRDefault="006C2D77" w:rsidP="006C2D77">
      <w:pPr>
        <w:tabs>
          <w:tab w:val="center" w:pos="846"/>
          <w:tab w:val="center" w:pos="2144"/>
          <w:tab w:val="center" w:pos="3626"/>
          <w:tab w:val="center" w:pos="5391"/>
          <w:tab w:val="center" w:pos="7231"/>
          <w:tab w:val="center" w:pos="8514"/>
          <w:tab w:val="right" w:pos="10134"/>
        </w:tabs>
        <w:ind w:right="427"/>
        <w:jc w:val="both"/>
        <w:rPr>
          <w:lang w:val="ru-RU"/>
        </w:rPr>
      </w:pPr>
      <w:r w:rsidRPr="006C2D77">
        <w:rPr>
          <w:lang w:val="ru-RU"/>
        </w:rPr>
        <w:tab/>
        <w:t xml:space="preserve">на </w:t>
      </w:r>
      <w:r w:rsidRPr="006C2D77">
        <w:rPr>
          <w:lang w:val="ru-RU"/>
        </w:rPr>
        <w:tab/>
        <w:t xml:space="preserve">официальном </w:t>
      </w:r>
      <w:r w:rsidRPr="006C2D77">
        <w:rPr>
          <w:lang w:val="ru-RU"/>
        </w:rPr>
        <w:tab/>
        <w:t xml:space="preserve">сайте </w:t>
      </w:r>
      <w:r w:rsidRPr="006C2D77">
        <w:rPr>
          <w:lang w:val="ru-RU"/>
        </w:rPr>
        <w:tab/>
        <w:t xml:space="preserve">Уполномоченного </w:t>
      </w:r>
      <w:r w:rsidRPr="006C2D77">
        <w:rPr>
          <w:lang w:val="ru-RU"/>
        </w:rPr>
        <w:tab/>
        <w:t xml:space="preserve">органа </w:t>
      </w:r>
      <w:hyperlink r:id="rId9" w:history="1">
        <w:r w:rsidRPr="006C2D77">
          <w:rPr>
            <w:rStyle w:val="a5"/>
          </w:rPr>
          <w:t>https</w:t>
        </w:r>
        <w:r w:rsidRPr="006C2D77">
          <w:rPr>
            <w:rStyle w:val="a5"/>
            <w:lang w:val="ru-RU"/>
          </w:rPr>
          <w:t>://</w:t>
        </w:r>
        <w:r w:rsidRPr="006C2D77">
          <w:rPr>
            <w:rStyle w:val="a5"/>
          </w:rPr>
          <w:t>manzy</w:t>
        </w:r>
        <w:r w:rsidRPr="006C2D77">
          <w:rPr>
            <w:rStyle w:val="a5"/>
            <w:lang w:val="ru-RU"/>
          </w:rPr>
          <w:t>24.</w:t>
        </w:r>
        <w:r w:rsidRPr="006C2D77">
          <w:rPr>
            <w:rStyle w:val="a5"/>
          </w:rPr>
          <w:t>gosuslugi</w:t>
        </w:r>
        <w:r w:rsidRPr="006C2D77">
          <w:rPr>
            <w:rStyle w:val="a5"/>
            <w:lang w:val="ru-RU"/>
          </w:rPr>
          <w:t>.</w:t>
        </w:r>
        <w:r w:rsidRPr="006C2D77">
          <w:rPr>
            <w:rStyle w:val="a5"/>
          </w:rPr>
          <w:t>ru</w:t>
        </w:r>
      </w:hyperlink>
      <w:r w:rsidRPr="006C2D77">
        <w:rPr>
          <w:lang w:val="ru-RU"/>
        </w:rPr>
        <w:t>/</w:t>
      </w:r>
    </w:p>
    <w:p w:rsidR="006C2D77" w:rsidRPr="006C2D77" w:rsidRDefault="006C2D77" w:rsidP="008C4737">
      <w:pPr>
        <w:numPr>
          <w:ilvl w:val="0"/>
          <w:numId w:val="28"/>
        </w:numPr>
        <w:ind w:right="427" w:firstLine="708"/>
        <w:jc w:val="both"/>
        <w:rPr>
          <w:lang w:val="ru-RU"/>
        </w:rPr>
      </w:pPr>
      <w:r w:rsidRPr="006C2D77">
        <w:rPr>
          <w:lang w:val="ru-RU"/>
        </w:rPr>
        <w:t xml:space="preserve">посредством размещения информации на информационных стендах Уполномоченного органа или многофункционального центра. </w:t>
      </w:r>
    </w:p>
    <w:p w:rsidR="006C2D77" w:rsidRPr="006C2D77" w:rsidRDefault="006C2D77" w:rsidP="006C2D77">
      <w:pPr>
        <w:ind w:right="427"/>
        <w:jc w:val="both"/>
        <w:rPr>
          <w:lang w:val="ru-RU"/>
        </w:rPr>
      </w:pPr>
      <w:r w:rsidRPr="006C2D77">
        <w:rPr>
          <w:lang w:val="ru-RU"/>
        </w:rPr>
        <w:lastRenderedPageBreak/>
        <w:tab/>
        <w:t xml:space="preserve">1.5. </w:t>
      </w:r>
      <w:proofErr w:type="gramStart"/>
      <w:r w:rsidRPr="006C2D77">
        <w:rPr>
          <w:lang w:val="ru-RU"/>
        </w:rPr>
        <w:t>Информирование осуществляется по вопросам, касающимся: способов подачи заявления о предоставлении муниципальной услуги; адресов Уполномоченного органа и многофункциональных центров, обращение в которые необходимо для предоставления муниципальной услуги; справочной информации о работе Уполномоченного органа;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w:t>
      </w:r>
      <w:proofErr w:type="gramEnd"/>
      <w:r w:rsidRPr="006C2D77">
        <w:rPr>
          <w:lang w:val="ru-RU"/>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6C2D77" w:rsidRPr="006C2D77" w:rsidRDefault="006C2D77" w:rsidP="006C2D77">
      <w:pPr>
        <w:ind w:right="427"/>
        <w:jc w:val="both"/>
        <w:rPr>
          <w:lang w:val="ru-RU"/>
        </w:rPr>
      </w:pPr>
      <w:r w:rsidRPr="006C2D77">
        <w:rPr>
          <w:lang w:val="ru-RU"/>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6C2D77" w:rsidRPr="006C2D77" w:rsidRDefault="006C2D77" w:rsidP="006C2D77">
      <w:pPr>
        <w:ind w:right="427"/>
        <w:jc w:val="both"/>
        <w:rPr>
          <w:lang w:val="ru-RU"/>
        </w:rPr>
      </w:pPr>
      <w:r w:rsidRPr="006C2D77">
        <w:rPr>
          <w:lang w:val="ru-RU"/>
        </w:rPr>
        <w:tab/>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C2D77">
        <w:rPr>
          <w:lang w:val="ru-RU"/>
        </w:rPr>
        <w:t>обратившихся</w:t>
      </w:r>
      <w:proofErr w:type="gramEnd"/>
      <w:r w:rsidRPr="006C2D77">
        <w:rPr>
          <w:lang w:val="ru-RU"/>
        </w:rPr>
        <w:t xml:space="preserve"> по интересующим вопросам. </w:t>
      </w:r>
    </w:p>
    <w:p w:rsidR="006C2D77" w:rsidRPr="006C2D77" w:rsidRDefault="006C2D77" w:rsidP="006C2D77">
      <w:pPr>
        <w:ind w:right="427"/>
        <w:jc w:val="both"/>
        <w:rPr>
          <w:lang w:val="ru-RU"/>
        </w:rPr>
      </w:pPr>
      <w:r w:rsidRPr="006C2D77">
        <w:rPr>
          <w:lang w:val="ru-RU"/>
        </w:rPr>
        <w:tab/>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6C2D77" w:rsidRPr="006C2D77" w:rsidRDefault="006C2D77" w:rsidP="006C2D77">
      <w:pPr>
        <w:ind w:right="427"/>
        <w:jc w:val="both"/>
        <w:rPr>
          <w:lang w:val="ru-RU"/>
        </w:rPr>
      </w:pPr>
      <w:r w:rsidRPr="006C2D77">
        <w:rPr>
          <w:lang w:val="ru-RU"/>
        </w:rPr>
        <w:tab/>
        <w:t xml:space="preserve">Если должностное лицо Уполномоченного органа не может самостоятельно </w:t>
      </w:r>
    </w:p>
    <w:p w:rsidR="006C2D77" w:rsidRPr="006C2D77" w:rsidRDefault="006C2D77" w:rsidP="006C2D77">
      <w:pPr>
        <w:ind w:right="427"/>
        <w:jc w:val="both"/>
        <w:rPr>
          <w:lang w:val="ru-RU"/>
        </w:rPr>
      </w:pPr>
      <w:r w:rsidRPr="006C2D77">
        <w:rPr>
          <w:lang w:val="ru-RU"/>
        </w:rPr>
        <w:t xml:space="preserve">дать ответ, телефонный звонок должен быть переадресован (переведен) на </w:t>
      </w:r>
      <w:proofErr w:type="gramStart"/>
      <w:r w:rsidRPr="006C2D77">
        <w:rPr>
          <w:lang w:val="ru-RU"/>
        </w:rPr>
        <w:t>другое</w:t>
      </w:r>
      <w:proofErr w:type="gramEnd"/>
      <w:r w:rsidRPr="006C2D77">
        <w:rPr>
          <w:lang w:val="ru-RU"/>
        </w:rPr>
        <w:t xml:space="preserve"> </w:t>
      </w:r>
    </w:p>
    <w:p w:rsidR="006C2D77" w:rsidRPr="006C2D77" w:rsidRDefault="006C2D77" w:rsidP="006C2D77">
      <w:pPr>
        <w:ind w:right="427"/>
        <w:jc w:val="both"/>
        <w:rPr>
          <w:lang w:val="ru-RU"/>
        </w:rPr>
      </w:pPr>
      <w:r w:rsidRPr="006C2D77">
        <w:rPr>
          <w:lang w:val="ru-RU"/>
        </w:rPr>
        <w:t>должностное лицо или же обратившемуся лицу должен быть сообщен телефонный номер, по которому можно будет получить необходимую информацию.</w:t>
      </w:r>
    </w:p>
    <w:p w:rsidR="006C2D77" w:rsidRPr="006C2D77" w:rsidRDefault="006C2D77" w:rsidP="006C2D77">
      <w:pPr>
        <w:ind w:right="427"/>
        <w:jc w:val="both"/>
        <w:rPr>
          <w:lang w:val="ru-RU"/>
        </w:rPr>
      </w:pPr>
      <w:r w:rsidRPr="006C2D77">
        <w:rPr>
          <w:lang w:val="ru-RU"/>
        </w:rPr>
        <w:tab/>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6C2D77" w:rsidRPr="006C2D77" w:rsidRDefault="006C2D77" w:rsidP="006C2D77">
      <w:pPr>
        <w:tabs>
          <w:tab w:val="left" w:pos="10348"/>
        </w:tabs>
        <w:ind w:right="427"/>
        <w:jc w:val="both"/>
        <w:rPr>
          <w:lang w:val="ru-RU"/>
        </w:rPr>
      </w:pPr>
      <w:r w:rsidRPr="006C2D77">
        <w:rPr>
          <w:lang w:val="ru-RU"/>
        </w:rPr>
        <w:t xml:space="preserve">изложить обращение в письменной форме;  назначить другое время для консультаций. </w:t>
      </w:r>
    </w:p>
    <w:p w:rsidR="006C2D77" w:rsidRPr="006C2D77" w:rsidRDefault="006C2D77" w:rsidP="006C2D77">
      <w:pPr>
        <w:ind w:right="427"/>
        <w:jc w:val="both"/>
        <w:rPr>
          <w:lang w:val="ru-RU"/>
        </w:rPr>
      </w:pPr>
      <w:r w:rsidRPr="006C2D77">
        <w:rPr>
          <w:lang w:val="ru-RU"/>
        </w:rPr>
        <w:tab/>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6C2D77" w:rsidRPr="006C2D77" w:rsidRDefault="006C2D77" w:rsidP="006C2D77">
      <w:pPr>
        <w:ind w:right="427"/>
        <w:jc w:val="both"/>
        <w:rPr>
          <w:lang w:val="ru-RU"/>
        </w:rPr>
      </w:pPr>
      <w:r w:rsidRPr="006C2D77">
        <w:rPr>
          <w:lang w:val="ru-RU"/>
        </w:rPr>
        <w:tab/>
        <w:t xml:space="preserve">Продолжительность информирования по телефону не должна превышать 10 минут. </w:t>
      </w:r>
    </w:p>
    <w:p w:rsidR="006C2D77" w:rsidRPr="006C2D77" w:rsidRDefault="006C2D77" w:rsidP="006C2D77">
      <w:pPr>
        <w:ind w:right="427"/>
        <w:jc w:val="both"/>
        <w:rPr>
          <w:lang w:val="ru-RU"/>
        </w:rPr>
      </w:pPr>
      <w:r w:rsidRPr="006C2D77">
        <w:rPr>
          <w:lang w:val="ru-RU"/>
        </w:rPr>
        <w:t xml:space="preserve">Информирование осуществляется в соответствии с графиком приема граждан. </w:t>
      </w:r>
    </w:p>
    <w:p w:rsidR="006C2D77" w:rsidRPr="006C2D77" w:rsidRDefault="006C2D77" w:rsidP="006C2D77">
      <w:pPr>
        <w:ind w:right="427"/>
        <w:jc w:val="both"/>
        <w:rPr>
          <w:lang w:val="ru-RU"/>
        </w:rPr>
      </w:pPr>
      <w:r w:rsidRPr="006C2D77">
        <w:rPr>
          <w:lang w:val="ru-RU"/>
        </w:rPr>
        <w:tab/>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6C2D77" w:rsidRPr="006C2D77" w:rsidRDefault="006C2D77" w:rsidP="006C2D77">
      <w:pPr>
        <w:ind w:right="427"/>
        <w:jc w:val="both"/>
        <w:rPr>
          <w:lang w:val="ru-RU"/>
        </w:rPr>
      </w:pPr>
      <w:r w:rsidRPr="006C2D77">
        <w:rPr>
          <w:lang w:val="ru-RU"/>
        </w:rPr>
        <w:tab/>
        <w:t xml:space="preserve">1.8. На ЕПГУ размещаются сведения, предусмотренные Положением о федеральной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6C2D77" w:rsidRPr="006C2D77" w:rsidRDefault="006C2D77" w:rsidP="006C2D77">
      <w:pPr>
        <w:ind w:right="427"/>
        <w:jc w:val="both"/>
        <w:rPr>
          <w:lang w:val="ru-RU"/>
        </w:rPr>
      </w:pPr>
      <w:r w:rsidRPr="006C2D77">
        <w:rPr>
          <w:lang w:val="ru-RU"/>
        </w:rPr>
        <w:tab/>
      </w:r>
      <w:proofErr w:type="gramStart"/>
      <w:r w:rsidRPr="006C2D77">
        <w:rPr>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6C2D77">
        <w:rPr>
          <w:lang w:val="ru-RU"/>
        </w:rPr>
        <w:lastRenderedPageBreak/>
        <w:t xml:space="preserve">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6C2D77" w:rsidRPr="006C2D77" w:rsidRDefault="006C2D77" w:rsidP="006C2D77">
      <w:pPr>
        <w:ind w:right="427"/>
        <w:jc w:val="both"/>
        <w:rPr>
          <w:lang w:val="ru-RU"/>
        </w:rPr>
      </w:pPr>
      <w:r w:rsidRPr="006C2D77">
        <w:rPr>
          <w:lang w:val="ru-RU"/>
        </w:rPr>
        <w:tab/>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6C2D77" w:rsidRPr="006C2D77" w:rsidRDefault="006C2D77" w:rsidP="006C2D77">
      <w:pPr>
        <w:ind w:right="427"/>
        <w:jc w:val="both"/>
        <w:rPr>
          <w:lang w:val="ru-RU"/>
        </w:rPr>
      </w:pPr>
      <w:proofErr w:type="gramStart"/>
      <w:r w:rsidRPr="006C2D77">
        <w:rPr>
          <w:lang w:val="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Уполномоченного органа в сети «Интернет». </w:t>
      </w:r>
      <w:proofErr w:type="gramEnd"/>
    </w:p>
    <w:p w:rsidR="006C2D77" w:rsidRPr="006C2D77" w:rsidRDefault="006C2D77" w:rsidP="006C2D77">
      <w:pPr>
        <w:ind w:right="427"/>
        <w:jc w:val="both"/>
        <w:rPr>
          <w:lang w:val="ru-RU"/>
        </w:rPr>
      </w:pPr>
      <w:r w:rsidRPr="006C2D77">
        <w:rPr>
          <w:lang w:val="ru-RU"/>
        </w:rPr>
        <w:tab/>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6C2D77" w:rsidRPr="006C2D77" w:rsidRDefault="006C2D77" w:rsidP="006C2D77">
      <w:pPr>
        <w:ind w:right="427"/>
        <w:jc w:val="both"/>
        <w:rPr>
          <w:lang w:val="ru-RU"/>
        </w:rPr>
      </w:pPr>
      <w:r w:rsidRPr="006C2D77">
        <w:rPr>
          <w:lang w:val="ru-RU"/>
        </w:rPr>
        <w:tab/>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6C2D77" w:rsidRPr="006C2D77" w:rsidRDefault="006C2D77" w:rsidP="006C2D77">
      <w:pPr>
        <w:ind w:right="427"/>
        <w:jc w:val="both"/>
        <w:rPr>
          <w:lang w:val="ru-RU"/>
        </w:rPr>
      </w:pPr>
      <w:r w:rsidRPr="006C2D77">
        <w:rPr>
          <w:lang w:val="ru-RU"/>
        </w:rPr>
        <w:tab/>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center"/>
        <w:rPr>
          <w:lang w:val="ru-RU"/>
        </w:rPr>
      </w:pPr>
      <w:r w:rsidRPr="006C2D77">
        <w:t>II</w:t>
      </w:r>
      <w:r w:rsidRPr="006C2D77">
        <w:rPr>
          <w:lang w:val="ru-RU"/>
        </w:rPr>
        <w:t>. Стандарт предоставления муниципальной услуги</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center"/>
        <w:rPr>
          <w:lang w:val="ru-RU"/>
        </w:rPr>
      </w:pPr>
      <w:r w:rsidRPr="006C2D77">
        <w:rPr>
          <w:lang w:val="ru-RU"/>
        </w:rPr>
        <w:t>Наименование муниципальной услуги</w:t>
      </w:r>
    </w:p>
    <w:p w:rsidR="006C2D77" w:rsidRPr="006C2D77" w:rsidRDefault="006C2D77" w:rsidP="006C2D77">
      <w:pPr>
        <w:ind w:right="427"/>
        <w:jc w:val="both"/>
        <w:rPr>
          <w:lang w:val="ru-RU"/>
        </w:rPr>
      </w:pPr>
      <w:r w:rsidRPr="006C2D77">
        <w:rPr>
          <w:b/>
          <w:lang w:val="ru-RU"/>
        </w:rPr>
        <w:t xml:space="preserve"> </w:t>
      </w:r>
    </w:p>
    <w:p w:rsidR="006C2D77" w:rsidRPr="006C2D77" w:rsidRDefault="006C2D77" w:rsidP="006C2D77">
      <w:pPr>
        <w:ind w:right="427"/>
        <w:jc w:val="both"/>
        <w:rPr>
          <w:lang w:val="ru-RU"/>
        </w:rPr>
      </w:pPr>
      <w:r w:rsidRPr="006C2D77">
        <w:rPr>
          <w:lang w:val="ru-RU"/>
        </w:rPr>
        <w:tab/>
        <w:t>2.1. Муниципальная услуга «Предоставление жилого помещения по договору социального найма</w:t>
      </w:r>
      <w:r w:rsidRPr="006C2D77">
        <w:rPr>
          <w:lang w:val="ru-RU" w:eastAsia="ar-SA"/>
        </w:rPr>
        <w:t xml:space="preserve"> или в собственность бесплатно</w:t>
      </w:r>
      <w:r w:rsidRPr="006C2D77">
        <w:rPr>
          <w:lang w:val="ru-RU"/>
        </w:rPr>
        <w:t xml:space="preserve">». </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both"/>
        <w:rPr>
          <w:lang w:val="ru-RU"/>
        </w:rPr>
      </w:pPr>
      <w:r w:rsidRPr="006C2D77">
        <w:rPr>
          <w:lang w:val="ru-RU"/>
        </w:rPr>
        <w:tab/>
        <w:t>Наименование органа</w:t>
      </w:r>
      <w:r w:rsidRPr="006C2D77">
        <w:rPr>
          <w:b/>
          <w:lang w:val="ru-RU"/>
        </w:rPr>
        <w:t xml:space="preserve"> </w:t>
      </w:r>
      <w:r w:rsidRPr="006C2D77">
        <w:rPr>
          <w:lang w:val="ru-RU"/>
        </w:rPr>
        <w:t>местного самоуправления (организации), предоставляющего муниципальную</w:t>
      </w:r>
      <w:r w:rsidRPr="006C2D77">
        <w:rPr>
          <w:b/>
          <w:lang w:val="ru-RU"/>
        </w:rPr>
        <w:t xml:space="preserve"> </w:t>
      </w:r>
      <w:r w:rsidRPr="006C2D77">
        <w:rPr>
          <w:lang w:val="ru-RU"/>
        </w:rPr>
        <w:t>услугу</w:t>
      </w:r>
      <w:r w:rsidRPr="006C2D77">
        <w:rPr>
          <w:b/>
          <w:lang w:val="ru-RU"/>
        </w:rPr>
        <w:t xml:space="preserve"> </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both"/>
        <w:rPr>
          <w:lang w:val="ru-RU"/>
        </w:rPr>
      </w:pPr>
      <w:r w:rsidRPr="006C2D77">
        <w:rPr>
          <w:lang w:val="ru-RU"/>
        </w:rPr>
        <w:tab/>
        <w:t xml:space="preserve">2.2. Муниципальная услуга предоставляется Администрацией Манзенского сельсовета. </w:t>
      </w:r>
    </w:p>
    <w:p w:rsidR="006C2D77" w:rsidRPr="006C2D77" w:rsidRDefault="006C2D77" w:rsidP="006C2D77">
      <w:pPr>
        <w:ind w:right="427"/>
        <w:jc w:val="both"/>
        <w:rPr>
          <w:lang w:val="ru-RU"/>
        </w:rPr>
      </w:pPr>
      <w:r w:rsidRPr="006C2D77">
        <w:rPr>
          <w:lang w:val="ru-RU"/>
        </w:rPr>
        <w:tab/>
        <w:t xml:space="preserve">2.3. В предоставлении муниципальной услуги Уполномоченный орган взаимодействует </w:t>
      </w:r>
      <w:proofErr w:type="gramStart"/>
      <w:r w:rsidRPr="006C2D77">
        <w:rPr>
          <w:lang w:val="ru-RU"/>
        </w:rPr>
        <w:t>с</w:t>
      </w:r>
      <w:proofErr w:type="gramEnd"/>
      <w:r w:rsidRPr="006C2D77">
        <w:rPr>
          <w:lang w:val="ru-RU"/>
        </w:rPr>
        <w:t xml:space="preserve">: </w:t>
      </w:r>
    </w:p>
    <w:p w:rsidR="006C2D77" w:rsidRPr="006C2D77" w:rsidRDefault="006C2D77" w:rsidP="006C2D77">
      <w:pPr>
        <w:ind w:right="427"/>
        <w:jc w:val="both"/>
        <w:rPr>
          <w:lang w:val="ru-RU"/>
        </w:rPr>
      </w:pPr>
      <w:r w:rsidRPr="006C2D77">
        <w:rPr>
          <w:lang w:val="ru-RU"/>
        </w:rPr>
        <w:tab/>
        <w:t xml:space="preserve">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 </w:t>
      </w:r>
    </w:p>
    <w:p w:rsidR="006C2D77" w:rsidRPr="006C2D77" w:rsidRDefault="006C2D77" w:rsidP="006C2D77">
      <w:pPr>
        <w:ind w:right="427"/>
        <w:jc w:val="both"/>
        <w:rPr>
          <w:lang w:val="ru-RU"/>
        </w:rPr>
      </w:pPr>
      <w:r w:rsidRPr="006C2D77">
        <w:rPr>
          <w:lang w:val="ru-RU"/>
        </w:rPr>
        <w:lastRenderedPageBreak/>
        <w:tab/>
        <w:t xml:space="preserve">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 </w:t>
      </w:r>
    </w:p>
    <w:p w:rsidR="006C2D77" w:rsidRPr="006C2D77" w:rsidRDefault="006C2D77" w:rsidP="006C2D77">
      <w:pPr>
        <w:ind w:right="427"/>
        <w:jc w:val="both"/>
        <w:rPr>
          <w:lang w:val="ru-RU"/>
        </w:rPr>
      </w:pPr>
      <w:r w:rsidRPr="006C2D77">
        <w:rPr>
          <w:lang w:val="ru-RU"/>
        </w:rPr>
        <w:tab/>
        <w:t xml:space="preserve">2.3.3. Социальным Фондом России в части проверки соответствия фамильно-именной группы, даты рождения, СНИЛС. </w:t>
      </w:r>
    </w:p>
    <w:p w:rsidR="006C2D77" w:rsidRPr="006C2D77" w:rsidRDefault="006C2D77" w:rsidP="006C2D77">
      <w:pPr>
        <w:ind w:right="427"/>
        <w:jc w:val="both"/>
        <w:rPr>
          <w:lang w:val="ru-RU"/>
        </w:rPr>
      </w:pPr>
      <w:r w:rsidRPr="006C2D77">
        <w:rPr>
          <w:lang w:val="ru-RU"/>
        </w:rPr>
        <w:tab/>
        <w:t xml:space="preserve">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6C2D77" w:rsidRPr="006C2D77" w:rsidRDefault="006C2D77" w:rsidP="006C2D77">
      <w:pPr>
        <w:ind w:right="427"/>
        <w:jc w:val="both"/>
        <w:rPr>
          <w:lang w:val="ru-RU"/>
        </w:rPr>
      </w:pPr>
      <w:r w:rsidRPr="006C2D77">
        <w:rPr>
          <w:lang w:val="ru-RU"/>
        </w:rPr>
        <w:tab/>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center"/>
        <w:rPr>
          <w:lang w:val="ru-RU"/>
        </w:rPr>
      </w:pPr>
      <w:r w:rsidRPr="006C2D77">
        <w:rPr>
          <w:lang w:val="ru-RU"/>
        </w:rPr>
        <w:t>Описание результата предоставления муниципальной</w:t>
      </w:r>
      <w:r w:rsidRPr="006C2D77">
        <w:rPr>
          <w:b/>
          <w:lang w:val="ru-RU"/>
        </w:rPr>
        <w:t xml:space="preserve"> </w:t>
      </w:r>
      <w:r w:rsidRPr="006C2D77">
        <w:rPr>
          <w:lang w:val="ru-RU"/>
        </w:rPr>
        <w:t>услуги</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both"/>
        <w:rPr>
          <w:lang w:val="ru-RU"/>
        </w:rPr>
      </w:pPr>
      <w:r w:rsidRPr="006C2D77">
        <w:rPr>
          <w:lang w:val="ru-RU"/>
        </w:rPr>
        <w:tab/>
        <w:t>2.5. Результатом предоставления муниципальной услуги является:</w:t>
      </w:r>
      <w:r w:rsidRPr="006C2D77">
        <w:rPr>
          <w:vertAlign w:val="subscript"/>
          <w:lang w:val="ru-RU"/>
        </w:rPr>
        <w:t xml:space="preserve"> </w:t>
      </w:r>
      <w:r w:rsidRPr="006C2D77">
        <w:rPr>
          <w:lang w:val="ru-RU"/>
        </w:rPr>
        <w:t xml:space="preserve"> </w:t>
      </w:r>
    </w:p>
    <w:p w:rsidR="006C2D77" w:rsidRPr="006C2D77" w:rsidRDefault="006C2D77" w:rsidP="006C2D77">
      <w:pPr>
        <w:ind w:right="427"/>
        <w:jc w:val="both"/>
        <w:rPr>
          <w:lang w:val="ru-RU"/>
        </w:rPr>
      </w:pPr>
      <w:r w:rsidRPr="006C2D77">
        <w:rPr>
          <w:lang w:val="ru-RU"/>
        </w:rPr>
        <w:tab/>
        <w:t xml:space="preserve">2.5.1. Решение о предоставлении муниципальной услуги по форме, согласно Приложению № 1 к настоящему Административному регламенту. </w:t>
      </w:r>
    </w:p>
    <w:p w:rsidR="006C2D77" w:rsidRPr="006C2D77" w:rsidRDefault="006C2D77" w:rsidP="006C2D77">
      <w:pPr>
        <w:ind w:right="427"/>
        <w:jc w:val="both"/>
        <w:rPr>
          <w:lang w:val="ru-RU"/>
        </w:rPr>
      </w:pPr>
      <w:r w:rsidRPr="006C2D77">
        <w:rPr>
          <w:lang w:val="ru-RU"/>
        </w:rPr>
        <w:tab/>
        <w:t>2.5.2</w:t>
      </w:r>
      <w:r w:rsidRPr="006C2D77">
        <w:rPr>
          <w:vertAlign w:val="subscript"/>
          <w:lang w:val="ru-RU"/>
        </w:rPr>
        <w:t xml:space="preserve"> </w:t>
      </w:r>
      <w:r w:rsidRPr="006C2D77">
        <w:rPr>
          <w:lang w:val="ru-RU"/>
        </w:rPr>
        <w:t xml:space="preserve">Проект Договора социального найма жилого помещения, согласно Приложению № 5 к настоящему Административному регламенту. </w:t>
      </w:r>
    </w:p>
    <w:p w:rsidR="006C2D77" w:rsidRPr="006C2D77" w:rsidRDefault="006C2D77" w:rsidP="006C2D77">
      <w:pPr>
        <w:ind w:right="427"/>
        <w:jc w:val="both"/>
        <w:rPr>
          <w:lang w:val="ru-RU"/>
        </w:rPr>
      </w:pPr>
      <w:r w:rsidRPr="006C2D77">
        <w:rPr>
          <w:lang w:val="ru-RU"/>
        </w:rPr>
        <w:tab/>
        <w:t xml:space="preserve">2.5.3. Решение об отказе в предоставлении муниципальной услуги по форме, согласно Приложению № 3 к настоящему Административному регламенту. </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both"/>
        <w:rPr>
          <w:lang w:val="ru-RU"/>
        </w:rPr>
      </w:pPr>
      <w:r w:rsidRPr="006C2D77">
        <w:rPr>
          <w:lang w:val="ru-RU"/>
        </w:rPr>
        <w:t>Срок предоставления муниципальной</w:t>
      </w:r>
      <w:r w:rsidRPr="006C2D77">
        <w:rPr>
          <w:b/>
          <w:lang w:val="ru-RU"/>
        </w:rPr>
        <w:t xml:space="preserve"> </w:t>
      </w:r>
      <w:r w:rsidRPr="006C2D77">
        <w:rPr>
          <w:lang w:val="ru-RU"/>
        </w:rPr>
        <w:t>услуги, в том числе с учетом необходимости обращения в организации, участвующие в предоставлении муниципальной</w:t>
      </w:r>
      <w:r w:rsidRPr="006C2D77">
        <w:rPr>
          <w:b/>
          <w:lang w:val="ru-RU"/>
        </w:rPr>
        <w:t xml:space="preserve"> </w:t>
      </w:r>
      <w:r w:rsidRPr="006C2D77">
        <w:rPr>
          <w:lang w:val="ru-RU"/>
        </w:rPr>
        <w:t>услуги, срок приостановления предоставления</w:t>
      </w:r>
      <w:r w:rsidRPr="006C2D77">
        <w:rPr>
          <w:b/>
          <w:lang w:val="ru-RU"/>
        </w:rPr>
        <w:t xml:space="preserve"> </w:t>
      </w:r>
      <w:r w:rsidRPr="006C2D77">
        <w:rPr>
          <w:lang w:val="ru-RU"/>
        </w:rPr>
        <w:t>муниципальной</w:t>
      </w:r>
      <w:r w:rsidRPr="006C2D77">
        <w:rPr>
          <w:b/>
          <w:lang w:val="ru-RU"/>
        </w:rPr>
        <w:t xml:space="preserve"> </w:t>
      </w:r>
      <w:r w:rsidRPr="006C2D77">
        <w:rPr>
          <w:lang w:val="ru-RU"/>
        </w:rPr>
        <w:t>услуги, срок выдачи (направления) документов, являющихся результатом предоставления муниципальной</w:t>
      </w:r>
      <w:r w:rsidRPr="006C2D77">
        <w:rPr>
          <w:b/>
          <w:lang w:val="ru-RU"/>
        </w:rPr>
        <w:t xml:space="preserve"> </w:t>
      </w:r>
      <w:r w:rsidRPr="006C2D77">
        <w:rPr>
          <w:lang w:val="ru-RU"/>
        </w:rPr>
        <w:t>услуги</w:t>
      </w:r>
      <w:r w:rsidRPr="006C2D77">
        <w:rPr>
          <w:b/>
          <w:lang w:val="ru-RU"/>
        </w:rPr>
        <w:t xml:space="preserve"> </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both"/>
        <w:rPr>
          <w:lang w:val="ru-RU"/>
        </w:rPr>
      </w:pPr>
      <w:r w:rsidRPr="006C2D77">
        <w:rPr>
          <w:lang w:val="ru-RU"/>
        </w:rPr>
        <w:tab/>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center"/>
        <w:rPr>
          <w:lang w:val="ru-RU"/>
        </w:rPr>
      </w:pPr>
      <w:r w:rsidRPr="006C2D77">
        <w:rPr>
          <w:lang w:val="ru-RU"/>
        </w:rPr>
        <w:t>Нормативные</w:t>
      </w:r>
      <w:r w:rsidRPr="006C2D77">
        <w:rPr>
          <w:b/>
          <w:lang w:val="ru-RU"/>
        </w:rPr>
        <w:t xml:space="preserve"> </w:t>
      </w:r>
      <w:r w:rsidRPr="006C2D77">
        <w:rPr>
          <w:lang w:val="ru-RU"/>
        </w:rPr>
        <w:t>правовые акты, регулирующие</w:t>
      </w:r>
      <w:r w:rsidRPr="006C2D77">
        <w:rPr>
          <w:b/>
          <w:lang w:val="ru-RU"/>
        </w:rPr>
        <w:t xml:space="preserve"> </w:t>
      </w:r>
      <w:r w:rsidRPr="006C2D77">
        <w:rPr>
          <w:lang w:val="ru-RU"/>
        </w:rPr>
        <w:t>предоставление муниципальной</w:t>
      </w:r>
      <w:r w:rsidRPr="006C2D77">
        <w:rPr>
          <w:b/>
          <w:lang w:val="ru-RU"/>
        </w:rPr>
        <w:t xml:space="preserve"> </w:t>
      </w:r>
      <w:r w:rsidRPr="006C2D77">
        <w:rPr>
          <w:lang w:val="ru-RU"/>
        </w:rPr>
        <w:t>услуги</w:t>
      </w:r>
    </w:p>
    <w:p w:rsidR="006C2D77" w:rsidRPr="006C2D77" w:rsidRDefault="006C2D77" w:rsidP="006C2D77">
      <w:pPr>
        <w:ind w:right="427"/>
        <w:jc w:val="both"/>
        <w:rPr>
          <w:lang w:val="ru-RU"/>
        </w:rPr>
      </w:pPr>
      <w:r w:rsidRPr="006C2D77">
        <w:rPr>
          <w:lang w:val="ru-RU"/>
        </w:rPr>
        <w:t xml:space="preserve"> </w:t>
      </w:r>
      <w:r w:rsidRPr="006C2D77">
        <w:rPr>
          <w:lang w:val="ru-RU"/>
        </w:rPr>
        <w:tab/>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center"/>
        <w:rPr>
          <w:lang w:val="ru-RU"/>
        </w:rPr>
      </w:pPr>
      <w:r w:rsidRPr="006C2D77">
        <w:rPr>
          <w:lang w:val="ru-RU"/>
        </w:rPr>
        <w:t>Исчерпывающий перечень документов</w:t>
      </w:r>
      <w:r w:rsidRPr="006C2D77">
        <w:rPr>
          <w:b/>
          <w:lang w:val="ru-RU"/>
        </w:rPr>
        <w:t xml:space="preserve"> </w:t>
      </w:r>
      <w:r w:rsidRPr="006C2D77">
        <w:rPr>
          <w:lang w:val="ru-RU"/>
        </w:rPr>
        <w:t>и сведений, необходимых в соответствии с нормативными правовыми актами для предоставления муниципальной</w:t>
      </w:r>
      <w:r w:rsidRPr="006C2D77">
        <w:rPr>
          <w:b/>
          <w:lang w:val="ru-RU"/>
        </w:rPr>
        <w:t xml:space="preserve"> </w:t>
      </w:r>
      <w:r w:rsidRPr="006C2D77">
        <w:rPr>
          <w:lang w:val="ru-RU"/>
        </w:rPr>
        <w:t>услуги и услуг, которые являются необходимыми и обязательными для предоставления муниципальной</w:t>
      </w:r>
      <w:r w:rsidRPr="006C2D77">
        <w:rPr>
          <w:b/>
          <w:lang w:val="ru-RU"/>
        </w:rPr>
        <w:t xml:space="preserve"> </w:t>
      </w:r>
      <w:r w:rsidRPr="006C2D77">
        <w:rPr>
          <w:lang w:val="ru-RU"/>
        </w:rPr>
        <w:t>услуги, подлежащих представлению заявителем, способы их получения заявителем, в том числе в электронной форме, порядок их</w:t>
      </w:r>
    </w:p>
    <w:p w:rsidR="006C2D77" w:rsidRPr="006C2D77" w:rsidRDefault="006C2D77" w:rsidP="006C2D77">
      <w:pPr>
        <w:ind w:right="427"/>
        <w:jc w:val="center"/>
        <w:rPr>
          <w:lang w:val="ru-RU"/>
        </w:rPr>
      </w:pPr>
      <w:r w:rsidRPr="006C2D77">
        <w:rPr>
          <w:lang w:val="ru-RU"/>
        </w:rPr>
        <w:t>представления</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both"/>
        <w:rPr>
          <w:lang w:val="ru-RU"/>
        </w:rPr>
      </w:pPr>
      <w:r w:rsidRPr="006C2D77">
        <w:rPr>
          <w:lang w:val="ru-RU"/>
        </w:rPr>
        <w:tab/>
        <w:t xml:space="preserve">2.9. Для получения муниципальной услуги заявитель представляет: </w:t>
      </w:r>
    </w:p>
    <w:p w:rsidR="006C2D77" w:rsidRPr="006C2D77" w:rsidRDefault="006C2D77" w:rsidP="006C2D77">
      <w:pPr>
        <w:ind w:right="427"/>
        <w:jc w:val="both"/>
        <w:rPr>
          <w:lang w:val="ru-RU"/>
        </w:rPr>
      </w:pPr>
      <w:r w:rsidRPr="006C2D77">
        <w:rPr>
          <w:lang w:val="ru-RU"/>
        </w:rPr>
        <w:tab/>
        <w:t xml:space="preserve">2.9.1. Заявление о предоставлении муниципальной услуги по форме, согласно Приложению № 4 к настоящему Административному регламенту. </w:t>
      </w:r>
    </w:p>
    <w:p w:rsidR="006C2D77" w:rsidRPr="006C2D77" w:rsidRDefault="006C2D77" w:rsidP="006C2D77">
      <w:pPr>
        <w:ind w:right="427"/>
        <w:jc w:val="both"/>
        <w:rPr>
          <w:lang w:val="ru-RU"/>
        </w:rPr>
      </w:pPr>
      <w:r w:rsidRPr="006C2D77">
        <w:rPr>
          <w:lang w:val="ru-RU"/>
        </w:rPr>
        <w:lastRenderedPageBreak/>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6C2D77" w:rsidRPr="006C2D77" w:rsidRDefault="006C2D77" w:rsidP="006C2D77">
      <w:pPr>
        <w:ind w:right="427"/>
        <w:jc w:val="both"/>
        <w:rPr>
          <w:lang w:val="ru-RU"/>
        </w:rPr>
      </w:pPr>
      <w:r w:rsidRPr="006C2D77">
        <w:rPr>
          <w:lang w:val="ru-RU"/>
        </w:rPr>
        <w:t xml:space="preserve">В заявлении также указывается один из следующих способов направления результата предоставления муниципальной услуги: </w:t>
      </w:r>
    </w:p>
    <w:p w:rsidR="006C2D77" w:rsidRPr="006C2D77" w:rsidRDefault="006C2D77" w:rsidP="006C2D77">
      <w:pPr>
        <w:ind w:right="427"/>
        <w:jc w:val="both"/>
        <w:rPr>
          <w:lang w:val="ru-RU"/>
        </w:rPr>
      </w:pPr>
      <w:r w:rsidRPr="006C2D77">
        <w:rPr>
          <w:lang w:val="ru-RU"/>
        </w:rPr>
        <w:t xml:space="preserve">в форме электронного документа в личном кабинете на ЕПГУ; </w:t>
      </w:r>
    </w:p>
    <w:p w:rsidR="006C2D77" w:rsidRPr="006C2D77" w:rsidRDefault="006C2D77" w:rsidP="006C2D77">
      <w:pPr>
        <w:ind w:right="427"/>
        <w:jc w:val="both"/>
        <w:rPr>
          <w:lang w:val="ru-RU"/>
        </w:rPr>
      </w:pPr>
      <w:r w:rsidRPr="006C2D77">
        <w:rPr>
          <w:lang w:val="ru-RU"/>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w:t>
      </w:r>
    </w:p>
    <w:p w:rsidR="006C2D77" w:rsidRPr="006C2D77" w:rsidRDefault="006C2D77" w:rsidP="006C2D77">
      <w:pPr>
        <w:ind w:right="427"/>
        <w:jc w:val="both"/>
        <w:rPr>
          <w:lang w:val="ru-RU"/>
        </w:rPr>
      </w:pPr>
      <w:proofErr w:type="gramStart"/>
      <w:r w:rsidRPr="006C2D77">
        <w:rPr>
          <w:lang w:val="ru-RU"/>
        </w:rPr>
        <w:t>центре</w:t>
      </w:r>
      <w:proofErr w:type="gramEnd"/>
      <w:r w:rsidRPr="006C2D77">
        <w:rPr>
          <w:lang w:val="ru-RU"/>
        </w:rPr>
        <w:t xml:space="preserve">. </w:t>
      </w:r>
    </w:p>
    <w:p w:rsidR="006C2D77" w:rsidRPr="006C2D77" w:rsidRDefault="006C2D77" w:rsidP="006C2D77">
      <w:pPr>
        <w:ind w:right="427"/>
        <w:jc w:val="both"/>
        <w:rPr>
          <w:lang w:val="ru-RU"/>
        </w:rPr>
      </w:pPr>
      <w:r w:rsidRPr="006C2D77">
        <w:rPr>
          <w:lang w:val="ru-RU"/>
        </w:rPr>
        <w:tab/>
        <w:t xml:space="preserve">2.9.2. Документ, удостоверяющий личность заявителя, представителя.  </w:t>
      </w:r>
    </w:p>
    <w:p w:rsidR="006C2D77" w:rsidRPr="006C2D77" w:rsidRDefault="006C2D77" w:rsidP="006C2D77">
      <w:pPr>
        <w:ind w:right="427"/>
        <w:jc w:val="both"/>
        <w:rPr>
          <w:lang w:val="ru-RU"/>
        </w:rPr>
      </w:pPr>
      <w:r w:rsidRPr="006C2D77">
        <w:rPr>
          <w:lang w:val="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6C2D77">
        <w:rPr>
          <w:lang w:val="ru-RU"/>
        </w:rPr>
        <w:t>ии и ау</w:t>
      </w:r>
      <w:proofErr w:type="gramEnd"/>
      <w:r w:rsidRPr="006C2D77">
        <w:rPr>
          <w:lang w:val="ru-RU"/>
        </w:rPr>
        <w:t xml:space="preserve">тентификации (далее – ЕСИА). </w:t>
      </w:r>
    </w:p>
    <w:p w:rsidR="006C2D77" w:rsidRPr="006C2D77" w:rsidRDefault="006C2D77" w:rsidP="006C2D77">
      <w:pPr>
        <w:ind w:right="427"/>
        <w:jc w:val="both"/>
        <w:rPr>
          <w:lang w:val="ru-RU"/>
        </w:rPr>
      </w:pPr>
      <w:r w:rsidRPr="006C2D77">
        <w:rPr>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C2D77">
        <w:rPr>
          <w:lang w:val="ru-RU"/>
        </w:rPr>
        <w:t>ии и ау</w:t>
      </w:r>
      <w:proofErr w:type="gramEnd"/>
      <w:r w:rsidRPr="006C2D77">
        <w:rPr>
          <w:lang w:val="ru-RU"/>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6C2D77" w:rsidRPr="006C2D77" w:rsidRDefault="006C2D77" w:rsidP="006C2D77">
      <w:pPr>
        <w:ind w:right="427"/>
        <w:jc w:val="both"/>
        <w:rPr>
          <w:lang w:val="ru-RU"/>
        </w:rPr>
      </w:pPr>
      <w:r w:rsidRPr="006C2D77">
        <w:rPr>
          <w:lang w:val="ru-RU"/>
        </w:rPr>
        <w:tab/>
        <w:t xml:space="preserve">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w:t>
      </w:r>
    </w:p>
    <w:p w:rsidR="006C2D77" w:rsidRPr="006C2D77" w:rsidRDefault="006C2D77" w:rsidP="006C2D77">
      <w:pPr>
        <w:ind w:right="427"/>
        <w:jc w:val="both"/>
        <w:rPr>
          <w:lang w:val="ru-RU"/>
        </w:rPr>
      </w:pPr>
      <w:r w:rsidRPr="006C2D77">
        <w:rPr>
          <w:lang w:val="ru-RU"/>
        </w:rPr>
        <w:tab/>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w:t>
      </w:r>
    </w:p>
    <w:p w:rsidR="006C2D77" w:rsidRPr="006C2D77" w:rsidRDefault="006C2D77" w:rsidP="006C2D77">
      <w:pPr>
        <w:ind w:right="427"/>
        <w:jc w:val="both"/>
        <w:rPr>
          <w:lang w:val="ru-RU"/>
        </w:rPr>
      </w:pPr>
      <w:r w:rsidRPr="006C2D77">
        <w:rPr>
          <w:lang w:val="ru-RU"/>
        </w:rPr>
        <w:tab/>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6C2D77" w:rsidRPr="006C2D77" w:rsidRDefault="006C2D77" w:rsidP="006C2D77">
      <w:pPr>
        <w:ind w:right="427"/>
        <w:jc w:val="both"/>
        <w:rPr>
          <w:lang w:val="ru-RU"/>
        </w:rPr>
      </w:pPr>
      <w:r w:rsidRPr="006C2D77">
        <w:rPr>
          <w:lang w:val="ru-RU"/>
        </w:rPr>
        <w:tab/>
        <w:t xml:space="preserve">2.9.3. Документы, удостоверяющие личность членов семьи, достигших 14 летнего возраста. </w:t>
      </w:r>
    </w:p>
    <w:p w:rsidR="006C2D77" w:rsidRPr="006C2D77" w:rsidRDefault="006C2D77" w:rsidP="006C2D77">
      <w:pPr>
        <w:ind w:right="427"/>
        <w:jc w:val="both"/>
        <w:rPr>
          <w:lang w:val="ru-RU"/>
        </w:rPr>
      </w:pPr>
      <w:r w:rsidRPr="006C2D77">
        <w:rPr>
          <w:lang w:val="ru-RU"/>
        </w:rPr>
        <w:tab/>
        <w:t xml:space="preserve">2.9.4. </w:t>
      </w:r>
      <w:proofErr w:type="gramStart"/>
      <w:r w:rsidRPr="006C2D77">
        <w:rPr>
          <w:lang w:val="ru-RU"/>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Pr="006C2D77">
        <w:rPr>
          <w:lang w:val="ru-RU"/>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 </w:t>
      </w:r>
    </w:p>
    <w:p w:rsidR="006C2D77" w:rsidRPr="006C2D77" w:rsidRDefault="006C2D77" w:rsidP="006C2D77">
      <w:pPr>
        <w:ind w:right="427"/>
        <w:jc w:val="both"/>
        <w:rPr>
          <w:lang w:val="ru-RU"/>
        </w:rPr>
      </w:pPr>
      <w:r w:rsidRPr="006C2D77">
        <w:rPr>
          <w:lang w:val="ru-RU"/>
        </w:rPr>
        <w:tab/>
        <w:t xml:space="preserve">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w:t>
      </w:r>
    </w:p>
    <w:p w:rsidR="006C2D77" w:rsidRPr="006C2D77" w:rsidRDefault="006C2D77" w:rsidP="006C2D77">
      <w:pPr>
        <w:ind w:right="427"/>
        <w:jc w:val="both"/>
        <w:rPr>
          <w:lang w:val="ru-RU"/>
        </w:rPr>
      </w:pPr>
      <w:r w:rsidRPr="006C2D77">
        <w:rPr>
          <w:lang w:val="ru-RU"/>
        </w:rPr>
        <w:tab/>
        <w:t xml:space="preserve">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 </w:t>
      </w:r>
    </w:p>
    <w:p w:rsidR="006C2D77" w:rsidRPr="006C2D77" w:rsidRDefault="006C2D77" w:rsidP="006C2D77">
      <w:pPr>
        <w:ind w:right="427"/>
        <w:jc w:val="both"/>
        <w:rPr>
          <w:lang w:val="ru-RU"/>
        </w:rPr>
      </w:pPr>
      <w:r w:rsidRPr="006C2D77">
        <w:rPr>
          <w:lang w:val="ru-RU"/>
        </w:rPr>
        <w:tab/>
        <w:t xml:space="preserve">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 </w:t>
      </w:r>
    </w:p>
    <w:p w:rsidR="006C2D77" w:rsidRPr="006C2D77" w:rsidRDefault="006C2D77" w:rsidP="006C2D77">
      <w:pPr>
        <w:ind w:right="427"/>
        <w:jc w:val="both"/>
        <w:rPr>
          <w:lang w:val="ru-RU"/>
        </w:rPr>
      </w:pPr>
      <w:r w:rsidRPr="006C2D77">
        <w:rPr>
          <w:lang w:val="ru-RU"/>
        </w:rPr>
        <w:tab/>
        <w:t xml:space="preserve">2.9.8. Медицинское заключение, подтверждающее наличие тяжелой формы хронического заболевания – в случае, если заявитель страдает тяжелой формой </w:t>
      </w:r>
      <w:r w:rsidRPr="006C2D77">
        <w:rPr>
          <w:lang w:val="ru-RU"/>
        </w:rPr>
        <w:lastRenderedPageBreak/>
        <w:t xml:space="preserve">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 </w:t>
      </w:r>
    </w:p>
    <w:p w:rsidR="006C2D77" w:rsidRPr="006C2D77" w:rsidRDefault="006C2D77" w:rsidP="006C2D77">
      <w:pPr>
        <w:ind w:right="427"/>
        <w:jc w:val="both"/>
        <w:rPr>
          <w:lang w:val="ru-RU"/>
        </w:rPr>
      </w:pPr>
      <w:r w:rsidRPr="006C2D77">
        <w:rPr>
          <w:lang w:val="ru-RU"/>
        </w:rPr>
        <w:tab/>
        <w:t xml:space="preserve">2.10.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center"/>
        <w:rPr>
          <w:lang w:val="ru-RU"/>
        </w:rPr>
      </w:pPr>
      <w:r w:rsidRPr="006C2D77">
        <w:rPr>
          <w:lang w:val="ru-RU"/>
        </w:rPr>
        <w:t>Исчерпывающий перечень документов</w:t>
      </w:r>
      <w:r w:rsidRPr="006C2D77">
        <w:rPr>
          <w:b/>
          <w:lang w:val="ru-RU"/>
        </w:rPr>
        <w:t xml:space="preserve"> </w:t>
      </w:r>
      <w:r w:rsidRPr="006C2D77">
        <w:rPr>
          <w:lang w:val="ru-RU"/>
        </w:rPr>
        <w:t>и сведений, необходимых в соответствии с нормативными правовыми актами для предоставления муниципальной</w:t>
      </w:r>
      <w:r w:rsidRPr="006C2D77">
        <w:rPr>
          <w:b/>
          <w:lang w:val="ru-RU"/>
        </w:rPr>
        <w:t xml:space="preserve"> </w:t>
      </w:r>
      <w:r w:rsidRPr="006C2D77">
        <w:rPr>
          <w:lang w:val="ru-RU"/>
        </w:rPr>
        <w:t>услуги, которые находятся в распоряжении</w:t>
      </w:r>
      <w:r w:rsidRPr="006C2D77">
        <w:rPr>
          <w:b/>
          <w:lang w:val="ru-RU"/>
        </w:rPr>
        <w:t xml:space="preserve"> </w:t>
      </w:r>
      <w:r w:rsidRPr="006C2D77">
        <w:rPr>
          <w:lang w:val="ru-RU"/>
        </w:rPr>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C2D77" w:rsidRPr="006C2D77" w:rsidRDefault="006C2D77" w:rsidP="006C2D77">
      <w:pPr>
        <w:ind w:right="427"/>
        <w:jc w:val="both"/>
        <w:rPr>
          <w:lang w:val="ru-RU"/>
        </w:rPr>
      </w:pPr>
      <w:r w:rsidRPr="006C2D77">
        <w:rPr>
          <w:b/>
          <w:lang w:val="ru-RU"/>
        </w:rPr>
        <w:t xml:space="preserve"> </w:t>
      </w:r>
    </w:p>
    <w:p w:rsidR="006C2D77" w:rsidRPr="006C2D77" w:rsidRDefault="006C2D77" w:rsidP="006C2D77">
      <w:pPr>
        <w:ind w:right="427"/>
        <w:jc w:val="both"/>
        <w:rPr>
          <w:lang w:val="ru-RU"/>
        </w:rPr>
      </w:pPr>
      <w:r w:rsidRPr="006C2D77">
        <w:rPr>
          <w:lang w:val="ru-RU"/>
        </w:rPr>
        <w:tab/>
        <w:t>2.11.</w:t>
      </w:r>
      <w:r w:rsidRPr="006C2D77">
        <w:rPr>
          <w:vertAlign w:val="subscript"/>
          <w:lang w:val="ru-RU"/>
        </w:rPr>
        <w:t xml:space="preserve"> </w:t>
      </w:r>
      <w:r w:rsidRPr="006C2D77">
        <w:rPr>
          <w:lang w:val="ru-RU"/>
        </w:rPr>
        <w:t xml:space="preserve">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6C2D77" w:rsidRPr="006C2D77" w:rsidRDefault="006C2D77" w:rsidP="006C2D77">
      <w:pPr>
        <w:ind w:right="427"/>
        <w:jc w:val="both"/>
        <w:rPr>
          <w:lang w:val="ru-RU"/>
        </w:rPr>
      </w:pPr>
      <w:r w:rsidRPr="006C2D77">
        <w:rPr>
          <w:lang w:val="ru-RU"/>
        </w:rPr>
        <w:tab/>
        <w:t xml:space="preserve">2.11.1. Сведения из Единого государственного реестра записей актов гражданского состояния о рождении, о заключении брака; </w:t>
      </w:r>
    </w:p>
    <w:p w:rsidR="006C2D77" w:rsidRPr="006C2D77" w:rsidRDefault="006C2D77" w:rsidP="006C2D77">
      <w:pPr>
        <w:ind w:right="427"/>
        <w:jc w:val="both"/>
        <w:rPr>
          <w:lang w:val="ru-RU"/>
        </w:rPr>
      </w:pPr>
      <w:r w:rsidRPr="006C2D77">
        <w:rPr>
          <w:lang w:val="ru-RU"/>
        </w:rPr>
        <w:tab/>
        <w:t xml:space="preserve">2.11.2. Проверка соответствия фамильно-именной группы, даты рождения, пола и СНИЛС; </w:t>
      </w:r>
    </w:p>
    <w:p w:rsidR="006C2D77" w:rsidRPr="006C2D77" w:rsidRDefault="006C2D77" w:rsidP="006C2D77">
      <w:pPr>
        <w:ind w:right="427"/>
        <w:jc w:val="both"/>
        <w:rPr>
          <w:lang w:val="ru-RU"/>
        </w:rPr>
      </w:pPr>
      <w:r w:rsidRPr="006C2D77">
        <w:rPr>
          <w:lang w:val="ru-RU"/>
        </w:rPr>
        <w:tab/>
        <w:t xml:space="preserve">2.11.3. Сведения, подтверждающие действительность паспорта гражданина Российской Федерации;  </w:t>
      </w:r>
    </w:p>
    <w:p w:rsidR="006C2D77" w:rsidRPr="006C2D77" w:rsidRDefault="006C2D77" w:rsidP="006C2D77">
      <w:pPr>
        <w:ind w:right="427"/>
        <w:jc w:val="both"/>
        <w:rPr>
          <w:lang w:val="ru-RU"/>
        </w:rPr>
      </w:pPr>
      <w:r w:rsidRPr="006C2D77">
        <w:rPr>
          <w:lang w:val="ru-RU"/>
        </w:rPr>
        <w:tab/>
        <w:t xml:space="preserve">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 </w:t>
      </w:r>
    </w:p>
    <w:p w:rsidR="006C2D77" w:rsidRPr="006C2D77" w:rsidRDefault="006C2D77" w:rsidP="006C2D77">
      <w:pPr>
        <w:ind w:right="427"/>
        <w:jc w:val="both"/>
        <w:rPr>
          <w:lang w:val="ru-RU"/>
        </w:rPr>
      </w:pPr>
      <w:r w:rsidRPr="006C2D77">
        <w:rPr>
          <w:lang w:val="ru-RU"/>
        </w:rPr>
        <w:tab/>
        <w:t xml:space="preserve">2.11.5. Сведения из Единого государственного реестра индивидуальных предпринимателей. </w:t>
      </w:r>
    </w:p>
    <w:p w:rsidR="006C2D77" w:rsidRPr="006C2D77" w:rsidRDefault="006C2D77" w:rsidP="006C2D77">
      <w:pPr>
        <w:ind w:right="427"/>
        <w:jc w:val="both"/>
        <w:rPr>
          <w:lang w:val="ru-RU"/>
        </w:rPr>
      </w:pPr>
      <w:r w:rsidRPr="006C2D77">
        <w:rPr>
          <w:lang w:val="ru-RU"/>
        </w:rPr>
        <w:tab/>
        <w:t xml:space="preserve">2.12. При предоставлении муниципальной услуги запрещается требовать от заявителя: </w:t>
      </w:r>
    </w:p>
    <w:p w:rsidR="006C2D77" w:rsidRPr="006C2D77" w:rsidRDefault="006C2D77" w:rsidP="006C2D77">
      <w:pPr>
        <w:ind w:right="427"/>
        <w:jc w:val="both"/>
        <w:rPr>
          <w:lang w:val="ru-RU"/>
        </w:rPr>
      </w:pPr>
      <w:r w:rsidRPr="006C2D77">
        <w:rPr>
          <w:lang w:val="ru-RU"/>
        </w:rPr>
        <w:tab/>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C2D77" w:rsidRPr="006C2D77" w:rsidRDefault="006C2D77" w:rsidP="006C2D77">
      <w:pPr>
        <w:ind w:right="427"/>
        <w:jc w:val="both"/>
        <w:rPr>
          <w:lang w:val="ru-RU"/>
        </w:rPr>
      </w:pPr>
      <w:r w:rsidRPr="006C2D77">
        <w:rPr>
          <w:lang w:val="ru-RU"/>
        </w:rPr>
        <w:tab/>
        <w:t xml:space="preserve">2.12.2. </w:t>
      </w:r>
      <w:proofErr w:type="gramStart"/>
      <w:r w:rsidRPr="006C2D77">
        <w:rPr>
          <w:lang w:val="ru-RU"/>
        </w:rPr>
        <w:t>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Манзенского сельсовета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6C2D77">
        <w:rPr>
          <w:lang w:val="ru-RU"/>
        </w:rPr>
        <w:t xml:space="preserve"> от 27 июля 2010 года № 210-ФЗ «Об организации предоставления государственных и муниципальных услуг» (далее – Федеральный закон № 210-ФЗ). </w:t>
      </w:r>
    </w:p>
    <w:p w:rsidR="006C2D77" w:rsidRPr="006C2D77" w:rsidRDefault="006C2D77" w:rsidP="006C2D77">
      <w:pPr>
        <w:ind w:right="427"/>
        <w:jc w:val="both"/>
        <w:rPr>
          <w:lang w:val="ru-RU"/>
        </w:rPr>
      </w:pPr>
      <w:r w:rsidRPr="006C2D77">
        <w:rPr>
          <w:lang w:val="ru-RU"/>
        </w:rPr>
        <w:tab/>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6C2D77" w:rsidRPr="006C2D77" w:rsidRDefault="006C2D77" w:rsidP="006C2D77">
      <w:pPr>
        <w:ind w:right="427"/>
        <w:jc w:val="both"/>
        <w:rPr>
          <w:lang w:val="ru-RU"/>
        </w:rPr>
      </w:pPr>
      <w:proofErr w:type="gramStart"/>
      <w:r w:rsidRPr="006C2D77">
        <w:rPr>
          <w:lang w:val="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наличие ошибок в заявлении о предоставлении муниципальной услуги и документах, поданных заявителем после первоначального </w:t>
      </w:r>
      <w:r w:rsidRPr="006C2D77">
        <w:rPr>
          <w:lang w:val="ru-RU"/>
        </w:rPr>
        <w:lastRenderedPageBreak/>
        <w:t>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r w:rsidRPr="006C2D77">
        <w:rPr>
          <w:lang w:val="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roofErr w:type="gramStart"/>
      <w:r w:rsidRPr="006C2D77">
        <w:rPr>
          <w:lang w:val="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6C2D77">
        <w:rPr>
          <w:lang w:val="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center"/>
        <w:rPr>
          <w:lang w:val="ru-RU"/>
        </w:rPr>
      </w:pPr>
      <w:r w:rsidRPr="006C2D77">
        <w:rPr>
          <w:lang w:val="ru-RU"/>
        </w:rPr>
        <w:t>Исчерпывающий перечень оснований для отказа в приеме документов, необходимых для предоставления государственно (муниципальной</w:t>
      </w:r>
      <w:r w:rsidRPr="006C2D77">
        <w:rPr>
          <w:b/>
          <w:lang w:val="ru-RU"/>
        </w:rPr>
        <w:t xml:space="preserve">) </w:t>
      </w:r>
      <w:r w:rsidRPr="006C2D77">
        <w:rPr>
          <w:lang w:val="ru-RU"/>
        </w:rPr>
        <w:t>услуги</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both"/>
        <w:rPr>
          <w:lang w:val="ru-RU"/>
        </w:rPr>
      </w:pPr>
      <w:r w:rsidRPr="006C2D77">
        <w:rPr>
          <w:lang w:val="ru-RU"/>
        </w:rPr>
        <w:tab/>
        <w:t xml:space="preserve">2.13. Основаниями для отказа в приеме к рассмотрению документов, необходимых для предоставления муниципальной услуги, являются:  </w:t>
      </w:r>
    </w:p>
    <w:p w:rsidR="006C2D77" w:rsidRPr="006C2D77" w:rsidRDefault="006C2D77" w:rsidP="006C2D77">
      <w:pPr>
        <w:ind w:right="427"/>
        <w:jc w:val="both"/>
        <w:rPr>
          <w:lang w:val="ru-RU"/>
        </w:rPr>
      </w:pPr>
      <w:r w:rsidRPr="006C2D77">
        <w:rPr>
          <w:lang w:val="ru-RU"/>
        </w:rPr>
        <w:tab/>
        <w:t xml:space="preserve">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6C2D77" w:rsidRPr="006C2D77" w:rsidRDefault="006C2D77" w:rsidP="006C2D77">
      <w:pPr>
        <w:ind w:right="427"/>
        <w:jc w:val="both"/>
        <w:rPr>
          <w:lang w:val="ru-RU"/>
        </w:rPr>
      </w:pPr>
      <w:r w:rsidRPr="006C2D77">
        <w:rPr>
          <w:lang w:val="ru-RU"/>
        </w:rPr>
        <w:tab/>
        <w:t xml:space="preserve">2.13.2. Неполное заполнение обязательных полей в форме запроса о предоставлении услуги (недостоверное, неправильное). </w:t>
      </w:r>
    </w:p>
    <w:p w:rsidR="006C2D77" w:rsidRPr="006C2D77" w:rsidRDefault="006C2D77" w:rsidP="006C2D77">
      <w:pPr>
        <w:ind w:right="427"/>
        <w:jc w:val="both"/>
        <w:rPr>
          <w:lang w:val="ru-RU"/>
        </w:rPr>
      </w:pPr>
      <w:r w:rsidRPr="006C2D77">
        <w:rPr>
          <w:lang w:val="ru-RU"/>
        </w:rPr>
        <w:tab/>
        <w:t xml:space="preserve">2.13.3. Представление неполного комплекта документов. </w:t>
      </w:r>
    </w:p>
    <w:p w:rsidR="006C2D77" w:rsidRPr="006C2D77" w:rsidRDefault="006C2D77" w:rsidP="006C2D77">
      <w:pPr>
        <w:ind w:right="427"/>
        <w:jc w:val="both"/>
        <w:rPr>
          <w:lang w:val="ru-RU"/>
        </w:rPr>
      </w:pPr>
      <w:r w:rsidRPr="006C2D77">
        <w:rPr>
          <w:lang w:val="ru-RU"/>
        </w:rPr>
        <w:tab/>
        <w:t xml:space="preserve">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6C2D77" w:rsidRPr="006C2D77" w:rsidRDefault="006C2D77" w:rsidP="006C2D77">
      <w:pPr>
        <w:ind w:right="427"/>
        <w:jc w:val="both"/>
        <w:rPr>
          <w:lang w:val="ru-RU"/>
        </w:rPr>
      </w:pPr>
      <w:r w:rsidRPr="006C2D77">
        <w:rPr>
          <w:lang w:val="ru-RU"/>
        </w:rPr>
        <w:tab/>
        <w:t xml:space="preserve">2.13.5.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6C2D77" w:rsidRPr="006C2D77" w:rsidRDefault="006C2D77" w:rsidP="006C2D77">
      <w:pPr>
        <w:ind w:right="427"/>
        <w:jc w:val="both"/>
        <w:rPr>
          <w:lang w:val="ru-RU"/>
        </w:rPr>
      </w:pPr>
      <w:r w:rsidRPr="006C2D77">
        <w:rPr>
          <w:lang w:val="ru-RU"/>
        </w:rPr>
        <w:tab/>
        <w:t xml:space="preserve">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6C2D77" w:rsidRPr="006C2D77" w:rsidRDefault="006C2D77" w:rsidP="006C2D77">
      <w:pPr>
        <w:ind w:right="427"/>
        <w:jc w:val="both"/>
        <w:rPr>
          <w:lang w:val="ru-RU"/>
        </w:rPr>
      </w:pPr>
      <w:r w:rsidRPr="006C2D77">
        <w:rPr>
          <w:lang w:val="ru-RU"/>
        </w:rPr>
        <w:tab/>
        <w:t xml:space="preserve">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C2D77" w:rsidRPr="006C2D77" w:rsidRDefault="006C2D77" w:rsidP="006C2D77">
      <w:pPr>
        <w:ind w:right="427"/>
        <w:jc w:val="both"/>
        <w:rPr>
          <w:lang w:val="ru-RU"/>
        </w:rPr>
      </w:pPr>
      <w:r w:rsidRPr="006C2D77">
        <w:rPr>
          <w:lang w:val="ru-RU"/>
        </w:rPr>
        <w:tab/>
        <w:t xml:space="preserve">2.13.8. Заявление подано лицом, не имеющим полномочий представлять интересы заявителя. </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center"/>
        <w:rPr>
          <w:lang w:val="ru-RU"/>
        </w:rPr>
      </w:pPr>
      <w:r w:rsidRPr="006C2D77">
        <w:rPr>
          <w:lang w:val="ru-RU"/>
        </w:rPr>
        <w:t>Исчерпывающий перечень оснований для приостановления или отказа в предоставлении муниципальной</w:t>
      </w:r>
      <w:r w:rsidRPr="006C2D77">
        <w:rPr>
          <w:b/>
          <w:lang w:val="ru-RU"/>
        </w:rPr>
        <w:t xml:space="preserve"> </w:t>
      </w:r>
      <w:r w:rsidRPr="006C2D77">
        <w:rPr>
          <w:lang w:val="ru-RU"/>
        </w:rPr>
        <w:t>услуги</w:t>
      </w:r>
    </w:p>
    <w:p w:rsidR="006C2D77" w:rsidRPr="006C2D77" w:rsidRDefault="006C2D77" w:rsidP="006C2D77">
      <w:pPr>
        <w:ind w:right="427"/>
        <w:jc w:val="both"/>
        <w:rPr>
          <w:lang w:val="ru-RU"/>
        </w:rPr>
      </w:pPr>
      <w:r w:rsidRPr="006C2D77">
        <w:rPr>
          <w:b/>
          <w:lang w:val="ru-RU"/>
        </w:rPr>
        <w:t xml:space="preserve"> </w:t>
      </w:r>
    </w:p>
    <w:p w:rsidR="006C2D77" w:rsidRPr="006C2D77" w:rsidRDefault="006C2D77" w:rsidP="006C2D77">
      <w:pPr>
        <w:ind w:right="427"/>
        <w:jc w:val="both"/>
        <w:rPr>
          <w:lang w:val="ru-RU"/>
        </w:rPr>
      </w:pPr>
      <w:r w:rsidRPr="006C2D77">
        <w:rPr>
          <w:lang w:val="ru-RU"/>
        </w:rPr>
        <w:tab/>
        <w:t xml:space="preserve">2.14. Основаниями для отказа в предоставлении услуги являются: </w:t>
      </w:r>
    </w:p>
    <w:p w:rsidR="006C2D77" w:rsidRPr="006C2D77" w:rsidRDefault="006C2D77" w:rsidP="006C2D77">
      <w:pPr>
        <w:ind w:right="427"/>
        <w:jc w:val="both"/>
        <w:rPr>
          <w:lang w:val="ru-RU"/>
        </w:rPr>
      </w:pPr>
      <w:r w:rsidRPr="006C2D77">
        <w:rPr>
          <w:lang w:val="ru-RU"/>
        </w:rPr>
        <w:tab/>
        <w:t xml:space="preserve">2.14.1. Документы (сведения), представленные заявителем, противоречат документам (сведениям), полученным в рамках межведомственного взаимодействия. </w:t>
      </w:r>
    </w:p>
    <w:p w:rsidR="006C2D77" w:rsidRPr="006C2D77" w:rsidRDefault="006C2D77" w:rsidP="006C2D77">
      <w:pPr>
        <w:ind w:right="427"/>
        <w:jc w:val="both"/>
        <w:rPr>
          <w:lang w:val="ru-RU"/>
        </w:rPr>
      </w:pPr>
      <w:r w:rsidRPr="006C2D77">
        <w:rPr>
          <w:lang w:val="ru-RU"/>
        </w:rPr>
        <w:lastRenderedPageBreak/>
        <w:tab/>
        <w:t xml:space="preserve">2.14.2. Представленными документами и сведениями не подтверждается право гражданина в предоставлении жилого помещения. </w:t>
      </w:r>
    </w:p>
    <w:p w:rsidR="006C2D77" w:rsidRPr="006C2D77" w:rsidRDefault="006C2D77" w:rsidP="006C2D77">
      <w:pPr>
        <w:ind w:right="427"/>
        <w:jc w:val="both"/>
        <w:rPr>
          <w:lang w:val="ru-RU"/>
        </w:rPr>
      </w:pPr>
      <w:r w:rsidRPr="006C2D77">
        <w:rPr>
          <w:lang w:val="ru-RU"/>
        </w:rPr>
        <w:tab/>
        <w:t xml:space="preserve">2.15 Оснований для приостановления предоставления муниципальной услуги законодательством Российской Федерации не предусмотрено. </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center"/>
        <w:rPr>
          <w:lang w:val="ru-RU"/>
        </w:rPr>
      </w:pPr>
      <w:r w:rsidRPr="006C2D77">
        <w:rPr>
          <w:lang w:val="ru-RU"/>
        </w:rPr>
        <w:t>Перечень услуг, которые являются необходимыми и обязательными для предоставления муниципальной</w:t>
      </w:r>
      <w:r w:rsidRPr="006C2D77">
        <w:rPr>
          <w:b/>
          <w:lang w:val="ru-RU"/>
        </w:rPr>
        <w:t xml:space="preserve"> </w:t>
      </w:r>
      <w:r w:rsidRPr="006C2D77">
        <w:rPr>
          <w:lang w:val="ru-RU"/>
        </w:rPr>
        <w:t>услуги, в том числе сведения о документе (документах), выдаваемом (выдаваемых) организациями, участвующими в предоставлении муниципальной</w:t>
      </w:r>
      <w:r w:rsidRPr="006C2D77">
        <w:rPr>
          <w:b/>
          <w:lang w:val="ru-RU"/>
        </w:rPr>
        <w:t xml:space="preserve"> </w:t>
      </w:r>
      <w:r w:rsidRPr="006C2D77">
        <w:rPr>
          <w:lang w:val="ru-RU"/>
        </w:rPr>
        <w:t>услуги</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both"/>
        <w:rPr>
          <w:lang w:val="ru-RU"/>
        </w:rPr>
      </w:pPr>
      <w:r w:rsidRPr="006C2D77">
        <w:rPr>
          <w:lang w:val="ru-RU"/>
        </w:rPr>
        <w:tab/>
        <w:t xml:space="preserve">2.16. Услуги, необходимые и обязательные для предоставления муниципальной услуги, отсутствуют.  </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center"/>
        <w:rPr>
          <w:lang w:val="ru-RU"/>
        </w:rPr>
      </w:pPr>
      <w:r w:rsidRPr="006C2D77">
        <w:rPr>
          <w:lang w:val="ru-RU"/>
        </w:rPr>
        <w:t>Порядок, размер и основания взимания государственной пошлины или иной оплаты, взимаемой за предоставление муниципальной</w:t>
      </w:r>
      <w:r w:rsidRPr="006C2D77">
        <w:rPr>
          <w:b/>
          <w:lang w:val="ru-RU"/>
        </w:rPr>
        <w:t xml:space="preserve"> </w:t>
      </w:r>
      <w:r w:rsidRPr="006C2D77">
        <w:rPr>
          <w:lang w:val="ru-RU"/>
        </w:rPr>
        <w:t>услуги</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both"/>
        <w:rPr>
          <w:lang w:val="ru-RU"/>
        </w:rPr>
      </w:pPr>
      <w:r w:rsidRPr="006C2D77">
        <w:rPr>
          <w:lang w:val="ru-RU"/>
        </w:rPr>
        <w:tab/>
        <w:t xml:space="preserve">2.17. Предоставление  муниципальной услуги осуществляется бесплатно. </w:t>
      </w:r>
    </w:p>
    <w:p w:rsidR="006C2D77" w:rsidRPr="006C2D77" w:rsidRDefault="006C2D77" w:rsidP="006C2D77">
      <w:pPr>
        <w:ind w:right="427"/>
        <w:jc w:val="both"/>
        <w:rPr>
          <w:lang w:val="ru-RU"/>
        </w:rPr>
      </w:pPr>
      <w:r w:rsidRPr="006C2D77">
        <w:rPr>
          <w:lang w:val="ru-RU"/>
        </w:rPr>
        <w:t xml:space="preserve"> Порядок, размер и основания</w:t>
      </w:r>
      <w:r w:rsidRPr="006C2D77">
        <w:rPr>
          <w:b/>
          <w:lang w:val="ru-RU"/>
        </w:rPr>
        <w:t xml:space="preserve"> </w:t>
      </w:r>
      <w:r w:rsidRPr="006C2D77">
        <w:rPr>
          <w:lang w:val="ru-RU"/>
        </w:rPr>
        <w:t>взимания платы за предоставление услуг, которые являются необходимыми и обязательными для предоставления муниципальной</w:t>
      </w:r>
      <w:r w:rsidRPr="006C2D77">
        <w:rPr>
          <w:b/>
          <w:lang w:val="ru-RU"/>
        </w:rPr>
        <w:t xml:space="preserve"> </w:t>
      </w:r>
      <w:r w:rsidRPr="006C2D77">
        <w:rPr>
          <w:lang w:val="ru-RU"/>
        </w:rPr>
        <w:t>услуги, включая информацию о методике расчета размера такой платы</w:t>
      </w:r>
      <w:r w:rsidRPr="006C2D77">
        <w:rPr>
          <w:b/>
          <w:lang w:val="ru-RU"/>
        </w:rPr>
        <w:t xml:space="preserve"> </w:t>
      </w:r>
    </w:p>
    <w:p w:rsidR="006C2D77" w:rsidRPr="006C2D77" w:rsidRDefault="006C2D77" w:rsidP="006C2D77">
      <w:pPr>
        <w:ind w:right="427"/>
        <w:jc w:val="both"/>
        <w:rPr>
          <w:lang w:val="ru-RU"/>
        </w:rPr>
      </w:pPr>
      <w:r w:rsidRPr="006C2D77">
        <w:rPr>
          <w:b/>
          <w:lang w:val="ru-RU"/>
        </w:rPr>
        <w:t xml:space="preserve"> </w:t>
      </w:r>
      <w:r w:rsidRPr="006C2D77">
        <w:rPr>
          <w:lang w:val="ru-RU"/>
        </w:rPr>
        <w:tab/>
        <w:t xml:space="preserve">2.18. Услуги, необходимые и обязательные для предоставления муниципальной услуги, отсутствуют.  </w:t>
      </w:r>
      <w:r w:rsidRPr="006C2D77">
        <w:rPr>
          <w:lang w:val="ru-RU"/>
        </w:rPr>
        <w:tab/>
        <w:t xml:space="preserve"> </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center"/>
        <w:rPr>
          <w:lang w:val="ru-RU"/>
        </w:rPr>
      </w:pPr>
      <w:r w:rsidRPr="006C2D77">
        <w:rPr>
          <w:lang w:val="ru-RU"/>
        </w:rPr>
        <w:t>Максимальный срок ожидания в очереди при подаче запроса о предоставлении муниципальной</w:t>
      </w:r>
      <w:r w:rsidRPr="006C2D77">
        <w:rPr>
          <w:b/>
          <w:lang w:val="ru-RU"/>
        </w:rPr>
        <w:t xml:space="preserve"> </w:t>
      </w:r>
      <w:r w:rsidRPr="006C2D77">
        <w:rPr>
          <w:lang w:val="ru-RU"/>
        </w:rPr>
        <w:t>услуги и при получении результата предоставления</w:t>
      </w:r>
      <w:r w:rsidRPr="006C2D77">
        <w:rPr>
          <w:b/>
          <w:lang w:val="ru-RU"/>
        </w:rPr>
        <w:t xml:space="preserve"> </w:t>
      </w:r>
      <w:r w:rsidRPr="006C2D77">
        <w:rPr>
          <w:lang w:val="ru-RU"/>
        </w:rPr>
        <w:t>муниципальной</w:t>
      </w:r>
      <w:r w:rsidRPr="006C2D77">
        <w:rPr>
          <w:b/>
          <w:lang w:val="ru-RU"/>
        </w:rPr>
        <w:t xml:space="preserve"> </w:t>
      </w:r>
      <w:r w:rsidRPr="006C2D77">
        <w:rPr>
          <w:lang w:val="ru-RU"/>
        </w:rPr>
        <w:t>услуги</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both"/>
        <w:rPr>
          <w:lang w:val="ru-RU"/>
        </w:rPr>
      </w:pPr>
      <w:r w:rsidRPr="006C2D77">
        <w:rPr>
          <w:lang w:val="ru-RU"/>
        </w:rPr>
        <w:tab/>
        <w:t xml:space="preserve">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center"/>
        <w:rPr>
          <w:lang w:val="ru-RU"/>
        </w:rPr>
      </w:pPr>
      <w:r w:rsidRPr="006C2D77">
        <w:rPr>
          <w:lang w:val="ru-RU"/>
        </w:rPr>
        <w:t>Срок и порядок регистрации запроса заявителя о предоставлении</w:t>
      </w:r>
    </w:p>
    <w:p w:rsidR="006C2D77" w:rsidRPr="006C2D77" w:rsidRDefault="006C2D77" w:rsidP="006C2D77">
      <w:pPr>
        <w:ind w:right="427"/>
        <w:jc w:val="center"/>
        <w:rPr>
          <w:lang w:val="ru-RU"/>
        </w:rPr>
      </w:pPr>
      <w:r w:rsidRPr="006C2D77">
        <w:rPr>
          <w:lang w:val="ru-RU"/>
        </w:rPr>
        <w:t>муниципальной</w:t>
      </w:r>
      <w:r w:rsidRPr="006C2D77">
        <w:rPr>
          <w:b/>
          <w:lang w:val="ru-RU"/>
        </w:rPr>
        <w:t xml:space="preserve"> </w:t>
      </w:r>
      <w:r w:rsidRPr="006C2D77">
        <w:rPr>
          <w:lang w:val="ru-RU"/>
        </w:rPr>
        <w:t>услуги, в том числе в электронной форме</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both"/>
        <w:rPr>
          <w:lang w:val="ru-RU"/>
        </w:rPr>
      </w:pPr>
      <w:r w:rsidRPr="006C2D77">
        <w:rPr>
          <w:lang w:val="ru-RU"/>
        </w:rPr>
        <w:tab/>
        <w:t xml:space="preserve">2.20.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6C2D77" w:rsidRPr="006C2D77" w:rsidRDefault="006C2D77" w:rsidP="006C2D77">
      <w:pPr>
        <w:ind w:right="427"/>
        <w:jc w:val="both"/>
        <w:rPr>
          <w:lang w:val="ru-RU"/>
        </w:rPr>
      </w:pPr>
      <w:r w:rsidRPr="006C2D77">
        <w:rPr>
          <w:lang w:val="ru-RU"/>
        </w:rPr>
        <w:tab/>
      </w:r>
      <w:proofErr w:type="gramStart"/>
      <w:r w:rsidRPr="006C2D77">
        <w:rPr>
          <w:lang w:val="ru-RU"/>
        </w:rPr>
        <w:t>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 (муниципальной) услуги по форме, приведенной в</w:t>
      </w:r>
      <w:proofErr w:type="gramEnd"/>
      <w:r w:rsidRPr="006C2D77">
        <w:rPr>
          <w:lang w:val="ru-RU"/>
        </w:rPr>
        <w:t xml:space="preserve"> </w:t>
      </w:r>
      <w:proofErr w:type="gramStart"/>
      <w:r w:rsidRPr="006C2D77">
        <w:rPr>
          <w:lang w:val="ru-RU"/>
        </w:rPr>
        <w:t>Приложении</w:t>
      </w:r>
      <w:proofErr w:type="gramEnd"/>
      <w:r w:rsidRPr="006C2D77">
        <w:rPr>
          <w:lang w:val="ru-RU"/>
        </w:rPr>
        <w:t xml:space="preserve"> № 2 к настоящему Административному регламенту.  </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center"/>
        <w:rPr>
          <w:lang w:val="ru-RU"/>
        </w:rPr>
      </w:pPr>
      <w:r w:rsidRPr="006C2D77">
        <w:rPr>
          <w:lang w:val="ru-RU"/>
        </w:rPr>
        <w:t xml:space="preserve">Требования к помещениям, в которых предоставляется </w:t>
      </w:r>
      <w:proofErr w:type="gramStart"/>
      <w:r w:rsidRPr="006C2D77">
        <w:rPr>
          <w:lang w:val="ru-RU"/>
        </w:rPr>
        <w:t>государственная</w:t>
      </w:r>
      <w:proofErr w:type="gramEnd"/>
    </w:p>
    <w:p w:rsidR="006C2D77" w:rsidRPr="006C2D77" w:rsidRDefault="006C2D77" w:rsidP="006C2D77">
      <w:pPr>
        <w:ind w:right="427"/>
        <w:jc w:val="center"/>
        <w:rPr>
          <w:lang w:val="ru-RU"/>
        </w:rPr>
      </w:pPr>
      <w:r w:rsidRPr="006C2D77">
        <w:rPr>
          <w:b/>
          <w:lang w:val="ru-RU"/>
        </w:rPr>
        <w:t>(</w:t>
      </w:r>
      <w:r w:rsidRPr="006C2D77">
        <w:rPr>
          <w:lang w:val="ru-RU"/>
        </w:rPr>
        <w:t>муниципальная</w:t>
      </w:r>
      <w:r w:rsidRPr="006C2D77">
        <w:rPr>
          <w:b/>
          <w:lang w:val="ru-RU"/>
        </w:rPr>
        <w:t xml:space="preserve">) </w:t>
      </w:r>
      <w:r w:rsidRPr="006C2D77">
        <w:rPr>
          <w:lang w:val="ru-RU"/>
        </w:rPr>
        <w:t>услуга</w:t>
      </w:r>
    </w:p>
    <w:p w:rsidR="006C2D77" w:rsidRPr="006C2D77" w:rsidRDefault="006C2D77" w:rsidP="006C2D77">
      <w:pPr>
        <w:ind w:right="427"/>
        <w:jc w:val="both"/>
        <w:rPr>
          <w:lang w:val="ru-RU"/>
        </w:rPr>
      </w:pPr>
      <w:r w:rsidRPr="006C2D77">
        <w:rPr>
          <w:b/>
          <w:lang w:val="ru-RU"/>
        </w:rPr>
        <w:t xml:space="preserve"> </w:t>
      </w:r>
    </w:p>
    <w:p w:rsidR="006C2D77" w:rsidRPr="006C2D77" w:rsidRDefault="006C2D77" w:rsidP="006C2D77">
      <w:pPr>
        <w:ind w:right="427"/>
        <w:jc w:val="both"/>
        <w:rPr>
          <w:lang w:val="ru-RU"/>
        </w:rPr>
      </w:pPr>
      <w:r w:rsidRPr="006C2D77">
        <w:rPr>
          <w:lang w:val="ru-RU"/>
        </w:rPr>
        <w:tab/>
        <w:t xml:space="preserve">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Pr="006C2D77">
        <w:rPr>
          <w:lang w:val="ru-RU"/>
        </w:rPr>
        <w:lastRenderedPageBreak/>
        <w:t xml:space="preserve">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6C2D77" w:rsidRPr="006C2D77" w:rsidRDefault="006C2D77" w:rsidP="006C2D77">
      <w:pPr>
        <w:ind w:right="427"/>
        <w:jc w:val="both"/>
        <w:rPr>
          <w:lang w:val="ru-RU"/>
        </w:rPr>
      </w:pPr>
      <w:r w:rsidRPr="006C2D77">
        <w:rPr>
          <w:lang w:val="ru-RU"/>
        </w:rPr>
        <w:t>В случае</w:t>
      </w:r>
      <w:proofErr w:type="gramStart"/>
      <w:r w:rsidRPr="006C2D77">
        <w:rPr>
          <w:lang w:val="ru-RU"/>
        </w:rPr>
        <w:t>,</w:t>
      </w:r>
      <w:proofErr w:type="gramEnd"/>
      <w:r w:rsidRPr="006C2D77">
        <w:rPr>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6C2D77" w:rsidRPr="006C2D77" w:rsidRDefault="006C2D77" w:rsidP="006C2D77">
      <w:pPr>
        <w:ind w:right="427"/>
        <w:jc w:val="both"/>
        <w:rPr>
          <w:lang w:val="ru-RU"/>
        </w:rPr>
      </w:pPr>
      <w:r w:rsidRPr="006C2D77">
        <w:rPr>
          <w:lang w:val="ru-RU"/>
        </w:rPr>
        <w:tab/>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C2D77">
        <w:t>I</w:t>
      </w:r>
      <w:r w:rsidRPr="006C2D77">
        <w:rPr>
          <w:lang w:val="ru-RU"/>
        </w:rPr>
        <w:t xml:space="preserve">, </w:t>
      </w:r>
      <w:r w:rsidRPr="006C2D77">
        <w:t>II</w:t>
      </w:r>
      <w:r w:rsidRPr="006C2D77">
        <w:rPr>
          <w:lang w:val="ru-RU"/>
        </w:rPr>
        <w:t xml:space="preserve"> групп, а также инвалидами </w:t>
      </w:r>
      <w:r w:rsidRPr="006C2D77">
        <w:t>III</w:t>
      </w:r>
      <w:r w:rsidRPr="006C2D77">
        <w:rPr>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6C2D77" w:rsidRPr="006C2D77" w:rsidRDefault="006C2D77" w:rsidP="006C2D77">
      <w:pPr>
        <w:ind w:right="427"/>
        <w:jc w:val="both"/>
        <w:rPr>
          <w:lang w:val="ru-RU"/>
        </w:rPr>
      </w:pPr>
      <w:r w:rsidRPr="006C2D77">
        <w:rPr>
          <w:lang w:val="ru-RU"/>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6C2D77">
        <w:rPr>
          <w:lang w:val="ru-RU"/>
        </w:rPr>
        <w:t xml:space="preserve">муниципальная) </w:t>
      </w:r>
      <w:proofErr w:type="gramEnd"/>
      <w:r w:rsidRPr="006C2D77">
        <w:rPr>
          <w:lang w:val="ru-RU"/>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6C2D77" w:rsidRPr="006C2D77" w:rsidRDefault="006C2D77" w:rsidP="006C2D77">
      <w:pPr>
        <w:ind w:right="427"/>
        <w:jc w:val="both"/>
        <w:rPr>
          <w:lang w:val="ru-RU"/>
        </w:rPr>
      </w:pPr>
      <w:r w:rsidRPr="006C2D77">
        <w:rPr>
          <w:lang w:val="ru-RU"/>
        </w:rPr>
        <w:tab/>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6C2D77" w:rsidRPr="006C2D77" w:rsidRDefault="006C2D77" w:rsidP="006C2D77">
      <w:pPr>
        <w:ind w:right="427"/>
        <w:jc w:val="both"/>
        <w:rPr>
          <w:lang w:val="ru-RU"/>
        </w:rPr>
      </w:pPr>
      <w:r w:rsidRPr="006C2D77">
        <w:rPr>
          <w:lang w:val="ru-RU"/>
        </w:rPr>
        <w:t xml:space="preserve">наименование; </w:t>
      </w:r>
    </w:p>
    <w:p w:rsidR="006C2D77" w:rsidRPr="006C2D77" w:rsidRDefault="006C2D77" w:rsidP="006C2D77">
      <w:pPr>
        <w:ind w:right="427"/>
        <w:jc w:val="both"/>
        <w:rPr>
          <w:lang w:val="ru-RU"/>
        </w:rPr>
      </w:pPr>
      <w:r w:rsidRPr="006C2D77">
        <w:rPr>
          <w:lang w:val="ru-RU"/>
        </w:rPr>
        <w:t xml:space="preserve">местонахождение и юридический адрес; режим работы; график приема; номера телефонов для справок. </w:t>
      </w:r>
    </w:p>
    <w:p w:rsidR="006C2D77" w:rsidRPr="006C2D77" w:rsidRDefault="006C2D77" w:rsidP="006C2D77">
      <w:pPr>
        <w:ind w:right="427"/>
        <w:jc w:val="both"/>
        <w:rPr>
          <w:lang w:val="ru-RU"/>
        </w:rPr>
      </w:pPr>
      <w:r w:rsidRPr="006C2D77">
        <w:rPr>
          <w:lang w:val="ru-RU"/>
        </w:rPr>
        <w:tab/>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6C2D77" w:rsidRPr="006C2D77" w:rsidRDefault="006C2D77" w:rsidP="006C2D77">
      <w:pPr>
        <w:ind w:right="427"/>
        <w:jc w:val="both"/>
        <w:rPr>
          <w:lang w:val="ru-RU"/>
        </w:rPr>
      </w:pPr>
      <w:r w:rsidRPr="006C2D77">
        <w:rPr>
          <w:lang w:val="ru-RU"/>
        </w:rPr>
        <w:tab/>
        <w:t xml:space="preserve">Помещения, в которых предоставляется государственная (муниципальная) услуга, оснащаются: </w:t>
      </w:r>
    </w:p>
    <w:p w:rsidR="006C2D77" w:rsidRPr="006C2D77" w:rsidRDefault="006C2D77" w:rsidP="006C2D77">
      <w:pPr>
        <w:ind w:right="427"/>
        <w:jc w:val="both"/>
        <w:rPr>
          <w:lang w:val="ru-RU"/>
        </w:rPr>
      </w:pPr>
      <w:r w:rsidRPr="006C2D77">
        <w:rPr>
          <w:lang w:val="ru-RU"/>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6C2D77" w:rsidRPr="006C2D77" w:rsidRDefault="006C2D77" w:rsidP="006C2D77">
      <w:pPr>
        <w:ind w:right="427"/>
        <w:jc w:val="both"/>
        <w:rPr>
          <w:lang w:val="ru-RU"/>
        </w:rPr>
      </w:pPr>
      <w:r w:rsidRPr="006C2D77">
        <w:rPr>
          <w:lang w:val="ru-RU"/>
        </w:rPr>
        <w:tab/>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C2D77" w:rsidRPr="006C2D77" w:rsidRDefault="006C2D77" w:rsidP="006C2D77">
      <w:pPr>
        <w:ind w:right="427"/>
        <w:jc w:val="both"/>
        <w:rPr>
          <w:lang w:val="ru-RU"/>
        </w:rPr>
      </w:pPr>
      <w:r w:rsidRPr="006C2D77">
        <w:rPr>
          <w:lang w:val="ru-RU"/>
        </w:rPr>
        <w:tab/>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C2D77" w:rsidRPr="006C2D77" w:rsidRDefault="006C2D77" w:rsidP="006C2D77">
      <w:pPr>
        <w:ind w:right="427"/>
        <w:jc w:val="both"/>
        <w:rPr>
          <w:lang w:val="ru-RU"/>
        </w:rPr>
      </w:pPr>
      <w:r w:rsidRPr="006C2D77">
        <w:rPr>
          <w:lang w:val="ru-RU"/>
        </w:rPr>
        <w:tab/>
        <w:t xml:space="preserve">Места для заполнения заявлений оборудуются стульями, столами (стойками), бланками заявлений, письменными принадлежностями. </w:t>
      </w:r>
    </w:p>
    <w:p w:rsidR="006C2D77" w:rsidRPr="006C2D77" w:rsidRDefault="006C2D77" w:rsidP="006C2D77">
      <w:pPr>
        <w:ind w:right="427"/>
        <w:jc w:val="both"/>
        <w:rPr>
          <w:lang w:val="ru-RU"/>
        </w:rPr>
      </w:pPr>
      <w:r w:rsidRPr="006C2D77">
        <w:rPr>
          <w:lang w:val="ru-RU"/>
        </w:rPr>
        <w:tab/>
        <w:t xml:space="preserve">Места приема Заявителей оборудуются информационными табличками (вывесками) с указанием: </w:t>
      </w:r>
    </w:p>
    <w:p w:rsidR="006C2D77" w:rsidRPr="006C2D77" w:rsidRDefault="006C2D77" w:rsidP="006C2D77">
      <w:pPr>
        <w:ind w:right="427"/>
        <w:jc w:val="both"/>
        <w:rPr>
          <w:lang w:val="ru-RU"/>
        </w:rPr>
      </w:pPr>
      <w:r w:rsidRPr="006C2D77">
        <w:rPr>
          <w:lang w:val="ru-RU"/>
        </w:rPr>
        <w:t xml:space="preserve">номера кабинета и наименования отдела; </w:t>
      </w:r>
    </w:p>
    <w:p w:rsidR="006C2D77" w:rsidRPr="006C2D77" w:rsidRDefault="006C2D77" w:rsidP="006C2D77">
      <w:pPr>
        <w:ind w:right="427"/>
        <w:jc w:val="both"/>
        <w:rPr>
          <w:lang w:val="ru-RU"/>
        </w:rPr>
      </w:pPr>
      <w:r w:rsidRPr="006C2D77">
        <w:rPr>
          <w:lang w:val="ru-RU"/>
        </w:rPr>
        <w:t xml:space="preserve">фамилии, имени и отчества (последнее – при наличии), должности </w:t>
      </w:r>
    </w:p>
    <w:p w:rsidR="006C2D77" w:rsidRPr="006C2D77" w:rsidRDefault="006C2D77" w:rsidP="006C2D77">
      <w:pPr>
        <w:ind w:right="427"/>
        <w:jc w:val="both"/>
        <w:rPr>
          <w:lang w:val="ru-RU"/>
        </w:rPr>
      </w:pPr>
      <w:r w:rsidRPr="006C2D77">
        <w:rPr>
          <w:lang w:val="ru-RU"/>
        </w:rPr>
        <w:t xml:space="preserve">ответственного лица за прием документов; графика приема Заявителей. </w:t>
      </w:r>
    </w:p>
    <w:p w:rsidR="006C2D77" w:rsidRPr="006C2D77" w:rsidRDefault="006C2D77" w:rsidP="006C2D77">
      <w:pPr>
        <w:ind w:right="427"/>
        <w:jc w:val="both"/>
        <w:rPr>
          <w:lang w:val="ru-RU"/>
        </w:rPr>
      </w:pPr>
      <w:r w:rsidRPr="006C2D77">
        <w:rPr>
          <w:lang w:val="ru-RU"/>
        </w:rPr>
        <w:tab/>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6C2D77" w:rsidRPr="006C2D77" w:rsidRDefault="006C2D77" w:rsidP="006C2D77">
      <w:pPr>
        <w:ind w:right="427"/>
        <w:jc w:val="both"/>
        <w:rPr>
          <w:lang w:val="ru-RU"/>
        </w:rPr>
      </w:pPr>
      <w:r w:rsidRPr="006C2D77">
        <w:rPr>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6C2D77" w:rsidRPr="006C2D77" w:rsidRDefault="006C2D77" w:rsidP="006C2D77">
      <w:pPr>
        <w:ind w:right="427"/>
        <w:jc w:val="both"/>
        <w:rPr>
          <w:lang w:val="ru-RU"/>
        </w:rPr>
      </w:pPr>
      <w:r w:rsidRPr="006C2D77">
        <w:rPr>
          <w:lang w:val="ru-RU"/>
        </w:rPr>
        <w:tab/>
        <w:t xml:space="preserve">При предоставлении муниципальной услуги инвалидам обеспечиваются: </w:t>
      </w:r>
    </w:p>
    <w:p w:rsidR="006C2D77" w:rsidRPr="006C2D77" w:rsidRDefault="006C2D77" w:rsidP="006C2D77">
      <w:pPr>
        <w:ind w:right="427"/>
        <w:jc w:val="both"/>
        <w:rPr>
          <w:lang w:val="ru-RU"/>
        </w:rPr>
      </w:pPr>
      <w:r w:rsidRPr="006C2D77">
        <w:rPr>
          <w:lang w:val="ru-RU"/>
        </w:rPr>
        <w:t xml:space="preserve">возможность беспрепятственного доступа к объекту (зданию, помещению), </w:t>
      </w:r>
      <w:proofErr w:type="gramStart"/>
      <w:r w:rsidRPr="006C2D77">
        <w:rPr>
          <w:lang w:val="ru-RU"/>
        </w:rPr>
        <w:t>в</w:t>
      </w:r>
      <w:proofErr w:type="gramEnd"/>
      <w:r w:rsidRPr="006C2D77">
        <w:rPr>
          <w:lang w:val="ru-RU"/>
        </w:rPr>
        <w:t xml:space="preserve"> </w:t>
      </w:r>
    </w:p>
    <w:p w:rsidR="006C2D77" w:rsidRPr="006C2D77" w:rsidRDefault="006C2D77" w:rsidP="006C2D77">
      <w:pPr>
        <w:ind w:right="427"/>
        <w:jc w:val="both"/>
        <w:rPr>
          <w:lang w:val="ru-RU"/>
        </w:rPr>
      </w:pPr>
      <w:proofErr w:type="gramStart"/>
      <w:r w:rsidRPr="006C2D77">
        <w:rPr>
          <w:lang w:val="ru-RU"/>
        </w:rPr>
        <w:lastRenderedPageBreak/>
        <w:t xml:space="preserve">котором предоставляется государственная (муниципальная) услуга;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 сопровождение инвалидов, имеющих стойкие расстройства функции зрения </w:t>
      </w:r>
      <w:proofErr w:type="gramEnd"/>
    </w:p>
    <w:p w:rsidR="006C2D77" w:rsidRPr="006C2D77" w:rsidRDefault="006C2D77" w:rsidP="006C2D77">
      <w:pPr>
        <w:ind w:right="427"/>
        <w:jc w:val="both"/>
        <w:rPr>
          <w:lang w:val="ru-RU"/>
        </w:rPr>
      </w:pPr>
      <w:proofErr w:type="gramStart"/>
      <w:r w:rsidRPr="006C2D77">
        <w:rPr>
          <w:lang w:val="ru-RU"/>
        </w:rPr>
        <w:t>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roofErr w:type="gramEnd"/>
      <w:r w:rsidRPr="006C2D77">
        <w:rPr>
          <w:lang w:val="ru-RU"/>
        </w:rPr>
        <w:t xml:space="preserve"> допуск сурдопереводчика и тифлосурдопереводчика; </w:t>
      </w:r>
    </w:p>
    <w:p w:rsidR="006C2D77" w:rsidRPr="006C2D77" w:rsidRDefault="006C2D77" w:rsidP="006C2D77">
      <w:pPr>
        <w:ind w:right="427"/>
        <w:jc w:val="both"/>
        <w:rPr>
          <w:lang w:val="ru-RU"/>
        </w:rPr>
      </w:pPr>
      <w:r w:rsidRPr="006C2D77">
        <w:rPr>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оказание инвалидам помощи в преодолении барьеров, мешающих получению </w:t>
      </w:r>
    </w:p>
    <w:p w:rsidR="006C2D77" w:rsidRPr="006C2D77" w:rsidRDefault="006C2D77" w:rsidP="006C2D77">
      <w:pPr>
        <w:ind w:right="427"/>
        <w:jc w:val="both"/>
        <w:rPr>
          <w:lang w:val="ru-RU"/>
        </w:rPr>
      </w:pPr>
      <w:r w:rsidRPr="006C2D77">
        <w:rPr>
          <w:lang w:val="ru-RU"/>
        </w:rPr>
        <w:t xml:space="preserve">ими государственных и муниципальных услуг наравне с другими лицами. </w:t>
      </w:r>
    </w:p>
    <w:p w:rsidR="006C2D77" w:rsidRPr="006C2D77" w:rsidRDefault="006C2D77" w:rsidP="006C2D77">
      <w:pPr>
        <w:ind w:right="427"/>
        <w:jc w:val="both"/>
        <w:rPr>
          <w:lang w:val="ru-RU"/>
        </w:rPr>
      </w:pPr>
      <w:r w:rsidRPr="006C2D77">
        <w:rPr>
          <w:b/>
          <w:lang w:val="ru-RU"/>
        </w:rPr>
        <w:t xml:space="preserve"> </w:t>
      </w:r>
    </w:p>
    <w:p w:rsidR="006C2D77" w:rsidRPr="006C2D77" w:rsidRDefault="006C2D77" w:rsidP="006C2D77">
      <w:pPr>
        <w:ind w:right="427"/>
        <w:jc w:val="center"/>
        <w:rPr>
          <w:lang w:val="ru-RU"/>
        </w:rPr>
      </w:pPr>
      <w:r w:rsidRPr="006C2D77">
        <w:rPr>
          <w:lang w:val="ru-RU"/>
        </w:rPr>
        <w:t>Показатели доступности и качества муниципальной</w:t>
      </w:r>
      <w:r w:rsidRPr="006C2D77">
        <w:rPr>
          <w:b/>
          <w:lang w:val="ru-RU"/>
        </w:rPr>
        <w:t xml:space="preserve"> </w:t>
      </w:r>
      <w:r w:rsidRPr="006C2D77">
        <w:rPr>
          <w:lang w:val="ru-RU"/>
        </w:rPr>
        <w:t>услуги</w:t>
      </w:r>
    </w:p>
    <w:p w:rsidR="006C2D77" w:rsidRPr="006C2D77" w:rsidRDefault="006C2D77" w:rsidP="006C2D77">
      <w:pPr>
        <w:ind w:right="427"/>
        <w:jc w:val="both"/>
        <w:rPr>
          <w:lang w:val="ru-RU"/>
        </w:rPr>
      </w:pPr>
      <w:r w:rsidRPr="006C2D77">
        <w:rPr>
          <w:b/>
          <w:lang w:val="ru-RU"/>
        </w:rPr>
        <w:t xml:space="preserve"> </w:t>
      </w:r>
    </w:p>
    <w:p w:rsidR="006C2D77" w:rsidRPr="006C2D77" w:rsidRDefault="006C2D77" w:rsidP="006C2D77">
      <w:pPr>
        <w:ind w:right="427"/>
        <w:jc w:val="both"/>
        <w:rPr>
          <w:lang w:val="ru-RU"/>
        </w:rPr>
      </w:pPr>
      <w:r w:rsidRPr="006C2D77">
        <w:rPr>
          <w:lang w:val="ru-RU"/>
        </w:rPr>
        <w:tab/>
        <w:t xml:space="preserve">2.22. Основными показателями доступности предоставления муниципальной услуги являются: </w:t>
      </w:r>
    </w:p>
    <w:p w:rsidR="006C2D77" w:rsidRPr="006C2D77" w:rsidRDefault="006C2D77" w:rsidP="006C2D77">
      <w:pPr>
        <w:ind w:right="427"/>
        <w:jc w:val="both"/>
        <w:rPr>
          <w:lang w:val="ru-RU"/>
        </w:rPr>
      </w:pPr>
      <w:r w:rsidRPr="006C2D77">
        <w:rPr>
          <w:lang w:val="ru-RU"/>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6C2D77" w:rsidRPr="006C2D77" w:rsidRDefault="006C2D77" w:rsidP="006C2D77">
      <w:pPr>
        <w:ind w:right="427"/>
        <w:jc w:val="both"/>
        <w:rPr>
          <w:lang w:val="ru-RU"/>
        </w:rPr>
      </w:pPr>
      <w:r w:rsidRPr="006C2D77">
        <w:rPr>
          <w:lang w:val="ru-RU"/>
        </w:rPr>
        <w:t xml:space="preserve">- возможность </w:t>
      </w:r>
      <w:r w:rsidRPr="006C2D77">
        <w:rPr>
          <w:lang w:val="ru-RU"/>
        </w:rPr>
        <w:tab/>
        <w:t xml:space="preserve">получения </w:t>
      </w:r>
      <w:r w:rsidRPr="006C2D77">
        <w:rPr>
          <w:lang w:val="ru-RU"/>
        </w:rPr>
        <w:tab/>
        <w:t xml:space="preserve">заявителем </w:t>
      </w:r>
      <w:r w:rsidRPr="006C2D77">
        <w:rPr>
          <w:lang w:val="ru-RU"/>
        </w:rPr>
        <w:tab/>
        <w:t xml:space="preserve">уведомлений </w:t>
      </w:r>
      <w:r w:rsidRPr="006C2D77">
        <w:rPr>
          <w:lang w:val="ru-RU"/>
        </w:rPr>
        <w:tab/>
        <w:t xml:space="preserve">о </w:t>
      </w:r>
      <w:r w:rsidRPr="006C2D77">
        <w:rPr>
          <w:lang w:val="ru-RU"/>
        </w:rPr>
        <w:tab/>
        <w:t xml:space="preserve">предоставлении </w:t>
      </w:r>
    </w:p>
    <w:p w:rsidR="006C2D77" w:rsidRPr="006C2D77" w:rsidRDefault="006C2D77" w:rsidP="006C2D77">
      <w:pPr>
        <w:ind w:right="427"/>
        <w:jc w:val="both"/>
        <w:rPr>
          <w:lang w:val="ru-RU"/>
        </w:rPr>
      </w:pPr>
      <w:r w:rsidRPr="006C2D77">
        <w:rPr>
          <w:lang w:val="ru-RU"/>
        </w:rPr>
        <w:t xml:space="preserve">муниципальной услуги с помощью ЕПГУ; </w:t>
      </w:r>
    </w:p>
    <w:p w:rsidR="006C2D77" w:rsidRPr="006C2D77" w:rsidRDefault="006C2D77" w:rsidP="006C2D77">
      <w:pPr>
        <w:ind w:right="427"/>
        <w:jc w:val="both"/>
        <w:rPr>
          <w:lang w:val="ru-RU"/>
        </w:rPr>
      </w:pPr>
      <w:r w:rsidRPr="006C2D77">
        <w:rPr>
          <w:lang w:val="ru-RU"/>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C2D77" w:rsidRPr="006C2D77" w:rsidRDefault="006C2D77" w:rsidP="006C2D77">
      <w:pPr>
        <w:ind w:right="427"/>
        <w:jc w:val="both"/>
        <w:rPr>
          <w:lang w:val="ru-RU"/>
        </w:rPr>
      </w:pPr>
      <w:r w:rsidRPr="006C2D77">
        <w:rPr>
          <w:lang w:val="ru-RU"/>
        </w:rPr>
        <w:tab/>
        <w:t xml:space="preserve">2.23. Основными показателями качества предоставления муниципальной услуги являются: </w:t>
      </w:r>
    </w:p>
    <w:p w:rsidR="006C2D77" w:rsidRPr="006C2D77" w:rsidRDefault="006C2D77" w:rsidP="006C2D77">
      <w:pPr>
        <w:ind w:right="427"/>
        <w:jc w:val="both"/>
        <w:rPr>
          <w:lang w:val="ru-RU"/>
        </w:rPr>
      </w:pPr>
      <w:r w:rsidRPr="006C2D77">
        <w:rPr>
          <w:lang w:val="ru-RU"/>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C2D77" w:rsidRPr="006C2D77" w:rsidRDefault="006C2D77" w:rsidP="006C2D77">
      <w:pPr>
        <w:ind w:right="427"/>
        <w:jc w:val="both"/>
        <w:rPr>
          <w:lang w:val="ru-RU"/>
        </w:rPr>
      </w:pPr>
      <w:r w:rsidRPr="006C2D77">
        <w:rPr>
          <w:lang w:val="ru-RU"/>
        </w:rPr>
        <w:t xml:space="preserve">- минимально </w:t>
      </w:r>
      <w:r w:rsidRPr="006C2D77">
        <w:rPr>
          <w:lang w:val="ru-RU"/>
        </w:rPr>
        <w:tab/>
        <w:t xml:space="preserve">возможное </w:t>
      </w:r>
      <w:r w:rsidRPr="006C2D77">
        <w:rPr>
          <w:lang w:val="ru-RU"/>
        </w:rPr>
        <w:tab/>
        <w:t xml:space="preserve">количество </w:t>
      </w:r>
      <w:r w:rsidRPr="006C2D77">
        <w:rPr>
          <w:lang w:val="ru-RU"/>
        </w:rPr>
        <w:tab/>
        <w:t xml:space="preserve">взаимодействий </w:t>
      </w:r>
      <w:r w:rsidRPr="006C2D77">
        <w:rPr>
          <w:lang w:val="ru-RU"/>
        </w:rPr>
        <w:tab/>
        <w:t xml:space="preserve">гражданина </w:t>
      </w:r>
      <w:r w:rsidRPr="006C2D77">
        <w:rPr>
          <w:lang w:val="ru-RU"/>
        </w:rPr>
        <w:tab/>
        <w:t xml:space="preserve">с должностными лицами, участвующими в предоставлении </w:t>
      </w:r>
      <w:r w:rsidRPr="006C2D77">
        <w:rPr>
          <w:lang w:val="ru-RU"/>
        </w:rPr>
        <w:tab/>
      </w:r>
      <w:proofErr w:type="gramStart"/>
      <w:r w:rsidRPr="006C2D77">
        <w:rPr>
          <w:lang w:val="ru-RU"/>
        </w:rPr>
        <w:t>муниципальной</w:t>
      </w:r>
      <w:proofErr w:type="gramEnd"/>
      <w:r w:rsidRPr="006C2D77">
        <w:rPr>
          <w:lang w:val="ru-RU"/>
        </w:rPr>
        <w:t xml:space="preserve"> слуги; </w:t>
      </w:r>
    </w:p>
    <w:p w:rsidR="006C2D77" w:rsidRPr="006C2D77" w:rsidRDefault="006C2D77" w:rsidP="006C2D77">
      <w:pPr>
        <w:ind w:right="427"/>
        <w:jc w:val="both"/>
        <w:rPr>
          <w:lang w:val="ru-RU"/>
        </w:rPr>
      </w:pPr>
      <w:r w:rsidRPr="006C2D77">
        <w:rPr>
          <w:lang w:val="ru-RU"/>
        </w:rPr>
        <w:t xml:space="preserve">- отсутствие обоснованных жалоб на действия (бездействие) сотрудников и их </w:t>
      </w:r>
    </w:p>
    <w:p w:rsidR="006C2D77" w:rsidRPr="006C2D77" w:rsidRDefault="006C2D77" w:rsidP="006C2D77">
      <w:pPr>
        <w:ind w:right="427"/>
        <w:jc w:val="both"/>
        <w:rPr>
          <w:lang w:val="ru-RU"/>
        </w:rPr>
      </w:pPr>
      <w:r w:rsidRPr="006C2D77">
        <w:rPr>
          <w:lang w:val="ru-RU"/>
        </w:rPr>
        <w:t>некорректное (невнимательное) отношение к заявителям; отсутствие нарушений установленных сроков в процессе предоставления муниципальной услуги;</w:t>
      </w:r>
    </w:p>
    <w:p w:rsidR="006C2D77" w:rsidRPr="006C2D77" w:rsidRDefault="006C2D77" w:rsidP="006C2D77">
      <w:pPr>
        <w:ind w:right="427"/>
        <w:jc w:val="both"/>
        <w:rPr>
          <w:lang w:val="ru-RU"/>
        </w:rPr>
      </w:pPr>
      <w:r w:rsidRPr="006C2D77">
        <w:rPr>
          <w:lang w:val="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C2D77">
        <w:rPr>
          <w:lang w:val="ru-RU"/>
        </w:rPr>
        <w:t>итогам</w:t>
      </w:r>
      <w:proofErr w:type="gramEnd"/>
      <w:r w:rsidRPr="006C2D77">
        <w:rPr>
          <w:lang w:val="ru-RU"/>
        </w:rPr>
        <w:t xml:space="preserve"> рассмотрения которых вынесены решения об удовлетворении (частичном удовлетворении) требований заявителей. </w:t>
      </w:r>
    </w:p>
    <w:p w:rsidR="006C2D77" w:rsidRPr="006C2D77" w:rsidRDefault="006C2D77" w:rsidP="006C2D77">
      <w:pPr>
        <w:ind w:right="427"/>
        <w:jc w:val="both"/>
        <w:rPr>
          <w:lang w:val="ru-RU"/>
        </w:rPr>
      </w:pPr>
      <w:r w:rsidRPr="006C2D77">
        <w:rPr>
          <w:b/>
          <w:lang w:val="ru-RU"/>
        </w:rPr>
        <w:t xml:space="preserve"> </w:t>
      </w:r>
    </w:p>
    <w:p w:rsidR="006C2D77" w:rsidRPr="006C2D77" w:rsidRDefault="006C2D77" w:rsidP="006C2D77">
      <w:pPr>
        <w:ind w:right="427"/>
        <w:jc w:val="center"/>
        <w:rPr>
          <w:lang w:val="ru-RU"/>
        </w:rPr>
      </w:pPr>
      <w:r w:rsidRPr="006C2D77">
        <w:rPr>
          <w:lang w:val="ru-RU"/>
        </w:rPr>
        <w:t>Иные требования, в том числе учитывающие особенности предоставления муниципальной</w:t>
      </w:r>
      <w:r w:rsidRPr="006C2D77">
        <w:rPr>
          <w:b/>
          <w:lang w:val="ru-RU"/>
        </w:rPr>
        <w:t xml:space="preserve"> </w:t>
      </w:r>
      <w:r w:rsidRPr="006C2D77">
        <w:rPr>
          <w:lang w:val="ru-RU"/>
        </w:rPr>
        <w:t>услуги в многофункциональных центрах, особенности предоставления муниципальной</w:t>
      </w:r>
      <w:r w:rsidRPr="006C2D77">
        <w:rPr>
          <w:b/>
          <w:lang w:val="ru-RU"/>
        </w:rPr>
        <w:t xml:space="preserve"> </w:t>
      </w:r>
      <w:r w:rsidRPr="006C2D77">
        <w:rPr>
          <w:lang w:val="ru-RU"/>
        </w:rPr>
        <w:t>услуги по экстерриториальному принципу и особенности предоставления муниципальной услуги в электронной форме</w:t>
      </w:r>
    </w:p>
    <w:p w:rsidR="006C2D77" w:rsidRPr="006C2D77" w:rsidRDefault="006C2D77" w:rsidP="006C2D77">
      <w:pPr>
        <w:ind w:right="427"/>
        <w:jc w:val="both"/>
        <w:rPr>
          <w:lang w:val="ru-RU"/>
        </w:rPr>
      </w:pPr>
      <w:r w:rsidRPr="006C2D77">
        <w:rPr>
          <w:b/>
          <w:lang w:val="ru-RU"/>
        </w:rPr>
        <w:lastRenderedPageBreak/>
        <w:t xml:space="preserve"> </w:t>
      </w:r>
    </w:p>
    <w:p w:rsidR="006C2D77" w:rsidRPr="006C2D77" w:rsidRDefault="006C2D77" w:rsidP="006C2D77">
      <w:pPr>
        <w:ind w:right="427"/>
        <w:jc w:val="both"/>
        <w:rPr>
          <w:lang w:val="ru-RU"/>
        </w:rPr>
      </w:pPr>
      <w:r w:rsidRPr="006C2D77">
        <w:rPr>
          <w:lang w:val="ru-RU"/>
        </w:rPr>
        <w:tab/>
        <w:t xml:space="preserve">2.24.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6C2D77" w:rsidRPr="006C2D77" w:rsidRDefault="006C2D77" w:rsidP="006C2D77">
      <w:pPr>
        <w:ind w:right="427"/>
        <w:jc w:val="both"/>
        <w:rPr>
          <w:lang w:val="ru-RU"/>
        </w:rPr>
      </w:pPr>
      <w:r w:rsidRPr="006C2D77">
        <w:rPr>
          <w:lang w:val="ru-RU"/>
        </w:rPr>
        <w:tab/>
        <w:t xml:space="preserve">2.25. Заявителям обеспечивается возможность представления заявления и прилагаемых документов в форме электронных документов посредством ЕПГУ. </w:t>
      </w:r>
    </w:p>
    <w:p w:rsidR="006C2D77" w:rsidRPr="006C2D77" w:rsidRDefault="006C2D77" w:rsidP="006C2D77">
      <w:pPr>
        <w:ind w:right="427"/>
        <w:jc w:val="both"/>
        <w:rPr>
          <w:lang w:val="ru-RU"/>
        </w:rPr>
      </w:pPr>
      <w:r w:rsidRPr="006C2D77">
        <w:rPr>
          <w:lang w:val="ru-RU"/>
        </w:rPr>
        <w:tab/>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6C2D77" w:rsidRPr="006C2D77" w:rsidRDefault="006C2D77" w:rsidP="006C2D77">
      <w:pPr>
        <w:ind w:right="427"/>
        <w:jc w:val="both"/>
        <w:rPr>
          <w:lang w:val="ru-RU"/>
        </w:rPr>
      </w:pPr>
      <w:r w:rsidRPr="006C2D77">
        <w:rPr>
          <w:lang w:val="ru-RU"/>
        </w:rPr>
        <w:tab/>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6C2D77">
        <w:rPr>
          <w:lang w:val="ru-RU"/>
        </w:rPr>
        <w:tab/>
        <w:t xml:space="preserve">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6C2D77" w:rsidRPr="006C2D77" w:rsidRDefault="006C2D77" w:rsidP="006C2D77">
      <w:pPr>
        <w:ind w:right="427"/>
        <w:jc w:val="both"/>
        <w:rPr>
          <w:lang w:val="ru-RU"/>
        </w:rPr>
      </w:pPr>
      <w:r w:rsidRPr="006C2D77">
        <w:rPr>
          <w:lang w:val="ru-RU"/>
        </w:rPr>
        <w:t xml:space="preserve"> </w:t>
      </w:r>
      <w:r w:rsidRPr="006C2D77">
        <w:rPr>
          <w:lang w:val="ru-RU"/>
        </w:rPr>
        <w:tab/>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6C2D77" w:rsidRPr="006C2D77" w:rsidRDefault="006C2D77" w:rsidP="006C2D77">
      <w:pPr>
        <w:ind w:right="427"/>
        <w:jc w:val="both"/>
        <w:rPr>
          <w:lang w:val="ru-RU"/>
        </w:rPr>
      </w:pPr>
      <w:r w:rsidRPr="006C2D77">
        <w:rPr>
          <w:lang w:val="ru-RU"/>
        </w:rPr>
        <w:tab/>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6C2D77" w:rsidRPr="006C2D77" w:rsidRDefault="006C2D77" w:rsidP="006C2D77">
      <w:pPr>
        <w:ind w:right="427"/>
        <w:jc w:val="both"/>
        <w:rPr>
          <w:lang w:val="ru-RU"/>
        </w:rPr>
      </w:pPr>
      <w:r w:rsidRPr="006C2D77">
        <w:rPr>
          <w:lang w:val="ru-RU"/>
        </w:rPr>
        <w:tab/>
        <w:t xml:space="preserve">2.26. Электронные документы представляются в следующих форматах: </w:t>
      </w:r>
    </w:p>
    <w:p w:rsidR="006C2D77" w:rsidRPr="006C2D77" w:rsidRDefault="006C2D77" w:rsidP="006C2D77">
      <w:pPr>
        <w:ind w:right="427"/>
        <w:jc w:val="both"/>
        <w:rPr>
          <w:lang w:val="ru-RU"/>
        </w:rPr>
      </w:pPr>
      <w:r w:rsidRPr="006C2D77">
        <w:rPr>
          <w:lang w:val="ru-RU"/>
        </w:rPr>
        <w:t xml:space="preserve">а) </w:t>
      </w:r>
      <w:r w:rsidRPr="006C2D77">
        <w:t>xml</w:t>
      </w:r>
      <w:r w:rsidRPr="006C2D77">
        <w:rPr>
          <w:lang w:val="ru-RU"/>
        </w:rPr>
        <w:t xml:space="preserve"> - для формализованных документов; </w:t>
      </w:r>
    </w:p>
    <w:p w:rsidR="006C2D77" w:rsidRPr="006C2D77" w:rsidRDefault="006C2D77" w:rsidP="006C2D77">
      <w:pPr>
        <w:ind w:right="427"/>
        <w:jc w:val="both"/>
        <w:rPr>
          <w:lang w:val="ru-RU"/>
        </w:rPr>
      </w:pPr>
      <w:r w:rsidRPr="006C2D77">
        <w:rPr>
          <w:lang w:val="ru-RU"/>
        </w:rPr>
        <w:t xml:space="preserve">б) </w:t>
      </w:r>
      <w:r w:rsidRPr="006C2D77">
        <w:t>doc</w:t>
      </w:r>
      <w:r w:rsidRPr="006C2D77">
        <w:rPr>
          <w:lang w:val="ru-RU"/>
        </w:rPr>
        <w:t xml:space="preserve">, </w:t>
      </w:r>
      <w:r w:rsidRPr="006C2D77">
        <w:t>docx</w:t>
      </w:r>
      <w:r w:rsidRPr="006C2D77">
        <w:rPr>
          <w:lang w:val="ru-RU"/>
        </w:rPr>
        <w:t xml:space="preserve">, </w:t>
      </w:r>
      <w:r w:rsidRPr="006C2D77">
        <w:t>odt</w:t>
      </w:r>
      <w:r w:rsidRPr="006C2D77">
        <w:rPr>
          <w:lang w:val="ru-RU"/>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6C2D77" w:rsidRPr="006C2D77" w:rsidRDefault="006C2D77" w:rsidP="006C2D77">
      <w:pPr>
        <w:ind w:right="427"/>
        <w:jc w:val="both"/>
        <w:rPr>
          <w:lang w:val="ru-RU"/>
        </w:rPr>
      </w:pPr>
      <w:r w:rsidRPr="006C2D77">
        <w:rPr>
          <w:lang w:val="ru-RU"/>
        </w:rPr>
        <w:t xml:space="preserve">в) </w:t>
      </w:r>
      <w:r w:rsidRPr="006C2D77">
        <w:t>xls</w:t>
      </w:r>
      <w:r w:rsidRPr="006C2D77">
        <w:rPr>
          <w:lang w:val="ru-RU"/>
        </w:rPr>
        <w:t xml:space="preserve">, </w:t>
      </w:r>
      <w:r w:rsidRPr="006C2D77">
        <w:t>xlsx</w:t>
      </w:r>
      <w:r w:rsidRPr="006C2D77">
        <w:rPr>
          <w:lang w:val="ru-RU"/>
        </w:rPr>
        <w:t xml:space="preserve">, </w:t>
      </w:r>
      <w:r w:rsidRPr="006C2D77">
        <w:t>ods</w:t>
      </w:r>
      <w:r w:rsidRPr="006C2D77">
        <w:rPr>
          <w:lang w:val="ru-RU"/>
        </w:rPr>
        <w:t xml:space="preserve"> - для документов, содержащих расчеты; </w:t>
      </w:r>
    </w:p>
    <w:p w:rsidR="006C2D77" w:rsidRPr="006C2D77" w:rsidRDefault="006C2D77" w:rsidP="006C2D77">
      <w:pPr>
        <w:ind w:right="427"/>
        <w:jc w:val="both"/>
        <w:rPr>
          <w:lang w:val="ru-RU"/>
        </w:rPr>
      </w:pPr>
      <w:r w:rsidRPr="006C2D77">
        <w:rPr>
          <w:lang w:val="ru-RU"/>
        </w:rPr>
        <w:t xml:space="preserve">г) </w:t>
      </w:r>
      <w:r w:rsidRPr="006C2D77">
        <w:t>pdf</w:t>
      </w:r>
      <w:r w:rsidRPr="006C2D77">
        <w:rPr>
          <w:lang w:val="ru-RU"/>
        </w:rPr>
        <w:t xml:space="preserve">, </w:t>
      </w:r>
      <w:r w:rsidRPr="006C2D77">
        <w:t>jpg</w:t>
      </w:r>
      <w:r w:rsidRPr="006C2D77">
        <w:rPr>
          <w:lang w:val="ru-RU"/>
        </w:rPr>
        <w:t xml:space="preserve">, </w:t>
      </w:r>
      <w:r w:rsidRPr="006C2D77">
        <w:t>jpeg</w:t>
      </w:r>
      <w:r w:rsidRPr="006C2D77">
        <w:rPr>
          <w:lang w:val="ru-RU"/>
        </w:rPr>
        <w:t xml:space="preserve">, </w:t>
      </w:r>
      <w:r w:rsidRPr="006C2D77">
        <w:t>png</w:t>
      </w:r>
      <w:r w:rsidRPr="006C2D77">
        <w:rPr>
          <w:lang w:val="ru-RU"/>
        </w:rPr>
        <w:t xml:space="preserve">, </w:t>
      </w:r>
      <w:r w:rsidRPr="006C2D77">
        <w:t>bmp</w:t>
      </w:r>
      <w:r w:rsidRPr="006C2D77">
        <w:rPr>
          <w:lang w:val="ru-RU"/>
        </w:rPr>
        <w:t xml:space="preserve">, </w:t>
      </w:r>
      <w:r w:rsidRPr="006C2D77">
        <w:t>tiff</w:t>
      </w:r>
      <w:r w:rsidRPr="006C2D77">
        <w:rPr>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6C2D77" w:rsidRPr="006C2D77" w:rsidRDefault="006C2D77" w:rsidP="006C2D77">
      <w:pPr>
        <w:ind w:right="427"/>
        <w:jc w:val="both"/>
        <w:rPr>
          <w:lang w:val="ru-RU"/>
        </w:rPr>
      </w:pPr>
      <w:r w:rsidRPr="006C2D77">
        <w:rPr>
          <w:lang w:val="ru-RU"/>
        </w:rPr>
        <w:t xml:space="preserve">д) </w:t>
      </w:r>
      <w:r w:rsidRPr="006C2D77">
        <w:t>zip</w:t>
      </w:r>
      <w:r w:rsidRPr="006C2D77">
        <w:rPr>
          <w:lang w:val="ru-RU"/>
        </w:rPr>
        <w:t xml:space="preserve">, </w:t>
      </w:r>
      <w:r w:rsidRPr="006C2D77">
        <w:t>rar</w:t>
      </w:r>
      <w:r w:rsidRPr="006C2D77">
        <w:rPr>
          <w:lang w:val="ru-RU"/>
        </w:rPr>
        <w:t xml:space="preserve"> – для сжатых документов в один файл; </w:t>
      </w:r>
    </w:p>
    <w:p w:rsidR="006C2D77" w:rsidRPr="006C2D77" w:rsidRDefault="006C2D77" w:rsidP="006C2D77">
      <w:pPr>
        <w:ind w:right="427"/>
        <w:jc w:val="both"/>
        <w:rPr>
          <w:lang w:val="ru-RU"/>
        </w:rPr>
      </w:pPr>
      <w:r w:rsidRPr="006C2D77">
        <w:rPr>
          <w:lang w:val="ru-RU"/>
        </w:rPr>
        <w:t xml:space="preserve">е) </w:t>
      </w:r>
      <w:r w:rsidRPr="006C2D77">
        <w:t>sig</w:t>
      </w:r>
      <w:r w:rsidRPr="006C2D77">
        <w:rPr>
          <w:lang w:val="ru-RU"/>
        </w:rPr>
        <w:t xml:space="preserve"> – для открепленной усиленной квалифицированной электронной подписи. </w:t>
      </w:r>
    </w:p>
    <w:p w:rsidR="006C2D77" w:rsidRPr="006C2D77" w:rsidRDefault="006C2D77" w:rsidP="006C2D77">
      <w:pPr>
        <w:ind w:right="427"/>
        <w:jc w:val="both"/>
        <w:rPr>
          <w:lang w:val="ru-RU"/>
        </w:rPr>
      </w:pPr>
      <w:r w:rsidRPr="006C2D77">
        <w:rPr>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C2D77">
        <w:t>dpi</w:t>
      </w:r>
      <w:r w:rsidRPr="006C2D77">
        <w:rPr>
          <w:lang w:val="ru-RU"/>
        </w:rPr>
        <w:t xml:space="preserve"> (масштаб 1:1) с использованием следующих режимов: </w:t>
      </w:r>
    </w:p>
    <w:p w:rsidR="006C2D77" w:rsidRPr="006C2D77" w:rsidRDefault="006C2D77" w:rsidP="008C4737">
      <w:pPr>
        <w:numPr>
          <w:ilvl w:val="0"/>
          <w:numId w:val="29"/>
        </w:numPr>
        <w:ind w:right="427" w:firstLine="698"/>
        <w:jc w:val="both"/>
        <w:rPr>
          <w:lang w:val="ru-RU"/>
        </w:rPr>
      </w:pPr>
      <w:r w:rsidRPr="006C2D77">
        <w:rPr>
          <w:lang w:val="ru-RU"/>
        </w:rPr>
        <w:t xml:space="preserve">«черно-белый» (при отсутствии в документе графических изображений и (или) цветного текста); </w:t>
      </w:r>
    </w:p>
    <w:p w:rsidR="006C2D77" w:rsidRPr="006C2D77" w:rsidRDefault="006C2D77" w:rsidP="008C4737">
      <w:pPr>
        <w:numPr>
          <w:ilvl w:val="0"/>
          <w:numId w:val="29"/>
        </w:numPr>
        <w:ind w:right="427" w:firstLine="698"/>
        <w:jc w:val="both"/>
        <w:rPr>
          <w:lang w:val="ru-RU"/>
        </w:rPr>
      </w:pPr>
      <w:r w:rsidRPr="006C2D77">
        <w:rPr>
          <w:lang w:val="ru-RU"/>
        </w:rPr>
        <w:t xml:space="preserve">«оттенки серого» (при наличии в документе графических изображений, отличных от цветного графического изображения); </w:t>
      </w:r>
    </w:p>
    <w:p w:rsidR="006C2D77" w:rsidRPr="006C2D77" w:rsidRDefault="006C2D77" w:rsidP="008C4737">
      <w:pPr>
        <w:numPr>
          <w:ilvl w:val="0"/>
          <w:numId w:val="29"/>
        </w:numPr>
        <w:ind w:right="427" w:firstLine="698"/>
        <w:jc w:val="both"/>
        <w:rPr>
          <w:lang w:val="ru-RU"/>
        </w:rPr>
      </w:pPr>
      <w:r w:rsidRPr="006C2D77">
        <w:rPr>
          <w:lang w:val="ru-RU"/>
        </w:rPr>
        <w:t xml:space="preserve">«цветной» или «режим полной цветопередачи» (при наличии в документе цветных графических изображений либо цветного текста); </w:t>
      </w:r>
    </w:p>
    <w:p w:rsidR="006C2D77" w:rsidRPr="006C2D77" w:rsidRDefault="006C2D77" w:rsidP="008C4737">
      <w:pPr>
        <w:numPr>
          <w:ilvl w:val="0"/>
          <w:numId w:val="29"/>
        </w:numPr>
        <w:ind w:right="427" w:firstLine="698"/>
        <w:jc w:val="both"/>
        <w:rPr>
          <w:lang w:val="ru-RU"/>
        </w:rPr>
      </w:pPr>
      <w:r w:rsidRPr="006C2D77">
        <w:rPr>
          <w:lang w:val="ru-RU"/>
        </w:rPr>
        <w:t xml:space="preserve">сохранением всех аутентичных признаков подлинности, а именно: </w:t>
      </w:r>
    </w:p>
    <w:p w:rsidR="006C2D77" w:rsidRPr="006C2D77" w:rsidRDefault="006C2D77" w:rsidP="006C2D77">
      <w:pPr>
        <w:ind w:right="427"/>
        <w:jc w:val="both"/>
        <w:rPr>
          <w:lang w:val="ru-RU"/>
        </w:rPr>
      </w:pPr>
      <w:r w:rsidRPr="006C2D77">
        <w:rPr>
          <w:lang w:val="ru-RU"/>
        </w:rPr>
        <w:t xml:space="preserve">графической подписи лица, печати, углового штампа бланка; </w:t>
      </w:r>
    </w:p>
    <w:p w:rsidR="006C2D77" w:rsidRPr="006C2D77" w:rsidRDefault="006C2D77" w:rsidP="008C4737">
      <w:pPr>
        <w:numPr>
          <w:ilvl w:val="0"/>
          <w:numId w:val="29"/>
        </w:numPr>
        <w:ind w:right="427" w:firstLine="698"/>
        <w:jc w:val="both"/>
        <w:rPr>
          <w:lang w:val="ru-RU"/>
        </w:rPr>
      </w:pPr>
      <w:r w:rsidRPr="006C2D77">
        <w:rPr>
          <w:lang w:val="ru-RU"/>
        </w:rPr>
        <w:lastRenderedPageBreak/>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6C2D77" w:rsidRPr="006C2D77" w:rsidRDefault="006C2D77" w:rsidP="006C2D77">
      <w:pPr>
        <w:ind w:right="427"/>
        <w:jc w:val="both"/>
      </w:pPr>
      <w:r w:rsidRPr="006C2D77">
        <w:t xml:space="preserve">Электронные документы должны обеспечивать: </w:t>
      </w:r>
    </w:p>
    <w:p w:rsidR="006C2D77" w:rsidRPr="006C2D77" w:rsidRDefault="006C2D77" w:rsidP="008C4737">
      <w:pPr>
        <w:numPr>
          <w:ilvl w:val="0"/>
          <w:numId w:val="29"/>
        </w:numPr>
        <w:ind w:right="427" w:firstLine="698"/>
        <w:jc w:val="both"/>
        <w:rPr>
          <w:lang w:val="ru-RU"/>
        </w:rPr>
      </w:pPr>
      <w:r w:rsidRPr="006C2D77">
        <w:rPr>
          <w:lang w:val="ru-RU"/>
        </w:rPr>
        <w:t xml:space="preserve">возможность идентифицировать документ и количество листов в документе; </w:t>
      </w:r>
    </w:p>
    <w:p w:rsidR="006C2D77" w:rsidRPr="006C2D77" w:rsidRDefault="006C2D77" w:rsidP="008C4737">
      <w:pPr>
        <w:numPr>
          <w:ilvl w:val="0"/>
          <w:numId w:val="29"/>
        </w:numPr>
        <w:ind w:right="427" w:firstLine="698"/>
        <w:jc w:val="both"/>
        <w:rPr>
          <w:lang w:val="ru-RU"/>
        </w:rPr>
      </w:pPr>
      <w:r w:rsidRPr="006C2D77">
        <w:rPr>
          <w:lang w:val="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6C2D77" w:rsidRPr="006C2D77" w:rsidRDefault="006C2D77" w:rsidP="006C2D77">
      <w:pPr>
        <w:ind w:right="427"/>
        <w:jc w:val="both"/>
        <w:rPr>
          <w:lang w:val="ru-RU"/>
        </w:rPr>
      </w:pPr>
      <w:r w:rsidRPr="006C2D77">
        <w:rPr>
          <w:lang w:val="ru-RU"/>
        </w:rPr>
        <w:t xml:space="preserve">Документы, подлежащие представлению в форматах </w:t>
      </w:r>
      <w:r w:rsidRPr="006C2D77">
        <w:t>xls</w:t>
      </w:r>
      <w:r w:rsidRPr="006C2D77">
        <w:rPr>
          <w:lang w:val="ru-RU"/>
        </w:rPr>
        <w:t xml:space="preserve">, </w:t>
      </w:r>
      <w:r w:rsidRPr="006C2D77">
        <w:t>xlsx</w:t>
      </w:r>
      <w:r w:rsidRPr="006C2D77">
        <w:rPr>
          <w:lang w:val="ru-RU"/>
        </w:rPr>
        <w:t xml:space="preserve"> или </w:t>
      </w:r>
      <w:r w:rsidRPr="006C2D77">
        <w:t>ods</w:t>
      </w:r>
      <w:r w:rsidRPr="006C2D77">
        <w:rPr>
          <w:lang w:val="ru-RU"/>
        </w:rPr>
        <w:t xml:space="preserve">, формируются в виде отдельного электронного документа. </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center"/>
        <w:rPr>
          <w:lang w:val="ru-RU"/>
        </w:rPr>
      </w:pPr>
      <w:r w:rsidRPr="006C2D77">
        <w:rPr>
          <w:b/>
        </w:rPr>
        <w:t>III</w:t>
      </w:r>
      <w:r w:rsidRPr="006C2D77">
        <w:rPr>
          <w:lang w:val="ru-RU"/>
        </w:rPr>
        <w:t>. Состав, последовательность и сроки выполнения административных процедур</w:t>
      </w:r>
      <w:r w:rsidRPr="006C2D77">
        <w:rPr>
          <w:b/>
          <w:lang w:val="ru-RU"/>
        </w:rPr>
        <w:t xml:space="preserve"> </w:t>
      </w:r>
      <w:r w:rsidRPr="006C2D77">
        <w:rPr>
          <w:lang w:val="ru-RU"/>
        </w:rPr>
        <w:t>(действий), требования к порядку их выполнения, в том числе</w:t>
      </w:r>
    </w:p>
    <w:p w:rsidR="006C2D77" w:rsidRPr="006C2D77" w:rsidRDefault="006C2D77" w:rsidP="006C2D77">
      <w:pPr>
        <w:ind w:right="427"/>
        <w:jc w:val="center"/>
        <w:rPr>
          <w:lang w:val="ru-RU"/>
        </w:rPr>
      </w:pPr>
      <w:r w:rsidRPr="006C2D77">
        <w:rPr>
          <w:lang w:val="ru-RU"/>
        </w:rPr>
        <w:t>особенности выполнения административных процедур в электронной форме</w:t>
      </w:r>
    </w:p>
    <w:p w:rsidR="006C2D77" w:rsidRPr="006C2D77" w:rsidRDefault="006C2D77" w:rsidP="006C2D77">
      <w:pPr>
        <w:ind w:right="427"/>
        <w:jc w:val="center"/>
        <w:rPr>
          <w:lang w:val="ru-RU"/>
        </w:rPr>
      </w:pPr>
    </w:p>
    <w:p w:rsidR="006C2D77" w:rsidRPr="006C2D77" w:rsidRDefault="006C2D77" w:rsidP="006C2D77">
      <w:pPr>
        <w:ind w:right="427"/>
        <w:jc w:val="center"/>
        <w:rPr>
          <w:lang w:val="ru-RU"/>
        </w:rPr>
      </w:pPr>
      <w:r w:rsidRPr="006C2D77">
        <w:rPr>
          <w:lang w:val="ru-RU"/>
        </w:rPr>
        <w:t>Исчерпывающий перечень административных процедур</w:t>
      </w:r>
    </w:p>
    <w:p w:rsidR="006C2D77" w:rsidRPr="006C2D77" w:rsidRDefault="006C2D77" w:rsidP="006C2D77">
      <w:pPr>
        <w:ind w:right="427"/>
        <w:jc w:val="both"/>
        <w:rPr>
          <w:lang w:val="ru-RU"/>
        </w:rPr>
      </w:pPr>
      <w:r w:rsidRPr="006C2D77">
        <w:rPr>
          <w:lang w:val="ru-RU"/>
        </w:rPr>
        <w:t xml:space="preserve"> </w:t>
      </w:r>
      <w:r w:rsidRPr="006C2D77">
        <w:rPr>
          <w:lang w:val="ru-RU"/>
        </w:rPr>
        <w:tab/>
        <w:t xml:space="preserve">3.1. Предоставление муниципальной услуги включает в себя следующие административные процедуры: </w:t>
      </w:r>
    </w:p>
    <w:p w:rsidR="006C2D77" w:rsidRPr="006C2D77" w:rsidRDefault="006C2D77" w:rsidP="006C2D77">
      <w:pPr>
        <w:ind w:right="427"/>
        <w:jc w:val="both"/>
        <w:rPr>
          <w:lang w:val="ru-RU"/>
        </w:rPr>
      </w:pPr>
      <w:r w:rsidRPr="006C2D77">
        <w:rPr>
          <w:lang w:val="ru-RU"/>
        </w:rPr>
        <w:t xml:space="preserve">- проверка документов и регистрация заявления; </w:t>
      </w:r>
    </w:p>
    <w:p w:rsidR="006C2D77" w:rsidRPr="006C2D77" w:rsidRDefault="006C2D77" w:rsidP="006C2D77">
      <w:pPr>
        <w:ind w:right="427"/>
        <w:jc w:val="both"/>
        <w:rPr>
          <w:lang w:val="ru-RU"/>
        </w:rPr>
      </w:pPr>
      <w:r w:rsidRPr="006C2D77">
        <w:rPr>
          <w:lang w:val="ru-RU"/>
        </w:rPr>
        <w:t xml:space="preserve">- получение </w:t>
      </w:r>
      <w:r w:rsidRPr="006C2D77">
        <w:rPr>
          <w:lang w:val="ru-RU"/>
        </w:rPr>
        <w:tab/>
        <w:t xml:space="preserve">сведений </w:t>
      </w:r>
      <w:r w:rsidRPr="006C2D77">
        <w:rPr>
          <w:lang w:val="ru-RU"/>
        </w:rPr>
        <w:tab/>
        <w:t xml:space="preserve">посредством </w:t>
      </w:r>
      <w:r w:rsidRPr="006C2D77">
        <w:rPr>
          <w:lang w:val="ru-RU"/>
        </w:rPr>
        <w:tab/>
        <w:t>Федеральной государственной информационной системы «Единая система межведомственного электронного взаимодействия» (далее – СМЭВ); рассмотрение документов и сведений;</w:t>
      </w:r>
    </w:p>
    <w:p w:rsidR="006C2D77" w:rsidRPr="006C2D77" w:rsidRDefault="006C2D77" w:rsidP="006C2D77">
      <w:pPr>
        <w:ind w:right="427"/>
        <w:jc w:val="both"/>
        <w:rPr>
          <w:lang w:val="ru-RU"/>
        </w:rPr>
      </w:pPr>
      <w:r w:rsidRPr="006C2D77">
        <w:rPr>
          <w:lang w:val="ru-RU"/>
        </w:rPr>
        <w:t xml:space="preserve">- принятие решения; выдача результата; </w:t>
      </w:r>
    </w:p>
    <w:p w:rsidR="006C2D77" w:rsidRPr="006C2D77" w:rsidRDefault="006C2D77" w:rsidP="006C2D77">
      <w:pPr>
        <w:ind w:right="427"/>
        <w:jc w:val="both"/>
        <w:rPr>
          <w:lang w:val="ru-RU"/>
        </w:rPr>
      </w:pPr>
      <w:r w:rsidRPr="006C2D77">
        <w:rPr>
          <w:lang w:val="ru-RU"/>
        </w:rPr>
        <w:t xml:space="preserve">- внесение результата муниципальной услуги в реестр юридически </w:t>
      </w:r>
      <w:proofErr w:type="gramStart"/>
      <w:r w:rsidRPr="006C2D77">
        <w:rPr>
          <w:lang w:val="ru-RU"/>
        </w:rPr>
        <w:t>значимых</w:t>
      </w:r>
      <w:proofErr w:type="gramEnd"/>
      <w:r w:rsidRPr="006C2D77">
        <w:rPr>
          <w:lang w:val="ru-RU"/>
        </w:rPr>
        <w:t xml:space="preserve"> </w:t>
      </w:r>
    </w:p>
    <w:p w:rsidR="006C2D77" w:rsidRPr="006C2D77" w:rsidRDefault="006C2D77" w:rsidP="006C2D77">
      <w:pPr>
        <w:ind w:right="427"/>
        <w:jc w:val="both"/>
        <w:rPr>
          <w:lang w:val="ru-RU"/>
        </w:rPr>
      </w:pPr>
      <w:r w:rsidRPr="006C2D77">
        <w:rPr>
          <w:lang w:val="ru-RU"/>
        </w:rPr>
        <w:t xml:space="preserve">записей.  </w:t>
      </w:r>
    </w:p>
    <w:p w:rsidR="006C2D77" w:rsidRPr="006C2D77" w:rsidRDefault="006C2D77" w:rsidP="006C2D77">
      <w:pPr>
        <w:ind w:right="427"/>
        <w:jc w:val="both"/>
        <w:rPr>
          <w:lang w:val="ru-RU"/>
        </w:rPr>
      </w:pPr>
      <w:r w:rsidRPr="006C2D77">
        <w:rPr>
          <w:b/>
          <w:lang w:val="ru-RU"/>
        </w:rPr>
        <w:t xml:space="preserve"> </w:t>
      </w:r>
    </w:p>
    <w:p w:rsidR="006C2D77" w:rsidRPr="006C2D77" w:rsidRDefault="006C2D77" w:rsidP="006C2D77">
      <w:pPr>
        <w:ind w:right="427"/>
        <w:jc w:val="center"/>
        <w:rPr>
          <w:lang w:val="ru-RU"/>
        </w:rPr>
      </w:pPr>
      <w:r w:rsidRPr="006C2D77">
        <w:rPr>
          <w:lang w:val="ru-RU"/>
        </w:rPr>
        <w:t>Перечень административных процедур (действий) при предоставлении муниципальной</w:t>
      </w:r>
      <w:r w:rsidRPr="006C2D77">
        <w:rPr>
          <w:b/>
          <w:lang w:val="ru-RU"/>
        </w:rPr>
        <w:t xml:space="preserve"> </w:t>
      </w:r>
      <w:r w:rsidRPr="006C2D77">
        <w:rPr>
          <w:lang w:val="ru-RU"/>
        </w:rPr>
        <w:t>услуги услуг в электронной форме</w:t>
      </w:r>
    </w:p>
    <w:p w:rsidR="006C2D77" w:rsidRPr="006C2D77" w:rsidRDefault="006C2D77" w:rsidP="006C2D77">
      <w:pPr>
        <w:ind w:right="427"/>
        <w:jc w:val="both"/>
        <w:rPr>
          <w:lang w:val="ru-RU"/>
        </w:rPr>
      </w:pPr>
      <w:r w:rsidRPr="006C2D77">
        <w:rPr>
          <w:b/>
          <w:lang w:val="ru-RU"/>
        </w:rPr>
        <w:tab/>
      </w:r>
      <w:r w:rsidRPr="006C2D77">
        <w:rPr>
          <w:lang w:val="ru-RU"/>
        </w:rPr>
        <w:t xml:space="preserve">3.2. При предоставлении муниципальной услуги в электронной форме заявителю обеспечиваются: </w:t>
      </w:r>
    </w:p>
    <w:p w:rsidR="006C2D77" w:rsidRPr="006C2D77" w:rsidRDefault="006C2D77" w:rsidP="006C2D77">
      <w:pPr>
        <w:ind w:right="427"/>
        <w:jc w:val="both"/>
        <w:rPr>
          <w:lang w:val="ru-RU"/>
        </w:rPr>
      </w:pPr>
      <w:r w:rsidRPr="006C2D77">
        <w:rPr>
          <w:lang w:val="ru-RU"/>
        </w:rPr>
        <w:t xml:space="preserve">- получение информации о порядке и сроках предоставления муниципальной услуги; </w:t>
      </w:r>
    </w:p>
    <w:p w:rsidR="006C2D77" w:rsidRPr="006C2D77" w:rsidRDefault="006C2D77" w:rsidP="006C2D77">
      <w:pPr>
        <w:ind w:right="427"/>
        <w:jc w:val="both"/>
        <w:rPr>
          <w:lang w:val="ru-RU"/>
        </w:rPr>
      </w:pPr>
      <w:r w:rsidRPr="006C2D77">
        <w:rPr>
          <w:lang w:val="ru-RU"/>
        </w:rPr>
        <w:t xml:space="preserve">- формирование заявления; </w:t>
      </w:r>
    </w:p>
    <w:p w:rsidR="006C2D77" w:rsidRPr="006C2D77" w:rsidRDefault="006C2D77" w:rsidP="006C2D77">
      <w:pPr>
        <w:ind w:right="427"/>
        <w:jc w:val="both"/>
        <w:rPr>
          <w:lang w:val="ru-RU"/>
        </w:rPr>
      </w:pPr>
      <w:r w:rsidRPr="006C2D77">
        <w:rPr>
          <w:lang w:val="ru-RU"/>
        </w:rPr>
        <w:t xml:space="preserve">- 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w:t>
      </w:r>
    </w:p>
    <w:p w:rsidR="006C2D77" w:rsidRPr="006C2D77" w:rsidRDefault="006C2D77" w:rsidP="006C2D77">
      <w:pPr>
        <w:tabs>
          <w:tab w:val="center" w:pos="1615"/>
          <w:tab w:val="center" w:pos="3383"/>
          <w:tab w:val="center" w:pos="4761"/>
          <w:tab w:val="center" w:pos="6658"/>
          <w:tab w:val="right" w:pos="10134"/>
        </w:tabs>
        <w:ind w:right="427"/>
        <w:jc w:val="both"/>
        <w:rPr>
          <w:lang w:val="ru-RU"/>
        </w:rPr>
      </w:pPr>
      <w:r w:rsidRPr="006C2D77">
        <w:rPr>
          <w:lang w:val="ru-RU"/>
        </w:rPr>
        <w:t xml:space="preserve">- осуществление оценки </w:t>
      </w:r>
      <w:r w:rsidRPr="006C2D77">
        <w:rPr>
          <w:lang w:val="ru-RU"/>
        </w:rPr>
        <w:tab/>
        <w:t xml:space="preserve">качества </w:t>
      </w:r>
      <w:r w:rsidRPr="006C2D77">
        <w:rPr>
          <w:lang w:val="ru-RU"/>
        </w:rPr>
        <w:tab/>
        <w:t xml:space="preserve">предоставления </w:t>
      </w:r>
      <w:r w:rsidRPr="006C2D77">
        <w:rPr>
          <w:lang w:val="ru-RU"/>
        </w:rPr>
        <w:tab/>
        <w:t xml:space="preserve">муниципальной услуги; </w:t>
      </w:r>
    </w:p>
    <w:p w:rsidR="006C2D77" w:rsidRPr="006C2D77" w:rsidRDefault="006C2D77" w:rsidP="006C2D77">
      <w:pPr>
        <w:tabs>
          <w:tab w:val="center" w:pos="1615"/>
          <w:tab w:val="center" w:pos="3383"/>
          <w:tab w:val="center" w:pos="4761"/>
          <w:tab w:val="center" w:pos="6658"/>
          <w:tab w:val="right" w:pos="10134"/>
        </w:tabs>
        <w:ind w:right="427"/>
        <w:jc w:val="both"/>
        <w:rPr>
          <w:lang w:val="ru-RU"/>
        </w:rPr>
      </w:pPr>
      <w:proofErr w:type="gramStart"/>
      <w:r w:rsidRPr="006C2D77">
        <w:rPr>
          <w:lang w:val="ru-RU"/>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roofErr w:type="gramEnd"/>
    </w:p>
    <w:p w:rsidR="006C2D77" w:rsidRPr="006C2D77" w:rsidRDefault="006C2D77" w:rsidP="006C2D77">
      <w:pPr>
        <w:ind w:right="427"/>
        <w:jc w:val="both"/>
        <w:rPr>
          <w:lang w:val="ru-RU"/>
        </w:rPr>
      </w:pPr>
      <w:r w:rsidRPr="006C2D77">
        <w:rPr>
          <w:b/>
          <w:lang w:val="ru-RU"/>
        </w:rPr>
        <w:t xml:space="preserve"> </w:t>
      </w:r>
    </w:p>
    <w:p w:rsidR="006C2D77" w:rsidRPr="006C2D77" w:rsidRDefault="006C2D77" w:rsidP="006C2D77">
      <w:pPr>
        <w:ind w:right="427"/>
        <w:jc w:val="center"/>
        <w:rPr>
          <w:lang w:val="ru-RU"/>
        </w:rPr>
      </w:pPr>
      <w:r w:rsidRPr="006C2D77">
        <w:rPr>
          <w:lang w:val="ru-RU"/>
        </w:rPr>
        <w:t>Порядок осуществления административных процедур (действий) в электронной форме</w:t>
      </w:r>
    </w:p>
    <w:p w:rsidR="006C2D77" w:rsidRPr="006C2D77" w:rsidRDefault="006C2D77" w:rsidP="006C2D77">
      <w:pPr>
        <w:ind w:right="427"/>
        <w:jc w:val="both"/>
        <w:rPr>
          <w:lang w:val="ru-RU"/>
        </w:rPr>
      </w:pPr>
      <w:r w:rsidRPr="006C2D77">
        <w:rPr>
          <w:lang w:val="ru-RU"/>
        </w:rPr>
        <w:t xml:space="preserve"> </w:t>
      </w:r>
      <w:r w:rsidRPr="006C2D77">
        <w:rPr>
          <w:lang w:val="ru-RU"/>
        </w:rPr>
        <w:tab/>
        <w:t xml:space="preserve">3.3. Формирование заявления. </w:t>
      </w:r>
    </w:p>
    <w:p w:rsidR="006C2D77" w:rsidRPr="006C2D77" w:rsidRDefault="006C2D77" w:rsidP="006C2D77">
      <w:pPr>
        <w:ind w:right="427"/>
        <w:jc w:val="both"/>
        <w:rPr>
          <w:lang w:val="ru-RU"/>
        </w:rPr>
      </w:pPr>
      <w:r w:rsidRPr="006C2D77">
        <w:rPr>
          <w:lang w:val="ru-RU"/>
        </w:rPr>
        <w:tab/>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C2D77" w:rsidRPr="006C2D77" w:rsidRDefault="006C2D77" w:rsidP="006C2D77">
      <w:pPr>
        <w:ind w:right="427"/>
        <w:jc w:val="both"/>
        <w:rPr>
          <w:lang w:val="ru-RU"/>
        </w:rPr>
      </w:pPr>
      <w:r w:rsidRPr="006C2D77">
        <w:rPr>
          <w:lang w:val="ru-RU"/>
        </w:rPr>
        <w:tab/>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Pr="006C2D77">
        <w:rPr>
          <w:lang w:val="ru-RU"/>
        </w:rPr>
        <w:lastRenderedPageBreak/>
        <w:t xml:space="preserve">посредством информационного сообщения непосредственно в электронной форме заявления. </w:t>
      </w:r>
    </w:p>
    <w:p w:rsidR="006C2D77" w:rsidRPr="006C2D77" w:rsidRDefault="006C2D77" w:rsidP="006C2D77">
      <w:pPr>
        <w:ind w:right="427"/>
        <w:jc w:val="both"/>
        <w:rPr>
          <w:lang w:val="ru-RU"/>
        </w:rPr>
      </w:pPr>
      <w:r w:rsidRPr="006C2D77">
        <w:rPr>
          <w:lang w:val="ru-RU"/>
        </w:rPr>
        <w:tab/>
        <w:t xml:space="preserve">При формировании заявления заявителю обеспечивается: </w:t>
      </w:r>
    </w:p>
    <w:p w:rsidR="006C2D77" w:rsidRPr="006C2D77" w:rsidRDefault="006C2D77" w:rsidP="006C2D77">
      <w:pPr>
        <w:ind w:right="427"/>
        <w:jc w:val="both"/>
        <w:rPr>
          <w:lang w:val="ru-RU"/>
        </w:rPr>
      </w:pPr>
      <w:r w:rsidRPr="006C2D77">
        <w:rPr>
          <w:lang w:val="ru-RU"/>
        </w:rPr>
        <w:t xml:space="preserve">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 </w:t>
      </w:r>
    </w:p>
    <w:p w:rsidR="006C2D77" w:rsidRPr="006C2D77" w:rsidRDefault="006C2D77" w:rsidP="006C2D77">
      <w:pPr>
        <w:ind w:right="427"/>
        <w:jc w:val="both"/>
        <w:rPr>
          <w:lang w:val="ru-RU"/>
        </w:rPr>
      </w:pPr>
      <w:r w:rsidRPr="006C2D77">
        <w:rPr>
          <w:lang w:val="ru-RU"/>
        </w:rPr>
        <w:t xml:space="preserve">б) возможность печати на бумажном носителе копии электронной формы </w:t>
      </w:r>
    </w:p>
    <w:p w:rsidR="006C2D77" w:rsidRPr="006C2D77" w:rsidRDefault="006C2D77" w:rsidP="006C2D77">
      <w:pPr>
        <w:ind w:right="427"/>
        <w:jc w:val="both"/>
        <w:rPr>
          <w:lang w:val="ru-RU"/>
        </w:rPr>
      </w:pPr>
      <w:r w:rsidRPr="006C2D77">
        <w:rPr>
          <w:lang w:val="ru-RU"/>
        </w:rPr>
        <w:t xml:space="preserve">заявления; </w:t>
      </w:r>
    </w:p>
    <w:p w:rsidR="006C2D77" w:rsidRPr="006C2D77" w:rsidRDefault="006C2D77" w:rsidP="006C2D77">
      <w:pPr>
        <w:ind w:right="427"/>
        <w:jc w:val="both"/>
        <w:rPr>
          <w:lang w:val="ru-RU"/>
        </w:rPr>
      </w:pPr>
      <w:r w:rsidRPr="006C2D77">
        <w:rPr>
          <w:lang w:val="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C2D77" w:rsidRPr="006C2D77" w:rsidRDefault="006C2D77" w:rsidP="006C2D77">
      <w:pPr>
        <w:ind w:right="427"/>
        <w:jc w:val="both"/>
        <w:rPr>
          <w:lang w:val="ru-RU"/>
        </w:rPr>
      </w:pPr>
      <w:r w:rsidRPr="006C2D77">
        <w:rPr>
          <w:lang w:val="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C2D77" w:rsidRPr="006C2D77" w:rsidRDefault="006C2D77" w:rsidP="006C2D77">
      <w:pPr>
        <w:ind w:right="427"/>
        <w:jc w:val="both"/>
        <w:rPr>
          <w:lang w:val="ru-RU"/>
        </w:rPr>
      </w:pPr>
      <w:r w:rsidRPr="006C2D77">
        <w:rPr>
          <w:lang w:val="ru-RU"/>
        </w:rPr>
        <w:t xml:space="preserve">д) возможность вернуться на любой из этапов заполнения электронной </w:t>
      </w:r>
    </w:p>
    <w:p w:rsidR="006C2D77" w:rsidRPr="006C2D77" w:rsidRDefault="006C2D77" w:rsidP="006C2D77">
      <w:pPr>
        <w:ind w:right="427"/>
        <w:jc w:val="both"/>
        <w:rPr>
          <w:lang w:val="ru-RU"/>
        </w:rPr>
      </w:pPr>
      <w:r w:rsidRPr="006C2D77">
        <w:rPr>
          <w:lang w:val="ru-RU"/>
        </w:rPr>
        <w:t xml:space="preserve">формы заявления без </w:t>
      </w:r>
      <w:proofErr w:type="gramStart"/>
      <w:r w:rsidRPr="006C2D77">
        <w:rPr>
          <w:lang w:val="ru-RU"/>
        </w:rPr>
        <w:t>потери</w:t>
      </w:r>
      <w:proofErr w:type="gramEnd"/>
      <w:r w:rsidRPr="006C2D77">
        <w:rPr>
          <w:lang w:val="ru-RU"/>
        </w:rPr>
        <w:t xml:space="preserve"> ранее введенной информации; </w:t>
      </w:r>
    </w:p>
    <w:p w:rsidR="006C2D77" w:rsidRPr="006C2D77" w:rsidRDefault="006C2D77" w:rsidP="006C2D77">
      <w:pPr>
        <w:ind w:right="427"/>
        <w:jc w:val="both"/>
        <w:rPr>
          <w:lang w:val="ru-RU"/>
        </w:rPr>
      </w:pPr>
      <w:r w:rsidRPr="006C2D77">
        <w:rPr>
          <w:lang w:val="ru-RU"/>
        </w:rPr>
        <w:t xml:space="preserve">е) возможность доступа заявителя на ЕПГУ к ранее поданным им заявлениям </w:t>
      </w:r>
    </w:p>
    <w:p w:rsidR="006C2D77" w:rsidRPr="006C2D77" w:rsidRDefault="006C2D77" w:rsidP="006C2D77">
      <w:pPr>
        <w:ind w:right="427"/>
        <w:jc w:val="both"/>
        <w:rPr>
          <w:lang w:val="ru-RU"/>
        </w:rPr>
      </w:pPr>
      <w:r w:rsidRPr="006C2D77">
        <w:rPr>
          <w:lang w:val="ru-RU"/>
        </w:rPr>
        <w:t xml:space="preserve">в течение не менее одного года, а также частично сформированных заявлений – в течение не менее 3 месяцев. </w:t>
      </w:r>
    </w:p>
    <w:p w:rsidR="006C2D77" w:rsidRPr="006C2D77" w:rsidRDefault="006C2D77" w:rsidP="006C2D77">
      <w:pPr>
        <w:ind w:right="427"/>
        <w:jc w:val="both"/>
        <w:rPr>
          <w:lang w:val="ru-RU"/>
        </w:rPr>
      </w:pPr>
      <w:r w:rsidRPr="006C2D77">
        <w:rPr>
          <w:lang w:val="ru-RU"/>
        </w:rPr>
        <w:tab/>
        <w:t xml:space="preserve">Сформированное и подписанное </w:t>
      </w:r>
      <w:proofErr w:type="gramStart"/>
      <w:r w:rsidRPr="006C2D77">
        <w:rPr>
          <w:lang w:val="ru-RU"/>
        </w:rPr>
        <w:t>заявление</w:t>
      </w:r>
      <w:proofErr w:type="gramEnd"/>
      <w:r w:rsidRPr="006C2D77">
        <w:rPr>
          <w:lang w:val="ru-RU"/>
        </w:rPr>
        <w:t xml:space="preserve"> и иные документы, необходимые для предоставления муниципальной услуги, направляются в Уполномоченный орган посредством ЕПГУ. </w:t>
      </w:r>
    </w:p>
    <w:p w:rsidR="006C2D77" w:rsidRPr="006C2D77" w:rsidRDefault="006C2D77" w:rsidP="006C2D77">
      <w:pPr>
        <w:ind w:right="427"/>
        <w:jc w:val="both"/>
        <w:rPr>
          <w:lang w:val="ru-RU"/>
        </w:rPr>
      </w:pPr>
      <w:r w:rsidRPr="006C2D77">
        <w:rPr>
          <w:lang w:val="ru-RU"/>
        </w:rPr>
        <w:tab/>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6C2D77" w:rsidRPr="006C2D77" w:rsidRDefault="006C2D77" w:rsidP="006C2D77">
      <w:pPr>
        <w:ind w:right="427"/>
        <w:jc w:val="both"/>
        <w:rPr>
          <w:lang w:val="ru-RU"/>
        </w:rPr>
      </w:pPr>
      <w:r w:rsidRPr="006C2D77">
        <w:rPr>
          <w:lang w:val="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C2D77" w:rsidRPr="006C2D77" w:rsidRDefault="006C2D77" w:rsidP="006C2D77">
      <w:pPr>
        <w:ind w:right="427"/>
        <w:jc w:val="both"/>
        <w:rPr>
          <w:lang w:val="ru-RU"/>
        </w:rPr>
      </w:pPr>
      <w:r w:rsidRPr="006C2D77">
        <w:rPr>
          <w:lang w:val="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C2D77" w:rsidRPr="006C2D77" w:rsidRDefault="006C2D77" w:rsidP="006C2D77">
      <w:pPr>
        <w:ind w:right="427"/>
        <w:jc w:val="both"/>
        <w:rPr>
          <w:lang w:val="ru-RU"/>
        </w:rPr>
      </w:pPr>
      <w:r w:rsidRPr="006C2D77">
        <w:rPr>
          <w:lang w:val="ru-RU"/>
        </w:rPr>
        <w:tab/>
        <w:t xml:space="preserve">3.5. Электронное заявление становится доступным для должностного лица </w:t>
      </w:r>
    </w:p>
    <w:p w:rsidR="006C2D77" w:rsidRPr="006C2D77" w:rsidRDefault="006C2D77" w:rsidP="006C2D77">
      <w:pPr>
        <w:ind w:right="427"/>
        <w:jc w:val="both"/>
        <w:rPr>
          <w:lang w:val="ru-RU"/>
        </w:rPr>
      </w:pPr>
      <w:r w:rsidRPr="006C2D77">
        <w:rPr>
          <w:lang w:val="ru-RU"/>
        </w:rPr>
        <w:t xml:space="preserve">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6C2D77" w:rsidRPr="006C2D77" w:rsidRDefault="006C2D77" w:rsidP="006C2D77">
      <w:pPr>
        <w:ind w:right="427"/>
        <w:jc w:val="both"/>
        <w:rPr>
          <w:lang w:val="ru-RU"/>
        </w:rPr>
      </w:pPr>
      <w:r w:rsidRPr="006C2D77">
        <w:rPr>
          <w:lang w:val="ru-RU"/>
        </w:rPr>
        <w:t xml:space="preserve">Ответственное должностное лицо: </w:t>
      </w:r>
    </w:p>
    <w:p w:rsidR="006C2D77" w:rsidRPr="006C2D77" w:rsidRDefault="006C2D77" w:rsidP="006C2D77">
      <w:pPr>
        <w:ind w:right="427"/>
        <w:jc w:val="both"/>
        <w:rPr>
          <w:lang w:val="ru-RU"/>
        </w:rPr>
      </w:pPr>
      <w:r w:rsidRPr="006C2D77">
        <w:rPr>
          <w:lang w:val="ru-RU"/>
        </w:rPr>
        <w:t xml:space="preserve">проверяет наличие электронных заявлений, поступивших с ЕПГУ, </w:t>
      </w:r>
      <w:proofErr w:type="gramStart"/>
      <w:r w:rsidRPr="006C2D77">
        <w:rPr>
          <w:lang w:val="ru-RU"/>
        </w:rPr>
        <w:t>с</w:t>
      </w:r>
      <w:proofErr w:type="gramEnd"/>
      <w:r w:rsidRPr="006C2D77">
        <w:rPr>
          <w:lang w:val="ru-RU"/>
        </w:rPr>
        <w:t xml:space="preserve"> </w:t>
      </w:r>
    </w:p>
    <w:p w:rsidR="006C2D77" w:rsidRPr="006C2D77" w:rsidRDefault="006C2D77" w:rsidP="006C2D77">
      <w:pPr>
        <w:ind w:right="427"/>
        <w:jc w:val="both"/>
        <w:rPr>
          <w:lang w:val="ru-RU"/>
        </w:rPr>
      </w:pPr>
      <w:r w:rsidRPr="006C2D77">
        <w:rPr>
          <w:lang w:val="ru-RU"/>
        </w:rPr>
        <w:t xml:space="preserve">периодом не реже 2 раз в день; рассматривает поступившие заявления и приложенные образы документов </w:t>
      </w:r>
    </w:p>
    <w:p w:rsidR="006C2D77" w:rsidRPr="006C2D77" w:rsidRDefault="006C2D77" w:rsidP="006C2D77">
      <w:pPr>
        <w:ind w:right="427"/>
        <w:jc w:val="both"/>
        <w:rPr>
          <w:lang w:val="ru-RU"/>
        </w:rPr>
      </w:pPr>
      <w:r w:rsidRPr="006C2D77">
        <w:rPr>
          <w:lang w:val="ru-RU"/>
        </w:rPr>
        <w:t xml:space="preserve">(документы); производит действия в соответствии с пунктом 3.4 настоящего Административного регламента. </w:t>
      </w:r>
    </w:p>
    <w:p w:rsidR="006C2D77" w:rsidRPr="006C2D77" w:rsidRDefault="006C2D77" w:rsidP="006C2D77">
      <w:pPr>
        <w:ind w:right="427"/>
        <w:jc w:val="both"/>
        <w:rPr>
          <w:lang w:val="ru-RU"/>
        </w:rPr>
      </w:pPr>
      <w:r w:rsidRPr="006C2D77">
        <w:rPr>
          <w:lang w:val="ru-RU"/>
        </w:rPr>
        <w:tab/>
        <w:t xml:space="preserve">3.6. Заявителю в качестве результата предоставления муниципальной услуги обеспечивается возможность получения документа:  </w:t>
      </w:r>
    </w:p>
    <w:p w:rsidR="006C2D77" w:rsidRPr="006C2D77" w:rsidRDefault="006C2D77" w:rsidP="006C2D77">
      <w:pPr>
        <w:ind w:right="427"/>
        <w:jc w:val="both"/>
        <w:rPr>
          <w:lang w:val="ru-RU"/>
        </w:rPr>
      </w:pPr>
      <w:r w:rsidRPr="006C2D77">
        <w:rPr>
          <w:lang w:val="ru-RU"/>
        </w:rPr>
        <w:t xml:space="preserve">в форме электронного документа, подписанного усиленной квалифицированной электронной подписью уполномоченного должностного лица </w:t>
      </w:r>
    </w:p>
    <w:p w:rsidR="006C2D77" w:rsidRPr="006C2D77" w:rsidRDefault="006C2D77" w:rsidP="006C2D77">
      <w:pPr>
        <w:ind w:right="427"/>
        <w:jc w:val="both"/>
        <w:rPr>
          <w:lang w:val="ru-RU"/>
        </w:rPr>
      </w:pPr>
      <w:r w:rsidRPr="006C2D77">
        <w:rPr>
          <w:lang w:val="ru-RU"/>
        </w:rPr>
        <w:t xml:space="preserve">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6C2D77" w:rsidRPr="006C2D77" w:rsidRDefault="006C2D77" w:rsidP="006C2D77">
      <w:pPr>
        <w:ind w:right="427"/>
        <w:jc w:val="both"/>
        <w:rPr>
          <w:lang w:val="ru-RU"/>
        </w:rPr>
      </w:pPr>
      <w:r w:rsidRPr="006C2D77">
        <w:rPr>
          <w:lang w:val="ru-RU"/>
        </w:rPr>
        <w:tab/>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C2D77" w:rsidRPr="006C2D77" w:rsidRDefault="006C2D77" w:rsidP="006C2D77">
      <w:pPr>
        <w:ind w:right="427"/>
        <w:jc w:val="both"/>
        <w:rPr>
          <w:lang w:val="ru-RU"/>
        </w:rPr>
      </w:pPr>
      <w:r w:rsidRPr="006C2D77">
        <w:rPr>
          <w:lang w:val="ru-RU"/>
        </w:rPr>
        <w:lastRenderedPageBreak/>
        <w:tab/>
        <w:t xml:space="preserve">При предоставлении муниципальной услуги в электронной форме заявителю направляется: </w:t>
      </w:r>
    </w:p>
    <w:p w:rsidR="006C2D77" w:rsidRPr="006C2D77" w:rsidRDefault="006C2D77" w:rsidP="006C2D77">
      <w:pPr>
        <w:ind w:right="427"/>
        <w:jc w:val="both"/>
        <w:rPr>
          <w:lang w:val="ru-RU"/>
        </w:rPr>
      </w:pPr>
      <w:r w:rsidRPr="006C2D77">
        <w:rPr>
          <w:lang w:val="ru-RU"/>
        </w:rPr>
        <w:t xml:space="preserve">а) уведомление о приеме и регистрации заявления и иных документов, </w:t>
      </w:r>
    </w:p>
    <w:p w:rsidR="006C2D77" w:rsidRPr="006C2D77" w:rsidRDefault="006C2D77" w:rsidP="006C2D77">
      <w:pPr>
        <w:ind w:right="427"/>
        <w:jc w:val="both"/>
        <w:rPr>
          <w:lang w:val="ru-RU"/>
        </w:rPr>
      </w:pPr>
      <w:r w:rsidRPr="006C2D77">
        <w:rPr>
          <w:lang w:val="ru-RU"/>
        </w:rPr>
        <w:t xml:space="preserve">необходимых для предоставления муниципальной услуги, </w:t>
      </w:r>
      <w:proofErr w:type="gramStart"/>
      <w:r w:rsidRPr="006C2D77">
        <w:rPr>
          <w:lang w:val="ru-RU"/>
        </w:rPr>
        <w:t>содержащее</w:t>
      </w:r>
      <w:proofErr w:type="gramEnd"/>
      <w:r w:rsidRPr="006C2D77">
        <w:rPr>
          <w:lang w:val="ru-RU"/>
        </w:rPr>
        <w:t xml:space="preserve">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C2D77" w:rsidRPr="006C2D77" w:rsidRDefault="006C2D77" w:rsidP="006C2D77">
      <w:pPr>
        <w:ind w:right="427"/>
        <w:jc w:val="both"/>
        <w:rPr>
          <w:lang w:val="ru-RU"/>
        </w:rPr>
      </w:pPr>
      <w:r w:rsidRPr="006C2D77">
        <w:rPr>
          <w:lang w:val="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6C2D77" w:rsidRPr="006C2D77" w:rsidRDefault="006C2D77" w:rsidP="006C2D77">
      <w:pPr>
        <w:ind w:right="427"/>
        <w:jc w:val="both"/>
        <w:rPr>
          <w:lang w:val="ru-RU"/>
        </w:rPr>
      </w:pPr>
      <w:r w:rsidRPr="006C2D77">
        <w:rPr>
          <w:lang w:val="ru-RU"/>
        </w:rPr>
        <w:tab/>
        <w:t xml:space="preserve">3.8. Оценка качества предоставления муниципальной услуги. </w:t>
      </w:r>
    </w:p>
    <w:p w:rsidR="006C2D77" w:rsidRPr="006C2D77" w:rsidRDefault="006C2D77" w:rsidP="006C2D77">
      <w:pPr>
        <w:ind w:right="427"/>
        <w:jc w:val="both"/>
        <w:rPr>
          <w:lang w:val="ru-RU"/>
        </w:rPr>
      </w:pPr>
      <w:r w:rsidRPr="006C2D77">
        <w:rPr>
          <w:lang w:val="ru-RU"/>
        </w:rPr>
        <w:tab/>
      </w:r>
      <w:proofErr w:type="gramStart"/>
      <w:r w:rsidRPr="006C2D77">
        <w:rPr>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C2D77">
        <w:rPr>
          <w:lang w:val="ru-RU"/>
        </w:rPr>
        <w:t xml:space="preserve"> </w:t>
      </w:r>
      <w:proofErr w:type="gramStart"/>
      <w:r w:rsidRPr="006C2D77">
        <w:rPr>
          <w:lang w:val="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C2D77">
        <w:rPr>
          <w:lang w:val="ru-RU"/>
        </w:rPr>
        <w:t xml:space="preserve"> решений о досрочном прекращении исполнения соответствующими руководителями своих должностных обязанностей». </w:t>
      </w:r>
    </w:p>
    <w:p w:rsidR="006C2D77" w:rsidRPr="006C2D77" w:rsidRDefault="006C2D77" w:rsidP="006C2D77">
      <w:pPr>
        <w:ind w:right="427"/>
        <w:jc w:val="both"/>
        <w:rPr>
          <w:lang w:val="ru-RU"/>
        </w:rPr>
      </w:pPr>
      <w:r w:rsidRPr="006C2D77">
        <w:rPr>
          <w:lang w:val="ru-RU"/>
        </w:rPr>
        <w:tab/>
        <w:t xml:space="preserve">3.9. </w:t>
      </w:r>
      <w:proofErr w:type="gramStart"/>
      <w:r w:rsidRPr="006C2D77">
        <w:rPr>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6C2D77">
        <w:rPr>
          <w:lang w:val="ru-RU"/>
        </w:rPr>
        <w:t xml:space="preserve"> муниципальных услуг. </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center"/>
        <w:rPr>
          <w:lang w:val="ru-RU"/>
        </w:rPr>
      </w:pPr>
      <w:r w:rsidRPr="006C2D77">
        <w:rPr>
          <w:lang w:val="ru-RU"/>
        </w:rPr>
        <w:t>Порядок исправления допущенных опечаток и ошибок в выданных в результате предоставления муниципальной</w:t>
      </w:r>
      <w:r w:rsidRPr="006C2D77">
        <w:rPr>
          <w:b/>
          <w:lang w:val="ru-RU"/>
        </w:rPr>
        <w:t xml:space="preserve"> </w:t>
      </w:r>
      <w:r w:rsidRPr="006C2D77">
        <w:rPr>
          <w:lang w:val="ru-RU"/>
        </w:rPr>
        <w:t>услуги документах</w:t>
      </w:r>
    </w:p>
    <w:p w:rsidR="006C2D77" w:rsidRPr="006C2D77" w:rsidRDefault="006C2D77" w:rsidP="006C2D77">
      <w:pPr>
        <w:ind w:right="427"/>
        <w:jc w:val="both"/>
        <w:rPr>
          <w:lang w:val="ru-RU"/>
        </w:rPr>
      </w:pPr>
      <w:r w:rsidRPr="006C2D77">
        <w:rPr>
          <w:b/>
          <w:lang w:val="ru-RU"/>
        </w:rPr>
        <w:tab/>
        <w:t xml:space="preserve"> </w:t>
      </w:r>
      <w:r w:rsidRPr="006C2D77">
        <w:rPr>
          <w:lang w:val="ru-RU"/>
        </w:rPr>
        <w:t xml:space="preserve">3.10. </w:t>
      </w:r>
      <w:proofErr w:type="gramStart"/>
      <w:r w:rsidRPr="006C2D77">
        <w:rPr>
          <w:lang w:val="ru-RU"/>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 </w:t>
      </w:r>
      <w:proofErr w:type="gramEnd"/>
    </w:p>
    <w:p w:rsidR="006C2D77" w:rsidRPr="006C2D77" w:rsidRDefault="006C2D77" w:rsidP="006C2D77">
      <w:pPr>
        <w:ind w:right="427"/>
        <w:jc w:val="both"/>
        <w:rPr>
          <w:lang w:val="ru-RU"/>
        </w:rPr>
      </w:pPr>
      <w:r w:rsidRPr="006C2D77">
        <w:rPr>
          <w:lang w:val="ru-RU"/>
        </w:rPr>
        <w:tab/>
        <w:t xml:space="preserve">3.11. Основания отказа в приеме заявления об исправлении опечаток и ошибок указаны в пункте 2.13 настоящего Административного регламента. </w:t>
      </w:r>
    </w:p>
    <w:p w:rsidR="006C2D77" w:rsidRPr="006C2D77" w:rsidRDefault="006C2D77" w:rsidP="006C2D77">
      <w:pPr>
        <w:ind w:right="427"/>
        <w:jc w:val="both"/>
        <w:rPr>
          <w:lang w:val="ru-RU"/>
        </w:rPr>
      </w:pPr>
      <w:r w:rsidRPr="006C2D77">
        <w:rPr>
          <w:lang w:val="ru-RU"/>
        </w:rPr>
        <w:tab/>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6C2D77" w:rsidRPr="006C2D77" w:rsidRDefault="006C2D77" w:rsidP="006C2D77">
      <w:pPr>
        <w:ind w:right="427"/>
        <w:jc w:val="both"/>
        <w:rPr>
          <w:lang w:val="ru-RU"/>
        </w:rPr>
      </w:pPr>
      <w:r w:rsidRPr="006C2D77">
        <w:rPr>
          <w:lang w:val="ru-RU"/>
        </w:rPr>
        <w:lastRenderedPageBreak/>
        <w:tab/>
        <w:t xml:space="preserve">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6C2D77" w:rsidRPr="006C2D77" w:rsidRDefault="006C2D77" w:rsidP="006C2D77">
      <w:pPr>
        <w:ind w:right="427"/>
        <w:jc w:val="both"/>
        <w:rPr>
          <w:lang w:val="ru-RU"/>
        </w:rPr>
      </w:pPr>
      <w:r w:rsidRPr="006C2D77">
        <w:rPr>
          <w:lang w:val="ru-RU"/>
        </w:rPr>
        <w:tab/>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6C2D77" w:rsidRPr="006C2D77" w:rsidRDefault="006C2D77" w:rsidP="006C2D77">
      <w:pPr>
        <w:ind w:right="427"/>
        <w:jc w:val="both"/>
        <w:rPr>
          <w:lang w:val="ru-RU"/>
        </w:rPr>
      </w:pPr>
      <w:r w:rsidRPr="006C2D77">
        <w:rPr>
          <w:lang w:val="ru-RU"/>
        </w:rPr>
        <w:tab/>
        <w:t xml:space="preserve">3.13.3. Уполномоченный орган обеспечивает устранение опечаток и ошибок в документах, являющихся результатом предоставления муниципальной услуги. </w:t>
      </w:r>
    </w:p>
    <w:p w:rsidR="006C2D77" w:rsidRPr="006C2D77" w:rsidRDefault="006C2D77" w:rsidP="006C2D77">
      <w:pPr>
        <w:ind w:right="427"/>
        <w:jc w:val="both"/>
        <w:rPr>
          <w:lang w:val="ru-RU"/>
        </w:rPr>
      </w:pPr>
      <w:r w:rsidRPr="006C2D77">
        <w:rPr>
          <w:lang w:val="ru-RU"/>
        </w:rPr>
        <w:tab/>
        <w:t xml:space="preserve">3.13.4. Срок устранения опечаток и ошибок не должен превышать 3 (трех) рабочих дней </w:t>
      </w:r>
      <w:proofErr w:type="gramStart"/>
      <w:r w:rsidRPr="006C2D77">
        <w:rPr>
          <w:lang w:val="ru-RU"/>
        </w:rPr>
        <w:t>с даты регистрации</w:t>
      </w:r>
      <w:proofErr w:type="gramEnd"/>
      <w:r w:rsidRPr="006C2D77">
        <w:rPr>
          <w:lang w:val="ru-RU"/>
        </w:rPr>
        <w:t xml:space="preserve"> заявления, указанного в подпункте 3.13.1 пункта 3.13 настоящего подраздела. </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center"/>
        <w:rPr>
          <w:lang w:val="ru-RU"/>
        </w:rPr>
      </w:pPr>
      <w:r w:rsidRPr="006C2D77">
        <w:rPr>
          <w:b/>
        </w:rPr>
        <w:t>IV</w:t>
      </w:r>
      <w:r w:rsidRPr="006C2D77">
        <w:rPr>
          <w:lang w:val="ru-RU"/>
        </w:rPr>
        <w:t>. Формы контроля за исполнением административного регламента</w:t>
      </w:r>
    </w:p>
    <w:p w:rsidR="006C2D77" w:rsidRPr="006C2D77" w:rsidRDefault="006C2D77" w:rsidP="006C2D77">
      <w:pPr>
        <w:ind w:right="427"/>
        <w:jc w:val="both"/>
        <w:rPr>
          <w:lang w:val="ru-RU"/>
        </w:rPr>
      </w:pPr>
      <w:r w:rsidRPr="006C2D77">
        <w:rPr>
          <w:b/>
          <w:lang w:val="ru-RU"/>
        </w:rPr>
        <w:t xml:space="preserve"> </w:t>
      </w:r>
    </w:p>
    <w:p w:rsidR="006C2D77" w:rsidRPr="006C2D77" w:rsidRDefault="006C2D77" w:rsidP="006C2D77">
      <w:pPr>
        <w:ind w:right="427"/>
        <w:jc w:val="center"/>
        <w:rPr>
          <w:lang w:val="ru-RU"/>
        </w:rPr>
      </w:pPr>
      <w:r w:rsidRPr="006C2D77">
        <w:rPr>
          <w:lang w:val="ru-RU"/>
        </w:rPr>
        <w:t xml:space="preserve">Порядок осуществления текущего </w:t>
      </w:r>
      <w:proofErr w:type="gramStart"/>
      <w:r w:rsidRPr="006C2D77">
        <w:rPr>
          <w:lang w:val="ru-RU"/>
        </w:rPr>
        <w:t>контроля за</w:t>
      </w:r>
      <w:proofErr w:type="gramEnd"/>
      <w:r w:rsidRPr="006C2D77">
        <w:rPr>
          <w:lang w:val="ru-RU"/>
        </w:rPr>
        <w:t xml:space="preserve"> соблюдением</w:t>
      </w:r>
      <w:r w:rsidRPr="006C2D77">
        <w:rPr>
          <w:b/>
          <w:lang w:val="ru-RU"/>
        </w:rPr>
        <w:t xml:space="preserve"> </w:t>
      </w:r>
      <w:r w:rsidRPr="006C2D77">
        <w:rPr>
          <w:lang w:val="ru-RU"/>
        </w:rPr>
        <w:t>и исполнением ответственными должностными лицами положений</w:t>
      </w:r>
      <w:r w:rsidRPr="006C2D77">
        <w:rPr>
          <w:b/>
          <w:lang w:val="ru-RU"/>
        </w:rPr>
        <w:t xml:space="preserve"> </w:t>
      </w:r>
      <w:r w:rsidRPr="006C2D77">
        <w:rPr>
          <w:lang w:val="ru-RU"/>
        </w:rPr>
        <w:t>регламента и иных нормативных правовых актов, устанавливающих требования к предоставлению</w:t>
      </w:r>
      <w:r w:rsidRPr="006C2D77">
        <w:rPr>
          <w:b/>
          <w:lang w:val="ru-RU"/>
        </w:rPr>
        <w:t xml:space="preserve"> </w:t>
      </w:r>
      <w:r w:rsidRPr="006C2D77">
        <w:rPr>
          <w:lang w:val="ru-RU"/>
        </w:rPr>
        <w:t>муниципальной</w:t>
      </w:r>
      <w:r w:rsidRPr="006C2D77">
        <w:rPr>
          <w:b/>
          <w:lang w:val="ru-RU"/>
        </w:rPr>
        <w:t xml:space="preserve"> </w:t>
      </w:r>
      <w:r w:rsidRPr="006C2D77">
        <w:rPr>
          <w:lang w:val="ru-RU"/>
        </w:rPr>
        <w:t>услуги, а также принятием ими решений</w:t>
      </w:r>
    </w:p>
    <w:p w:rsidR="006C2D77" w:rsidRPr="006C2D77" w:rsidRDefault="006C2D77" w:rsidP="006C2D77">
      <w:pPr>
        <w:ind w:right="427"/>
        <w:jc w:val="both"/>
        <w:rPr>
          <w:lang w:val="ru-RU"/>
        </w:rPr>
      </w:pPr>
      <w:r w:rsidRPr="006C2D77">
        <w:rPr>
          <w:b/>
          <w:lang w:val="ru-RU"/>
        </w:rPr>
        <w:t xml:space="preserve"> </w:t>
      </w:r>
    </w:p>
    <w:p w:rsidR="006C2D77" w:rsidRPr="006C2D77" w:rsidRDefault="006C2D77" w:rsidP="006C2D77">
      <w:pPr>
        <w:ind w:right="427"/>
        <w:jc w:val="both"/>
        <w:rPr>
          <w:lang w:val="ru-RU"/>
        </w:rPr>
      </w:pPr>
      <w:r w:rsidRPr="006C2D77">
        <w:rPr>
          <w:lang w:val="ru-RU"/>
        </w:rPr>
        <w:tab/>
        <w:t xml:space="preserve">4.1. Текущий </w:t>
      </w:r>
      <w:proofErr w:type="gramStart"/>
      <w:r w:rsidRPr="006C2D77">
        <w:rPr>
          <w:lang w:val="ru-RU"/>
        </w:rPr>
        <w:t>контроль за</w:t>
      </w:r>
      <w:proofErr w:type="gramEnd"/>
      <w:r w:rsidRPr="006C2D77">
        <w:rPr>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C2D77" w:rsidRPr="006C2D77" w:rsidRDefault="006C2D77" w:rsidP="006C2D77">
      <w:pPr>
        <w:ind w:right="427"/>
        <w:jc w:val="both"/>
        <w:rPr>
          <w:lang w:val="ru-RU"/>
        </w:rPr>
      </w:pPr>
      <w:r w:rsidRPr="006C2D77">
        <w:rPr>
          <w:lang w:val="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C2D77" w:rsidRPr="006C2D77" w:rsidRDefault="006C2D77" w:rsidP="006C2D77">
      <w:pPr>
        <w:ind w:right="427"/>
        <w:jc w:val="both"/>
        <w:rPr>
          <w:lang w:val="ru-RU"/>
        </w:rPr>
      </w:pPr>
      <w:r w:rsidRPr="006C2D77">
        <w:rPr>
          <w:lang w:val="ru-RU"/>
        </w:rPr>
        <w:tab/>
        <w:t xml:space="preserve">Текущий контроль осуществляется путем проведения проверок: </w:t>
      </w:r>
    </w:p>
    <w:p w:rsidR="006C2D77" w:rsidRPr="006C2D77" w:rsidRDefault="006C2D77" w:rsidP="006C2D77">
      <w:pPr>
        <w:ind w:right="427"/>
        <w:jc w:val="both"/>
        <w:rPr>
          <w:lang w:val="ru-RU"/>
        </w:rPr>
      </w:pPr>
      <w:r w:rsidRPr="006C2D77">
        <w:rPr>
          <w:lang w:val="ru-RU"/>
        </w:rPr>
        <w:t xml:space="preserve">решений о предоставлении (об отказе в предоставлении) муниципальной услуги; выявления и устранения нарушений прав граждан; </w:t>
      </w:r>
    </w:p>
    <w:p w:rsidR="006C2D77" w:rsidRPr="006C2D77" w:rsidRDefault="006C2D77" w:rsidP="006C2D77">
      <w:pPr>
        <w:ind w:right="427"/>
        <w:jc w:val="both"/>
        <w:rPr>
          <w:lang w:val="ru-RU"/>
        </w:rPr>
      </w:pPr>
      <w:r w:rsidRPr="006C2D77">
        <w:rPr>
          <w:lang w:val="ru-RU"/>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center"/>
        <w:rPr>
          <w:lang w:val="ru-RU"/>
        </w:rPr>
      </w:pPr>
      <w:r w:rsidRPr="006C2D77">
        <w:rPr>
          <w:lang w:val="ru-RU"/>
        </w:rPr>
        <w:t>Порядок и периодичность осуществления плановых и внеплановых</w:t>
      </w:r>
      <w:r w:rsidRPr="006C2D77">
        <w:rPr>
          <w:b/>
          <w:lang w:val="ru-RU"/>
        </w:rPr>
        <w:t xml:space="preserve"> </w:t>
      </w:r>
      <w:r w:rsidRPr="006C2D77">
        <w:rPr>
          <w:lang w:val="ru-RU"/>
        </w:rPr>
        <w:t>проверок полноты и качества предоставления муниципальной</w:t>
      </w:r>
      <w:r w:rsidRPr="006C2D77">
        <w:rPr>
          <w:b/>
          <w:lang w:val="ru-RU"/>
        </w:rPr>
        <w:t xml:space="preserve"> </w:t>
      </w:r>
      <w:r w:rsidRPr="006C2D77">
        <w:rPr>
          <w:lang w:val="ru-RU"/>
        </w:rPr>
        <w:t xml:space="preserve">услуги, в том числе порядок и формы </w:t>
      </w:r>
      <w:proofErr w:type="gramStart"/>
      <w:r w:rsidRPr="006C2D77">
        <w:rPr>
          <w:lang w:val="ru-RU"/>
        </w:rPr>
        <w:t>контроля за</w:t>
      </w:r>
      <w:proofErr w:type="gramEnd"/>
      <w:r w:rsidRPr="006C2D77">
        <w:rPr>
          <w:lang w:val="ru-RU"/>
        </w:rPr>
        <w:t xml:space="preserve"> полнотой</w:t>
      </w:r>
      <w:r w:rsidRPr="006C2D77">
        <w:rPr>
          <w:b/>
          <w:lang w:val="ru-RU"/>
        </w:rPr>
        <w:t xml:space="preserve"> </w:t>
      </w:r>
      <w:r w:rsidRPr="006C2D77">
        <w:rPr>
          <w:lang w:val="ru-RU"/>
        </w:rPr>
        <w:t>и качеством предоставления муниципальной</w:t>
      </w:r>
      <w:r w:rsidRPr="006C2D77">
        <w:rPr>
          <w:b/>
          <w:lang w:val="ru-RU"/>
        </w:rPr>
        <w:t xml:space="preserve"> </w:t>
      </w:r>
      <w:r w:rsidRPr="006C2D77">
        <w:rPr>
          <w:lang w:val="ru-RU"/>
        </w:rPr>
        <w:t>услуги</w:t>
      </w:r>
    </w:p>
    <w:p w:rsidR="006C2D77" w:rsidRPr="006C2D77" w:rsidRDefault="006C2D77" w:rsidP="006C2D77">
      <w:pPr>
        <w:ind w:right="427"/>
        <w:jc w:val="both"/>
        <w:rPr>
          <w:lang w:val="ru-RU"/>
        </w:rPr>
      </w:pPr>
      <w:r w:rsidRPr="006C2D77">
        <w:rPr>
          <w:b/>
          <w:lang w:val="ru-RU"/>
        </w:rPr>
        <w:tab/>
      </w:r>
      <w:r w:rsidRPr="006C2D77">
        <w:rPr>
          <w:lang w:val="ru-RU"/>
        </w:rPr>
        <w:t xml:space="preserve">4.2. </w:t>
      </w:r>
      <w:proofErr w:type="gramStart"/>
      <w:r w:rsidRPr="006C2D77">
        <w:rPr>
          <w:lang w:val="ru-RU"/>
        </w:rPr>
        <w:t>Контроль за</w:t>
      </w:r>
      <w:proofErr w:type="gramEnd"/>
      <w:r w:rsidRPr="006C2D77">
        <w:rPr>
          <w:lang w:val="ru-RU"/>
        </w:rPr>
        <w:t xml:space="preserve"> полнотой и качеством предоставления муниципальной услуги включает в себя проведение плановых и внеплановых проверок. </w:t>
      </w:r>
    </w:p>
    <w:p w:rsidR="006C2D77" w:rsidRPr="006C2D77" w:rsidRDefault="006C2D77" w:rsidP="006C2D77">
      <w:pPr>
        <w:ind w:right="427"/>
        <w:jc w:val="both"/>
        <w:rPr>
          <w:lang w:val="ru-RU"/>
        </w:rPr>
      </w:pPr>
      <w:r w:rsidRPr="006C2D77">
        <w:rPr>
          <w:lang w:val="ru-RU"/>
        </w:rPr>
        <w:tab/>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C2D77" w:rsidRPr="006C2D77" w:rsidRDefault="006C2D77" w:rsidP="006C2D77">
      <w:pPr>
        <w:ind w:right="427"/>
        <w:jc w:val="both"/>
        <w:rPr>
          <w:lang w:val="ru-RU"/>
        </w:rPr>
      </w:pPr>
      <w:r w:rsidRPr="006C2D77">
        <w:rPr>
          <w:lang w:val="ru-RU"/>
        </w:rPr>
        <w:t xml:space="preserve">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 Основанием для проведения внеплановых проверок являются: </w:t>
      </w:r>
    </w:p>
    <w:p w:rsidR="006C2D77" w:rsidRPr="006C2D77" w:rsidRDefault="006C2D77" w:rsidP="006C2D77">
      <w:pPr>
        <w:ind w:right="427"/>
        <w:jc w:val="both"/>
        <w:rPr>
          <w:lang w:val="ru-RU"/>
        </w:rPr>
      </w:pPr>
      <w:r w:rsidRPr="006C2D77">
        <w:rPr>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Артюгинского сельсовета; обращения граждан и юридических лиц </w:t>
      </w:r>
      <w:r w:rsidRPr="006C2D77">
        <w:rPr>
          <w:lang w:val="ru-RU"/>
        </w:rPr>
        <w:lastRenderedPageBreak/>
        <w:t xml:space="preserve">на нарушения законодательства, в том числе на качество предоставления муниципальной услуги. </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center"/>
        <w:rPr>
          <w:lang w:val="ru-RU"/>
        </w:rPr>
      </w:pPr>
      <w:r w:rsidRPr="006C2D77">
        <w:rPr>
          <w:lang w:val="ru-RU"/>
        </w:rPr>
        <w:t>Ответственность должностных лиц за решения и действия</w:t>
      </w:r>
      <w:r w:rsidRPr="006C2D77">
        <w:rPr>
          <w:b/>
          <w:lang w:val="ru-RU"/>
        </w:rPr>
        <w:t xml:space="preserve"> </w:t>
      </w:r>
      <w:r w:rsidRPr="006C2D77">
        <w:rPr>
          <w:lang w:val="ru-RU"/>
        </w:rPr>
        <w:t>(бездействие), принимаемые (осуществляемые) ими в ходе</w:t>
      </w:r>
      <w:r w:rsidRPr="006C2D77">
        <w:rPr>
          <w:b/>
          <w:lang w:val="ru-RU"/>
        </w:rPr>
        <w:t xml:space="preserve"> </w:t>
      </w:r>
      <w:r w:rsidRPr="006C2D77">
        <w:rPr>
          <w:lang w:val="ru-RU"/>
        </w:rPr>
        <w:t>предоставления муниципальной</w:t>
      </w:r>
      <w:r w:rsidRPr="006C2D77">
        <w:rPr>
          <w:b/>
          <w:lang w:val="ru-RU"/>
        </w:rPr>
        <w:t xml:space="preserve"> </w:t>
      </w:r>
      <w:r w:rsidRPr="006C2D77">
        <w:rPr>
          <w:lang w:val="ru-RU"/>
        </w:rPr>
        <w:t>услуги</w:t>
      </w:r>
    </w:p>
    <w:p w:rsidR="006C2D77" w:rsidRPr="006C2D77" w:rsidRDefault="006C2D77" w:rsidP="006C2D77">
      <w:pPr>
        <w:ind w:right="427"/>
        <w:jc w:val="both"/>
        <w:rPr>
          <w:lang w:val="ru-RU"/>
        </w:rPr>
      </w:pPr>
      <w:r w:rsidRPr="006C2D77">
        <w:rPr>
          <w:b/>
          <w:lang w:val="ru-RU"/>
        </w:rPr>
        <w:tab/>
      </w:r>
      <w:r w:rsidRPr="006C2D77">
        <w:rPr>
          <w:lang w:val="ru-RU"/>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Артюгинского сельсовета осуществляется привлечение виновных лиц к ответственности в соответствии с законодательством Российской Федерации. </w:t>
      </w:r>
    </w:p>
    <w:p w:rsidR="006C2D77" w:rsidRPr="006C2D77" w:rsidRDefault="006C2D77" w:rsidP="006C2D77">
      <w:pPr>
        <w:ind w:right="427"/>
        <w:jc w:val="both"/>
        <w:rPr>
          <w:lang w:val="ru-RU"/>
        </w:rPr>
      </w:pPr>
      <w:r w:rsidRPr="006C2D77">
        <w:rPr>
          <w:lang w:val="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6C2D77" w:rsidRPr="006C2D77" w:rsidRDefault="006C2D77" w:rsidP="006C2D77">
      <w:pPr>
        <w:ind w:right="427"/>
        <w:jc w:val="both"/>
        <w:rPr>
          <w:lang w:val="ru-RU"/>
        </w:rPr>
      </w:pPr>
      <w:r w:rsidRPr="006C2D77">
        <w:rPr>
          <w:b/>
          <w:lang w:val="ru-RU"/>
        </w:rPr>
        <w:t xml:space="preserve"> </w:t>
      </w:r>
    </w:p>
    <w:p w:rsidR="006C2D77" w:rsidRPr="006C2D77" w:rsidRDefault="006C2D77" w:rsidP="006C2D77">
      <w:pPr>
        <w:ind w:right="427"/>
        <w:jc w:val="center"/>
        <w:rPr>
          <w:lang w:val="ru-RU"/>
        </w:rPr>
      </w:pPr>
      <w:r w:rsidRPr="006C2D77">
        <w:rPr>
          <w:lang w:val="ru-RU"/>
        </w:rPr>
        <w:t xml:space="preserve">Требования к порядку и формам </w:t>
      </w:r>
      <w:proofErr w:type="gramStart"/>
      <w:r w:rsidRPr="006C2D77">
        <w:rPr>
          <w:lang w:val="ru-RU"/>
        </w:rPr>
        <w:t>контроля за</w:t>
      </w:r>
      <w:proofErr w:type="gramEnd"/>
      <w:r w:rsidRPr="006C2D77">
        <w:rPr>
          <w:lang w:val="ru-RU"/>
        </w:rPr>
        <w:t xml:space="preserve"> предоставлением</w:t>
      </w:r>
      <w:r w:rsidRPr="006C2D77">
        <w:rPr>
          <w:b/>
          <w:lang w:val="ru-RU"/>
        </w:rPr>
        <w:t xml:space="preserve"> </w:t>
      </w:r>
      <w:r w:rsidRPr="006C2D77">
        <w:rPr>
          <w:lang w:val="ru-RU"/>
        </w:rPr>
        <w:t>муниципальной</w:t>
      </w:r>
      <w:r w:rsidRPr="006C2D77">
        <w:rPr>
          <w:b/>
          <w:lang w:val="ru-RU"/>
        </w:rPr>
        <w:t xml:space="preserve"> </w:t>
      </w:r>
      <w:r w:rsidRPr="006C2D77">
        <w:rPr>
          <w:lang w:val="ru-RU"/>
        </w:rPr>
        <w:t>услуги, в том числе со стороны граждан,</w:t>
      </w:r>
      <w:r w:rsidRPr="006C2D77">
        <w:rPr>
          <w:b/>
          <w:lang w:val="ru-RU"/>
        </w:rPr>
        <w:t xml:space="preserve"> </w:t>
      </w:r>
      <w:r w:rsidRPr="006C2D77">
        <w:rPr>
          <w:lang w:val="ru-RU"/>
        </w:rPr>
        <w:t>их объединений и организаций</w:t>
      </w:r>
    </w:p>
    <w:p w:rsidR="006C2D77" w:rsidRPr="006C2D77" w:rsidRDefault="006C2D77" w:rsidP="006C2D77">
      <w:pPr>
        <w:ind w:right="427"/>
        <w:jc w:val="both"/>
        <w:rPr>
          <w:lang w:val="ru-RU"/>
        </w:rPr>
      </w:pPr>
      <w:r w:rsidRPr="006C2D77">
        <w:rPr>
          <w:lang w:val="ru-RU"/>
        </w:rPr>
        <w:tab/>
        <w:t xml:space="preserve">4.6. Граждане, их объединения и организации имеют право осуществлять </w:t>
      </w:r>
      <w:proofErr w:type="gramStart"/>
      <w:r w:rsidRPr="006C2D77">
        <w:rPr>
          <w:lang w:val="ru-RU"/>
        </w:rPr>
        <w:t>контроль за</w:t>
      </w:r>
      <w:proofErr w:type="gramEnd"/>
      <w:r w:rsidRPr="006C2D77">
        <w:rPr>
          <w:lang w:val="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C2D77" w:rsidRPr="006C2D77" w:rsidRDefault="006C2D77" w:rsidP="006C2D77">
      <w:pPr>
        <w:ind w:right="427"/>
        <w:jc w:val="both"/>
        <w:rPr>
          <w:lang w:val="ru-RU"/>
        </w:rPr>
      </w:pPr>
      <w:r w:rsidRPr="006C2D77">
        <w:rPr>
          <w:lang w:val="ru-RU"/>
        </w:rPr>
        <w:t xml:space="preserve">Граждане, их объединения и организации также имеют право: </w:t>
      </w:r>
    </w:p>
    <w:p w:rsidR="006C2D77" w:rsidRPr="006C2D77" w:rsidRDefault="006C2D77" w:rsidP="006C2D77">
      <w:pPr>
        <w:ind w:right="427"/>
        <w:jc w:val="both"/>
        <w:rPr>
          <w:lang w:val="ru-RU"/>
        </w:rPr>
      </w:pPr>
      <w:r w:rsidRPr="006C2D77">
        <w:rPr>
          <w:lang w:val="ru-RU"/>
        </w:rPr>
        <w:t xml:space="preserve">направлять замечания и предложения по улучшению доступности и качества </w:t>
      </w:r>
    </w:p>
    <w:p w:rsidR="006C2D77" w:rsidRPr="006C2D77" w:rsidRDefault="006C2D77" w:rsidP="006C2D77">
      <w:pPr>
        <w:ind w:right="427"/>
        <w:jc w:val="both"/>
        <w:rPr>
          <w:lang w:val="ru-RU"/>
        </w:rPr>
      </w:pPr>
      <w:r w:rsidRPr="006C2D77">
        <w:rPr>
          <w:lang w:val="ru-RU"/>
        </w:rPr>
        <w:t xml:space="preserve">предоставления муниципальной услуги; вносить предложения о мерах по устранению нарушений настоящего Административного регламента. </w:t>
      </w:r>
    </w:p>
    <w:p w:rsidR="006C2D77" w:rsidRPr="006C2D77" w:rsidRDefault="006C2D77" w:rsidP="006C2D77">
      <w:pPr>
        <w:ind w:right="427"/>
        <w:jc w:val="both"/>
        <w:rPr>
          <w:lang w:val="ru-RU"/>
        </w:rPr>
      </w:pPr>
      <w:r w:rsidRPr="006C2D77">
        <w:rPr>
          <w:lang w:val="ru-RU"/>
        </w:rPr>
        <w:tab/>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C2D77" w:rsidRPr="006C2D77" w:rsidRDefault="006C2D77" w:rsidP="006C2D77">
      <w:pPr>
        <w:ind w:right="427"/>
        <w:jc w:val="both"/>
        <w:rPr>
          <w:lang w:val="ru-RU"/>
        </w:rPr>
      </w:pPr>
      <w:r w:rsidRPr="006C2D77">
        <w:rPr>
          <w:lang w:val="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center"/>
        <w:rPr>
          <w:lang w:val="ru-RU"/>
        </w:rPr>
      </w:pPr>
      <w:r w:rsidRPr="006C2D77">
        <w:rPr>
          <w:b/>
        </w:rPr>
        <w:t>V</w:t>
      </w:r>
      <w:r w:rsidRPr="006C2D77">
        <w:rPr>
          <w:b/>
          <w:lang w:val="ru-RU"/>
        </w:rPr>
        <w:t>.</w:t>
      </w:r>
      <w:r w:rsidRPr="006C2D77">
        <w:rPr>
          <w:lang w:val="ru-RU"/>
        </w:rPr>
        <w:t xml:space="preserve"> Досудебный (внесудебный) порядок обжалования решений и действий</w:t>
      </w:r>
    </w:p>
    <w:p w:rsidR="006C2D77" w:rsidRPr="006C2D77" w:rsidRDefault="006C2D77" w:rsidP="006C2D77">
      <w:pPr>
        <w:ind w:right="427"/>
        <w:jc w:val="center"/>
        <w:rPr>
          <w:lang w:val="ru-RU"/>
        </w:rPr>
      </w:pPr>
      <w:proofErr w:type="gramStart"/>
      <w:r w:rsidRPr="006C2D77">
        <w:rPr>
          <w:lang w:val="ru-RU"/>
        </w:rPr>
        <w:t>(бездействия) органа, предоставляющего государственную (муниципальную</w:t>
      </w:r>
      <w:r w:rsidRPr="006C2D77">
        <w:rPr>
          <w:b/>
          <w:lang w:val="ru-RU"/>
        </w:rPr>
        <w:t xml:space="preserve">) </w:t>
      </w:r>
      <w:r w:rsidRPr="006C2D77">
        <w:rPr>
          <w:lang w:val="ru-RU"/>
        </w:rPr>
        <w:t>услугу, а также их должностных лиц, государственных</w:t>
      </w:r>
      <w:r w:rsidRPr="006C2D77">
        <w:rPr>
          <w:b/>
          <w:lang w:val="ru-RU"/>
        </w:rPr>
        <w:t xml:space="preserve"> (</w:t>
      </w:r>
      <w:r w:rsidRPr="006C2D77">
        <w:rPr>
          <w:lang w:val="ru-RU"/>
        </w:rPr>
        <w:t>муниципальных</w:t>
      </w:r>
      <w:r w:rsidRPr="006C2D77">
        <w:rPr>
          <w:b/>
          <w:lang w:val="ru-RU"/>
        </w:rPr>
        <w:t>)</w:t>
      </w:r>
      <w:proofErr w:type="gramEnd"/>
    </w:p>
    <w:p w:rsidR="006C2D77" w:rsidRPr="006C2D77" w:rsidRDefault="006C2D77" w:rsidP="006C2D77">
      <w:pPr>
        <w:ind w:right="427"/>
        <w:jc w:val="center"/>
        <w:rPr>
          <w:lang w:val="ru-RU"/>
        </w:rPr>
      </w:pPr>
      <w:r w:rsidRPr="006C2D77">
        <w:rPr>
          <w:lang w:val="ru-RU"/>
        </w:rPr>
        <w:t>служащих</w:t>
      </w:r>
    </w:p>
    <w:p w:rsidR="006C2D77" w:rsidRPr="006C2D77" w:rsidRDefault="006C2D77" w:rsidP="006C2D77">
      <w:pPr>
        <w:ind w:right="427"/>
        <w:jc w:val="both"/>
        <w:rPr>
          <w:lang w:val="ru-RU"/>
        </w:rPr>
      </w:pPr>
      <w:r w:rsidRPr="006C2D77">
        <w:rPr>
          <w:lang w:val="ru-RU"/>
        </w:rPr>
        <w:tab/>
        <w:t xml:space="preserve">5.1. </w:t>
      </w:r>
      <w:proofErr w:type="gramStart"/>
      <w:r w:rsidRPr="006C2D77">
        <w:rPr>
          <w:lang w:val="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6C2D77">
        <w:rPr>
          <w:vertAlign w:val="subscript"/>
          <w:lang w:val="ru-RU"/>
        </w:rPr>
        <w:t xml:space="preserve"> </w:t>
      </w:r>
      <w:r w:rsidRPr="006C2D77">
        <w:rPr>
          <w:lang w:val="ru-RU"/>
        </w:rPr>
        <w:t xml:space="preserve">в досудебном (внесудебном) порядке (далее – жалоба). </w:t>
      </w:r>
      <w:proofErr w:type="gramEnd"/>
    </w:p>
    <w:p w:rsidR="006C2D77" w:rsidRPr="006C2D77" w:rsidRDefault="006C2D77" w:rsidP="006C2D77">
      <w:pPr>
        <w:ind w:right="427"/>
        <w:jc w:val="both"/>
        <w:rPr>
          <w:lang w:val="ru-RU"/>
        </w:rPr>
      </w:pPr>
      <w:r w:rsidRPr="006C2D77">
        <w:rPr>
          <w:b/>
          <w:lang w:val="ru-RU"/>
        </w:rPr>
        <w:t xml:space="preserve"> </w:t>
      </w:r>
      <w:r w:rsidRPr="006C2D77">
        <w:rPr>
          <w:b/>
          <w:lang w:val="ru-RU"/>
        </w:rPr>
        <w:tab/>
      </w:r>
      <w:r w:rsidRPr="006C2D77">
        <w:rPr>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C2D77" w:rsidRPr="006C2D77" w:rsidRDefault="006C2D77" w:rsidP="006C2D77">
      <w:pPr>
        <w:ind w:right="427"/>
        <w:jc w:val="both"/>
        <w:rPr>
          <w:lang w:val="ru-RU"/>
        </w:rPr>
      </w:pPr>
      <w:r w:rsidRPr="006C2D77">
        <w:rPr>
          <w:lang w:val="ru-RU"/>
        </w:rPr>
        <w:tab/>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C2D77" w:rsidRPr="006C2D77" w:rsidRDefault="006C2D77" w:rsidP="006C2D77">
      <w:pPr>
        <w:ind w:right="427"/>
        <w:jc w:val="both"/>
        <w:rPr>
          <w:lang w:val="ru-RU"/>
        </w:rPr>
      </w:pPr>
      <w:proofErr w:type="gramStart"/>
      <w:r w:rsidRPr="006C2D77">
        <w:rPr>
          <w:lang w:val="ru-RU"/>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w:t>
      </w:r>
      <w:r w:rsidRPr="006C2D77">
        <w:rPr>
          <w:lang w:val="ru-RU"/>
        </w:rPr>
        <w:lastRenderedPageBreak/>
        <w:t>центра – на решения и действия (бездействие) работника многофункционального центра;</w:t>
      </w:r>
      <w:proofErr w:type="gramEnd"/>
      <w:r w:rsidRPr="006C2D77">
        <w:rPr>
          <w:lang w:val="ru-RU"/>
        </w:rPr>
        <w:t xml:space="preserve"> к учредителю многофункционального центра – на решение и действия (бездействие) многофункционального центра. </w:t>
      </w:r>
    </w:p>
    <w:p w:rsidR="006C2D77" w:rsidRPr="006C2D77" w:rsidRDefault="006C2D77" w:rsidP="006C2D77">
      <w:pPr>
        <w:ind w:right="427"/>
        <w:jc w:val="both"/>
        <w:rPr>
          <w:lang w:val="ru-RU"/>
        </w:rPr>
      </w:pPr>
      <w:r w:rsidRPr="006C2D77">
        <w:rPr>
          <w:lang w:val="ru-RU"/>
        </w:rPr>
        <w:tab/>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6C2D77" w:rsidRPr="006C2D77" w:rsidRDefault="006C2D77" w:rsidP="006C2D77">
      <w:pPr>
        <w:ind w:right="427"/>
        <w:jc w:val="both"/>
        <w:rPr>
          <w:lang w:val="ru-RU"/>
        </w:rPr>
      </w:pPr>
      <w:r w:rsidRPr="006C2D77">
        <w:rPr>
          <w:lang w:val="ru-RU"/>
        </w:rPr>
        <w:tab/>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r w:rsidRPr="006C2D77">
        <w:rPr>
          <w:b/>
          <w:lang w:val="ru-RU"/>
        </w:rPr>
        <w:t xml:space="preserve"> </w:t>
      </w:r>
    </w:p>
    <w:p w:rsidR="006C2D77" w:rsidRPr="006C2D77" w:rsidRDefault="006C2D77" w:rsidP="006C2D77">
      <w:pPr>
        <w:ind w:right="427"/>
        <w:jc w:val="both"/>
        <w:rPr>
          <w:lang w:val="ru-RU"/>
        </w:rPr>
      </w:pPr>
      <w:r w:rsidRPr="006C2D77">
        <w:rPr>
          <w:lang w:val="ru-RU"/>
        </w:rPr>
        <w:t xml:space="preserve"> </w:t>
      </w:r>
      <w:r w:rsidRPr="006C2D77">
        <w:rPr>
          <w:lang w:val="ru-RU"/>
        </w:rPr>
        <w:tab/>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6C2D77">
        <w:rPr>
          <w:b/>
          <w:lang w:val="ru-RU"/>
        </w:rPr>
        <w:t xml:space="preserve"> </w:t>
      </w:r>
    </w:p>
    <w:p w:rsidR="006C2D77" w:rsidRPr="006C2D77" w:rsidRDefault="006C2D77" w:rsidP="006C2D77">
      <w:pPr>
        <w:ind w:right="427"/>
        <w:jc w:val="both"/>
        <w:rPr>
          <w:lang w:val="ru-RU"/>
        </w:rPr>
      </w:pPr>
      <w:proofErr w:type="gramStart"/>
      <w:r w:rsidRPr="006C2D77">
        <w:rPr>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w:t>
      </w:r>
      <w:r w:rsidRPr="006C2D77">
        <w:rPr>
          <w:b/>
          <w:lang w:val="ru-RU"/>
        </w:rPr>
        <w:t xml:space="preserve"> </w:t>
      </w:r>
      <w:r w:rsidRPr="006C2D77">
        <w:rPr>
          <w:lang w:val="ru-RU"/>
        </w:rPr>
        <w:t>услуги</w:t>
      </w:r>
      <w:r w:rsidRPr="006C2D77">
        <w:rPr>
          <w:b/>
          <w:lang w:val="ru-RU"/>
        </w:rPr>
        <w:t xml:space="preserve"> </w:t>
      </w:r>
      <w:proofErr w:type="gramEnd"/>
    </w:p>
    <w:p w:rsidR="006C2D77" w:rsidRPr="006C2D77" w:rsidRDefault="006C2D77" w:rsidP="006C2D77">
      <w:pPr>
        <w:ind w:right="427"/>
        <w:jc w:val="both"/>
        <w:rPr>
          <w:lang w:val="ru-RU"/>
        </w:rPr>
      </w:pPr>
      <w:r w:rsidRPr="006C2D77">
        <w:rPr>
          <w:lang w:val="ru-RU"/>
        </w:rPr>
        <w:t xml:space="preserve"> </w:t>
      </w:r>
      <w:r w:rsidRPr="006C2D77">
        <w:rPr>
          <w:lang w:val="ru-RU"/>
        </w:rPr>
        <w:tab/>
        <w:t xml:space="preserve">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6C2D77" w:rsidRPr="006C2D77" w:rsidRDefault="006C2D77" w:rsidP="006C2D77">
      <w:pPr>
        <w:ind w:right="427"/>
        <w:jc w:val="both"/>
        <w:rPr>
          <w:lang w:val="ru-RU"/>
        </w:rPr>
      </w:pPr>
      <w:r w:rsidRPr="006C2D77">
        <w:rPr>
          <w:lang w:val="ru-RU"/>
        </w:rPr>
        <w:t xml:space="preserve">Федеральным законом «Об организации предоставления государственных и муниципальных услуг»;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center"/>
        <w:rPr>
          <w:lang w:val="ru-RU"/>
        </w:rPr>
      </w:pPr>
      <w:r w:rsidRPr="006C2D77">
        <w:t>VI</w:t>
      </w:r>
      <w:r w:rsidRPr="006C2D77">
        <w:rPr>
          <w:lang w:val="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center"/>
        <w:rPr>
          <w:lang w:val="ru-RU"/>
        </w:rPr>
      </w:pPr>
      <w:r w:rsidRPr="006C2D77">
        <w:rPr>
          <w:lang w:val="ru-RU"/>
        </w:rPr>
        <w:t>Исчерпывающий перечень административных процедур (действий) при предоставлении муниципальной</w:t>
      </w:r>
      <w:r w:rsidRPr="006C2D77">
        <w:rPr>
          <w:b/>
          <w:lang w:val="ru-RU"/>
        </w:rPr>
        <w:t xml:space="preserve"> </w:t>
      </w:r>
      <w:r w:rsidRPr="006C2D77">
        <w:rPr>
          <w:lang w:val="ru-RU"/>
        </w:rPr>
        <w:t>услуги, выполняемых многофункциональными центрами</w:t>
      </w:r>
    </w:p>
    <w:p w:rsidR="006C2D77" w:rsidRPr="006C2D77" w:rsidRDefault="006C2D77" w:rsidP="006C2D77">
      <w:pPr>
        <w:ind w:right="427"/>
        <w:jc w:val="both"/>
        <w:rPr>
          <w:lang w:val="ru-RU"/>
        </w:rPr>
      </w:pPr>
      <w:r w:rsidRPr="006C2D77">
        <w:rPr>
          <w:lang w:val="ru-RU"/>
        </w:rPr>
        <w:tab/>
        <w:t xml:space="preserve">6.1 Многофункциональный центр осуществляет: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6C2D77">
        <w:rPr>
          <w:lang w:val="ru-RU"/>
        </w:rPr>
        <w:t>услуги</w:t>
      </w:r>
      <w:proofErr w:type="gramEnd"/>
      <w:r w:rsidRPr="006C2D77">
        <w:rPr>
          <w:lang w:val="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w:t>
      </w:r>
    </w:p>
    <w:p w:rsidR="006C2D77" w:rsidRPr="006C2D77" w:rsidRDefault="006C2D77" w:rsidP="006C2D77">
      <w:pPr>
        <w:ind w:right="427"/>
        <w:jc w:val="both"/>
        <w:rPr>
          <w:lang w:val="ru-RU"/>
        </w:rPr>
      </w:pPr>
      <w:r w:rsidRPr="006C2D77">
        <w:rPr>
          <w:lang w:val="ru-RU"/>
        </w:rPr>
        <w:t xml:space="preserve">(муниципальных) услуг; иные процедуры и действия, предусмотренные Федеральным законом № 210-ФЗ. </w:t>
      </w:r>
    </w:p>
    <w:p w:rsidR="006C2D77" w:rsidRPr="006C2D77" w:rsidRDefault="006C2D77" w:rsidP="006C2D77">
      <w:pPr>
        <w:ind w:right="427"/>
        <w:jc w:val="both"/>
        <w:rPr>
          <w:lang w:val="ru-RU"/>
        </w:rPr>
      </w:pPr>
      <w:r w:rsidRPr="006C2D77">
        <w:rPr>
          <w:lang w:val="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C2D77" w:rsidRPr="006C2D77" w:rsidRDefault="006C2D77" w:rsidP="006C2D77">
      <w:pPr>
        <w:ind w:right="427"/>
        <w:jc w:val="center"/>
        <w:rPr>
          <w:lang w:val="ru-RU"/>
        </w:rPr>
      </w:pPr>
      <w:r w:rsidRPr="006C2D77">
        <w:rPr>
          <w:lang w:val="ru-RU"/>
        </w:rPr>
        <w:lastRenderedPageBreak/>
        <w:t>Информирование заявителей</w:t>
      </w:r>
    </w:p>
    <w:p w:rsidR="006C2D77" w:rsidRPr="006C2D77" w:rsidRDefault="006C2D77" w:rsidP="006C2D77">
      <w:pPr>
        <w:ind w:right="427"/>
        <w:jc w:val="both"/>
        <w:rPr>
          <w:lang w:val="ru-RU"/>
        </w:rPr>
      </w:pPr>
      <w:r w:rsidRPr="006C2D77">
        <w:rPr>
          <w:lang w:val="ru-RU"/>
        </w:rPr>
        <w:tab/>
        <w:t xml:space="preserve">6.2. Информирование заявителя многофункциональными центрами осуществляется следующими способами:  </w:t>
      </w:r>
    </w:p>
    <w:p w:rsidR="006C2D77" w:rsidRPr="006C2D77" w:rsidRDefault="006C2D77" w:rsidP="006C2D77">
      <w:pPr>
        <w:ind w:right="427"/>
        <w:jc w:val="both"/>
        <w:rPr>
          <w:lang w:val="ru-RU"/>
        </w:rPr>
      </w:pPr>
      <w:r w:rsidRPr="006C2D77">
        <w:rPr>
          <w:lang w:val="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6C2D77" w:rsidRPr="006C2D77" w:rsidRDefault="006C2D77" w:rsidP="006C2D77">
      <w:pPr>
        <w:ind w:right="427"/>
        <w:jc w:val="both"/>
        <w:rPr>
          <w:lang w:val="ru-RU"/>
        </w:rPr>
      </w:pPr>
      <w:r w:rsidRPr="006C2D77">
        <w:rPr>
          <w:lang w:val="ru-RU"/>
        </w:rPr>
        <w:t xml:space="preserve">б) при обращении заявителя в многофункциональный центр лично, </w:t>
      </w:r>
      <w:proofErr w:type="gramStart"/>
      <w:r w:rsidRPr="006C2D77">
        <w:rPr>
          <w:lang w:val="ru-RU"/>
        </w:rPr>
        <w:t>по</w:t>
      </w:r>
      <w:proofErr w:type="gramEnd"/>
      <w:r w:rsidRPr="006C2D77">
        <w:rPr>
          <w:lang w:val="ru-RU"/>
        </w:rPr>
        <w:t xml:space="preserve"> </w:t>
      </w:r>
    </w:p>
    <w:p w:rsidR="006C2D77" w:rsidRPr="006C2D77" w:rsidRDefault="006C2D77" w:rsidP="006C2D77">
      <w:pPr>
        <w:ind w:right="427"/>
        <w:jc w:val="both"/>
        <w:rPr>
          <w:lang w:val="ru-RU"/>
        </w:rPr>
      </w:pPr>
      <w:r w:rsidRPr="006C2D77">
        <w:rPr>
          <w:lang w:val="ru-RU"/>
        </w:rPr>
        <w:t xml:space="preserve">телефону, посредством почтовых отправлений, либо по электронной почте. </w:t>
      </w:r>
    </w:p>
    <w:p w:rsidR="006C2D77" w:rsidRPr="006C2D77" w:rsidRDefault="006C2D77" w:rsidP="006C2D77">
      <w:pPr>
        <w:ind w:right="427"/>
        <w:jc w:val="both"/>
        <w:rPr>
          <w:lang w:val="ru-RU"/>
        </w:rPr>
      </w:pPr>
      <w:r w:rsidRPr="006C2D77">
        <w:rPr>
          <w:lang w:val="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6C2D77" w:rsidRPr="006C2D77" w:rsidRDefault="006C2D77" w:rsidP="006C2D77">
      <w:pPr>
        <w:ind w:right="427"/>
        <w:jc w:val="both"/>
        <w:rPr>
          <w:lang w:val="ru-RU"/>
        </w:rPr>
      </w:pPr>
      <w:r w:rsidRPr="006C2D77">
        <w:rPr>
          <w:lang w:val="ru-RU"/>
        </w:rPr>
        <w:tab/>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6C2D77" w:rsidRPr="006C2D77" w:rsidRDefault="006C2D77" w:rsidP="006C2D77">
      <w:pPr>
        <w:ind w:right="427"/>
        <w:jc w:val="both"/>
        <w:rPr>
          <w:lang w:val="ru-RU"/>
        </w:rPr>
      </w:pPr>
      <w:r w:rsidRPr="006C2D77">
        <w:rPr>
          <w:lang w:val="ru-RU"/>
        </w:rPr>
        <w:tab/>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 </w:t>
      </w:r>
    </w:p>
    <w:p w:rsidR="006C2D77" w:rsidRPr="006C2D77" w:rsidRDefault="006C2D77" w:rsidP="006C2D77">
      <w:pPr>
        <w:ind w:right="427"/>
        <w:jc w:val="both"/>
        <w:rPr>
          <w:lang w:val="ru-RU"/>
        </w:rPr>
      </w:pPr>
      <w:r w:rsidRPr="006C2D77">
        <w:rPr>
          <w:lang w:val="ru-RU"/>
        </w:rPr>
        <w:tab/>
      </w:r>
      <w:proofErr w:type="gramStart"/>
      <w:r w:rsidRPr="006C2D77">
        <w:rPr>
          <w:lang w:val="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6C2D77" w:rsidRPr="006C2D77" w:rsidRDefault="006C2D77" w:rsidP="006C2D77">
      <w:pPr>
        <w:ind w:right="427"/>
        <w:jc w:val="both"/>
        <w:rPr>
          <w:lang w:val="ru-RU"/>
        </w:rPr>
      </w:pPr>
      <w:r w:rsidRPr="006C2D77">
        <w:rPr>
          <w:lang w:val="ru-RU"/>
        </w:rPr>
        <w:t xml:space="preserve"> </w:t>
      </w:r>
    </w:p>
    <w:p w:rsidR="006C2D77" w:rsidRPr="006C2D77" w:rsidRDefault="006C2D77" w:rsidP="006C2D77">
      <w:pPr>
        <w:ind w:right="427"/>
        <w:jc w:val="center"/>
        <w:rPr>
          <w:lang w:val="ru-RU"/>
        </w:rPr>
      </w:pPr>
      <w:r w:rsidRPr="006C2D77">
        <w:rPr>
          <w:lang w:val="ru-RU"/>
        </w:rPr>
        <w:t>Выдача заявителю результата предоставления</w:t>
      </w:r>
      <w:r w:rsidRPr="006C2D77">
        <w:rPr>
          <w:b/>
          <w:lang w:val="ru-RU"/>
        </w:rPr>
        <w:t xml:space="preserve"> </w:t>
      </w:r>
      <w:r w:rsidRPr="006C2D77">
        <w:rPr>
          <w:lang w:val="ru-RU"/>
        </w:rPr>
        <w:t>муниципальной</w:t>
      </w:r>
      <w:r w:rsidRPr="006C2D77">
        <w:rPr>
          <w:b/>
          <w:lang w:val="ru-RU"/>
        </w:rPr>
        <w:t xml:space="preserve"> </w:t>
      </w:r>
      <w:r w:rsidRPr="006C2D77">
        <w:rPr>
          <w:lang w:val="ru-RU"/>
        </w:rPr>
        <w:t>услуги</w:t>
      </w:r>
    </w:p>
    <w:p w:rsidR="006C2D77" w:rsidRPr="006C2D77" w:rsidRDefault="006C2D77" w:rsidP="006C2D77">
      <w:pPr>
        <w:ind w:right="427"/>
        <w:jc w:val="both"/>
        <w:rPr>
          <w:lang w:val="ru-RU"/>
        </w:rPr>
      </w:pPr>
      <w:r w:rsidRPr="006C2D77">
        <w:rPr>
          <w:b/>
          <w:lang w:val="ru-RU"/>
        </w:rPr>
        <w:t xml:space="preserve"> </w:t>
      </w:r>
      <w:r w:rsidRPr="006C2D77">
        <w:rPr>
          <w:b/>
          <w:lang w:val="ru-RU"/>
        </w:rPr>
        <w:tab/>
      </w:r>
      <w:r w:rsidRPr="006C2D77">
        <w:rPr>
          <w:lang w:val="ru-RU"/>
        </w:rPr>
        <w:t xml:space="preserve">6.3. </w:t>
      </w:r>
      <w:proofErr w:type="gramStart"/>
      <w:r w:rsidRPr="006C2D77">
        <w:rPr>
          <w:lang w:val="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6C2D77">
        <w:rPr>
          <w:lang w:val="ru-RU"/>
        </w:rPr>
        <w:t xml:space="preserve">,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6C2D77" w:rsidRPr="006C2D77" w:rsidRDefault="006C2D77" w:rsidP="006C2D77">
      <w:pPr>
        <w:ind w:right="427"/>
        <w:jc w:val="both"/>
        <w:rPr>
          <w:lang w:val="ru-RU"/>
        </w:rPr>
      </w:pPr>
      <w:r w:rsidRPr="006C2D77">
        <w:rPr>
          <w:lang w:val="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6C2D77" w:rsidRPr="006C2D77" w:rsidRDefault="006C2D77" w:rsidP="006C2D77">
      <w:pPr>
        <w:ind w:right="427"/>
        <w:jc w:val="both"/>
        <w:rPr>
          <w:lang w:val="ru-RU"/>
        </w:rPr>
      </w:pPr>
      <w:r w:rsidRPr="006C2D77">
        <w:rPr>
          <w:lang w:val="ru-RU"/>
        </w:rPr>
        <w:tab/>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6C2D77" w:rsidRPr="006C2D77" w:rsidRDefault="006C2D77" w:rsidP="006C2D77">
      <w:pPr>
        <w:ind w:right="427"/>
        <w:jc w:val="both"/>
        <w:rPr>
          <w:lang w:val="ru-RU"/>
        </w:rPr>
      </w:pPr>
      <w:r w:rsidRPr="006C2D77">
        <w:rPr>
          <w:lang w:val="ru-RU"/>
        </w:rPr>
        <w:t xml:space="preserve">Работник многофункционального центра осуществляет следующие действия: </w:t>
      </w:r>
    </w:p>
    <w:p w:rsidR="006C2D77" w:rsidRPr="006C2D77" w:rsidRDefault="006C2D77" w:rsidP="006C2D77">
      <w:pPr>
        <w:ind w:right="427"/>
        <w:jc w:val="both"/>
        <w:rPr>
          <w:lang w:val="ru-RU"/>
        </w:rPr>
      </w:pPr>
      <w:r w:rsidRPr="006C2D77">
        <w:rPr>
          <w:lang w:val="ru-RU"/>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6C2D77" w:rsidRPr="006C2D77" w:rsidRDefault="006C2D77" w:rsidP="006C2D77">
      <w:pPr>
        <w:ind w:right="427"/>
        <w:jc w:val="both"/>
        <w:rPr>
          <w:lang w:val="ru-RU"/>
        </w:rPr>
      </w:pPr>
      <w:r w:rsidRPr="006C2D77">
        <w:rPr>
          <w:lang w:val="ru-RU"/>
        </w:rPr>
        <w:t xml:space="preserve">- проверяет полномочия представителя заявителя (в случае обращения представителя заявителя); </w:t>
      </w:r>
    </w:p>
    <w:p w:rsidR="006C2D77" w:rsidRPr="006C2D77" w:rsidRDefault="006C2D77" w:rsidP="006C2D77">
      <w:pPr>
        <w:ind w:right="427"/>
        <w:jc w:val="both"/>
        <w:rPr>
          <w:lang w:val="ru-RU"/>
        </w:rPr>
      </w:pPr>
      <w:r w:rsidRPr="006C2D77">
        <w:rPr>
          <w:lang w:val="ru-RU"/>
        </w:rPr>
        <w:t xml:space="preserve">- определяет статус исполнения заявления заявителя в ГИС; </w:t>
      </w:r>
    </w:p>
    <w:p w:rsidR="006C2D77" w:rsidRPr="006C2D77" w:rsidRDefault="006C2D77" w:rsidP="006C2D77">
      <w:pPr>
        <w:ind w:right="427"/>
        <w:jc w:val="both"/>
        <w:rPr>
          <w:lang w:val="ru-RU"/>
        </w:rPr>
      </w:pPr>
      <w:proofErr w:type="gramStart"/>
      <w:r w:rsidRPr="006C2D77">
        <w:rPr>
          <w:lang w:val="ru-RU"/>
        </w:rPr>
        <w:lastRenderedPageBreak/>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6C2D77" w:rsidRPr="006C2D77" w:rsidRDefault="006C2D77" w:rsidP="006C2D77">
      <w:pPr>
        <w:ind w:right="427"/>
        <w:jc w:val="both"/>
        <w:rPr>
          <w:lang w:val="ru-RU"/>
        </w:rPr>
      </w:pPr>
      <w:r w:rsidRPr="006C2D77">
        <w:rPr>
          <w:lang w:val="ru-RU"/>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C2D77" w:rsidRPr="006C2D77" w:rsidRDefault="006C2D77" w:rsidP="006C2D77">
      <w:pPr>
        <w:ind w:right="427"/>
        <w:jc w:val="both"/>
        <w:rPr>
          <w:lang w:val="ru-RU"/>
        </w:rPr>
      </w:pPr>
      <w:r w:rsidRPr="006C2D77">
        <w:rPr>
          <w:lang w:val="ru-RU"/>
        </w:rPr>
        <w:t>- выдает документы заявителю, при необходимости запрашивает у заявителя подписи за каждый выданный документ, предоставленных услуг многофункциональным центром;</w:t>
      </w:r>
    </w:p>
    <w:p w:rsidR="006C2D77" w:rsidRPr="006C2D77" w:rsidRDefault="006C2D77" w:rsidP="006C2D77">
      <w:pPr>
        <w:ind w:right="427"/>
        <w:jc w:val="both"/>
        <w:rPr>
          <w:lang w:val="ru-RU"/>
        </w:rPr>
      </w:pPr>
      <w:r w:rsidRPr="006C2D77">
        <w:rPr>
          <w:lang w:val="ru-RU"/>
        </w:rPr>
        <w:t>-</w:t>
      </w:r>
      <w:r w:rsidRPr="006C2D77">
        <w:rPr>
          <w:b/>
          <w:lang w:val="ru-RU"/>
        </w:rPr>
        <w:t xml:space="preserve"> </w:t>
      </w:r>
      <w:r w:rsidRPr="006C2D77">
        <w:rPr>
          <w:lang w:val="ru-RU"/>
        </w:rPr>
        <w:t>запрашивает согласие заявителя на участие в смс опросе для оценки качества.</w:t>
      </w:r>
    </w:p>
    <w:p w:rsidR="006C2D77" w:rsidRPr="006C2D77" w:rsidRDefault="006C2D77" w:rsidP="006C2D77">
      <w:pPr>
        <w:ind w:right="427"/>
        <w:jc w:val="both"/>
        <w:rPr>
          <w:lang w:val="ru-RU"/>
        </w:rPr>
      </w:pPr>
    </w:p>
    <w:p w:rsidR="006C2D77" w:rsidRPr="006C2D77" w:rsidRDefault="006C2D77" w:rsidP="006C2D77">
      <w:pPr>
        <w:ind w:right="427"/>
        <w:jc w:val="both"/>
        <w:rPr>
          <w:lang w:val="ru-RU"/>
        </w:rPr>
      </w:pPr>
    </w:p>
    <w:p w:rsidR="006C2D77" w:rsidRPr="006C2D77" w:rsidRDefault="006C2D77" w:rsidP="006C2D77">
      <w:pPr>
        <w:ind w:right="60"/>
        <w:jc w:val="right"/>
        <w:rPr>
          <w:lang w:val="ru-RU"/>
        </w:rPr>
      </w:pPr>
      <w:r w:rsidRPr="006C2D77">
        <w:rPr>
          <w:lang w:val="ru-RU"/>
        </w:rPr>
        <w:t xml:space="preserve">Приложение № 1 </w:t>
      </w:r>
    </w:p>
    <w:p w:rsidR="006C2D77" w:rsidRPr="006C2D77" w:rsidRDefault="006C2D77" w:rsidP="006C2D77">
      <w:pPr>
        <w:ind w:right="70"/>
        <w:jc w:val="right"/>
        <w:rPr>
          <w:lang w:val="ru-RU"/>
        </w:rPr>
      </w:pPr>
      <w:r w:rsidRPr="006C2D77">
        <w:rPr>
          <w:lang w:val="ru-RU"/>
        </w:rPr>
        <w:t xml:space="preserve">к Административному регламенту </w:t>
      </w:r>
    </w:p>
    <w:p w:rsidR="006C2D77" w:rsidRPr="006C2D77" w:rsidRDefault="006C2D77" w:rsidP="006C2D77">
      <w:pPr>
        <w:rPr>
          <w:lang w:val="ru-RU"/>
        </w:rPr>
      </w:pPr>
    </w:p>
    <w:p w:rsidR="006C2D77" w:rsidRPr="006C2D77" w:rsidRDefault="006C2D77" w:rsidP="006C2D77">
      <w:pPr>
        <w:jc w:val="right"/>
        <w:rPr>
          <w:lang w:val="ru-RU"/>
        </w:rPr>
      </w:pPr>
      <w:r w:rsidRPr="006C2D77">
        <w:rPr>
          <w:lang w:val="ru-RU"/>
        </w:rPr>
        <w:t xml:space="preserve"> </w:t>
      </w:r>
    </w:p>
    <w:p w:rsidR="006C2D77" w:rsidRPr="006C2D77" w:rsidRDefault="006C2D77" w:rsidP="006C2D77">
      <w:pPr>
        <w:tabs>
          <w:tab w:val="center" w:pos="5031"/>
          <w:tab w:val="center" w:pos="7710"/>
          <w:tab w:val="center" w:pos="8789"/>
        </w:tabs>
        <w:jc w:val="center"/>
        <w:rPr>
          <w:lang w:val="ru-RU"/>
        </w:rPr>
      </w:pPr>
      <w:r w:rsidRPr="006C2D77">
        <w:rPr>
          <w:lang w:val="ru-RU"/>
        </w:rPr>
        <w:t>Форма решения о предоставлении</w:t>
      </w:r>
    </w:p>
    <w:p w:rsidR="006C2D77" w:rsidRPr="006C2D77" w:rsidRDefault="006C2D77" w:rsidP="006C2D77">
      <w:pPr>
        <w:jc w:val="center"/>
        <w:rPr>
          <w:lang w:val="ru-RU"/>
        </w:rPr>
      </w:pPr>
      <w:r w:rsidRPr="006C2D77">
        <w:rPr>
          <w:lang w:val="ru-RU"/>
        </w:rPr>
        <w:t>муниципальной услуги</w:t>
      </w:r>
    </w:p>
    <w:p w:rsidR="006C2D77" w:rsidRPr="006C2D77" w:rsidRDefault="006C2D77" w:rsidP="006C2D77">
      <w:pPr>
        <w:rPr>
          <w:lang w:val="ru-RU"/>
        </w:rPr>
      </w:pPr>
      <w:r w:rsidRPr="006C2D77">
        <w:rPr>
          <w:lang w:val="ru-RU"/>
        </w:rPr>
        <w:t xml:space="preserve">____________________________________________________________ </w:t>
      </w:r>
    </w:p>
    <w:p w:rsidR="006C2D77" w:rsidRPr="006C2D77" w:rsidRDefault="006C2D77" w:rsidP="006C2D77">
      <w:pPr>
        <w:ind w:right="1087"/>
        <w:jc w:val="center"/>
        <w:rPr>
          <w:lang w:val="ru-RU"/>
        </w:rPr>
      </w:pPr>
      <w:r w:rsidRPr="006C2D77">
        <w:rPr>
          <w:lang w:val="ru-RU"/>
        </w:rPr>
        <w:t>Наименование уполномоченного органа, органа местного самоуправления</w:t>
      </w:r>
    </w:p>
    <w:p w:rsidR="006C2D77" w:rsidRPr="006C2D77" w:rsidRDefault="006C2D77" w:rsidP="006C2D77">
      <w:pPr>
        <w:jc w:val="right"/>
        <w:rPr>
          <w:lang w:val="ru-RU"/>
        </w:rPr>
      </w:pPr>
      <w:r w:rsidRPr="006C2D77">
        <w:rPr>
          <w:lang w:val="ru-RU"/>
        </w:rPr>
        <w:t xml:space="preserve"> </w:t>
      </w:r>
    </w:p>
    <w:p w:rsidR="006C2D77" w:rsidRPr="006C2D77" w:rsidRDefault="006C2D77" w:rsidP="006C2D77">
      <w:pPr>
        <w:tabs>
          <w:tab w:val="center" w:pos="1879"/>
          <w:tab w:val="center" w:pos="6656"/>
        </w:tabs>
        <w:jc w:val="right"/>
        <w:rPr>
          <w:lang w:val="ru-RU"/>
        </w:rPr>
      </w:pPr>
      <w:r w:rsidRPr="006C2D77">
        <w:rPr>
          <w:lang w:val="ru-RU"/>
        </w:rPr>
        <w:t xml:space="preserve"> </w:t>
      </w:r>
      <w:r w:rsidRPr="006C2D77">
        <w:rPr>
          <w:lang w:val="ru-RU"/>
        </w:rPr>
        <w:tab/>
        <w:t xml:space="preserve"> </w:t>
      </w:r>
      <w:r w:rsidRPr="006C2D77">
        <w:rPr>
          <w:lang w:val="ru-RU"/>
        </w:rPr>
        <w:tab/>
        <w:t xml:space="preserve">Кому _________________________________ </w:t>
      </w:r>
    </w:p>
    <w:p w:rsidR="006C2D77" w:rsidRPr="006C2D77" w:rsidRDefault="006C2D77" w:rsidP="006C2D77">
      <w:pPr>
        <w:ind w:right="295"/>
        <w:jc w:val="right"/>
        <w:rPr>
          <w:lang w:val="ru-RU"/>
        </w:rPr>
      </w:pPr>
      <w:r w:rsidRPr="006C2D77">
        <w:rPr>
          <w:lang w:val="ru-RU"/>
        </w:rPr>
        <w:t xml:space="preserve">                            (фамилия, имя, отчество) </w:t>
      </w:r>
    </w:p>
    <w:p w:rsidR="006C2D77" w:rsidRPr="006C2D77" w:rsidRDefault="006C2D77" w:rsidP="006C2D77">
      <w:pPr>
        <w:jc w:val="right"/>
        <w:rPr>
          <w:lang w:val="ru-RU"/>
        </w:rPr>
      </w:pPr>
      <w:r w:rsidRPr="006C2D77">
        <w:rPr>
          <w:lang w:val="ru-RU"/>
        </w:rPr>
        <w:t xml:space="preserve">______________________________________ </w:t>
      </w:r>
    </w:p>
    <w:p w:rsidR="006C2D77" w:rsidRPr="006C2D77" w:rsidRDefault="006C2D77" w:rsidP="006C2D77">
      <w:pPr>
        <w:jc w:val="right"/>
        <w:rPr>
          <w:lang w:val="ru-RU"/>
        </w:rPr>
      </w:pPr>
      <w:r w:rsidRPr="006C2D77">
        <w:rPr>
          <w:lang w:val="ru-RU"/>
        </w:rPr>
        <w:t xml:space="preserve">                                      </w:t>
      </w:r>
    </w:p>
    <w:p w:rsidR="006C2D77" w:rsidRPr="006C2D77" w:rsidRDefault="006C2D77" w:rsidP="006C2D77">
      <w:pPr>
        <w:jc w:val="right"/>
        <w:rPr>
          <w:lang w:val="ru-RU"/>
        </w:rPr>
      </w:pPr>
      <w:r w:rsidRPr="006C2D77">
        <w:rPr>
          <w:lang w:val="ru-RU"/>
        </w:rPr>
        <w:t xml:space="preserve"> ______________________________________ </w:t>
      </w:r>
    </w:p>
    <w:p w:rsidR="006C2D77" w:rsidRPr="006C2D77" w:rsidRDefault="006C2D77" w:rsidP="006C2D77">
      <w:pPr>
        <w:jc w:val="right"/>
        <w:rPr>
          <w:lang w:val="ru-RU"/>
        </w:rPr>
      </w:pPr>
      <w:r w:rsidRPr="006C2D77">
        <w:rPr>
          <w:lang w:val="ru-RU"/>
        </w:rPr>
        <w:t xml:space="preserve">                 (телефон и адрес электронной почты) </w:t>
      </w:r>
    </w:p>
    <w:p w:rsidR="006C2D77" w:rsidRPr="006C2D77" w:rsidRDefault="006C2D77" w:rsidP="006C2D77">
      <w:pPr>
        <w:jc w:val="right"/>
        <w:rPr>
          <w:lang w:val="ru-RU"/>
        </w:rPr>
      </w:pPr>
      <w:r w:rsidRPr="006C2D77">
        <w:rPr>
          <w:lang w:val="ru-RU"/>
        </w:rPr>
        <w:t xml:space="preserve"> </w:t>
      </w:r>
    </w:p>
    <w:p w:rsidR="006C2D77" w:rsidRPr="006C2D77" w:rsidRDefault="006C2D77" w:rsidP="006C2D77">
      <w:pPr>
        <w:jc w:val="center"/>
        <w:rPr>
          <w:lang w:val="ru-RU"/>
        </w:rPr>
      </w:pPr>
      <w:r w:rsidRPr="006C2D77">
        <w:rPr>
          <w:lang w:val="ru-RU"/>
        </w:rPr>
        <w:t>РЕШЕНИЕ</w:t>
      </w:r>
      <w:r w:rsidRPr="006C2D77">
        <w:rPr>
          <w:b/>
          <w:lang w:val="ru-RU"/>
        </w:rPr>
        <w:t xml:space="preserve"> </w:t>
      </w:r>
      <w:r w:rsidRPr="006C2D77">
        <w:rPr>
          <w:b/>
          <w:lang w:val="ru-RU"/>
        </w:rPr>
        <w:tab/>
        <w:t xml:space="preserve"> </w:t>
      </w:r>
      <w:r w:rsidRPr="006C2D77">
        <w:rPr>
          <w:lang w:val="ru-RU"/>
        </w:rPr>
        <w:t>о предоставлении жилого помещения</w:t>
      </w:r>
    </w:p>
    <w:p w:rsidR="006C2D77" w:rsidRPr="006C2D77" w:rsidRDefault="006C2D77" w:rsidP="006C2D77">
      <w:pPr>
        <w:ind w:right="711"/>
        <w:jc w:val="center"/>
        <w:rPr>
          <w:lang w:val="ru-RU"/>
        </w:rPr>
      </w:pPr>
      <w:r w:rsidRPr="006C2D77">
        <w:rPr>
          <w:lang w:val="ru-RU"/>
        </w:rPr>
        <w:t xml:space="preserve">Дата ___________ </w:t>
      </w:r>
      <w:r w:rsidRPr="006C2D77">
        <w:rPr>
          <w:lang w:val="ru-RU"/>
        </w:rPr>
        <w:tab/>
        <w:t>№ ________</w:t>
      </w:r>
    </w:p>
    <w:p w:rsidR="006C2D77" w:rsidRPr="006C2D77" w:rsidRDefault="006C2D77" w:rsidP="006C2D77">
      <w:pPr>
        <w:ind w:right="2"/>
        <w:jc w:val="center"/>
        <w:rPr>
          <w:lang w:val="ru-RU"/>
        </w:rPr>
      </w:pPr>
      <w:r w:rsidRPr="006C2D77">
        <w:rPr>
          <w:lang w:val="ru-RU"/>
        </w:rPr>
        <w:t xml:space="preserve"> </w:t>
      </w:r>
    </w:p>
    <w:p w:rsidR="006C2D77" w:rsidRPr="006C2D77" w:rsidRDefault="006C2D77" w:rsidP="006C2D77">
      <w:pPr>
        <w:ind w:right="72"/>
        <w:jc w:val="both"/>
        <w:rPr>
          <w:lang w:val="ru-RU"/>
        </w:rPr>
      </w:pPr>
      <w:r w:rsidRPr="006C2D77">
        <w:rPr>
          <w:lang w:val="ru-RU"/>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w:t>
      </w:r>
    </w:p>
    <w:p w:rsidR="006C2D77" w:rsidRPr="006C2D77" w:rsidRDefault="006C2D77" w:rsidP="006C2D77">
      <w:pPr>
        <w:ind w:right="275"/>
        <w:jc w:val="right"/>
        <w:rPr>
          <w:lang w:val="ru-RU"/>
        </w:rPr>
      </w:pPr>
      <w:r w:rsidRPr="006C2D77">
        <w:rPr>
          <w:lang w:val="ru-RU"/>
        </w:rPr>
        <w:t xml:space="preserve">_________________________________________________________________            </w:t>
      </w:r>
    </w:p>
    <w:p w:rsidR="006C2D77" w:rsidRPr="006C2D77" w:rsidRDefault="006C2D77" w:rsidP="006C2D77">
      <w:pPr>
        <w:ind w:right="72"/>
        <w:jc w:val="center"/>
        <w:rPr>
          <w:lang w:val="ru-RU"/>
        </w:rPr>
      </w:pPr>
      <w:r w:rsidRPr="006C2D77">
        <w:rPr>
          <w:lang w:val="ru-RU"/>
        </w:rPr>
        <w:t xml:space="preserve">ФИО заявителя </w:t>
      </w:r>
    </w:p>
    <w:p w:rsidR="006C2D77" w:rsidRPr="006C2D77" w:rsidRDefault="006C2D77" w:rsidP="006C2D77">
      <w:pPr>
        <w:rPr>
          <w:lang w:val="ru-RU"/>
        </w:rPr>
      </w:pPr>
      <w:r w:rsidRPr="006C2D77">
        <w:rPr>
          <w:lang w:val="ru-RU"/>
        </w:rPr>
        <w:t xml:space="preserve">и совместно проживающим с ним членам семьи: </w:t>
      </w:r>
    </w:p>
    <w:p w:rsidR="006C2D77" w:rsidRPr="006C2D77" w:rsidRDefault="006C2D77" w:rsidP="006C2D77">
      <w:pPr>
        <w:ind w:right="9006"/>
        <w:rPr>
          <w:lang w:val="ru-RU"/>
        </w:rPr>
      </w:pPr>
      <w:r w:rsidRPr="006C2D77">
        <w:t xml:space="preserve">1. </w:t>
      </w:r>
    </w:p>
    <w:p w:rsidR="006C2D77" w:rsidRPr="006C2D77" w:rsidRDefault="006C2D77" w:rsidP="006C2D77">
      <w:pPr>
        <w:ind w:right="9006"/>
        <w:rPr>
          <w:lang w:val="ru-RU"/>
        </w:rPr>
      </w:pPr>
      <w:r w:rsidRPr="006C2D77">
        <w:t xml:space="preserve">2.  </w:t>
      </w:r>
    </w:p>
    <w:p w:rsidR="006C2D77" w:rsidRPr="006C2D77" w:rsidRDefault="006C2D77" w:rsidP="006C2D77">
      <w:pPr>
        <w:ind w:right="9006"/>
      </w:pPr>
      <w:r w:rsidRPr="006C2D77">
        <w:t xml:space="preserve">3.  </w:t>
      </w:r>
    </w:p>
    <w:p w:rsidR="006C2D77" w:rsidRPr="006C2D77" w:rsidRDefault="006C2D77" w:rsidP="006C2D77">
      <w:r w:rsidRPr="006C2D77">
        <w:t xml:space="preserve">4.  </w:t>
      </w:r>
    </w:p>
    <w:tbl>
      <w:tblPr>
        <w:tblW w:w="10000" w:type="dxa"/>
        <w:tblInd w:w="14" w:type="dxa"/>
        <w:tblCellMar>
          <w:top w:w="10" w:type="dxa"/>
          <w:left w:w="91" w:type="dxa"/>
          <w:right w:w="115" w:type="dxa"/>
        </w:tblCellMar>
        <w:tblLook w:val="04A0"/>
      </w:tblPr>
      <w:tblGrid>
        <w:gridCol w:w="2849"/>
        <w:gridCol w:w="7151"/>
      </w:tblGrid>
      <w:tr w:rsidR="006C2D77" w:rsidRPr="006C2D77" w:rsidTr="006C2D77">
        <w:trPr>
          <w:trHeight w:val="444"/>
        </w:trPr>
        <w:tc>
          <w:tcPr>
            <w:tcW w:w="2849" w:type="dxa"/>
            <w:tcBorders>
              <w:top w:val="single" w:sz="4" w:space="0" w:color="000000"/>
              <w:left w:val="single" w:sz="4" w:space="0" w:color="000000"/>
              <w:bottom w:val="single" w:sz="4" w:space="0" w:color="000000"/>
              <w:right w:val="nil"/>
            </w:tcBorders>
          </w:tcPr>
          <w:p w:rsidR="006C2D77" w:rsidRPr="006C2D77" w:rsidRDefault="006C2D77" w:rsidP="006C2D77"/>
        </w:tc>
        <w:tc>
          <w:tcPr>
            <w:tcW w:w="7151" w:type="dxa"/>
            <w:tcBorders>
              <w:top w:val="single" w:sz="4" w:space="0" w:color="000000"/>
              <w:left w:val="nil"/>
              <w:bottom w:val="single" w:sz="4" w:space="0" w:color="000000"/>
              <w:right w:val="single" w:sz="4" w:space="0" w:color="000000"/>
            </w:tcBorders>
            <w:hideMark/>
          </w:tcPr>
          <w:p w:rsidR="006C2D77" w:rsidRPr="006C2D77" w:rsidRDefault="006C2D77" w:rsidP="006C2D77">
            <w:r w:rsidRPr="006C2D77">
              <w:t xml:space="preserve">Сведения о жилом помещении </w:t>
            </w:r>
          </w:p>
        </w:tc>
      </w:tr>
      <w:tr w:rsidR="006C2D77" w:rsidRPr="006C2D77" w:rsidTr="006C2D77">
        <w:trPr>
          <w:trHeight w:val="730"/>
        </w:trPr>
        <w:tc>
          <w:tcPr>
            <w:tcW w:w="2849"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r w:rsidRPr="006C2D77">
              <w:t xml:space="preserve">Вид жилого помещения </w:t>
            </w:r>
          </w:p>
          <w:p w:rsidR="006C2D77" w:rsidRPr="006C2D77" w:rsidRDefault="006C2D77" w:rsidP="006C2D77">
            <w:r w:rsidRPr="006C2D77">
              <w:t xml:space="preserve"> </w:t>
            </w:r>
          </w:p>
        </w:tc>
        <w:tc>
          <w:tcPr>
            <w:tcW w:w="7151"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r w:rsidRPr="006C2D77">
              <w:t xml:space="preserve"> </w:t>
            </w:r>
          </w:p>
        </w:tc>
      </w:tr>
      <w:tr w:rsidR="006C2D77" w:rsidRPr="006C2D77" w:rsidTr="006C2D77">
        <w:trPr>
          <w:trHeight w:val="701"/>
        </w:trPr>
        <w:tc>
          <w:tcPr>
            <w:tcW w:w="2849"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r w:rsidRPr="006C2D77">
              <w:t xml:space="preserve">Адрес </w:t>
            </w:r>
          </w:p>
        </w:tc>
        <w:tc>
          <w:tcPr>
            <w:tcW w:w="7151"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r w:rsidRPr="006C2D77">
              <w:t xml:space="preserve"> </w:t>
            </w:r>
          </w:p>
        </w:tc>
      </w:tr>
      <w:tr w:rsidR="006C2D77" w:rsidRPr="006C2D77" w:rsidTr="006C2D77">
        <w:trPr>
          <w:trHeight w:val="701"/>
        </w:trPr>
        <w:tc>
          <w:tcPr>
            <w:tcW w:w="2849"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r w:rsidRPr="006C2D77">
              <w:lastRenderedPageBreak/>
              <w:t xml:space="preserve">Количество комнат </w:t>
            </w:r>
          </w:p>
        </w:tc>
        <w:tc>
          <w:tcPr>
            <w:tcW w:w="7151"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r w:rsidRPr="006C2D77">
              <w:t xml:space="preserve"> </w:t>
            </w:r>
          </w:p>
        </w:tc>
      </w:tr>
      <w:tr w:rsidR="006C2D77" w:rsidRPr="006C2D77" w:rsidTr="006C2D77">
        <w:trPr>
          <w:trHeight w:val="699"/>
        </w:trPr>
        <w:tc>
          <w:tcPr>
            <w:tcW w:w="2849"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r w:rsidRPr="006C2D77">
              <w:t xml:space="preserve">Общая площадь </w:t>
            </w:r>
          </w:p>
        </w:tc>
        <w:tc>
          <w:tcPr>
            <w:tcW w:w="7151"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r w:rsidRPr="006C2D77">
              <w:t xml:space="preserve"> </w:t>
            </w:r>
          </w:p>
        </w:tc>
      </w:tr>
      <w:tr w:rsidR="006C2D77" w:rsidRPr="006C2D77" w:rsidTr="006C2D77">
        <w:trPr>
          <w:trHeight w:val="330"/>
        </w:trPr>
        <w:tc>
          <w:tcPr>
            <w:tcW w:w="2849"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r w:rsidRPr="006C2D77">
              <w:t xml:space="preserve">Жилая площадь </w:t>
            </w:r>
          </w:p>
        </w:tc>
        <w:tc>
          <w:tcPr>
            <w:tcW w:w="7151"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r w:rsidRPr="006C2D77">
              <w:t xml:space="preserve"> </w:t>
            </w:r>
          </w:p>
        </w:tc>
      </w:tr>
    </w:tbl>
    <w:p w:rsidR="006C2D77" w:rsidRPr="006C2D77" w:rsidRDefault="006C2D77" w:rsidP="006C2D77">
      <w:r w:rsidRPr="006C2D77">
        <w:t xml:space="preserve"> </w:t>
      </w:r>
    </w:p>
    <w:p w:rsidR="006C2D77" w:rsidRPr="006C2D77" w:rsidRDefault="006C2D77" w:rsidP="006C2D77">
      <w:r w:rsidRPr="006C2D77">
        <w:t xml:space="preserve"> </w:t>
      </w:r>
    </w:p>
    <w:p w:rsidR="006C2D77" w:rsidRPr="006C2D77" w:rsidRDefault="006C2D77" w:rsidP="006C2D77">
      <w:r w:rsidRPr="006C2D77">
        <w:t xml:space="preserve">____________________________________        </w:t>
      </w:r>
      <w:r w:rsidRPr="006C2D77">
        <w:rPr>
          <w:lang w:val="ru-RU"/>
        </w:rPr>
        <w:t xml:space="preserve">   </w:t>
      </w:r>
      <w:r w:rsidRPr="006C2D77">
        <w:t xml:space="preserve">     ____</w:t>
      </w:r>
      <w:r w:rsidRPr="006C2D77">
        <w:rPr>
          <w:lang w:val="ru-RU"/>
        </w:rPr>
        <w:t>_____</w:t>
      </w:r>
      <w:r w:rsidRPr="006C2D77">
        <w:t xml:space="preserve">_______     </w:t>
      </w:r>
      <w:r w:rsidRPr="006C2D77">
        <w:rPr>
          <w:lang w:val="ru-RU"/>
        </w:rPr>
        <w:t>___</w:t>
      </w:r>
      <w:r w:rsidRPr="006C2D77">
        <w:t xml:space="preserve">___________________ </w:t>
      </w:r>
    </w:p>
    <w:p w:rsidR="006C2D77" w:rsidRPr="006C2D77" w:rsidRDefault="006C2D77" w:rsidP="006C2D77">
      <w:pPr>
        <w:ind w:right="153"/>
        <w:jc w:val="both"/>
        <w:rPr>
          <w:lang w:val="ru-RU"/>
        </w:rPr>
      </w:pPr>
      <w:r w:rsidRPr="006C2D77">
        <w:rPr>
          <w:lang w:val="ru-RU"/>
        </w:rPr>
        <w:t>(должность сотрудника органа власти, принявшего решение)           (подпись)                    (расшифровка подписи)</w:t>
      </w:r>
      <w:r w:rsidRPr="006C2D77">
        <w:rPr>
          <w:vertAlign w:val="subscript"/>
          <w:lang w:val="ru-RU"/>
        </w:rPr>
        <w:t xml:space="preserve">  </w:t>
      </w:r>
    </w:p>
    <w:p w:rsidR="006C2D77" w:rsidRPr="006C2D77" w:rsidRDefault="006C2D77" w:rsidP="006C2D77">
      <w:pPr>
        <w:ind w:right="6268"/>
        <w:jc w:val="both"/>
        <w:rPr>
          <w:lang w:val="ru-RU"/>
        </w:rPr>
      </w:pPr>
      <w:r w:rsidRPr="006C2D77">
        <w:rPr>
          <w:lang w:val="ru-RU"/>
        </w:rPr>
        <w:t xml:space="preserve">  «__»  _______________ 20__ г.</w:t>
      </w:r>
      <w:r w:rsidRPr="006C2D77">
        <w:rPr>
          <w:vertAlign w:val="subscript"/>
          <w:lang w:val="ru-RU"/>
        </w:rPr>
        <w:t xml:space="preserve"> </w:t>
      </w:r>
    </w:p>
    <w:p w:rsidR="006C2D77" w:rsidRPr="006C2D77" w:rsidRDefault="006C2D77" w:rsidP="006C2D77">
      <w:pPr>
        <w:rPr>
          <w:lang w:val="ru-RU"/>
        </w:rPr>
      </w:pPr>
      <w:r w:rsidRPr="006C2D77">
        <w:rPr>
          <w:lang w:val="ru-RU"/>
        </w:rPr>
        <w:t xml:space="preserve">  </w:t>
      </w:r>
    </w:p>
    <w:p w:rsidR="006C2D77" w:rsidRPr="006C2D77" w:rsidRDefault="006C2D77" w:rsidP="006C2D77">
      <w:pPr>
        <w:ind w:right="61"/>
        <w:jc w:val="both"/>
        <w:rPr>
          <w:lang w:val="ru-RU"/>
        </w:rPr>
      </w:pPr>
      <w:r w:rsidRPr="006C2D77">
        <w:rPr>
          <w:lang w:val="ru-RU"/>
        </w:rPr>
        <w:t>М.П.</w:t>
      </w:r>
      <w:r w:rsidRPr="006C2D77">
        <w:rPr>
          <w:vertAlign w:val="subscript"/>
          <w:lang w:val="ru-RU"/>
        </w:rPr>
        <w:t xml:space="preserve"> </w:t>
      </w:r>
    </w:p>
    <w:p w:rsidR="006C2D77" w:rsidRPr="006C2D77" w:rsidRDefault="006C2D77" w:rsidP="006C2D77">
      <w:pPr>
        <w:jc w:val="right"/>
        <w:rPr>
          <w:lang w:val="ru-RU"/>
        </w:rPr>
      </w:pPr>
    </w:p>
    <w:p w:rsidR="006C2D77" w:rsidRPr="006C2D77" w:rsidRDefault="006C2D77" w:rsidP="006C2D77">
      <w:pPr>
        <w:jc w:val="right"/>
        <w:rPr>
          <w:lang w:val="ru-RU"/>
        </w:rPr>
      </w:pPr>
    </w:p>
    <w:p w:rsidR="006C2D77" w:rsidRPr="006C2D77" w:rsidRDefault="006C2D77" w:rsidP="006C2D77">
      <w:pPr>
        <w:jc w:val="right"/>
        <w:rPr>
          <w:lang w:val="ru-RU"/>
        </w:rPr>
      </w:pPr>
    </w:p>
    <w:p w:rsidR="006C2D77" w:rsidRPr="006C2D77" w:rsidRDefault="006C2D77" w:rsidP="006C2D77">
      <w:pPr>
        <w:ind w:right="61"/>
        <w:jc w:val="right"/>
        <w:rPr>
          <w:lang w:val="ru-RU"/>
        </w:rPr>
      </w:pPr>
      <w:r w:rsidRPr="006C2D77">
        <w:rPr>
          <w:lang w:val="ru-RU"/>
        </w:rPr>
        <w:t>Приложение № 2</w:t>
      </w:r>
      <w:r w:rsidRPr="006C2D77">
        <w:rPr>
          <w:vertAlign w:val="subscript"/>
          <w:lang w:val="ru-RU"/>
        </w:rPr>
        <w:t xml:space="preserve"> </w:t>
      </w:r>
    </w:p>
    <w:p w:rsidR="006C2D77" w:rsidRPr="006C2D77" w:rsidRDefault="006C2D77" w:rsidP="006C2D77">
      <w:pPr>
        <w:ind w:right="61"/>
        <w:jc w:val="right"/>
        <w:rPr>
          <w:lang w:val="ru-RU"/>
        </w:rPr>
      </w:pPr>
      <w:r w:rsidRPr="006C2D77">
        <w:rPr>
          <w:lang w:val="ru-RU"/>
        </w:rPr>
        <w:t>к Административному регламенту</w:t>
      </w:r>
      <w:r w:rsidRPr="006C2D77">
        <w:rPr>
          <w:vertAlign w:val="subscript"/>
          <w:lang w:val="ru-RU"/>
        </w:rPr>
        <w:t xml:space="preserve"> </w:t>
      </w:r>
    </w:p>
    <w:p w:rsidR="006C2D77" w:rsidRPr="006C2D77" w:rsidRDefault="006C2D77" w:rsidP="006C2D77">
      <w:pPr>
        <w:ind w:right="61"/>
        <w:jc w:val="right"/>
        <w:rPr>
          <w:lang w:val="ru-RU"/>
        </w:rPr>
      </w:pPr>
      <w:r w:rsidRPr="006C2D77">
        <w:rPr>
          <w:vertAlign w:val="subscript"/>
          <w:lang w:val="ru-RU"/>
        </w:rPr>
        <w:t xml:space="preserve"> </w:t>
      </w:r>
    </w:p>
    <w:p w:rsidR="006C2D77" w:rsidRPr="006C2D77" w:rsidRDefault="006C2D77" w:rsidP="006C2D77">
      <w:pPr>
        <w:ind w:right="2"/>
        <w:jc w:val="center"/>
        <w:rPr>
          <w:lang w:val="ru-RU"/>
        </w:rPr>
      </w:pPr>
      <w:r w:rsidRPr="006C2D77">
        <w:rPr>
          <w:lang w:val="ru-RU"/>
        </w:rPr>
        <w:t xml:space="preserve">Форма решения об отказе в приеме документов, необходимых </w:t>
      </w:r>
      <w:proofErr w:type="gramStart"/>
      <w:r w:rsidRPr="006C2D77">
        <w:rPr>
          <w:lang w:val="ru-RU"/>
        </w:rPr>
        <w:t>для</w:t>
      </w:r>
      <w:proofErr w:type="gramEnd"/>
    </w:p>
    <w:p w:rsidR="006C2D77" w:rsidRPr="006C2D77" w:rsidRDefault="006C2D77" w:rsidP="006C2D77">
      <w:pPr>
        <w:ind w:right="2"/>
        <w:jc w:val="center"/>
        <w:rPr>
          <w:lang w:val="ru-RU"/>
        </w:rPr>
      </w:pPr>
      <w:r w:rsidRPr="006C2D77">
        <w:rPr>
          <w:lang w:val="ru-RU"/>
        </w:rPr>
        <w:t>предоставления услуги/об отказе в предоставлении услуги</w:t>
      </w:r>
    </w:p>
    <w:p w:rsidR="006C2D77" w:rsidRPr="006C2D77" w:rsidRDefault="006C2D77" w:rsidP="006C2D77">
      <w:pPr>
        <w:ind w:right="76"/>
        <w:jc w:val="center"/>
        <w:rPr>
          <w:lang w:val="ru-RU"/>
        </w:rPr>
      </w:pPr>
      <w:r w:rsidRPr="006C2D77">
        <w:rPr>
          <w:lang w:val="ru-RU"/>
        </w:rPr>
        <w:t xml:space="preserve">________________________________________________________ </w:t>
      </w:r>
    </w:p>
    <w:p w:rsidR="006C2D77" w:rsidRPr="006C2D77" w:rsidRDefault="006C2D77" w:rsidP="006C2D77">
      <w:pPr>
        <w:ind w:right="77"/>
        <w:jc w:val="center"/>
        <w:rPr>
          <w:lang w:val="ru-RU"/>
        </w:rPr>
      </w:pPr>
      <w:r w:rsidRPr="006C2D77">
        <w:rPr>
          <w:lang w:val="ru-RU"/>
        </w:rPr>
        <w:t>Наименование уполномоченного органа, органа местного самоуправления</w:t>
      </w:r>
      <w:r w:rsidRPr="006C2D77">
        <w:rPr>
          <w:vertAlign w:val="subscript"/>
          <w:lang w:val="ru-RU"/>
        </w:rPr>
        <w:t xml:space="preserve"> </w:t>
      </w:r>
    </w:p>
    <w:p w:rsidR="006C2D77" w:rsidRPr="006C2D77" w:rsidRDefault="006C2D77" w:rsidP="006C2D77">
      <w:pPr>
        <w:jc w:val="center"/>
        <w:rPr>
          <w:lang w:val="ru-RU"/>
        </w:rPr>
      </w:pPr>
      <w:r w:rsidRPr="006C2D77">
        <w:rPr>
          <w:lang w:val="ru-RU"/>
        </w:rPr>
        <w:t xml:space="preserve"> </w:t>
      </w:r>
    </w:p>
    <w:p w:rsidR="006C2D77" w:rsidRPr="006C2D77" w:rsidRDefault="006C2D77" w:rsidP="006C2D77">
      <w:pPr>
        <w:ind w:right="153"/>
        <w:jc w:val="right"/>
        <w:rPr>
          <w:lang w:val="ru-RU"/>
        </w:rPr>
      </w:pPr>
      <w:r w:rsidRPr="006C2D77">
        <w:rPr>
          <w:lang w:val="ru-RU"/>
        </w:rPr>
        <w:t>Кому _________________________________</w:t>
      </w:r>
      <w:r w:rsidRPr="006C2D77">
        <w:rPr>
          <w:vertAlign w:val="subscript"/>
          <w:lang w:val="ru-RU"/>
        </w:rPr>
        <w:t xml:space="preserve"> </w:t>
      </w:r>
    </w:p>
    <w:p w:rsidR="006C2D77" w:rsidRPr="006C2D77" w:rsidRDefault="006C2D77" w:rsidP="006C2D77">
      <w:pPr>
        <w:jc w:val="right"/>
        <w:rPr>
          <w:lang w:val="ru-RU"/>
        </w:rPr>
      </w:pPr>
      <w:r w:rsidRPr="006C2D77">
        <w:rPr>
          <w:lang w:val="ru-RU"/>
        </w:rPr>
        <w:t xml:space="preserve">(фамилия, имя, отчество) </w:t>
      </w:r>
    </w:p>
    <w:p w:rsidR="006C2D77" w:rsidRPr="006C2D77" w:rsidRDefault="006C2D77" w:rsidP="006C2D77">
      <w:pPr>
        <w:tabs>
          <w:tab w:val="left" w:pos="10348"/>
        </w:tabs>
        <w:ind w:right="2"/>
        <w:jc w:val="right"/>
        <w:rPr>
          <w:lang w:val="ru-RU"/>
        </w:rPr>
      </w:pPr>
      <w:r w:rsidRPr="006C2D77">
        <w:rPr>
          <w:lang w:val="ru-RU"/>
        </w:rPr>
        <w:t xml:space="preserve">______________________________________ </w:t>
      </w:r>
    </w:p>
    <w:p w:rsidR="006C2D77" w:rsidRPr="006C2D77" w:rsidRDefault="006C2D77" w:rsidP="006C2D77">
      <w:pPr>
        <w:ind w:right="483"/>
        <w:jc w:val="right"/>
        <w:rPr>
          <w:lang w:val="ru-RU"/>
        </w:rPr>
      </w:pPr>
      <w:r w:rsidRPr="006C2D77">
        <w:rPr>
          <w:lang w:val="ru-RU"/>
        </w:rPr>
        <w:t xml:space="preserve">                                      </w:t>
      </w:r>
    </w:p>
    <w:p w:rsidR="006C2D77" w:rsidRPr="006C2D77" w:rsidRDefault="006C2D77" w:rsidP="006C2D77">
      <w:pPr>
        <w:jc w:val="right"/>
        <w:rPr>
          <w:lang w:val="ru-RU"/>
        </w:rPr>
      </w:pPr>
      <w:r w:rsidRPr="006C2D77">
        <w:rPr>
          <w:lang w:val="ru-RU"/>
        </w:rPr>
        <w:t xml:space="preserve"> ______________________________________                  </w:t>
      </w:r>
    </w:p>
    <w:p w:rsidR="006C2D77" w:rsidRPr="006C2D77" w:rsidRDefault="006C2D77" w:rsidP="006C2D77">
      <w:pPr>
        <w:jc w:val="right"/>
        <w:rPr>
          <w:lang w:val="ru-RU"/>
        </w:rPr>
      </w:pPr>
      <w:r w:rsidRPr="006C2D77">
        <w:rPr>
          <w:lang w:val="ru-RU"/>
        </w:rPr>
        <w:t xml:space="preserve">(телефон и адрес электронной почты) </w:t>
      </w:r>
    </w:p>
    <w:p w:rsidR="006C2D77" w:rsidRPr="006C2D77" w:rsidRDefault="006C2D77" w:rsidP="006C2D77">
      <w:pPr>
        <w:ind w:right="13"/>
        <w:jc w:val="center"/>
        <w:rPr>
          <w:lang w:val="ru-RU"/>
        </w:rPr>
      </w:pPr>
      <w:r w:rsidRPr="006C2D77">
        <w:rPr>
          <w:lang w:val="ru-RU"/>
        </w:rPr>
        <w:t xml:space="preserve"> </w:t>
      </w:r>
    </w:p>
    <w:p w:rsidR="006C2D77" w:rsidRPr="006C2D77" w:rsidRDefault="006C2D77" w:rsidP="006C2D77">
      <w:pPr>
        <w:ind w:right="75"/>
        <w:jc w:val="center"/>
        <w:rPr>
          <w:lang w:val="ru-RU"/>
        </w:rPr>
      </w:pPr>
      <w:r w:rsidRPr="006C2D77">
        <w:rPr>
          <w:lang w:val="ru-RU"/>
        </w:rPr>
        <w:t>Решение об отказе в приеме документов, необходимых для предоставления услуги</w:t>
      </w:r>
    </w:p>
    <w:p w:rsidR="006C2D77" w:rsidRPr="006C2D77" w:rsidRDefault="006C2D77" w:rsidP="006C2D77">
      <w:pPr>
        <w:jc w:val="center"/>
        <w:rPr>
          <w:lang w:val="ru-RU"/>
        </w:rPr>
      </w:pPr>
      <w:r w:rsidRPr="006C2D77">
        <w:rPr>
          <w:lang w:val="ru-RU"/>
        </w:rPr>
        <w:t>«Предоставление жилого помещения по договору социального найма</w:t>
      </w:r>
      <w:r w:rsidRPr="006C2D77">
        <w:rPr>
          <w:lang w:val="ru-RU" w:eastAsia="ar-SA"/>
        </w:rPr>
        <w:t xml:space="preserve"> или в собственность бесплатно</w:t>
      </w:r>
      <w:r w:rsidRPr="006C2D77">
        <w:rPr>
          <w:lang w:val="ru-RU"/>
        </w:rPr>
        <w:t>»</w:t>
      </w:r>
    </w:p>
    <w:p w:rsidR="006C2D77" w:rsidRPr="006C2D77" w:rsidRDefault="006C2D77" w:rsidP="006C2D77">
      <w:pPr>
        <w:tabs>
          <w:tab w:val="center" w:pos="3167"/>
          <w:tab w:val="center" w:pos="6689"/>
          <w:tab w:val="center" w:pos="9517"/>
        </w:tabs>
        <w:rPr>
          <w:lang w:val="ru-RU"/>
        </w:rPr>
      </w:pPr>
      <w:r w:rsidRPr="006C2D77">
        <w:rPr>
          <w:lang w:val="ru-RU"/>
        </w:rPr>
        <w:tab/>
        <w:t xml:space="preserve"> </w:t>
      </w:r>
    </w:p>
    <w:p w:rsidR="006C2D77" w:rsidRPr="006C2D77" w:rsidRDefault="006C2D77" w:rsidP="006C2D77">
      <w:pPr>
        <w:tabs>
          <w:tab w:val="center" w:pos="7907"/>
        </w:tabs>
        <w:rPr>
          <w:lang w:val="ru-RU"/>
        </w:rPr>
      </w:pPr>
      <w:r w:rsidRPr="006C2D77">
        <w:rPr>
          <w:lang w:val="ru-RU"/>
        </w:rPr>
        <w:t>Дата _________________ №_______________</w:t>
      </w:r>
    </w:p>
    <w:p w:rsidR="006C2D77" w:rsidRPr="006C2D77" w:rsidRDefault="006C2D77" w:rsidP="006C2D77">
      <w:pPr>
        <w:rPr>
          <w:lang w:val="ru-RU"/>
        </w:rPr>
      </w:pPr>
      <w:r w:rsidRPr="006C2D77">
        <w:rPr>
          <w:lang w:val="ru-RU"/>
        </w:rPr>
        <w:t xml:space="preserve"> </w:t>
      </w:r>
    </w:p>
    <w:p w:rsidR="006C2D77" w:rsidRPr="006C2D77" w:rsidRDefault="006C2D77" w:rsidP="006C2D77">
      <w:pPr>
        <w:ind w:right="61"/>
        <w:jc w:val="both"/>
        <w:rPr>
          <w:lang w:val="ru-RU"/>
        </w:rPr>
      </w:pPr>
      <w:r w:rsidRPr="006C2D77">
        <w:rPr>
          <w:lang w:val="ru-RU"/>
        </w:rPr>
        <w:t xml:space="preserve">По результатам рассмотрения заявления от _________ № _______________ </w:t>
      </w:r>
      <w:r w:rsidRPr="006C2D77">
        <w:rPr>
          <w:vertAlign w:val="subscript"/>
          <w:lang w:val="ru-RU"/>
        </w:rPr>
        <w:t xml:space="preserve"> </w:t>
      </w:r>
      <w:r w:rsidRPr="006C2D77">
        <w:rPr>
          <w:lang w:val="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r w:rsidRPr="006C2D77">
        <w:rPr>
          <w:vertAlign w:val="subscript"/>
          <w:lang w:val="ru-RU"/>
        </w:rPr>
        <w:t xml:space="preserve">  </w:t>
      </w:r>
    </w:p>
    <w:p w:rsidR="006C2D77" w:rsidRPr="006C2D77" w:rsidRDefault="006C2D77" w:rsidP="006C2D77">
      <w:pPr>
        <w:rPr>
          <w:lang w:val="ru-RU"/>
        </w:rPr>
      </w:pPr>
      <w:r w:rsidRPr="006C2D77">
        <w:rPr>
          <w:lang w:val="ru-RU"/>
        </w:rPr>
        <w:t xml:space="preserve"> </w:t>
      </w:r>
    </w:p>
    <w:tbl>
      <w:tblPr>
        <w:tblW w:w="10189" w:type="dxa"/>
        <w:tblInd w:w="-17" w:type="dxa"/>
        <w:tblCellMar>
          <w:top w:w="9" w:type="dxa"/>
          <w:right w:w="50" w:type="dxa"/>
        </w:tblCellMar>
        <w:tblLook w:val="04A0"/>
      </w:tblPr>
      <w:tblGrid>
        <w:gridCol w:w="2388"/>
        <w:gridCol w:w="4176"/>
        <w:gridCol w:w="3625"/>
      </w:tblGrid>
      <w:tr w:rsidR="006C2D77" w:rsidRPr="006C2D77" w:rsidTr="006C2D77">
        <w:trPr>
          <w:trHeight w:val="803"/>
        </w:trPr>
        <w:tc>
          <w:tcPr>
            <w:tcW w:w="2388"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r w:rsidRPr="006C2D77">
              <w:t>№ пункта административного регламента</w:t>
            </w:r>
          </w:p>
        </w:tc>
        <w:tc>
          <w:tcPr>
            <w:tcW w:w="4177"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pPr>
              <w:rPr>
                <w:lang w:val="ru-RU"/>
              </w:rPr>
            </w:pPr>
            <w:r w:rsidRPr="006C2D77">
              <w:rPr>
                <w:lang w:val="ru-RU"/>
              </w:rPr>
              <w:t xml:space="preserve">Наименование основания </w:t>
            </w:r>
            <w:proofErr w:type="gramStart"/>
            <w:r w:rsidRPr="006C2D77">
              <w:rPr>
                <w:lang w:val="ru-RU"/>
              </w:rPr>
              <w:t>для</w:t>
            </w:r>
            <w:proofErr w:type="gramEnd"/>
            <w:r w:rsidRPr="006C2D77">
              <w:rPr>
                <w:lang w:val="ru-RU"/>
              </w:rPr>
              <w:t xml:space="preserve"> </w:t>
            </w:r>
          </w:p>
          <w:p w:rsidR="006C2D77" w:rsidRPr="006C2D77" w:rsidRDefault="006C2D77" w:rsidP="006C2D77">
            <w:pPr>
              <w:rPr>
                <w:lang w:val="ru-RU"/>
              </w:rPr>
            </w:pPr>
            <w:r w:rsidRPr="006C2D77">
              <w:rPr>
                <w:lang w:val="ru-RU"/>
              </w:rPr>
              <w:t>отказа в соответствии с единым стандартом</w:t>
            </w:r>
          </w:p>
        </w:tc>
        <w:tc>
          <w:tcPr>
            <w:tcW w:w="3625"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pPr>
              <w:rPr>
                <w:lang w:val="ru-RU"/>
              </w:rPr>
            </w:pPr>
            <w:r w:rsidRPr="006C2D77">
              <w:rPr>
                <w:lang w:val="ru-RU"/>
              </w:rPr>
              <w:t>Разъяснение причин отказа в предоставлении услуги</w:t>
            </w:r>
          </w:p>
        </w:tc>
      </w:tr>
      <w:tr w:rsidR="006C2D77" w:rsidRPr="006C2D77" w:rsidTr="006C2D77">
        <w:trPr>
          <w:trHeight w:val="1112"/>
        </w:trPr>
        <w:tc>
          <w:tcPr>
            <w:tcW w:w="2388"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pPr>
              <w:rPr>
                <w:lang w:val="ru-RU"/>
              </w:rPr>
            </w:pPr>
            <w:r w:rsidRPr="006C2D77">
              <w:rPr>
                <w:lang w:val="ru-RU"/>
              </w:rPr>
              <w:t xml:space="preserve"> </w:t>
            </w:r>
          </w:p>
        </w:tc>
        <w:tc>
          <w:tcPr>
            <w:tcW w:w="4177"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pPr>
              <w:rPr>
                <w:lang w:val="ru-RU"/>
              </w:rPr>
            </w:pPr>
            <w:r w:rsidRPr="006C2D77">
              <w:rPr>
                <w:lang w:val="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r w:rsidRPr="006C2D77">
              <w:rPr>
                <w:vertAlign w:val="subscript"/>
                <w:lang w:val="ru-RU"/>
              </w:rPr>
              <w:t xml:space="preserve"> </w:t>
            </w:r>
          </w:p>
        </w:tc>
        <w:tc>
          <w:tcPr>
            <w:tcW w:w="3625"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r w:rsidRPr="006C2D77">
              <w:t>Указываются основания такого вывода</w:t>
            </w:r>
            <w:r w:rsidRPr="006C2D77">
              <w:rPr>
                <w:vertAlign w:val="subscript"/>
              </w:rPr>
              <w:t xml:space="preserve"> </w:t>
            </w:r>
          </w:p>
        </w:tc>
      </w:tr>
      <w:tr w:rsidR="006C2D77" w:rsidRPr="006C2D77" w:rsidTr="006C2D77">
        <w:trPr>
          <w:trHeight w:val="690"/>
        </w:trPr>
        <w:tc>
          <w:tcPr>
            <w:tcW w:w="2388"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r w:rsidRPr="006C2D77">
              <w:lastRenderedPageBreak/>
              <w:t xml:space="preserve"> </w:t>
            </w:r>
          </w:p>
        </w:tc>
        <w:tc>
          <w:tcPr>
            <w:tcW w:w="4177"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pPr>
              <w:rPr>
                <w:lang w:val="ru-RU"/>
              </w:rPr>
            </w:pPr>
            <w:r w:rsidRPr="006C2D77">
              <w:rPr>
                <w:lang w:val="ru-RU"/>
              </w:rPr>
              <w:t xml:space="preserve">Неполное заполнение </w:t>
            </w:r>
            <w:proofErr w:type="gramStart"/>
            <w:r w:rsidRPr="006C2D77">
              <w:rPr>
                <w:lang w:val="ru-RU"/>
              </w:rPr>
              <w:t>обязательных</w:t>
            </w:r>
            <w:proofErr w:type="gramEnd"/>
            <w:r w:rsidRPr="006C2D77">
              <w:rPr>
                <w:lang w:val="ru-RU"/>
              </w:rPr>
              <w:t xml:space="preserve"> </w:t>
            </w:r>
          </w:p>
          <w:p w:rsidR="006C2D77" w:rsidRPr="006C2D77" w:rsidRDefault="006C2D77" w:rsidP="006C2D77">
            <w:pPr>
              <w:jc w:val="both"/>
              <w:rPr>
                <w:lang w:val="ru-RU"/>
              </w:rPr>
            </w:pPr>
            <w:r w:rsidRPr="006C2D77">
              <w:rPr>
                <w:lang w:val="ru-RU"/>
              </w:rPr>
              <w:t>полей в форме запроса о предоставлении услуги</w:t>
            </w:r>
            <w:r w:rsidRPr="006C2D77">
              <w:rPr>
                <w:vertAlign w:val="subscript"/>
                <w:lang w:val="ru-RU"/>
              </w:rPr>
              <w:t xml:space="preserve"> </w:t>
            </w:r>
          </w:p>
        </w:tc>
        <w:tc>
          <w:tcPr>
            <w:tcW w:w="3625"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r w:rsidRPr="006C2D77">
              <w:t>Указываются основания такого вывода</w:t>
            </w:r>
            <w:r w:rsidRPr="006C2D77">
              <w:rPr>
                <w:vertAlign w:val="subscript"/>
              </w:rPr>
              <w:t xml:space="preserve"> </w:t>
            </w:r>
          </w:p>
        </w:tc>
      </w:tr>
      <w:tr w:rsidR="006C2D77" w:rsidRPr="006C2D77" w:rsidTr="006C2D77">
        <w:trPr>
          <w:trHeight w:val="547"/>
        </w:trPr>
        <w:tc>
          <w:tcPr>
            <w:tcW w:w="2388"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r w:rsidRPr="006C2D77">
              <w:t xml:space="preserve"> </w:t>
            </w:r>
          </w:p>
        </w:tc>
        <w:tc>
          <w:tcPr>
            <w:tcW w:w="4177"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r w:rsidRPr="006C2D77">
              <w:t>Представление неполного комплекта документов</w:t>
            </w:r>
            <w:r w:rsidRPr="006C2D77">
              <w:rPr>
                <w:vertAlign w:val="subscript"/>
              </w:rPr>
              <w:t xml:space="preserve"> </w:t>
            </w:r>
          </w:p>
        </w:tc>
        <w:tc>
          <w:tcPr>
            <w:tcW w:w="3625"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pPr>
              <w:rPr>
                <w:lang w:val="ru-RU"/>
              </w:rPr>
            </w:pPr>
            <w:r w:rsidRPr="006C2D77">
              <w:rPr>
                <w:lang w:val="ru-RU"/>
              </w:rPr>
              <w:t>Указывается исчерпывающий перечень документов, непредставленных заявителем</w:t>
            </w:r>
            <w:r w:rsidRPr="006C2D77">
              <w:rPr>
                <w:vertAlign w:val="subscript"/>
                <w:lang w:val="ru-RU"/>
              </w:rPr>
              <w:t xml:space="preserve"> </w:t>
            </w:r>
          </w:p>
        </w:tc>
      </w:tr>
      <w:tr w:rsidR="006C2D77" w:rsidRPr="006C2D77" w:rsidTr="006C2D77">
        <w:trPr>
          <w:trHeight w:val="401"/>
        </w:trPr>
        <w:tc>
          <w:tcPr>
            <w:tcW w:w="2388"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pPr>
              <w:rPr>
                <w:lang w:val="ru-RU"/>
              </w:rPr>
            </w:pPr>
            <w:r w:rsidRPr="006C2D77">
              <w:rPr>
                <w:lang w:val="ru-RU"/>
              </w:rPr>
              <w:t xml:space="preserve"> </w:t>
            </w:r>
          </w:p>
        </w:tc>
        <w:tc>
          <w:tcPr>
            <w:tcW w:w="4177"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pPr>
              <w:rPr>
                <w:lang w:val="ru-RU"/>
              </w:rPr>
            </w:pPr>
            <w:r w:rsidRPr="006C2D77">
              <w:rPr>
                <w:lang w:val="ru-RU"/>
              </w:rPr>
              <w:t>Представленные документы утратили силу на момент обращения за услугой</w:t>
            </w:r>
            <w:r w:rsidRPr="006C2D77">
              <w:rPr>
                <w:vertAlign w:val="subscript"/>
                <w:lang w:val="ru-RU"/>
              </w:rPr>
              <w:t xml:space="preserve"> </w:t>
            </w:r>
          </w:p>
        </w:tc>
        <w:tc>
          <w:tcPr>
            <w:tcW w:w="3625"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pPr>
              <w:rPr>
                <w:lang w:val="ru-RU"/>
              </w:rPr>
            </w:pPr>
            <w:r w:rsidRPr="006C2D77">
              <w:rPr>
                <w:lang w:val="ru-RU"/>
              </w:rPr>
              <w:t>Указывается исчерпывающий перечень документов, утративших силу</w:t>
            </w:r>
            <w:r w:rsidRPr="006C2D77">
              <w:rPr>
                <w:vertAlign w:val="subscript"/>
                <w:lang w:val="ru-RU"/>
              </w:rPr>
              <w:t xml:space="preserve"> </w:t>
            </w:r>
          </w:p>
        </w:tc>
      </w:tr>
      <w:tr w:rsidR="006C2D77" w:rsidRPr="006C2D77" w:rsidTr="006C2D77">
        <w:trPr>
          <w:trHeight w:val="1060"/>
        </w:trPr>
        <w:tc>
          <w:tcPr>
            <w:tcW w:w="2388"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pPr>
              <w:rPr>
                <w:lang w:val="ru-RU"/>
              </w:rPr>
            </w:pPr>
            <w:r w:rsidRPr="006C2D77">
              <w:rPr>
                <w:lang w:val="ru-RU"/>
              </w:rPr>
              <w:t xml:space="preserve"> </w:t>
            </w:r>
          </w:p>
        </w:tc>
        <w:tc>
          <w:tcPr>
            <w:tcW w:w="4177"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pPr>
              <w:rPr>
                <w:lang w:val="ru-RU"/>
              </w:rPr>
            </w:pPr>
            <w:r w:rsidRPr="006C2D77">
              <w:rPr>
                <w:lang w:val="ru-RU"/>
              </w:rPr>
              <w:t xml:space="preserve">Представленные документы содержат подчистки и исправления текста, не заверенные в порядке, установленном законодательством Российской </w:t>
            </w:r>
          </w:p>
          <w:p w:rsidR="006C2D77" w:rsidRPr="006C2D77" w:rsidRDefault="006C2D77" w:rsidP="006C2D77">
            <w:r w:rsidRPr="006C2D77">
              <w:t>Федерации</w:t>
            </w:r>
            <w:r w:rsidRPr="006C2D77">
              <w:rPr>
                <w:vertAlign w:val="subscript"/>
              </w:rPr>
              <w:t xml:space="preserve"> </w:t>
            </w:r>
          </w:p>
        </w:tc>
        <w:tc>
          <w:tcPr>
            <w:tcW w:w="3625"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pPr>
              <w:rPr>
                <w:lang w:val="ru-RU"/>
              </w:rPr>
            </w:pPr>
            <w:r w:rsidRPr="006C2D77">
              <w:rPr>
                <w:lang w:val="ru-RU"/>
              </w:rPr>
              <w:t>Указывается исчерпывающий перечень документов, содержащих подчистки и исправления</w:t>
            </w:r>
            <w:r w:rsidRPr="006C2D77">
              <w:rPr>
                <w:vertAlign w:val="subscript"/>
                <w:lang w:val="ru-RU"/>
              </w:rPr>
              <w:t xml:space="preserve"> </w:t>
            </w:r>
          </w:p>
        </w:tc>
      </w:tr>
      <w:tr w:rsidR="006C2D77" w:rsidRPr="006C2D77" w:rsidTr="006C2D77">
        <w:trPr>
          <w:trHeight w:val="467"/>
        </w:trPr>
        <w:tc>
          <w:tcPr>
            <w:tcW w:w="2388"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pPr>
              <w:rPr>
                <w:lang w:val="ru-RU"/>
              </w:rPr>
            </w:pPr>
            <w:r w:rsidRPr="006C2D77">
              <w:rPr>
                <w:lang w:val="ru-RU"/>
              </w:rPr>
              <w:t xml:space="preserve"> </w:t>
            </w:r>
          </w:p>
        </w:tc>
        <w:tc>
          <w:tcPr>
            <w:tcW w:w="4177"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pPr>
              <w:rPr>
                <w:lang w:val="ru-RU"/>
              </w:rPr>
            </w:pPr>
            <w:r w:rsidRPr="006C2D77">
              <w:rPr>
                <w:lang w:val="ru-RU"/>
              </w:rPr>
              <w:t>Заявление подано лицом, не имеющим полномочий представлять интересы заявителя</w:t>
            </w:r>
            <w:r w:rsidRPr="006C2D77">
              <w:rPr>
                <w:vertAlign w:val="subscript"/>
                <w:lang w:val="ru-RU"/>
              </w:rPr>
              <w:t xml:space="preserve"> </w:t>
            </w:r>
          </w:p>
        </w:tc>
        <w:tc>
          <w:tcPr>
            <w:tcW w:w="3625"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pPr>
              <w:rPr>
                <w:lang w:val="ru-RU"/>
              </w:rPr>
            </w:pPr>
            <w:r w:rsidRPr="006C2D77">
              <w:rPr>
                <w:lang w:val="ru-RU"/>
              </w:rPr>
              <w:t xml:space="preserve"> </w:t>
            </w:r>
          </w:p>
        </w:tc>
      </w:tr>
    </w:tbl>
    <w:p w:rsidR="006C2D77" w:rsidRPr="006C2D77" w:rsidRDefault="006C2D77" w:rsidP="006C2D77">
      <w:pPr>
        <w:jc w:val="right"/>
        <w:rPr>
          <w:lang w:val="ru-RU"/>
        </w:rPr>
      </w:pPr>
      <w:r w:rsidRPr="006C2D77">
        <w:rPr>
          <w:lang w:val="ru-RU"/>
        </w:rPr>
        <w:t xml:space="preserve"> </w:t>
      </w:r>
    </w:p>
    <w:p w:rsidR="006C2D77" w:rsidRPr="006C2D77" w:rsidRDefault="006C2D77" w:rsidP="006C2D77">
      <w:pPr>
        <w:rPr>
          <w:lang w:val="ru-RU"/>
        </w:rPr>
      </w:pPr>
      <w:r w:rsidRPr="006C2D77">
        <w:rPr>
          <w:lang w:val="ru-RU"/>
        </w:rPr>
        <w:t>Вы вправе повторно обратиться в уполномоченный орган с заявлением о предоставлении услуги после устранения указанных нарушений.</w:t>
      </w:r>
      <w:r w:rsidRPr="006C2D77">
        <w:rPr>
          <w:vertAlign w:val="subscript"/>
          <w:lang w:val="ru-RU"/>
        </w:rPr>
        <w:t xml:space="preserve"> </w:t>
      </w:r>
    </w:p>
    <w:p w:rsidR="006C2D77" w:rsidRPr="006C2D77" w:rsidRDefault="006C2D77" w:rsidP="006C2D77">
      <w:pPr>
        <w:rPr>
          <w:lang w:val="ru-RU"/>
        </w:rPr>
      </w:pPr>
      <w:r w:rsidRPr="006C2D77">
        <w:rPr>
          <w:lang w:val="ru-RU"/>
        </w:rPr>
        <w:t>Данный отказ может быть обжалован в досудебном порядке путем направления жалобы в уполномоченный орган, а также в судебном порядке.</w:t>
      </w:r>
      <w:r w:rsidRPr="006C2D77">
        <w:rPr>
          <w:vertAlign w:val="subscript"/>
          <w:lang w:val="ru-RU"/>
        </w:rPr>
        <w:t xml:space="preserve"> </w:t>
      </w:r>
    </w:p>
    <w:p w:rsidR="006C2D77" w:rsidRPr="006C2D77" w:rsidRDefault="006C2D77" w:rsidP="006C2D77">
      <w:pPr>
        <w:rPr>
          <w:lang w:val="ru-RU"/>
        </w:rPr>
      </w:pPr>
      <w:r w:rsidRPr="006C2D77">
        <w:rPr>
          <w:lang w:val="ru-RU"/>
        </w:rPr>
        <w:t xml:space="preserve">____________________________________   ___________     ________________________ </w:t>
      </w:r>
    </w:p>
    <w:p w:rsidR="006C2D77" w:rsidRPr="006C2D77" w:rsidRDefault="006C2D77" w:rsidP="006C2D77">
      <w:pPr>
        <w:ind w:right="81"/>
        <w:rPr>
          <w:lang w:val="ru-RU"/>
        </w:rPr>
      </w:pPr>
      <w:r w:rsidRPr="006C2D77">
        <w:rPr>
          <w:lang w:val="ru-RU"/>
        </w:rPr>
        <w:t xml:space="preserve">(должность                                                                      (подпись)                    (расшифровка подписи) сотрудника органа власти, </w:t>
      </w:r>
      <w:r w:rsidRPr="006C2D77">
        <w:rPr>
          <w:vertAlign w:val="subscript"/>
          <w:lang w:val="ru-RU"/>
        </w:rPr>
        <w:t xml:space="preserve"> </w:t>
      </w:r>
      <w:r w:rsidRPr="006C2D77">
        <w:rPr>
          <w:lang w:val="ru-RU"/>
        </w:rPr>
        <w:t>принявшего решение)</w:t>
      </w:r>
      <w:r w:rsidRPr="006C2D77">
        <w:rPr>
          <w:vertAlign w:val="subscript"/>
          <w:lang w:val="ru-RU"/>
        </w:rPr>
        <w:t xml:space="preserve"> </w:t>
      </w:r>
    </w:p>
    <w:p w:rsidR="006C2D77" w:rsidRPr="006C2D77" w:rsidRDefault="006C2D77" w:rsidP="006C2D77">
      <w:pPr>
        <w:rPr>
          <w:lang w:val="ru-RU"/>
        </w:rPr>
      </w:pPr>
      <w:r w:rsidRPr="006C2D77">
        <w:rPr>
          <w:lang w:val="ru-RU"/>
        </w:rPr>
        <w:t xml:space="preserve">  «__»  _______________ 20__ г.</w:t>
      </w:r>
      <w:r w:rsidRPr="006C2D77">
        <w:rPr>
          <w:vertAlign w:val="subscript"/>
          <w:lang w:val="ru-RU"/>
        </w:rPr>
        <w:t xml:space="preserve"> М.П. </w:t>
      </w:r>
    </w:p>
    <w:p w:rsidR="006C2D77" w:rsidRPr="006C2D77" w:rsidRDefault="006C2D77" w:rsidP="006C2D77">
      <w:pPr>
        <w:rPr>
          <w:lang w:val="ru-RU"/>
        </w:rPr>
      </w:pPr>
      <w:r w:rsidRPr="006C2D77">
        <w:rPr>
          <w:lang w:val="ru-RU"/>
        </w:rPr>
        <w:t xml:space="preserve">  </w:t>
      </w:r>
    </w:p>
    <w:p w:rsidR="006C2D77" w:rsidRPr="006C2D77" w:rsidRDefault="006C2D77" w:rsidP="006C2D77">
      <w:pPr>
        <w:ind w:right="70"/>
        <w:jc w:val="right"/>
        <w:rPr>
          <w:lang w:val="ru-RU"/>
        </w:rPr>
      </w:pPr>
      <w:r w:rsidRPr="006C2D77">
        <w:rPr>
          <w:lang w:val="ru-RU"/>
        </w:rPr>
        <w:t>Приложение № 3</w:t>
      </w:r>
      <w:r w:rsidRPr="006C2D77">
        <w:rPr>
          <w:vertAlign w:val="subscript"/>
          <w:lang w:val="ru-RU"/>
        </w:rPr>
        <w:t xml:space="preserve"> </w:t>
      </w:r>
    </w:p>
    <w:p w:rsidR="006C2D77" w:rsidRPr="006C2D77" w:rsidRDefault="006C2D77" w:rsidP="006C2D77">
      <w:pPr>
        <w:jc w:val="right"/>
        <w:rPr>
          <w:lang w:val="ru-RU"/>
        </w:rPr>
      </w:pPr>
      <w:r w:rsidRPr="006C2D77">
        <w:rPr>
          <w:lang w:val="ru-RU"/>
        </w:rPr>
        <w:t>к Административному регламенту</w:t>
      </w:r>
      <w:r w:rsidRPr="006C2D77">
        <w:rPr>
          <w:vertAlign w:val="subscript"/>
          <w:lang w:val="ru-RU"/>
        </w:rPr>
        <w:t xml:space="preserve"> </w:t>
      </w:r>
    </w:p>
    <w:p w:rsidR="006C2D77" w:rsidRPr="006C2D77" w:rsidRDefault="006C2D77" w:rsidP="006C2D77">
      <w:pPr>
        <w:jc w:val="center"/>
        <w:rPr>
          <w:lang w:val="ru-RU"/>
        </w:rPr>
      </w:pPr>
      <w:r w:rsidRPr="006C2D77">
        <w:rPr>
          <w:lang w:val="ru-RU"/>
        </w:rPr>
        <w:t xml:space="preserve"> </w:t>
      </w:r>
    </w:p>
    <w:p w:rsidR="006C2D77" w:rsidRPr="006C2D77" w:rsidRDefault="006C2D77" w:rsidP="006C2D77">
      <w:pPr>
        <w:jc w:val="center"/>
        <w:rPr>
          <w:lang w:val="ru-RU"/>
        </w:rPr>
      </w:pPr>
      <w:r w:rsidRPr="006C2D77">
        <w:rPr>
          <w:lang w:val="ru-RU"/>
        </w:rPr>
        <w:t>Форма решения об отказе в предоставлении</w:t>
      </w:r>
    </w:p>
    <w:p w:rsidR="006C2D77" w:rsidRPr="006C2D77" w:rsidRDefault="006C2D77" w:rsidP="006C2D77">
      <w:pPr>
        <w:tabs>
          <w:tab w:val="center" w:pos="5032"/>
          <w:tab w:val="center" w:pos="8790"/>
        </w:tabs>
        <w:jc w:val="center"/>
        <w:rPr>
          <w:lang w:val="ru-RU"/>
        </w:rPr>
      </w:pPr>
      <w:r w:rsidRPr="006C2D77">
        <w:rPr>
          <w:lang w:val="ru-RU"/>
        </w:rPr>
        <w:t>муниципальной услуги</w:t>
      </w:r>
    </w:p>
    <w:p w:rsidR="006C2D77" w:rsidRPr="006C2D77" w:rsidRDefault="006C2D77" w:rsidP="006C2D77">
      <w:pPr>
        <w:rPr>
          <w:lang w:val="ru-RU"/>
        </w:rPr>
      </w:pPr>
      <w:r w:rsidRPr="006C2D77">
        <w:rPr>
          <w:lang w:val="ru-RU"/>
        </w:rPr>
        <w:t xml:space="preserve">______________________________________________________________________ </w:t>
      </w:r>
    </w:p>
    <w:p w:rsidR="006C2D77" w:rsidRPr="006C2D77" w:rsidRDefault="006C2D77" w:rsidP="006C2D77">
      <w:pPr>
        <w:jc w:val="center"/>
        <w:rPr>
          <w:lang w:val="ru-RU"/>
        </w:rPr>
      </w:pPr>
      <w:r w:rsidRPr="006C2D77">
        <w:rPr>
          <w:lang w:val="ru-RU"/>
        </w:rPr>
        <w:t>Наименование уполномоченного органа, органа местного самоуправления</w:t>
      </w:r>
    </w:p>
    <w:p w:rsidR="006C2D77" w:rsidRPr="006C2D77" w:rsidRDefault="006C2D77" w:rsidP="006C2D77">
      <w:pPr>
        <w:ind w:right="2"/>
        <w:jc w:val="center"/>
        <w:rPr>
          <w:lang w:val="ru-RU"/>
        </w:rPr>
      </w:pPr>
      <w:r w:rsidRPr="006C2D77">
        <w:rPr>
          <w:lang w:val="ru-RU"/>
        </w:rPr>
        <w:t xml:space="preserve"> </w:t>
      </w:r>
    </w:p>
    <w:p w:rsidR="006C2D77" w:rsidRPr="006C2D77" w:rsidRDefault="006C2D77" w:rsidP="006C2D77">
      <w:pPr>
        <w:ind w:right="266"/>
        <w:jc w:val="right"/>
        <w:rPr>
          <w:lang w:val="ru-RU"/>
        </w:rPr>
      </w:pPr>
      <w:r w:rsidRPr="006C2D77">
        <w:rPr>
          <w:lang w:val="ru-RU"/>
        </w:rPr>
        <w:t>Кому _________________________________</w:t>
      </w:r>
      <w:r w:rsidRPr="006C2D77">
        <w:rPr>
          <w:vertAlign w:val="subscript"/>
          <w:lang w:val="ru-RU"/>
        </w:rPr>
        <w:t xml:space="preserve"> </w:t>
      </w:r>
    </w:p>
    <w:p w:rsidR="006C2D77" w:rsidRPr="006C2D77" w:rsidRDefault="006C2D77" w:rsidP="006C2D77">
      <w:pPr>
        <w:ind w:right="740"/>
        <w:jc w:val="right"/>
        <w:rPr>
          <w:lang w:val="ru-RU"/>
        </w:rPr>
      </w:pPr>
      <w:r w:rsidRPr="006C2D77">
        <w:rPr>
          <w:lang w:val="ru-RU"/>
        </w:rPr>
        <w:t xml:space="preserve">                            (фамилия, имя, отчество) </w:t>
      </w:r>
    </w:p>
    <w:p w:rsidR="006C2D77" w:rsidRPr="006C2D77" w:rsidRDefault="006C2D77" w:rsidP="006C2D77">
      <w:pPr>
        <w:ind w:right="273"/>
        <w:jc w:val="right"/>
        <w:rPr>
          <w:lang w:val="ru-RU"/>
        </w:rPr>
      </w:pPr>
      <w:r w:rsidRPr="006C2D77">
        <w:rPr>
          <w:lang w:val="ru-RU"/>
        </w:rPr>
        <w:t xml:space="preserve">______________________________________ </w:t>
      </w:r>
    </w:p>
    <w:p w:rsidR="006C2D77" w:rsidRPr="006C2D77" w:rsidRDefault="006C2D77" w:rsidP="006C2D77">
      <w:pPr>
        <w:ind w:right="272"/>
        <w:jc w:val="right"/>
        <w:rPr>
          <w:lang w:val="ru-RU"/>
        </w:rPr>
      </w:pPr>
      <w:r w:rsidRPr="006C2D77">
        <w:rPr>
          <w:lang w:val="ru-RU"/>
        </w:rPr>
        <w:t xml:space="preserve">                                      </w:t>
      </w:r>
    </w:p>
    <w:p w:rsidR="006C2D77" w:rsidRPr="006C2D77" w:rsidRDefault="006C2D77" w:rsidP="006C2D77">
      <w:pPr>
        <w:jc w:val="right"/>
        <w:rPr>
          <w:lang w:val="ru-RU"/>
        </w:rPr>
      </w:pPr>
      <w:r w:rsidRPr="006C2D77">
        <w:rPr>
          <w:lang w:val="ru-RU"/>
        </w:rPr>
        <w:t xml:space="preserve">              ______________________________________                  </w:t>
      </w:r>
    </w:p>
    <w:p w:rsidR="006C2D77" w:rsidRPr="006C2D77" w:rsidRDefault="006C2D77" w:rsidP="006C2D77">
      <w:pPr>
        <w:jc w:val="right"/>
        <w:rPr>
          <w:lang w:val="ru-RU"/>
        </w:rPr>
      </w:pPr>
      <w:r w:rsidRPr="006C2D77">
        <w:rPr>
          <w:lang w:val="ru-RU"/>
        </w:rPr>
        <w:t xml:space="preserve">(телефон и адрес электронной почты) </w:t>
      </w:r>
    </w:p>
    <w:p w:rsidR="006C2D77" w:rsidRPr="006C2D77" w:rsidRDefault="006C2D77" w:rsidP="006C2D77">
      <w:pPr>
        <w:rPr>
          <w:lang w:val="ru-RU"/>
        </w:rPr>
      </w:pPr>
    </w:p>
    <w:p w:rsidR="006C2D77" w:rsidRPr="006C2D77" w:rsidRDefault="006C2D77" w:rsidP="006C2D77">
      <w:pPr>
        <w:jc w:val="center"/>
        <w:rPr>
          <w:lang w:val="ru-RU"/>
        </w:rPr>
      </w:pPr>
      <w:r w:rsidRPr="006C2D77">
        <w:rPr>
          <w:lang w:val="ru-RU"/>
        </w:rPr>
        <w:t>Решение об отказе в предоставлении услуги</w:t>
      </w:r>
    </w:p>
    <w:p w:rsidR="006C2D77" w:rsidRPr="006C2D77" w:rsidRDefault="006C2D77" w:rsidP="006C2D77">
      <w:pPr>
        <w:jc w:val="center"/>
        <w:rPr>
          <w:lang w:val="ru-RU"/>
        </w:rPr>
      </w:pPr>
      <w:r w:rsidRPr="006C2D77">
        <w:rPr>
          <w:lang w:val="ru-RU"/>
        </w:rPr>
        <w:t>«Предоставление жилого помещения по договору социального найма</w:t>
      </w:r>
      <w:r w:rsidRPr="006C2D77">
        <w:rPr>
          <w:lang w:val="ru-RU" w:eastAsia="ar-SA"/>
        </w:rPr>
        <w:t xml:space="preserve"> или в собственность бесплатно</w:t>
      </w:r>
      <w:r w:rsidRPr="006C2D77">
        <w:rPr>
          <w:lang w:val="ru-RU"/>
        </w:rPr>
        <w:t>»</w:t>
      </w:r>
    </w:p>
    <w:p w:rsidR="006C2D77" w:rsidRPr="006C2D77" w:rsidRDefault="006C2D77" w:rsidP="006C2D77">
      <w:pPr>
        <w:tabs>
          <w:tab w:val="center" w:pos="3300"/>
          <w:tab w:val="center" w:pos="3886"/>
          <w:tab w:val="center" w:pos="4248"/>
          <w:tab w:val="center" w:pos="5315"/>
          <w:tab w:val="center" w:pos="6372"/>
          <w:tab w:val="center" w:pos="7080"/>
          <w:tab w:val="center" w:pos="9800"/>
        </w:tabs>
        <w:rPr>
          <w:lang w:val="ru-RU"/>
        </w:rPr>
      </w:pPr>
      <w:r w:rsidRPr="006C2D77">
        <w:rPr>
          <w:lang w:val="ru-RU"/>
        </w:rPr>
        <w:tab/>
        <w:t xml:space="preserve">            </w:t>
      </w:r>
      <w:r w:rsidRPr="006C2D77">
        <w:rPr>
          <w:b/>
          <w:lang w:val="ru-RU"/>
        </w:rPr>
        <w:t xml:space="preserve"> </w:t>
      </w:r>
      <w:r w:rsidRPr="006C2D77">
        <w:rPr>
          <w:b/>
          <w:lang w:val="ru-RU"/>
        </w:rPr>
        <w:tab/>
      </w:r>
      <w:r w:rsidRPr="006C2D77">
        <w:rPr>
          <w:lang w:val="ru-RU"/>
        </w:rPr>
        <w:t xml:space="preserve"> </w:t>
      </w:r>
      <w:r w:rsidRPr="006C2D77">
        <w:rPr>
          <w:lang w:val="ru-RU"/>
        </w:rPr>
        <w:tab/>
        <w:t xml:space="preserve">        </w:t>
      </w:r>
      <w:r w:rsidRPr="006C2D77">
        <w:rPr>
          <w:b/>
          <w:lang w:val="ru-RU"/>
        </w:rPr>
        <w:t xml:space="preserve"> </w:t>
      </w:r>
      <w:r w:rsidRPr="006C2D77">
        <w:rPr>
          <w:b/>
          <w:lang w:val="ru-RU"/>
        </w:rPr>
        <w:tab/>
        <w:t xml:space="preserve"> </w:t>
      </w:r>
    </w:p>
    <w:p w:rsidR="006C2D77" w:rsidRPr="006C2D77" w:rsidRDefault="006C2D77" w:rsidP="006C2D77">
      <w:pPr>
        <w:rPr>
          <w:lang w:val="ru-RU"/>
        </w:rPr>
      </w:pPr>
      <w:r w:rsidRPr="006C2D77">
        <w:rPr>
          <w:lang w:val="ru-RU"/>
        </w:rPr>
        <w:t xml:space="preserve"> </w:t>
      </w:r>
    </w:p>
    <w:p w:rsidR="006C2D77" w:rsidRPr="006C2D77" w:rsidRDefault="006C2D77" w:rsidP="006C2D77">
      <w:pPr>
        <w:tabs>
          <w:tab w:val="center" w:pos="1933"/>
          <w:tab w:val="center" w:pos="8718"/>
        </w:tabs>
        <w:rPr>
          <w:lang w:val="ru-RU"/>
        </w:rPr>
      </w:pPr>
      <w:r w:rsidRPr="006C2D77">
        <w:rPr>
          <w:lang w:val="ru-RU"/>
        </w:rPr>
        <w:tab/>
        <w:t>Дата _______________</w:t>
      </w:r>
      <w:r w:rsidRPr="006C2D77">
        <w:rPr>
          <w:lang w:val="ru-RU"/>
        </w:rPr>
        <w:tab/>
        <w:t xml:space="preserve">№ _____________  </w:t>
      </w:r>
    </w:p>
    <w:p w:rsidR="006C2D77" w:rsidRPr="006C2D77" w:rsidRDefault="006C2D77" w:rsidP="006C2D77">
      <w:pPr>
        <w:rPr>
          <w:lang w:val="ru-RU"/>
        </w:rPr>
      </w:pPr>
      <w:r w:rsidRPr="006C2D77">
        <w:rPr>
          <w:lang w:val="ru-RU"/>
        </w:rPr>
        <w:t xml:space="preserve"> </w:t>
      </w:r>
    </w:p>
    <w:p w:rsidR="006C2D77" w:rsidRPr="006C2D77" w:rsidRDefault="006C2D77" w:rsidP="006C2D77">
      <w:pPr>
        <w:ind w:right="77"/>
        <w:jc w:val="both"/>
        <w:rPr>
          <w:lang w:val="ru-RU"/>
        </w:rPr>
      </w:pPr>
      <w:r w:rsidRPr="006C2D77">
        <w:rPr>
          <w:lang w:val="ru-RU"/>
        </w:rPr>
        <w:t xml:space="preserve">По результатам рассмотрения заявления от _________ № _______________ </w:t>
      </w:r>
      <w:r w:rsidRPr="006C2D77">
        <w:rPr>
          <w:vertAlign w:val="subscript"/>
          <w:lang w:val="ru-RU"/>
        </w:rPr>
        <w:t xml:space="preserve"> </w:t>
      </w:r>
      <w:r w:rsidRPr="006C2D77">
        <w:rPr>
          <w:lang w:val="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r w:rsidRPr="006C2D77">
        <w:rPr>
          <w:vertAlign w:val="subscript"/>
          <w:lang w:val="ru-RU"/>
        </w:rPr>
        <w:t xml:space="preserve"> </w:t>
      </w:r>
    </w:p>
    <w:p w:rsidR="006C2D77" w:rsidRPr="006C2D77" w:rsidRDefault="006C2D77" w:rsidP="006C2D77">
      <w:pPr>
        <w:rPr>
          <w:lang w:val="ru-RU"/>
        </w:rPr>
      </w:pPr>
      <w:r w:rsidRPr="006C2D77">
        <w:rPr>
          <w:lang w:val="ru-RU"/>
        </w:rPr>
        <w:lastRenderedPageBreak/>
        <w:t xml:space="preserve"> </w:t>
      </w:r>
    </w:p>
    <w:tbl>
      <w:tblPr>
        <w:tblW w:w="10203" w:type="dxa"/>
        <w:tblInd w:w="-31" w:type="dxa"/>
        <w:tblCellMar>
          <w:top w:w="9" w:type="dxa"/>
          <w:left w:w="106" w:type="dxa"/>
          <w:right w:w="49" w:type="dxa"/>
        </w:tblCellMar>
        <w:tblLook w:val="04A0"/>
      </w:tblPr>
      <w:tblGrid>
        <w:gridCol w:w="2234"/>
        <w:gridCol w:w="4097"/>
        <w:gridCol w:w="3872"/>
      </w:tblGrid>
      <w:tr w:rsidR="006C2D77" w:rsidRPr="006C2D77" w:rsidTr="006C2D77">
        <w:trPr>
          <w:trHeight w:val="665"/>
        </w:trPr>
        <w:tc>
          <w:tcPr>
            <w:tcW w:w="2234"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r w:rsidRPr="006C2D77">
              <w:t>№ пункта административного регламента</w:t>
            </w:r>
            <w:r w:rsidRPr="006C2D77">
              <w:rPr>
                <w:vertAlign w:val="subscript"/>
              </w:rPr>
              <w:t xml:space="preserve"> </w:t>
            </w:r>
          </w:p>
        </w:tc>
        <w:tc>
          <w:tcPr>
            <w:tcW w:w="4097"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pPr>
              <w:ind w:right="28"/>
              <w:rPr>
                <w:lang w:val="ru-RU"/>
              </w:rPr>
            </w:pPr>
            <w:r w:rsidRPr="006C2D77">
              <w:rPr>
                <w:lang w:val="ru-RU"/>
              </w:rPr>
              <w:t>Наименование основания для отказа в соответствии с единым стандартом</w:t>
            </w:r>
            <w:r w:rsidRPr="006C2D77">
              <w:rPr>
                <w:vertAlign w:val="subscript"/>
                <w:lang w:val="ru-RU"/>
              </w:rPr>
              <w:t xml:space="preserve"> </w:t>
            </w:r>
          </w:p>
        </w:tc>
        <w:tc>
          <w:tcPr>
            <w:tcW w:w="3872"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pPr>
              <w:jc w:val="both"/>
              <w:rPr>
                <w:lang w:val="ru-RU"/>
              </w:rPr>
            </w:pPr>
            <w:r w:rsidRPr="006C2D77">
              <w:rPr>
                <w:lang w:val="ru-RU"/>
              </w:rPr>
              <w:t>Разъяснение причин отказа в предоставлении услуги</w:t>
            </w:r>
            <w:r w:rsidRPr="006C2D77">
              <w:rPr>
                <w:vertAlign w:val="subscript"/>
                <w:lang w:val="ru-RU"/>
              </w:rPr>
              <w:t xml:space="preserve"> </w:t>
            </w:r>
          </w:p>
        </w:tc>
      </w:tr>
      <w:tr w:rsidR="006C2D77" w:rsidRPr="006C2D77" w:rsidTr="006C2D77">
        <w:trPr>
          <w:trHeight w:val="959"/>
        </w:trPr>
        <w:tc>
          <w:tcPr>
            <w:tcW w:w="2234"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pPr>
              <w:rPr>
                <w:lang w:val="ru-RU"/>
              </w:rPr>
            </w:pPr>
            <w:r w:rsidRPr="006C2D77">
              <w:rPr>
                <w:lang w:val="ru-RU"/>
              </w:rPr>
              <w:t xml:space="preserve"> </w:t>
            </w:r>
          </w:p>
        </w:tc>
        <w:tc>
          <w:tcPr>
            <w:tcW w:w="4097"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pPr>
              <w:rPr>
                <w:lang w:val="ru-RU"/>
              </w:rPr>
            </w:pPr>
            <w:r w:rsidRPr="006C2D77">
              <w:rPr>
                <w:lang w:val="ru-RU"/>
              </w:rPr>
              <w:t xml:space="preserve">Документы (сведения), представленные заявителем, противоречат документам </w:t>
            </w:r>
          </w:p>
          <w:p w:rsidR="006C2D77" w:rsidRPr="006C2D77" w:rsidRDefault="006C2D77" w:rsidP="006C2D77">
            <w:pPr>
              <w:rPr>
                <w:lang w:val="ru-RU"/>
              </w:rPr>
            </w:pPr>
            <w:r w:rsidRPr="006C2D77">
              <w:rPr>
                <w:lang w:val="ru-RU"/>
              </w:rPr>
              <w:t>(сведениям), полученным в рамках межведомственного взаимодействия</w:t>
            </w:r>
            <w:r w:rsidRPr="006C2D77">
              <w:rPr>
                <w:vertAlign w:val="subscript"/>
                <w:lang w:val="ru-RU"/>
              </w:rPr>
              <w:t xml:space="preserve"> </w:t>
            </w:r>
          </w:p>
        </w:tc>
        <w:tc>
          <w:tcPr>
            <w:tcW w:w="3872"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r w:rsidRPr="006C2D77">
              <w:t>Указываются основания такого вывода</w:t>
            </w:r>
            <w:r w:rsidRPr="006C2D77">
              <w:rPr>
                <w:vertAlign w:val="subscript"/>
              </w:rPr>
              <w:t xml:space="preserve"> </w:t>
            </w:r>
          </w:p>
        </w:tc>
      </w:tr>
      <w:tr w:rsidR="006C2D77" w:rsidRPr="006C2D77" w:rsidTr="006C2D77">
        <w:trPr>
          <w:trHeight w:val="674"/>
        </w:trPr>
        <w:tc>
          <w:tcPr>
            <w:tcW w:w="2234"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r w:rsidRPr="006C2D77">
              <w:t xml:space="preserve"> </w:t>
            </w:r>
          </w:p>
        </w:tc>
        <w:tc>
          <w:tcPr>
            <w:tcW w:w="4097"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pPr>
              <w:rPr>
                <w:lang w:val="ru-RU"/>
              </w:rPr>
            </w:pPr>
            <w:r w:rsidRPr="006C2D77">
              <w:rPr>
                <w:lang w:val="ru-RU"/>
              </w:rPr>
              <w:t xml:space="preserve">Отсутствие у членов семьи места жительства на территории субъекта </w:t>
            </w:r>
          </w:p>
          <w:p w:rsidR="006C2D77" w:rsidRPr="006C2D77" w:rsidRDefault="006C2D77" w:rsidP="006C2D77">
            <w:r w:rsidRPr="006C2D77">
              <w:t>Российской Федерации</w:t>
            </w:r>
            <w:r w:rsidRPr="006C2D77">
              <w:rPr>
                <w:vertAlign w:val="subscript"/>
              </w:rPr>
              <w:t xml:space="preserve"> </w:t>
            </w:r>
          </w:p>
        </w:tc>
        <w:tc>
          <w:tcPr>
            <w:tcW w:w="3872"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r w:rsidRPr="006C2D77">
              <w:t>Указываются основания такого вывода</w:t>
            </w:r>
            <w:r w:rsidRPr="006C2D77">
              <w:rPr>
                <w:vertAlign w:val="subscript"/>
              </w:rPr>
              <w:t xml:space="preserve"> </w:t>
            </w:r>
          </w:p>
        </w:tc>
      </w:tr>
      <w:tr w:rsidR="006C2D77" w:rsidRPr="006C2D77" w:rsidTr="006C2D77">
        <w:trPr>
          <w:trHeight w:val="827"/>
        </w:trPr>
        <w:tc>
          <w:tcPr>
            <w:tcW w:w="2234"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r w:rsidRPr="006C2D77">
              <w:t xml:space="preserve"> </w:t>
            </w:r>
          </w:p>
        </w:tc>
        <w:tc>
          <w:tcPr>
            <w:tcW w:w="4097"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pPr>
              <w:rPr>
                <w:lang w:val="ru-RU"/>
              </w:rPr>
            </w:pPr>
            <w:r w:rsidRPr="006C2D77">
              <w:rPr>
                <w:lang w:val="ru-RU"/>
              </w:rPr>
              <w:t xml:space="preserve">Представленными документами и сведениями не подтверждается право гражданина на предоставление </w:t>
            </w:r>
          </w:p>
          <w:p w:rsidR="006C2D77" w:rsidRPr="006C2D77" w:rsidRDefault="006C2D77" w:rsidP="006C2D77">
            <w:r w:rsidRPr="006C2D77">
              <w:t>жилого помещения</w:t>
            </w:r>
            <w:r w:rsidRPr="006C2D77">
              <w:rPr>
                <w:vertAlign w:val="subscript"/>
              </w:rPr>
              <w:t xml:space="preserve"> </w:t>
            </w:r>
          </w:p>
        </w:tc>
        <w:tc>
          <w:tcPr>
            <w:tcW w:w="3872"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r w:rsidRPr="006C2D77">
              <w:t>Указываются основания такого вывода</w:t>
            </w:r>
            <w:r w:rsidRPr="006C2D77">
              <w:rPr>
                <w:vertAlign w:val="subscript"/>
              </w:rPr>
              <w:t xml:space="preserve"> </w:t>
            </w:r>
          </w:p>
        </w:tc>
      </w:tr>
      <w:tr w:rsidR="006C2D77" w:rsidRPr="006C2D77" w:rsidTr="006C2D77">
        <w:trPr>
          <w:trHeight w:val="1166"/>
        </w:trPr>
        <w:tc>
          <w:tcPr>
            <w:tcW w:w="2234"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r w:rsidRPr="006C2D77">
              <w:t xml:space="preserve"> </w:t>
            </w:r>
          </w:p>
        </w:tc>
        <w:tc>
          <w:tcPr>
            <w:tcW w:w="4097"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pPr>
              <w:rPr>
                <w:lang w:val="ru-RU"/>
              </w:rPr>
            </w:pPr>
            <w:r w:rsidRPr="006C2D77">
              <w:rPr>
                <w:lang w:val="ru-RU"/>
              </w:rPr>
              <w:t xml:space="preserve">Отсутствие законных оснований для предоставления жилого помещения по договору социального найма в соответствии с Жилищным кодексом </w:t>
            </w:r>
          </w:p>
          <w:p w:rsidR="006C2D77" w:rsidRPr="006C2D77" w:rsidRDefault="006C2D77" w:rsidP="006C2D77">
            <w:r w:rsidRPr="006C2D77">
              <w:t>Российской Федерации</w:t>
            </w:r>
            <w:r w:rsidRPr="006C2D77">
              <w:rPr>
                <w:vertAlign w:val="subscript"/>
              </w:rPr>
              <w:t xml:space="preserve"> </w:t>
            </w:r>
          </w:p>
        </w:tc>
        <w:tc>
          <w:tcPr>
            <w:tcW w:w="3872" w:type="dxa"/>
            <w:tcBorders>
              <w:top w:val="single" w:sz="4" w:space="0" w:color="000000"/>
              <w:left w:val="single" w:sz="4" w:space="0" w:color="000000"/>
              <w:bottom w:val="single" w:sz="4" w:space="0" w:color="000000"/>
              <w:right w:val="single" w:sz="4" w:space="0" w:color="000000"/>
            </w:tcBorders>
            <w:hideMark/>
          </w:tcPr>
          <w:p w:rsidR="006C2D77" w:rsidRPr="006C2D77" w:rsidRDefault="006C2D77" w:rsidP="006C2D77">
            <w:r w:rsidRPr="006C2D77">
              <w:t>Указываются основания такого вывода</w:t>
            </w:r>
            <w:r w:rsidRPr="006C2D77">
              <w:rPr>
                <w:vertAlign w:val="subscript"/>
              </w:rPr>
              <w:t xml:space="preserve"> </w:t>
            </w:r>
          </w:p>
        </w:tc>
      </w:tr>
    </w:tbl>
    <w:p w:rsidR="006C2D77" w:rsidRPr="006C2D77" w:rsidRDefault="006C2D77" w:rsidP="006C2D77">
      <w:r w:rsidRPr="006C2D77">
        <w:t>Разъяснение причин отказа: ________________________________________</w:t>
      </w:r>
      <w:r w:rsidRPr="006C2D77">
        <w:rPr>
          <w:vertAlign w:val="subscript"/>
        </w:rPr>
        <w:t xml:space="preserve"> </w:t>
      </w:r>
    </w:p>
    <w:p w:rsidR="006C2D77" w:rsidRPr="006C2D77" w:rsidRDefault="006C2D77" w:rsidP="006C2D77">
      <w:r w:rsidRPr="006C2D77">
        <w:t xml:space="preserve">Дополнительно информируем: _____________________________________ </w:t>
      </w:r>
    </w:p>
    <w:p w:rsidR="006C2D77" w:rsidRPr="006C2D77" w:rsidRDefault="006C2D77" w:rsidP="006C2D77">
      <w:r w:rsidRPr="006C2D77">
        <w:t xml:space="preserve"> </w:t>
      </w:r>
    </w:p>
    <w:p w:rsidR="006C2D77" w:rsidRPr="006C2D77" w:rsidRDefault="006C2D77" w:rsidP="006C2D77">
      <w:pPr>
        <w:rPr>
          <w:lang w:val="ru-RU"/>
        </w:rPr>
      </w:pPr>
      <w:r w:rsidRPr="006C2D77">
        <w:rPr>
          <w:lang w:val="ru-RU"/>
        </w:rPr>
        <w:t>Вы вправе повторно обратиться в уполномоченный орган с заявлением о предоставлении услуги после устранения указанных нарушений.</w:t>
      </w:r>
      <w:r w:rsidRPr="006C2D77">
        <w:rPr>
          <w:vertAlign w:val="subscript"/>
          <w:lang w:val="ru-RU"/>
        </w:rPr>
        <w:t xml:space="preserve"> </w:t>
      </w:r>
    </w:p>
    <w:p w:rsidR="006C2D77" w:rsidRPr="006C2D77" w:rsidRDefault="006C2D77" w:rsidP="006C2D77">
      <w:pPr>
        <w:rPr>
          <w:lang w:val="ru-RU"/>
        </w:rPr>
      </w:pPr>
      <w:r w:rsidRPr="006C2D77">
        <w:rPr>
          <w:lang w:val="ru-RU"/>
        </w:rPr>
        <w:t>Данный отказ может быть обжалован в досудебном порядке путем направления жалобы в уполномоченный орган, а также в судебном порядке.</w:t>
      </w:r>
      <w:r w:rsidRPr="006C2D77">
        <w:rPr>
          <w:vertAlign w:val="subscript"/>
          <w:lang w:val="ru-RU"/>
        </w:rPr>
        <w:t xml:space="preserve"> </w:t>
      </w:r>
    </w:p>
    <w:p w:rsidR="006C2D77" w:rsidRPr="006C2D77" w:rsidRDefault="006C2D77" w:rsidP="006C2D77">
      <w:pPr>
        <w:rPr>
          <w:lang w:val="ru-RU"/>
        </w:rPr>
      </w:pPr>
      <w:r w:rsidRPr="006C2D77">
        <w:rPr>
          <w:lang w:val="ru-RU"/>
        </w:rPr>
        <w:t xml:space="preserve"> ____________________________________  ___________            ________________________ </w:t>
      </w:r>
    </w:p>
    <w:p w:rsidR="006C2D77" w:rsidRPr="006C2D77" w:rsidRDefault="006C2D77" w:rsidP="006C2D77">
      <w:pPr>
        <w:ind w:right="861"/>
        <w:jc w:val="both"/>
        <w:rPr>
          <w:lang w:val="ru-RU"/>
        </w:rPr>
      </w:pPr>
      <w:r w:rsidRPr="006C2D77">
        <w:rPr>
          <w:lang w:val="ru-RU"/>
        </w:rPr>
        <w:t xml:space="preserve">(должность  власти, </w:t>
      </w:r>
      <w:r w:rsidRPr="006C2D77">
        <w:rPr>
          <w:vertAlign w:val="subscript"/>
          <w:lang w:val="ru-RU"/>
        </w:rPr>
        <w:t xml:space="preserve"> </w:t>
      </w:r>
      <w:proofErr w:type="gramStart"/>
      <w:r w:rsidRPr="006C2D77">
        <w:rPr>
          <w:lang w:val="ru-RU"/>
        </w:rPr>
        <w:t>принявшего</w:t>
      </w:r>
      <w:proofErr w:type="gramEnd"/>
      <w:r w:rsidRPr="006C2D77">
        <w:rPr>
          <w:lang w:val="ru-RU"/>
        </w:rPr>
        <w:t xml:space="preserve"> решение)</w:t>
      </w:r>
      <w:r w:rsidRPr="006C2D77">
        <w:rPr>
          <w:vertAlign w:val="subscript"/>
          <w:lang w:val="ru-RU"/>
        </w:rPr>
        <w:t xml:space="preserve">    </w:t>
      </w:r>
      <w:r w:rsidRPr="006C2D77">
        <w:rPr>
          <w:lang w:val="ru-RU"/>
        </w:rPr>
        <w:t xml:space="preserve">                (подпись)                               (расшифровка подписи)</w:t>
      </w:r>
      <w:r w:rsidRPr="006C2D77">
        <w:rPr>
          <w:vertAlign w:val="subscript"/>
          <w:lang w:val="ru-RU"/>
        </w:rPr>
        <w:t xml:space="preserve"> </w:t>
      </w:r>
    </w:p>
    <w:p w:rsidR="006C2D77" w:rsidRPr="006C2D77" w:rsidRDefault="006C2D77" w:rsidP="006C2D77">
      <w:pPr>
        <w:ind w:right="6977"/>
        <w:jc w:val="both"/>
        <w:rPr>
          <w:lang w:val="ru-RU"/>
        </w:rPr>
      </w:pPr>
      <w:r w:rsidRPr="006C2D77">
        <w:rPr>
          <w:lang w:val="ru-RU"/>
        </w:rPr>
        <w:t xml:space="preserve">  «__»  _______________ 20__ г.</w:t>
      </w:r>
      <w:r w:rsidRPr="006C2D77">
        <w:rPr>
          <w:vertAlign w:val="subscript"/>
          <w:lang w:val="ru-RU"/>
        </w:rPr>
        <w:t xml:space="preserve"> М.П.</w:t>
      </w:r>
    </w:p>
    <w:p w:rsidR="006C2D77" w:rsidRPr="006C2D77" w:rsidRDefault="006C2D77" w:rsidP="006C2D77">
      <w:pPr>
        <w:ind w:right="56"/>
        <w:jc w:val="right"/>
        <w:rPr>
          <w:lang w:val="ru-RU"/>
        </w:rPr>
      </w:pPr>
      <w:r w:rsidRPr="006C2D77">
        <w:rPr>
          <w:lang w:val="ru-RU"/>
        </w:rPr>
        <w:t xml:space="preserve">Приложение № 4 </w:t>
      </w:r>
    </w:p>
    <w:p w:rsidR="006C2D77" w:rsidRPr="006C2D77" w:rsidRDefault="006C2D77" w:rsidP="006C2D77">
      <w:pPr>
        <w:ind w:right="56"/>
        <w:jc w:val="right"/>
        <w:rPr>
          <w:lang w:val="ru-RU"/>
        </w:rPr>
      </w:pPr>
      <w:r w:rsidRPr="006C2D77">
        <w:rPr>
          <w:lang w:val="ru-RU"/>
        </w:rPr>
        <w:t xml:space="preserve">к Административному регламенту  </w:t>
      </w:r>
    </w:p>
    <w:p w:rsidR="006C2D77" w:rsidRPr="006C2D77" w:rsidRDefault="006C2D77" w:rsidP="006C2D77">
      <w:pPr>
        <w:ind w:right="1285"/>
        <w:rPr>
          <w:lang w:val="ru-RU"/>
        </w:rPr>
      </w:pPr>
    </w:p>
    <w:p w:rsidR="006C2D77" w:rsidRPr="006C2D77" w:rsidRDefault="006C2D77" w:rsidP="006C2D77">
      <w:pPr>
        <w:ind w:right="1285"/>
        <w:rPr>
          <w:lang w:val="ru-RU"/>
        </w:rPr>
      </w:pPr>
    </w:p>
    <w:p w:rsidR="006C2D77" w:rsidRPr="006C2D77" w:rsidRDefault="006C2D77" w:rsidP="006C2D77">
      <w:pPr>
        <w:ind w:right="1285"/>
        <w:jc w:val="center"/>
        <w:rPr>
          <w:lang w:val="ru-RU"/>
        </w:rPr>
      </w:pPr>
      <w:r w:rsidRPr="006C2D77">
        <w:rPr>
          <w:lang w:val="ru-RU"/>
        </w:rPr>
        <w:t>Форма заявления о предоставлении муниципальной услуги</w:t>
      </w:r>
    </w:p>
    <w:p w:rsidR="006C2D77" w:rsidRPr="006C2D77" w:rsidRDefault="006C2D77" w:rsidP="006C2D77">
      <w:pPr>
        <w:jc w:val="center"/>
        <w:rPr>
          <w:lang w:val="ru-RU"/>
        </w:rPr>
      </w:pPr>
    </w:p>
    <w:p w:rsidR="006C2D77" w:rsidRPr="006C2D77" w:rsidRDefault="006C2D77" w:rsidP="006C2D77">
      <w:pPr>
        <w:jc w:val="center"/>
        <w:rPr>
          <w:lang w:val="ru-RU"/>
        </w:rPr>
      </w:pPr>
      <w:r w:rsidRPr="006C2D77">
        <w:rPr>
          <w:lang w:val="ru-RU"/>
        </w:rPr>
        <w:t>_______________________________________________________________________</w:t>
      </w:r>
    </w:p>
    <w:p w:rsidR="006C2D77" w:rsidRPr="006C2D77" w:rsidRDefault="006C2D77" w:rsidP="006C2D77">
      <w:pPr>
        <w:ind w:right="450"/>
        <w:jc w:val="center"/>
        <w:rPr>
          <w:b/>
          <w:lang w:val="ru-RU"/>
        </w:rPr>
      </w:pPr>
      <w:r w:rsidRPr="006C2D77">
        <w:rPr>
          <w:lang w:val="ru-RU"/>
        </w:rPr>
        <w:t>(наименование органа, уполномоченного для предоставления услуги)</w:t>
      </w:r>
    </w:p>
    <w:p w:rsidR="006C2D77" w:rsidRPr="006C2D77" w:rsidRDefault="006C2D77" w:rsidP="006C2D77">
      <w:pPr>
        <w:ind w:right="450"/>
        <w:jc w:val="center"/>
        <w:rPr>
          <w:lang w:val="ru-RU"/>
        </w:rPr>
      </w:pPr>
    </w:p>
    <w:p w:rsidR="006C2D77" w:rsidRPr="006C2D77" w:rsidRDefault="006C2D77" w:rsidP="006C2D77">
      <w:pPr>
        <w:ind w:right="450"/>
        <w:jc w:val="center"/>
        <w:rPr>
          <w:lang w:val="ru-RU"/>
        </w:rPr>
      </w:pPr>
      <w:r w:rsidRPr="006C2D77">
        <w:rPr>
          <w:lang w:val="ru-RU"/>
        </w:rPr>
        <w:t>Заявление о предоставлении жилого помещения</w:t>
      </w:r>
    </w:p>
    <w:p w:rsidR="006C2D77" w:rsidRPr="006C2D77" w:rsidRDefault="006C2D77" w:rsidP="006C2D77">
      <w:pPr>
        <w:ind w:right="1285"/>
        <w:jc w:val="center"/>
        <w:rPr>
          <w:lang w:val="ru-RU"/>
        </w:rPr>
      </w:pPr>
      <w:r w:rsidRPr="006C2D77">
        <w:rPr>
          <w:lang w:val="ru-RU"/>
        </w:rPr>
        <w:t>по договору социального найма</w:t>
      </w:r>
      <w:r w:rsidRPr="006C2D77">
        <w:rPr>
          <w:lang w:val="ru-RU" w:eastAsia="ar-SA"/>
        </w:rPr>
        <w:t xml:space="preserve"> или в собственность бесплатно</w:t>
      </w:r>
    </w:p>
    <w:p w:rsidR="006C2D77" w:rsidRPr="006C2D77" w:rsidRDefault="006C2D77" w:rsidP="006C2D77">
      <w:pPr>
        <w:rPr>
          <w:lang w:val="ru-RU"/>
        </w:rPr>
      </w:pPr>
      <w:r w:rsidRPr="006C2D77">
        <w:rPr>
          <w:lang w:val="ru-RU"/>
        </w:rPr>
        <w:t xml:space="preserve"> </w:t>
      </w:r>
    </w:p>
    <w:p w:rsidR="006C2D77" w:rsidRPr="006C2D77" w:rsidRDefault="006C2D77" w:rsidP="006C2D77">
      <w:pPr>
        <w:tabs>
          <w:tab w:val="center" w:pos="1925"/>
        </w:tabs>
        <w:rPr>
          <w:lang w:val="ru-RU"/>
        </w:rPr>
      </w:pPr>
      <w:r w:rsidRPr="006C2D77">
        <w:rPr>
          <w:lang w:val="ru-RU"/>
        </w:rPr>
        <w:t xml:space="preserve">         1. </w:t>
      </w:r>
      <w:r w:rsidRPr="006C2D77">
        <w:rPr>
          <w:lang w:val="ru-RU"/>
        </w:rPr>
        <w:tab/>
        <w:t xml:space="preserve">Заявитель  </w:t>
      </w:r>
    </w:p>
    <w:p w:rsidR="006C2D77" w:rsidRPr="006C2D77" w:rsidRDefault="006C2D77" w:rsidP="006C2D77">
      <w:pPr>
        <w:rPr>
          <w:lang w:val="ru-RU"/>
        </w:rPr>
      </w:pPr>
      <w:r w:rsidRPr="006C2D77">
        <w:rPr>
          <w:lang w:val="ru-RU"/>
        </w:rPr>
        <w:t xml:space="preserve">______________________________________________________________ </w:t>
      </w:r>
    </w:p>
    <w:p w:rsidR="006C2D77" w:rsidRPr="006C2D77" w:rsidRDefault="006C2D77" w:rsidP="006C2D77">
      <w:pPr>
        <w:rPr>
          <w:lang w:val="ru-RU"/>
        </w:rPr>
      </w:pPr>
      <w:r w:rsidRPr="006C2D77">
        <w:rPr>
          <w:lang w:val="ru-RU"/>
        </w:rPr>
        <w:t xml:space="preserve">             (фамилия, имя, отчество (при наличии), дата рождения, СНИЛС)</w:t>
      </w:r>
      <w:r w:rsidRPr="006C2D77">
        <w:rPr>
          <w:i/>
          <w:lang w:val="ru-RU"/>
        </w:rPr>
        <w:t xml:space="preserve"> </w:t>
      </w:r>
    </w:p>
    <w:p w:rsidR="006C2D77" w:rsidRPr="006C2D77" w:rsidRDefault="006C2D77" w:rsidP="006C2D77">
      <w:pPr>
        <w:ind w:right="262"/>
        <w:rPr>
          <w:lang w:val="ru-RU"/>
        </w:rPr>
      </w:pPr>
      <w:r w:rsidRPr="006C2D77">
        <w:rPr>
          <w:lang w:val="ru-RU"/>
        </w:rPr>
        <w:t xml:space="preserve">Телефон (мобильный):  </w:t>
      </w:r>
    </w:p>
    <w:p w:rsidR="006C2D77" w:rsidRPr="006C2D77" w:rsidRDefault="006C2D77" w:rsidP="006C2D77">
      <w:pPr>
        <w:ind w:right="2127"/>
        <w:rPr>
          <w:lang w:val="ru-RU"/>
        </w:rPr>
      </w:pPr>
      <w:r w:rsidRPr="006C2D77">
        <w:rPr>
          <w:lang w:val="ru-RU"/>
        </w:rPr>
        <w:t xml:space="preserve">_____________________________________________________________ </w:t>
      </w:r>
    </w:p>
    <w:p w:rsidR="006C2D77" w:rsidRPr="006C2D77" w:rsidRDefault="006C2D77" w:rsidP="006C2D77">
      <w:pPr>
        <w:ind w:right="2127"/>
        <w:rPr>
          <w:lang w:val="ru-RU"/>
        </w:rPr>
      </w:pPr>
      <w:r w:rsidRPr="006C2D77">
        <w:rPr>
          <w:lang w:val="ru-RU"/>
        </w:rPr>
        <w:lastRenderedPageBreak/>
        <w:t xml:space="preserve">Адрес электронной почты: </w:t>
      </w:r>
    </w:p>
    <w:p w:rsidR="006C2D77" w:rsidRPr="006C2D77" w:rsidRDefault="006C2D77" w:rsidP="006C2D77">
      <w:pPr>
        <w:ind w:right="3175"/>
        <w:rPr>
          <w:lang w:val="ru-RU"/>
        </w:rPr>
      </w:pPr>
      <w:r w:rsidRPr="006C2D77">
        <w:rPr>
          <w:lang w:val="ru-RU"/>
        </w:rPr>
        <w:t xml:space="preserve">__________________________________________________________ Документ, удостоверяющий личность заявителя: наименование:  </w:t>
      </w:r>
    </w:p>
    <w:p w:rsidR="006C2D77" w:rsidRPr="006C2D77" w:rsidRDefault="006C2D77" w:rsidP="006C2D77">
      <w:pPr>
        <w:rPr>
          <w:lang w:val="ru-RU"/>
        </w:rPr>
      </w:pPr>
      <w:r w:rsidRPr="006C2D77">
        <w:rPr>
          <w:lang w:val="ru-RU"/>
        </w:rPr>
        <w:t xml:space="preserve">_____________________________________________________________________ </w:t>
      </w:r>
    </w:p>
    <w:p w:rsidR="006C2D77" w:rsidRPr="006C2D77" w:rsidRDefault="006C2D77" w:rsidP="006C2D77">
      <w:pPr>
        <w:ind w:right="262"/>
        <w:rPr>
          <w:lang w:val="ru-RU"/>
        </w:rPr>
      </w:pPr>
      <w:r w:rsidRPr="006C2D77">
        <w:rPr>
          <w:lang w:val="ru-RU"/>
        </w:rPr>
        <w:t xml:space="preserve">серия, номер_____________________________ дата выдачи: _____________________________ кем выдан: ________________________________________________________________________ код подразделения: _________________________________________________________________ Адрес регистрации по месту жительства: </w:t>
      </w:r>
    </w:p>
    <w:p w:rsidR="006C2D77" w:rsidRPr="006C2D77" w:rsidRDefault="006C2D77" w:rsidP="006C2D77">
      <w:r w:rsidRPr="006C2D77">
        <w:t xml:space="preserve">_____________________________________________________________________________ </w:t>
      </w:r>
    </w:p>
    <w:p w:rsidR="006C2D77" w:rsidRPr="006C2D77" w:rsidRDefault="006C2D77" w:rsidP="006C2D77">
      <w:r w:rsidRPr="006C2D77">
        <w:t xml:space="preserve"> </w:t>
      </w:r>
    </w:p>
    <w:p w:rsidR="006C2D77" w:rsidRPr="006C2D77" w:rsidRDefault="006C2D77" w:rsidP="008C4737">
      <w:pPr>
        <w:numPr>
          <w:ilvl w:val="0"/>
          <w:numId w:val="30"/>
        </w:numPr>
        <w:ind w:right="2954" w:firstLine="708"/>
      </w:pPr>
      <w:r w:rsidRPr="006C2D77">
        <w:t>Представитель заявителя:</w:t>
      </w:r>
      <w:r w:rsidRPr="006C2D77">
        <w:rPr>
          <w:i/>
        </w:rPr>
        <w:t xml:space="preserve"> </w:t>
      </w:r>
      <w:r w:rsidRPr="006C2D77">
        <w:rPr>
          <w:i/>
        </w:rPr>
        <w:tab/>
      </w:r>
      <w:r w:rsidRPr="006C2D77">
        <w:t xml:space="preserve"> </w:t>
      </w:r>
      <w:r w:rsidRPr="006C2D77">
        <w:tab/>
      </w:r>
      <w:r w:rsidRPr="006C2D77">
        <w:rPr>
          <w:i/>
        </w:rPr>
        <w:t xml:space="preserve"> </w:t>
      </w:r>
    </w:p>
    <w:p w:rsidR="006C2D77" w:rsidRPr="006C2D77" w:rsidRDefault="006C2D77" w:rsidP="006C2D77">
      <w:r w:rsidRPr="006C2D77">
        <w:t xml:space="preserve">    _______________________________________________ </w:t>
      </w:r>
    </w:p>
    <w:p w:rsidR="006C2D77" w:rsidRPr="006C2D77" w:rsidRDefault="006C2D77" w:rsidP="006C2D77">
      <w:pPr>
        <w:rPr>
          <w:lang w:val="ru-RU"/>
        </w:rPr>
      </w:pPr>
      <w:proofErr w:type="gramStart"/>
      <w:r w:rsidRPr="006C2D77">
        <w:rPr>
          <w:lang w:val="ru-RU"/>
        </w:rPr>
        <w:t>(фамилия, имя, отчество (при наличии)</w:t>
      </w:r>
      <w:proofErr w:type="gramEnd"/>
    </w:p>
    <w:p w:rsidR="006C2D77" w:rsidRPr="006C2D77" w:rsidRDefault="006C2D77" w:rsidP="006C2D77">
      <w:pPr>
        <w:ind w:right="2000"/>
        <w:rPr>
          <w:lang w:val="ru-RU"/>
        </w:rPr>
      </w:pPr>
      <w:r w:rsidRPr="006C2D77">
        <w:rPr>
          <w:lang w:val="ru-RU"/>
        </w:rPr>
        <w:t xml:space="preserve">Документ, удостоверяющий личность представителя заявителя: наименование:  </w:t>
      </w:r>
    </w:p>
    <w:p w:rsidR="006C2D77" w:rsidRPr="006C2D77" w:rsidRDefault="006C2D77" w:rsidP="006C2D77">
      <w:pPr>
        <w:ind w:right="417"/>
        <w:rPr>
          <w:lang w:val="ru-RU"/>
        </w:rPr>
      </w:pPr>
      <w:r w:rsidRPr="006C2D77">
        <w:rPr>
          <w:lang w:val="ru-RU"/>
        </w:rPr>
        <w:t xml:space="preserve">_____________________________________________________________________ серия, номер_____________________________ дата выдачи: _____________________________ Документ, подтверждающий полномочия представителя заявителя: </w:t>
      </w:r>
    </w:p>
    <w:p w:rsidR="006C2D77" w:rsidRPr="006C2D77" w:rsidRDefault="006C2D77" w:rsidP="006C2D77">
      <w:r w:rsidRPr="006C2D77">
        <w:t xml:space="preserve">_____________________________________________________________________________ </w:t>
      </w:r>
    </w:p>
    <w:p w:rsidR="006C2D77" w:rsidRPr="006C2D77" w:rsidRDefault="006C2D77" w:rsidP="006C2D77">
      <w:r w:rsidRPr="006C2D77">
        <w:t xml:space="preserve"> </w:t>
      </w:r>
    </w:p>
    <w:p w:rsidR="006C2D77" w:rsidRPr="006C2D77" w:rsidRDefault="006C2D77" w:rsidP="008C4737">
      <w:pPr>
        <w:numPr>
          <w:ilvl w:val="0"/>
          <w:numId w:val="30"/>
        </w:numPr>
        <w:ind w:right="2954" w:firstLine="708"/>
        <w:rPr>
          <w:lang w:val="ru-RU"/>
        </w:rPr>
      </w:pPr>
      <w:r w:rsidRPr="006C2D77">
        <w:rPr>
          <w:lang w:val="ru-RU"/>
        </w:rPr>
        <w:t>Проживаю один</w:t>
      </w:r>
      <w:proofErr w:type="gramStart"/>
      <w:r w:rsidRPr="006C2D77">
        <w:rPr>
          <w:lang w:val="ru-RU"/>
        </w:rPr>
        <w:t xml:space="preserve">   </w:t>
      </w:r>
      <w:r w:rsidRPr="006C2D77">
        <w:rPr>
          <w:noProof/>
          <w:lang w:val="ru-RU" w:eastAsia="ru-RU"/>
        </w:rPr>
        <w:drawing>
          <wp:inline distT="0" distB="0" distL="0" distR="0">
            <wp:extent cx="182880" cy="234950"/>
            <wp:effectExtent l="19050" t="0" r="7620" b="0"/>
            <wp:docPr id="5" name="Picture 3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7"/>
                    <pic:cNvPicPr>
                      <a:picLocks noChangeAspect="1" noChangeArrowheads="1"/>
                    </pic:cNvPicPr>
                  </pic:nvPicPr>
                  <pic:blipFill>
                    <a:blip r:embed="rId10" cstate="print"/>
                    <a:srcRect/>
                    <a:stretch>
                      <a:fillRect/>
                    </a:stretch>
                  </pic:blipFill>
                  <pic:spPr bwMode="auto">
                    <a:xfrm>
                      <a:off x="0" y="0"/>
                      <a:ext cx="182880" cy="234950"/>
                    </a:xfrm>
                    <a:prstGeom prst="rect">
                      <a:avLst/>
                    </a:prstGeom>
                    <a:noFill/>
                    <a:ln w="9525">
                      <a:noFill/>
                      <a:miter lim="800000"/>
                      <a:headEnd/>
                      <a:tailEnd/>
                    </a:ln>
                  </pic:spPr>
                </pic:pic>
              </a:graphicData>
            </a:graphic>
          </wp:inline>
        </w:drawing>
      </w:r>
      <w:r w:rsidRPr="006C2D77">
        <w:rPr>
          <w:lang w:val="ru-RU"/>
        </w:rPr>
        <w:t xml:space="preserve">                  П</w:t>
      </w:r>
      <w:proofErr w:type="gramEnd"/>
      <w:r w:rsidRPr="006C2D77">
        <w:rPr>
          <w:lang w:val="ru-RU"/>
        </w:rPr>
        <w:t xml:space="preserve">роживаю совместно с членами семьи </w:t>
      </w:r>
      <w:r w:rsidRPr="006C2D77">
        <w:rPr>
          <w:noProof/>
          <w:lang w:val="ru-RU" w:eastAsia="ru-RU"/>
        </w:rPr>
        <w:drawing>
          <wp:inline distT="0" distB="0" distL="0" distR="0">
            <wp:extent cx="182880" cy="234950"/>
            <wp:effectExtent l="19050" t="0" r="7620" b="0"/>
            <wp:docPr id="2" name="Picture 3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3"/>
                    <pic:cNvPicPr>
                      <a:picLocks noChangeAspect="1" noChangeArrowheads="1"/>
                    </pic:cNvPicPr>
                  </pic:nvPicPr>
                  <pic:blipFill>
                    <a:blip r:embed="rId10" cstate="print"/>
                    <a:srcRect/>
                    <a:stretch>
                      <a:fillRect/>
                    </a:stretch>
                  </pic:blipFill>
                  <pic:spPr bwMode="auto">
                    <a:xfrm>
                      <a:off x="0" y="0"/>
                      <a:ext cx="182880" cy="234950"/>
                    </a:xfrm>
                    <a:prstGeom prst="rect">
                      <a:avLst/>
                    </a:prstGeom>
                    <a:noFill/>
                    <a:ln w="9525">
                      <a:noFill/>
                      <a:miter lim="800000"/>
                      <a:headEnd/>
                      <a:tailEnd/>
                    </a:ln>
                  </pic:spPr>
                </pic:pic>
              </a:graphicData>
            </a:graphic>
          </wp:inline>
        </w:drawing>
      </w:r>
      <w:r w:rsidRPr="006C2D77">
        <w:rPr>
          <w:lang w:val="ru-RU"/>
        </w:rPr>
        <w:t xml:space="preserve"> </w:t>
      </w:r>
    </w:p>
    <w:p w:rsidR="006C2D77" w:rsidRPr="006C2D77" w:rsidRDefault="006C2D77" w:rsidP="006C2D77">
      <w:pPr>
        <w:rPr>
          <w:lang w:val="ru-RU"/>
        </w:rPr>
      </w:pPr>
      <w:r w:rsidRPr="006C2D77">
        <w:rPr>
          <w:lang w:val="ru-RU"/>
        </w:rPr>
        <w:t xml:space="preserve"> </w:t>
      </w:r>
    </w:p>
    <w:p w:rsidR="006C2D77" w:rsidRPr="006C2D77" w:rsidRDefault="006C2D77" w:rsidP="008C4737">
      <w:pPr>
        <w:numPr>
          <w:ilvl w:val="0"/>
          <w:numId w:val="30"/>
        </w:numPr>
        <w:ind w:right="2954" w:firstLine="708"/>
      </w:pPr>
      <w:r w:rsidRPr="006C2D77">
        <w:t xml:space="preserve">Состою в браке    </w:t>
      </w:r>
      <w:r w:rsidRPr="006C2D77">
        <w:rPr>
          <w:noProof/>
          <w:lang w:val="ru-RU" w:eastAsia="ru-RU"/>
        </w:rPr>
        <w:drawing>
          <wp:inline distT="0" distB="0" distL="0" distR="0">
            <wp:extent cx="182880" cy="234950"/>
            <wp:effectExtent l="19050" t="0" r="7620" b="0"/>
            <wp:docPr id="3" name="Picture 3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5"/>
                    <pic:cNvPicPr>
                      <a:picLocks noChangeAspect="1" noChangeArrowheads="1"/>
                    </pic:cNvPicPr>
                  </pic:nvPicPr>
                  <pic:blipFill>
                    <a:blip r:embed="rId10" cstate="print"/>
                    <a:srcRect/>
                    <a:stretch>
                      <a:fillRect/>
                    </a:stretch>
                  </pic:blipFill>
                  <pic:spPr bwMode="auto">
                    <a:xfrm>
                      <a:off x="0" y="0"/>
                      <a:ext cx="182880" cy="234950"/>
                    </a:xfrm>
                    <a:prstGeom prst="rect">
                      <a:avLst/>
                    </a:prstGeom>
                    <a:noFill/>
                    <a:ln w="9525">
                      <a:noFill/>
                      <a:miter lim="800000"/>
                      <a:headEnd/>
                      <a:tailEnd/>
                    </a:ln>
                  </pic:spPr>
                </pic:pic>
              </a:graphicData>
            </a:graphic>
          </wp:inline>
        </w:drawing>
      </w:r>
      <w:r w:rsidRPr="006C2D77">
        <w:t xml:space="preserve">      Супруг:  </w:t>
      </w:r>
    </w:p>
    <w:p w:rsidR="006C2D77" w:rsidRPr="006C2D77" w:rsidRDefault="006C2D77" w:rsidP="006C2D77">
      <w:r w:rsidRPr="006C2D77">
        <w:t xml:space="preserve">__________________________________________________________________________ </w:t>
      </w:r>
    </w:p>
    <w:p w:rsidR="006C2D77" w:rsidRPr="006C2D77" w:rsidRDefault="006C2D77" w:rsidP="006C2D77">
      <w:pPr>
        <w:rPr>
          <w:lang w:val="ru-RU"/>
        </w:rPr>
      </w:pPr>
      <w:r w:rsidRPr="006C2D77">
        <w:rPr>
          <w:lang w:val="ru-RU"/>
        </w:rPr>
        <w:t>(фамилия, имя, отчество (при наличии), дата рождения, СНИЛС)</w:t>
      </w:r>
      <w:r w:rsidRPr="006C2D77">
        <w:rPr>
          <w:i/>
          <w:lang w:val="ru-RU"/>
        </w:rPr>
        <w:t xml:space="preserve"> </w:t>
      </w:r>
    </w:p>
    <w:p w:rsidR="006C2D77" w:rsidRPr="006C2D77" w:rsidRDefault="006C2D77" w:rsidP="006C2D77">
      <w:pPr>
        <w:ind w:right="262"/>
        <w:rPr>
          <w:lang w:val="ru-RU"/>
        </w:rPr>
      </w:pPr>
      <w:r w:rsidRPr="006C2D77">
        <w:rPr>
          <w:lang w:val="ru-RU"/>
        </w:rPr>
        <w:t>Документ, удостоверяющий личность супруга: наименование: _____________________________________________________________________ серия, номер_________________________ дата выдачи: _____________________________ кем выдан: ________________________________________________________________________ код подразделения: _________________________________________________________________</w:t>
      </w:r>
      <w:r w:rsidRPr="006C2D77">
        <w:rPr>
          <w:vertAlign w:val="subscript"/>
          <w:lang w:val="ru-RU"/>
        </w:rPr>
        <w:t xml:space="preserve"> </w:t>
      </w:r>
    </w:p>
    <w:p w:rsidR="006C2D77" w:rsidRPr="006C2D77" w:rsidRDefault="006C2D77" w:rsidP="006C2D77">
      <w:pPr>
        <w:rPr>
          <w:lang w:val="ru-RU"/>
        </w:rPr>
      </w:pPr>
      <w:r w:rsidRPr="006C2D77">
        <w:rPr>
          <w:lang w:val="ru-RU"/>
        </w:rPr>
        <w:t xml:space="preserve"> </w:t>
      </w:r>
    </w:p>
    <w:p w:rsidR="006C2D77" w:rsidRPr="006C2D77" w:rsidRDefault="006C2D77" w:rsidP="008C4737">
      <w:pPr>
        <w:numPr>
          <w:ilvl w:val="0"/>
          <w:numId w:val="30"/>
        </w:numPr>
        <w:ind w:right="2954" w:firstLine="708"/>
        <w:rPr>
          <w:lang w:val="ru-RU"/>
        </w:rPr>
      </w:pPr>
      <w:r w:rsidRPr="006C2D77">
        <w:rPr>
          <w:lang w:val="ru-RU"/>
        </w:rPr>
        <w:t>Проживаю с родителями (родителями супруга)</w:t>
      </w:r>
      <w:r w:rsidRPr="006C2D77">
        <w:rPr>
          <w:vertAlign w:val="subscript"/>
          <w:lang w:val="ru-RU"/>
        </w:rPr>
        <w:t xml:space="preserve"> </w:t>
      </w:r>
      <w:r w:rsidRPr="006C2D77">
        <w:rPr>
          <w:lang w:val="ru-RU"/>
        </w:rPr>
        <w:t xml:space="preserve">ФИО  </w:t>
      </w:r>
    </w:p>
    <w:p w:rsidR="006C2D77" w:rsidRPr="006C2D77" w:rsidRDefault="006C2D77" w:rsidP="006C2D77">
      <w:pPr>
        <w:ind w:right="204"/>
        <w:rPr>
          <w:lang w:val="ru-RU"/>
        </w:rPr>
      </w:pPr>
      <w:r w:rsidRPr="006C2D77">
        <w:rPr>
          <w:lang w:val="ru-RU"/>
        </w:rPr>
        <w:t>родителя_____________________________________________________________________</w:t>
      </w:r>
      <w:r w:rsidRPr="006C2D77">
        <w:rPr>
          <w:vertAlign w:val="subscript"/>
          <w:lang w:val="ru-RU"/>
        </w:rPr>
        <w:t xml:space="preserve"> </w:t>
      </w:r>
    </w:p>
    <w:p w:rsidR="006C2D77" w:rsidRPr="006C2D77" w:rsidRDefault="006C2D77" w:rsidP="006C2D77">
      <w:pPr>
        <w:ind w:right="2954"/>
        <w:jc w:val="both"/>
        <w:rPr>
          <w:lang w:val="ru-RU"/>
        </w:rPr>
      </w:pPr>
      <w:r w:rsidRPr="006C2D77">
        <w:rPr>
          <w:lang w:val="ru-RU"/>
        </w:rPr>
        <w:t>(фамилия, имя, отчество (при наличии), дата рождения, СНИЛС)</w:t>
      </w:r>
      <w:r w:rsidRPr="006C2D77">
        <w:rPr>
          <w:i/>
          <w:lang w:val="ru-RU"/>
        </w:rPr>
        <w:t xml:space="preserve"> </w:t>
      </w:r>
    </w:p>
    <w:p w:rsidR="006C2D77" w:rsidRPr="006C2D77" w:rsidRDefault="006C2D77" w:rsidP="006C2D77">
      <w:pPr>
        <w:ind w:right="262"/>
        <w:jc w:val="both"/>
        <w:rPr>
          <w:lang w:val="ru-RU"/>
        </w:rPr>
      </w:pPr>
      <w:r w:rsidRPr="006C2D77">
        <w:rPr>
          <w:lang w:val="ru-RU"/>
        </w:rPr>
        <w:t>Документ, удостоверяющий личность:</w:t>
      </w:r>
      <w:r w:rsidRPr="006C2D77">
        <w:rPr>
          <w:vertAlign w:val="subscript"/>
          <w:lang w:val="ru-RU"/>
        </w:rPr>
        <w:t xml:space="preserve"> </w:t>
      </w:r>
      <w:r w:rsidRPr="006C2D77">
        <w:rPr>
          <w:lang w:val="ru-RU"/>
        </w:rPr>
        <w:t>наименование: _____________________________________________________________________</w:t>
      </w:r>
      <w:r w:rsidRPr="006C2D77">
        <w:rPr>
          <w:vertAlign w:val="subscript"/>
          <w:lang w:val="ru-RU"/>
        </w:rPr>
        <w:t xml:space="preserve"> </w:t>
      </w:r>
      <w:r w:rsidRPr="006C2D77">
        <w:rPr>
          <w:lang w:val="ru-RU"/>
        </w:rPr>
        <w:t>серия, номер_____________________________ дата выдачи: _____________________________</w:t>
      </w:r>
      <w:r w:rsidRPr="006C2D77">
        <w:rPr>
          <w:vertAlign w:val="subscript"/>
          <w:lang w:val="ru-RU"/>
        </w:rPr>
        <w:t xml:space="preserve"> </w:t>
      </w:r>
      <w:r w:rsidRPr="006C2D77">
        <w:rPr>
          <w:lang w:val="ru-RU"/>
        </w:rPr>
        <w:t xml:space="preserve">кем выдан: ________________________________________________________________________ </w:t>
      </w:r>
    </w:p>
    <w:p w:rsidR="006C2D77" w:rsidRPr="006C2D77" w:rsidRDefault="006C2D77" w:rsidP="008C4737">
      <w:pPr>
        <w:numPr>
          <w:ilvl w:val="0"/>
          <w:numId w:val="30"/>
        </w:numPr>
        <w:ind w:right="2954" w:firstLine="708"/>
        <w:rPr>
          <w:lang w:val="ru-RU"/>
        </w:rPr>
      </w:pPr>
      <w:r w:rsidRPr="006C2D77">
        <w:rPr>
          <w:lang w:val="ru-RU"/>
        </w:rPr>
        <w:lastRenderedPageBreak/>
        <w:t xml:space="preserve">Имеются дети </w:t>
      </w:r>
      <w:r w:rsidRPr="006C2D77">
        <w:rPr>
          <w:noProof/>
          <w:lang w:val="ru-RU" w:eastAsia="ru-RU"/>
        </w:rPr>
        <w:drawing>
          <wp:inline distT="0" distB="0" distL="0" distR="0">
            <wp:extent cx="182880" cy="234950"/>
            <wp:effectExtent l="19050" t="0" r="7620" b="0"/>
            <wp:docPr id="4" name="Picture 3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1"/>
                    <pic:cNvPicPr>
                      <a:picLocks noChangeAspect="1" noChangeArrowheads="1"/>
                    </pic:cNvPicPr>
                  </pic:nvPicPr>
                  <pic:blipFill>
                    <a:blip r:embed="rId10" cstate="print"/>
                    <a:srcRect/>
                    <a:stretch>
                      <a:fillRect/>
                    </a:stretch>
                  </pic:blipFill>
                  <pic:spPr bwMode="auto">
                    <a:xfrm>
                      <a:off x="0" y="0"/>
                      <a:ext cx="182880" cy="234950"/>
                    </a:xfrm>
                    <a:prstGeom prst="rect">
                      <a:avLst/>
                    </a:prstGeom>
                    <a:noFill/>
                    <a:ln w="9525">
                      <a:noFill/>
                      <a:miter lim="800000"/>
                      <a:headEnd/>
                      <a:tailEnd/>
                    </a:ln>
                  </pic:spPr>
                </pic:pic>
              </a:graphicData>
            </a:graphic>
          </wp:inline>
        </w:drawing>
      </w:r>
      <w:r w:rsidRPr="006C2D77">
        <w:rPr>
          <w:vertAlign w:val="subscript"/>
          <w:lang w:val="ru-RU"/>
        </w:rPr>
        <w:t xml:space="preserve"> </w:t>
      </w:r>
      <w:r w:rsidRPr="006C2D77">
        <w:rPr>
          <w:lang w:val="ru-RU"/>
        </w:rPr>
        <w:t>ФИО ребенка (до 14 лет)</w:t>
      </w:r>
      <w:r w:rsidRPr="006C2D77">
        <w:rPr>
          <w:vertAlign w:val="subscript"/>
          <w:lang w:val="ru-RU"/>
        </w:rPr>
        <w:t xml:space="preserve"> </w:t>
      </w:r>
      <w:r w:rsidRPr="006C2D77">
        <w:rPr>
          <w:i/>
          <w:lang w:val="ru-RU"/>
        </w:rPr>
        <w:t xml:space="preserve"> </w:t>
      </w:r>
      <w:r w:rsidRPr="006C2D77">
        <w:rPr>
          <w:lang w:val="ru-RU"/>
        </w:rPr>
        <w:t xml:space="preserve">(фамилия, имя, отчество (при наличии), дата рождения, СНИЛС) </w:t>
      </w:r>
      <w:r w:rsidRPr="006C2D77">
        <w:rPr>
          <w:i/>
          <w:lang w:val="ru-RU"/>
        </w:rPr>
        <w:t xml:space="preserve"> </w:t>
      </w:r>
    </w:p>
    <w:p w:rsidR="006C2D77" w:rsidRPr="006C2D77" w:rsidRDefault="006C2D77" w:rsidP="006C2D77">
      <w:pPr>
        <w:rPr>
          <w:lang w:val="ru-RU"/>
        </w:rPr>
      </w:pPr>
      <w:r w:rsidRPr="006C2D77">
        <w:rPr>
          <w:lang w:val="ru-RU"/>
        </w:rPr>
        <w:t xml:space="preserve"> ____________________________________________________________ </w:t>
      </w:r>
    </w:p>
    <w:p w:rsidR="006C2D77" w:rsidRPr="006C2D77" w:rsidRDefault="006C2D77" w:rsidP="006C2D77">
      <w:pPr>
        <w:ind w:right="204"/>
        <w:rPr>
          <w:lang w:val="ru-RU"/>
        </w:rPr>
      </w:pPr>
      <w:r w:rsidRPr="006C2D77">
        <w:rPr>
          <w:lang w:val="ru-RU"/>
        </w:rPr>
        <w:t>Номер актовой записи о рождении__________________ дата______________________________</w:t>
      </w:r>
      <w:r w:rsidRPr="006C2D77">
        <w:rPr>
          <w:vertAlign w:val="subscript"/>
          <w:lang w:val="ru-RU"/>
        </w:rPr>
        <w:t xml:space="preserve"> </w:t>
      </w:r>
      <w:r w:rsidRPr="006C2D77">
        <w:rPr>
          <w:lang w:val="ru-RU"/>
        </w:rPr>
        <w:t>место регистрации __________________________________________________________________</w:t>
      </w:r>
      <w:r w:rsidRPr="006C2D77">
        <w:rPr>
          <w:vertAlign w:val="subscript"/>
          <w:lang w:val="ru-RU"/>
        </w:rPr>
        <w:t xml:space="preserve"> </w:t>
      </w:r>
    </w:p>
    <w:p w:rsidR="006C2D77" w:rsidRPr="006C2D77" w:rsidRDefault="006C2D77" w:rsidP="006C2D77">
      <w:pPr>
        <w:rPr>
          <w:lang w:val="ru-RU"/>
        </w:rPr>
      </w:pPr>
      <w:r w:rsidRPr="006C2D77">
        <w:rPr>
          <w:lang w:val="ru-RU"/>
        </w:rPr>
        <w:t xml:space="preserve"> </w:t>
      </w:r>
    </w:p>
    <w:p w:rsidR="006C2D77" w:rsidRPr="006C2D77" w:rsidRDefault="006C2D77" w:rsidP="006C2D77">
      <w:pPr>
        <w:ind w:right="204"/>
        <w:rPr>
          <w:lang w:val="ru-RU"/>
        </w:rPr>
      </w:pPr>
      <w:r w:rsidRPr="006C2D77">
        <w:rPr>
          <w:lang w:val="ru-RU"/>
        </w:rPr>
        <w:t xml:space="preserve">ФИО ребенка (старше 14 лет) </w:t>
      </w:r>
      <w:r w:rsidRPr="006C2D77">
        <w:rPr>
          <w:vertAlign w:val="subscript"/>
          <w:lang w:val="ru-RU"/>
        </w:rPr>
        <w:t xml:space="preserve"> </w:t>
      </w:r>
    </w:p>
    <w:p w:rsidR="006C2D77" w:rsidRPr="006C2D77" w:rsidRDefault="006C2D77" w:rsidP="006C2D77">
      <w:pPr>
        <w:rPr>
          <w:lang w:val="ru-RU"/>
        </w:rPr>
      </w:pPr>
      <w:r w:rsidRPr="006C2D77">
        <w:rPr>
          <w:lang w:val="ru-RU"/>
        </w:rPr>
        <w:t xml:space="preserve">________________________________________________________ </w:t>
      </w:r>
    </w:p>
    <w:p w:rsidR="006C2D77" w:rsidRPr="006C2D77" w:rsidRDefault="006C2D77" w:rsidP="006C2D77">
      <w:pPr>
        <w:ind w:right="204"/>
        <w:rPr>
          <w:lang w:val="ru-RU"/>
        </w:rPr>
      </w:pPr>
      <w:r w:rsidRPr="006C2D77">
        <w:rPr>
          <w:lang w:val="ru-RU"/>
        </w:rPr>
        <w:t xml:space="preserve">                           (фамилия, имя, отчество (при наличии), дата рождения, СНИЛС)  </w:t>
      </w:r>
    </w:p>
    <w:p w:rsidR="006C2D77" w:rsidRPr="006C2D77" w:rsidRDefault="006C2D77" w:rsidP="006C2D77">
      <w:pPr>
        <w:ind w:right="4303"/>
        <w:rPr>
          <w:lang w:val="ru-RU"/>
        </w:rPr>
      </w:pPr>
      <w:r w:rsidRPr="006C2D77">
        <w:rPr>
          <w:lang w:val="ru-RU"/>
        </w:rPr>
        <w:t xml:space="preserve">Номер актовой записи о рождении___________________ </w:t>
      </w:r>
      <w:r w:rsidRPr="006C2D77">
        <w:rPr>
          <w:vertAlign w:val="subscript"/>
          <w:lang w:val="ru-RU"/>
        </w:rPr>
        <w:t xml:space="preserve"> </w:t>
      </w:r>
      <w:r w:rsidRPr="006C2D77">
        <w:rPr>
          <w:lang w:val="ru-RU"/>
        </w:rPr>
        <w:t>дата_____________________________</w:t>
      </w:r>
      <w:r w:rsidRPr="006C2D77">
        <w:rPr>
          <w:vertAlign w:val="subscript"/>
          <w:lang w:val="ru-RU"/>
        </w:rPr>
        <w:t xml:space="preserve"> </w:t>
      </w:r>
      <w:r w:rsidRPr="006C2D77">
        <w:rPr>
          <w:lang w:val="ru-RU"/>
        </w:rPr>
        <w:t xml:space="preserve">место регистрации </w:t>
      </w:r>
      <w:r w:rsidRPr="006C2D77">
        <w:rPr>
          <w:vertAlign w:val="subscript"/>
          <w:lang w:val="ru-RU"/>
        </w:rPr>
        <w:t xml:space="preserve"> </w:t>
      </w:r>
    </w:p>
    <w:p w:rsidR="006C2D77" w:rsidRPr="006C2D77" w:rsidRDefault="006C2D77" w:rsidP="006C2D77">
      <w:pPr>
        <w:ind w:right="262"/>
        <w:jc w:val="both"/>
        <w:rPr>
          <w:lang w:val="ru-RU"/>
        </w:rPr>
      </w:pPr>
      <w:r w:rsidRPr="006C2D77">
        <w:rPr>
          <w:lang w:val="ru-RU"/>
        </w:rPr>
        <w:t>__________________________________________________________________ Документ, удостоверяющий личность:</w:t>
      </w:r>
      <w:r w:rsidRPr="006C2D77">
        <w:rPr>
          <w:vertAlign w:val="subscript"/>
          <w:lang w:val="ru-RU"/>
        </w:rPr>
        <w:t xml:space="preserve"> </w:t>
      </w:r>
      <w:r w:rsidRPr="006C2D77">
        <w:rPr>
          <w:lang w:val="ru-RU"/>
        </w:rPr>
        <w:t>наименование: _____________________________________________________________________</w:t>
      </w:r>
      <w:r w:rsidRPr="006C2D77">
        <w:rPr>
          <w:vertAlign w:val="subscript"/>
          <w:lang w:val="ru-RU"/>
        </w:rPr>
        <w:t xml:space="preserve"> </w:t>
      </w:r>
      <w:r w:rsidRPr="006C2D77">
        <w:rPr>
          <w:lang w:val="ru-RU"/>
        </w:rPr>
        <w:t>серия, номер_____________________________ дата выдачи: _____________________________</w:t>
      </w:r>
      <w:r w:rsidRPr="006C2D77">
        <w:rPr>
          <w:vertAlign w:val="subscript"/>
          <w:lang w:val="ru-RU"/>
        </w:rPr>
        <w:t xml:space="preserve"> </w:t>
      </w:r>
      <w:r w:rsidRPr="006C2D77">
        <w:rPr>
          <w:lang w:val="ru-RU"/>
        </w:rPr>
        <w:t xml:space="preserve">кем выдан: </w:t>
      </w:r>
    </w:p>
    <w:p w:rsidR="006C2D77" w:rsidRPr="006C2D77" w:rsidRDefault="006C2D77" w:rsidP="006C2D77">
      <w:pPr>
        <w:rPr>
          <w:lang w:val="ru-RU"/>
        </w:rPr>
      </w:pPr>
      <w:r w:rsidRPr="006C2D77">
        <w:rPr>
          <w:lang w:val="ru-RU"/>
        </w:rPr>
        <w:t xml:space="preserve"> ________________________________________________________________________ </w:t>
      </w:r>
    </w:p>
    <w:p w:rsidR="006C2D77" w:rsidRPr="006C2D77" w:rsidRDefault="006C2D77" w:rsidP="006C2D77">
      <w:pPr>
        <w:ind w:right="204"/>
        <w:rPr>
          <w:lang w:val="ru-RU"/>
        </w:rPr>
      </w:pPr>
      <w:r w:rsidRPr="006C2D77">
        <w:rPr>
          <w:lang w:val="ru-RU"/>
        </w:rPr>
        <w:t xml:space="preserve">7. Имеются иные родственники, проживающие совместно ФИО родственника (до 14 лет) </w:t>
      </w:r>
      <w:r w:rsidRPr="006C2D77">
        <w:rPr>
          <w:vertAlign w:val="subscript"/>
          <w:lang w:val="ru-RU"/>
        </w:rPr>
        <w:t xml:space="preserve"> </w:t>
      </w:r>
      <w:r w:rsidRPr="006C2D77">
        <w:rPr>
          <w:lang w:val="ru-RU"/>
        </w:rPr>
        <w:t xml:space="preserve">(фамилия, имя, отчество (при наличии), дата рождения, СНИЛС) </w:t>
      </w:r>
      <w:r w:rsidRPr="006C2D77">
        <w:rPr>
          <w:i/>
          <w:lang w:val="ru-RU"/>
        </w:rPr>
        <w:t xml:space="preserve"> </w:t>
      </w:r>
    </w:p>
    <w:p w:rsidR="006C2D77" w:rsidRPr="006C2D77" w:rsidRDefault="006C2D77" w:rsidP="006C2D77">
      <w:pPr>
        <w:rPr>
          <w:lang w:val="ru-RU"/>
        </w:rPr>
      </w:pPr>
      <w:r w:rsidRPr="006C2D77">
        <w:rPr>
          <w:lang w:val="ru-RU"/>
        </w:rPr>
        <w:t xml:space="preserve">______________________________________________________ </w:t>
      </w:r>
    </w:p>
    <w:p w:rsidR="006C2D77" w:rsidRPr="006C2D77" w:rsidRDefault="006C2D77" w:rsidP="006C2D77">
      <w:pPr>
        <w:rPr>
          <w:lang w:val="ru-RU"/>
        </w:rPr>
      </w:pPr>
      <w:r w:rsidRPr="006C2D77">
        <w:rPr>
          <w:lang w:val="ru-RU"/>
        </w:rPr>
        <w:t xml:space="preserve"> </w:t>
      </w:r>
    </w:p>
    <w:p w:rsidR="006C2D77" w:rsidRPr="006C2D77" w:rsidRDefault="006C2D77" w:rsidP="006C2D77">
      <w:pPr>
        <w:ind w:right="204"/>
        <w:rPr>
          <w:lang w:val="ru-RU"/>
        </w:rPr>
      </w:pPr>
      <w:r w:rsidRPr="006C2D77">
        <w:rPr>
          <w:lang w:val="ru-RU"/>
        </w:rPr>
        <w:t>Номер актовой записи о рождении___________________  дата_____________________________</w:t>
      </w:r>
      <w:r w:rsidRPr="006C2D77">
        <w:rPr>
          <w:vertAlign w:val="subscript"/>
          <w:lang w:val="ru-RU"/>
        </w:rPr>
        <w:t xml:space="preserve"> </w:t>
      </w:r>
      <w:r w:rsidRPr="006C2D77">
        <w:rPr>
          <w:lang w:val="ru-RU"/>
        </w:rPr>
        <w:t>место регистрации __________________________________________________________________</w:t>
      </w:r>
      <w:r w:rsidRPr="006C2D77">
        <w:rPr>
          <w:vertAlign w:val="subscript"/>
          <w:lang w:val="ru-RU"/>
        </w:rPr>
        <w:t xml:space="preserve"> </w:t>
      </w:r>
      <w:r w:rsidRPr="006C2D77">
        <w:rPr>
          <w:lang w:val="ru-RU"/>
        </w:rPr>
        <w:t>Степень родства ____________________________________________________________________</w:t>
      </w:r>
      <w:r w:rsidRPr="006C2D77">
        <w:rPr>
          <w:vertAlign w:val="subscript"/>
          <w:lang w:val="ru-RU"/>
        </w:rPr>
        <w:t xml:space="preserve"> </w:t>
      </w:r>
    </w:p>
    <w:p w:rsidR="006C2D77" w:rsidRPr="006C2D77" w:rsidRDefault="006C2D77" w:rsidP="006C2D77">
      <w:pPr>
        <w:rPr>
          <w:lang w:val="ru-RU"/>
        </w:rPr>
      </w:pPr>
      <w:r w:rsidRPr="006C2D77">
        <w:rPr>
          <w:lang w:val="ru-RU"/>
        </w:rPr>
        <w:t xml:space="preserve"> </w:t>
      </w:r>
    </w:p>
    <w:p w:rsidR="006C2D77" w:rsidRPr="006C2D77" w:rsidRDefault="006C2D77" w:rsidP="006C2D77">
      <w:pPr>
        <w:rPr>
          <w:lang w:val="ru-RU"/>
        </w:rPr>
      </w:pPr>
      <w:r w:rsidRPr="006C2D77">
        <w:rPr>
          <w:lang w:val="ru-RU"/>
        </w:rPr>
        <w:t xml:space="preserve">ФИО родственника (старше 14 лет) __________________________________________________ </w:t>
      </w:r>
    </w:p>
    <w:p w:rsidR="006C2D77" w:rsidRPr="006C2D77" w:rsidRDefault="006C2D77" w:rsidP="006C2D77">
      <w:pPr>
        <w:ind w:right="2492"/>
        <w:rPr>
          <w:lang w:val="ru-RU"/>
        </w:rPr>
      </w:pPr>
      <w:r w:rsidRPr="006C2D77">
        <w:rPr>
          <w:lang w:val="ru-RU"/>
        </w:rPr>
        <w:t xml:space="preserve">(фамилия, имя, отчество (при наличии), дата рождения, СНИЛС) </w:t>
      </w:r>
      <w:r w:rsidRPr="006C2D77">
        <w:rPr>
          <w:vertAlign w:val="subscript"/>
          <w:lang w:val="ru-RU"/>
        </w:rPr>
        <w:t xml:space="preserve"> </w:t>
      </w:r>
      <w:r w:rsidRPr="006C2D77">
        <w:rPr>
          <w:lang w:val="ru-RU"/>
        </w:rPr>
        <w:t>Степень родства</w:t>
      </w:r>
      <w:r w:rsidRPr="006C2D77">
        <w:rPr>
          <w:vertAlign w:val="subscript"/>
          <w:lang w:val="ru-RU"/>
        </w:rPr>
        <w:t xml:space="preserve"> </w:t>
      </w:r>
    </w:p>
    <w:p w:rsidR="006C2D77" w:rsidRPr="006C2D77" w:rsidRDefault="006C2D77" w:rsidP="006C2D77">
      <w:pPr>
        <w:ind w:right="844"/>
        <w:rPr>
          <w:lang w:val="ru-RU"/>
        </w:rPr>
      </w:pPr>
      <w:r w:rsidRPr="006C2D77">
        <w:rPr>
          <w:lang w:val="ru-RU"/>
        </w:rPr>
        <w:t>____________________________________________________________________ Документ, удостоверяющий личность:</w:t>
      </w:r>
      <w:r w:rsidRPr="006C2D77">
        <w:rPr>
          <w:vertAlign w:val="subscript"/>
          <w:lang w:val="ru-RU"/>
        </w:rPr>
        <w:t xml:space="preserve"> </w:t>
      </w:r>
    </w:p>
    <w:p w:rsidR="006C2D77" w:rsidRPr="006C2D77" w:rsidRDefault="006C2D77" w:rsidP="006C2D77">
      <w:pPr>
        <w:ind w:right="204"/>
        <w:rPr>
          <w:lang w:val="ru-RU"/>
        </w:rPr>
      </w:pPr>
      <w:r w:rsidRPr="006C2D77">
        <w:rPr>
          <w:lang w:val="ru-RU"/>
        </w:rPr>
        <w:t>наименование: _____________________________________________________________________ серия, номер______________________________ дата выдачи: _____________________________</w:t>
      </w:r>
      <w:r w:rsidRPr="006C2D77">
        <w:rPr>
          <w:vertAlign w:val="subscript"/>
          <w:lang w:val="ru-RU"/>
        </w:rPr>
        <w:t xml:space="preserve"> </w:t>
      </w:r>
      <w:r w:rsidRPr="006C2D77">
        <w:rPr>
          <w:lang w:val="ru-RU"/>
        </w:rPr>
        <w:t xml:space="preserve">кем выдан: </w:t>
      </w:r>
    </w:p>
    <w:p w:rsidR="006C2D77" w:rsidRPr="006C2D77" w:rsidRDefault="006C2D77" w:rsidP="006C2D77">
      <w:pPr>
        <w:rPr>
          <w:lang w:val="ru-RU"/>
        </w:rPr>
      </w:pPr>
      <w:r w:rsidRPr="006C2D77">
        <w:rPr>
          <w:lang w:val="ru-RU"/>
        </w:rPr>
        <w:t xml:space="preserve"> ________________________________________________________________________ </w:t>
      </w:r>
    </w:p>
    <w:p w:rsidR="006C2D77" w:rsidRPr="006C2D77" w:rsidRDefault="006C2D77" w:rsidP="006C2D77">
      <w:pPr>
        <w:rPr>
          <w:lang w:val="ru-RU"/>
        </w:rPr>
      </w:pPr>
      <w:r w:rsidRPr="006C2D77">
        <w:rPr>
          <w:lang w:val="ru-RU"/>
        </w:rPr>
        <w:t xml:space="preserve">  </w:t>
      </w:r>
    </w:p>
    <w:p w:rsidR="006C2D77" w:rsidRPr="006C2D77" w:rsidRDefault="006C2D77" w:rsidP="006C2D77">
      <w:pPr>
        <w:ind w:right="204"/>
        <w:rPr>
          <w:lang w:val="ru-RU"/>
        </w:rPr>
      </w:pPr>
      <w:r w:rsidRPr="006C2D77">
        <w:rPr>
          <w:lang w:val="ru-RU"/>
        </w:rPr>
        <w:t>Полноту и достоверность представленных в запросе сведений подтверждаю.</w:t>
      </w:r>
      <w:r w:rsidRPr="006C2D77">
        <w:rPr>
          <w:vertAlign w:val="subscript"/>
          <w:lang w:val="ru-RU"/>
        </w:rPr>
        <w:t xml:space="preserve"> </w:t>
      </w:r>
    </w:p>
    <w:p w:rsidR="006C2D77" w:rsidRPr="006C2D77" w:rsidRDefault="006C2D77" w:rsidP="006C2D77">
      <w:pPr>
        <w:rPr>
          <w:lang w:val="ru-RU"/>
        </w:rPr>
      </w:pPr>
      <w:r w:rsidRPr="006C2D77">
        <w:rPr>
          <w:lang w:val="ru-RU"/>
        </w:rPr>
        <w:t xml:space="preserve">  </w:t>
      </w:r>
    </w:p>
    <w:p w:rsidR="006C2D77" w:rsidRPr="006C2D77" w:rsidRDefault="006C2D77" w:rsidP="006C2D77">
      <w:pPr>
        <w:ind w:right="204"/>
        <w:rPr>
          <w:lang w:val="ru-RU"/>
        </w:rPr>
      </w:pPr>
      <w:r w:rsidRPr="006C2D77">
        <w:rPr>
          <w:lang w:val="ru-RU"/>
        </w:rPr>
        <w:t>Даю  свое  согласие  на  получение,  обработку и передачу моих персональных данных  согласно Федеральному закону от 27.07.2006 № 152-ФЗ «О персональных данных»</w:t>
      </w:r>
      <w:r w:rsidRPr="006C2D77">
        <w:rPr>
          <w:vertAlign w:val="subscript"/>
          <w:lang w:val="ru-RU"/>
        </w:rPr>
        <w:t xml:space="preserve"> </w:t>
      </w:r>
    </w:p>
    <w:p w:rsidR="006C2D77" w:rsidRPr="006C2D77" w:rsidRDefault="006C2D77" w:rsidP="006C2D77">
      <w:pPr>
        <w:rPr>
          <w:lang w:val="ru-RU"/>
        </w:rPr>
      </w:pPr>
      <w:r w:rsidRPr="006C2D77">
        <w:rPr>
          <w:lang w:val="ru-RU"/>
        </w:rPr>
        <w:t xml:space="preserve"> </w:t>
      </w:r>
    </w:p>
    <w:p w:rsidR="006C2D77" w:rsidRPr="006C2D77" w:rsidRDefault="006C2D77" w:rsidP="006C2D77">
      <w:pPr>
        <w:ind w:right="56"/>
        <w:jc w:val="right"/>
        <w:rPr>
          <w:lang w:val="ru-RU"/>
        </w:rPr>
      </w:pPr>
    </w:p>
    <w:p w:rsidR="006C2D77" w:rsidRPr="006C2D77" w:rsidRDefault="006C2D77" w:rsidP="006C2D77">
      <w:pPr>
        <w:ind w:right="56"/>
        <w:jc w:val="right"/>
        <w:rPr>
          <w:lang w:val="ru-RU"/>
        </w:rPr>
      </w:pPr>
      <w:r w:rsidRPr="006C2D77">
        <w:rPr>
          <w:lang w:val="ru-RU"/>
        </w:rPr>
        <w:t xml:space="preserve">Приложение № 5 </w:t>
      </w:r>
    </w:p>
    <w:p w:rsidR="006C2D77" w:rsidRPr="006C2D77" w:rsidRDefault="006C2D77" w:rsidP="006C2D77">
      <w:pPr>
        <w:ind w:right="56"/>
        <w:jc w:val="right"/>
        <w:rPr>
          <w:lang w:val="ru-RU"/>
        </w:rPr>
      </w:pPr>
      <w:r w:rsidRPr="006C2D77">
        <w:rPr>
          <w:lang w:val="ru-RU"/>
        </w:rPr>
        <w:t xml:space="preserve">к Административному регламенту </w:t>
      </w:r>
    </w:p>
    <w:p w:rsidR="006C2D77" w:rsidRPr="006C2D77" w:rsidRDefault="006C2D77" w:rsidP="006C2D77">
      <w:pPr>
        <w:ind w:right="1544"/>
        <w:rPr>
          <w:lang w:val="ru-RU"/>
        </w:rPr>
      </w:pPr>
    </w:p>
    <w:p w:rsidR="006C2D77" w:rsidRPr="006C2D77" w:rsidRDefault="006C2D77" w:rsidP="006C2D77">
      <w:pPr>
        <w:ind w:right="1544"/>
        <w:rPr>
          <w:lang w:val="ru-RU"/>
        </w:rPr>
      </w:pPr>
    </w:p>
    <w:p w:rsidR="006C2D77" w:rsidRPr="006C2D77" w:rsidRDefault="006C2D77" w:rsidP="006C2D77">
      <w:pPr>
        <w:ind w:right="1544"/>
        <w:jc w:val="center"/>
        <w:rPr>
          <w:lang w:val="ru-RU"/>
        </w:rPr>
      </w:pPr>
      <w:r w:rsidRPr="006C2D77">
        <w:rPr>
          <w:lang w:val="ru-RU"/>
        </w:rPr>
        <w:t xml:space="preserve">                Форма договора социального найма жилого помещения</w:t>
      </w:r>
      <w:r w:rsidRPr="006C2D77">
        <w:rPr>
          <w:lang w:val="ru-RU" w:eastAsia="ar-SA"/>
        </w:rPr>
        <w:t xml:space="preserve"> </w:t>
      </w:r>
    </w:p>
    <w:p w:rsidR="006C2D77" w:rsidRPr="006C2D77" w:rsidRDefault="006C2D77" w:rsidP="006C2D77">
      <w:pPr>
        <w:jc w:val="center"/>
        <w:rPr>
          <w:lang w:val="ru-RU"/>
        </w:rPr>
      </w:pPr>
    </w:p>
    <w:p w:rsidR="006C2D77" w:rsidRPr="006C2D77" w:rsidRDefault="006C2D77" w:rsidP="006C2D77">
      <w:pPr>
        <w:ind w:right="75"/>
        <w:jc w:val="center"/>
        <w:rPr>
          <w:lang w:val="ru-RU"/>
        </w:rPr>
      </w:pPr>
      <w:r w:rsidRPr="006C2D77">
        <w:rPr>
          <w:lang w:val="ru-RU"/>
        </w:rPr>
        <w:t>Договор социального найма жилого помещения</w:t>
      </w:r>
    </w:p>
    <w:p w:rsidR="006C2D77" w:rsidRPr="006C2D77" w:rsidRDefault="006C2D77" w:rsidP="006C2D77">
      <w:pPr>
        <w:ind w:right="471"/>
        <w:rPr>
          <w:lang w:val="ru-RU"/>
        </w:rPr>
      </w:pPr>
      <w:r w:rsidRPr="006C2D77">
        <w:rPr>
          <w:lang w:val="ru-RU"/>
        </w:rPr>
        <w:t xml:space="preserve">  ____________                                                                                                                  ____________ </w:t>
      </w:r>
    </w:p>
    <w:p w:rsidR="006C2D77" w:rsidRPr="006C2D77" w:rsidRDefault="006C2D77" w:rsidP="006C2D77">
      <w:pPr>
        <w:ind w:right="61"/>
        <w:jc w:val="both"/>
        <w:rPr>
          <w:lang w:val="ru-RU"/>
        </w:rPr>
      </w:pPr>
      <w:r w:rsidRPr="006C2D77">
        <w:rPr>
          <w:lang w:val="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w:t>
      </w:r>
      <w:proofErr w:type="gramStart"/>
      <w:r w:rsidRPr="006C2D77">
        <w:rPr>
          <w:lang w:val="ru-RU"/>
        </w:rPr>
        <w:t>н(</w:t>
      </w:r>
      <w:proofErr w:type="gramEnd"/>
      <w:r w:rsidRPr="006C2D77">
        <w:rPr>
          <w:lang w:val="ru-RU"/>
        </w:rPr>
        <w:t xml:space="preserve">ка) ____________________________________,___________________________________ _____________, именуемый в дальнейшем Наниматель, с другой стороны, на основании решения о предоставлении жилого помещения от ____________ № ____________ заключили настоящий договор о нижеследующем.  </w:t>
      </w:r>
    </w:p>
    <w:p w:rsidR="006C2D77" w:rsidRPr="006C2D77" w:rsidRDefault="006C2D77" w:rsidP="006C2D77">
      <w:pPr>
        <w:ind w:right="61"/>
        <w:jc w:val="center"/>
        <w:rPr>
          <w:lang w:val="ru-RU"/>
        </w:rPr>
      </w:pPr>
      <w:r w:rsidRPr="006C2D77">
        <w:t>I</w:t>
      </w:r>
      <w:r w:rsidRPr="006C2D77">
        <w:rPr>
          <w:lang w:val="ru-RU"/>
        </w:rPr>
        <w:t>. Предмет договора</w:t>
      </w:r>
    </w:p>
    <w:p w:rsidR="006C2D77" w:rsidRPr="006C2D77" w:rsidRDefault="006C2D77" w:rsidP="006C2D77">
      <w:pPr>
        <w:ind w:right="61"/>
        <w:jc w:val="both"/>
        <w:rPr>
          <w:lang w:val="ru-RU"/>
        </w:rPr>
      </w:pPr>
      <w:r w:rsidRPr="006C2D77">
        <w:rPr>
          <w:lang w:val="ru-RU"/>
        </w:rPr>
        <w:t>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6C2D77">
        <w:rPr>
          <w:lang w:val="ru-RU"/>
        </w:rPr>
        <w:t>т(</w:t>
      </w:r>
      <w:proofErr w:type="gramEnd"/>
      <w:r w:rsidRPr="006C2D77">
        <w:rPr>
          <w:lang w:val="ru-RU"/>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6C2D77" w:rsidRPr="006C2D77" w:rsidRDefault="006C2D77" w:rsidP="006C2D77">
      <w:pPr>
        <w:ind w:right="61"/>
        <w:jc w:val="both"/>
        <w:rPr>
          <w:lang w:val="ru-RU"/>
        </w:rPr>
      </w:pPr>
      <w:r w:rsidRPr="006C2D77">
        <w:rPr>
          <w:lang w:val="ru-RU"/>
        </w:rPr>
        <w:t xml:space="preserve">2.Характеристика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6C2D77" w:rsidRPr="006C2D77" w:rsidRDefault="006C2D77" w:rsidP="006C2D77">
      <w:pPr>
        <w:ind w:right="61"/>
        <w:jc w:val="both"/>
        <w:rPr>
          <w:lang w:val="ru-RU"/>
        </w:rPr>
      </w:pPr>
      <w:r w:rsidRPr="006C2D77">
        <w:rPr>
          <w:lang w:val="ru-RU"/>
        </w:rPr>
        <w:t xml:space="preserve">3. Совместно с Нанимателем в жилое помещение вселяются следующие члены семьи:  </w:t>
      </w:r>
    </w:p>
    <w:p w:rsidR="006C2D77" w:rsidRPr="006C2D77" w:rsidRDefault="006C2D77" w:rsidP="008C4737">
      <w:pPr>
        <w:numPr>
          <w:ilvl w:val="0"/>
          <w:numId w:val="31"/>
        </w:numPr>
        <w:ind w:hanging="280"/>
      </w:pPr>
      <w:r w:rsidRPr="006C2D77">
        <w:t xml:space="preserve">____________________________________________________________________ </w:t>
      </w:r>
    </w:p>
    <w:p w:rsidR="006C2D77" w:rsidRPr="006C2D77" w:rsidRDefault="006C2D77" w:rsidP="008C4737">
      <w:pPr>
        <w:numPr>
          <w:ilvl w:val="0"/>
          <w:numId w:val="31"/>
        </w:numPr>
        <w:ind w:hanging="280"/>
      </w:pPr>
      <w:r w:rsidRPr="006C2D77">
        <w:t xml:space="preserve">____________________________________________________________________ </w:t>
      </w:r>
    </w:p>
    <w:p w:rsidR="006C2D77" w:rsidRPr="006C2D77" w:rsidRDefault="006C2D77" w:rsidP="008C4737">
      <w:pPr>
        <w:numPr>
          <w:ilvl w:val="0"/>
          <w:numId w:val="31"/>
        </w:numPr>
        <w:ind w:hanging="280"/>
      </w:pPr>
      <w:r w:rsidRPr="006C2D77">
        <w:t xml:space="preserve">____________________________________________________________________ </w:t>
      </w:r>
    </w:p>
    <w:p w:rsidR="006C2D77" w:rsidRPr="006C2D77" w:rsidRDefault="006C2D77" w:rsidP="006C2D77">
      <w:pPr>
        <w:ind w:left="280"/>
        <w:jc w:val="center"/>
        <w:rPr>
          <w:lang w:val="ru-RU"/>
        </w:rPr>
      </w:pPr>
      <w:r w:rsidRPr="006C2D77">
        <w:t>II</w:t>
      </w:r>
      <w:r w:rsidRPr="006C2D77">
        <w:rPr>
          <w:lang w:val="ru-RU"/>
        </w:rPr>
        <w:t>. Обязанности сторон</w:t>
      </w:r>
    </w:p>
    <w:p w:rsidR="006C2D77" w:rsidRPr="006C2D77" w:rsidRDefault="006C2D77" w:rsidP="006C2D77">
      <w:pPr>
        <w:ind w:left="280"/>
        <w:jc w:val="center"/>
        <w:rPr>
          <w:lang w:val="ru-RU"/>
        </w:rPr>
      </w:pPr>
      <w:r w:rsidRPr="006C2D77">
        <w:rPr>
          <w:lang w:val="ru-RU"/>
        </w:rPr>
        <w:t>Наниматель обязан:</w:t>
      </w:r>
    </w:p>
    <w:p w:rsidR="006C2D77" w:rsidRPr="006C2D77" w:rsidRDefault="006C2D77" w:rsidP="006C2D77">
      <w:pPr>
        <w:ind w:right="61"/>
        <w:jc w:val="both"/>
        <w:rPr>
          <w:lang w:val="ru-RU"/>
        </w:rPr>
      </w:pPr>
      <w:proofErr w:type="gramStart"/>
      <w:r w:rsidRPr="006C2D77">
        <w:rPr>
          <w:lang w:val="ru-RU"/>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6C2D77">
        <w:rPr>
          <w:lang w:val="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6C2D77" w:rsidRPr="006C2D77" w:rsidRDefault="006C2D77" w:rsidP="006C2D77">
      <w:pPr>
        <w:ind w:right="61"/>
        <w:jc w:val="both"/>
        <w:rPr>
          <w:lang w:val="ru-RU"/>
        </w:rPr>
      </w:pPr>
      <w:r w:rsidRPr="006C2D77">
        <w:rPr>
          <w:lang w:val="ru-RU"/>
        </w:rPr>
        <w:t xml:space="preserve">б) соблюдать правила пользования жилыми помещениями;  </w:t>
      </w:r>
    </w:p>
    <w:p w:rsidR="006C2D77" w:rsidRPr="006C2D77" w:rsidRDefault="006C2D77" w:rsidP="006C2D77">
      <w:pPr>
        <w:ind w:right="61"/>
        <w:jc w:val="both"/>
        <w:rPr>
          <w:lang w:val="ru-RU"/>
        </w:rPr>
      </w:pPr>
      <w:r w:rsidRPr="006C2D77">
        <w:rPr>
          <w:lang w:val="ru-RU"/>
        </w:rPr>
        <w:t xml:space="preserve">в) использовать жилое помещение в соответствии с его назначением;  </w:t>
      </w:r>
    </w:p>
    <w:p w:rsidR="006C2D77" w:rsidRPr="006C2D77" w:rsidRDefault="006C2D77" w:rsidP="006C2D77">
      <w:pPr>
        <w:ind w:right="62"/>
        <w:jc w:val="both"/>
        <w:rPr>
          <w:lang w:val="ru-RU"/>
        </w:rPr>
      </w:pPr>
      <w:r w:rsidRPr="006C2D77">
        <w:rPr>
          <w:lang w:val="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6C2D77" w:rsidRPr="006C2D77" w:rsidRDefault="006C2D77" w:rsidP="006C2D77">
      <w:pPr>
        <w:ind w:right="62"/>
        <w:jc w:val="both"/>
        <w:rPr>
          <w:lang w:val="ru-RU"/>
        </w:rPr>
      </w:pPr>
      <w:r w:rsidRPr="006C2D77">
        <w:rPr>
          <w:lang w:val="ru-RU"/>
        </w:rPr>
        <w:t xml:space="preserve">д) содержать в чистоте и порядке жилое помещение, общее имущество в многоквартирном доме, объекты благоустройства;  </w:t>
      </w:r>
    </w:p>
    <w:p w:rsidR="006C2D77" w:rsidRPr="006C2D77" w:rsidRDefault="006C2D77" w:rsidP="006C2D77">
      <w:pPr>
        <w:ind w:right="62"/>
        <w:jc w:val="both"/>
        <w:rPr>
          <w:lang w:val="ru-RU"/>
        </w:rPr>
      </w:pPr>
      <w:r w:rsidRPr="006C2D77">
        <w:rPr>
          <w:lang w:val="ru-RU"/>
        </w:rPr>
        <w:t xml:space="preserve">е) производить текущий ремонт занимаемого жилого помещения. </w:t>
      </w:r>
      <w:proofErr w:type="gramStart"/>
      <w:r w:rsidRPr="006C2D77">
        <w:rPr>
          <w:lang w:val="ru-RU"/>
        </w:rPr>
        <w:t xml:space="preserve">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w:t>
      </w:r>
      <w:r w:rsidRPr="006C2D77">
        <w:rPr>
          <w:lang w:val="ru-RU"/>
        </w:rPr>
        <w:lastRenderedPageBreak/>
        <w:t>оборудования (электропроводки, холодного и горячего водоснабжения, теплоснабжения, газоснабжения).</w:t>
      </w:r>
      <w:proofErr w:type="gramEnd"/>
      <w:r w:rsidRPr="006C2D77">
        <w:rPr>
          <w:lang w:val="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6C2D77" w:rsidRPr="006C2D77" w:rsidRDefault="006C2D77" w:rsidP="006C2D77">
      <w:pPr>
        <w:ind w:right="62"/>
        <w:jc w:val="both"/>
        <w:rPr>
          <w:lang w:val="ru-RU"/>
        </w:rPr>
      </w:pPr>
      <w:r w:rsidRPr="006C2D77">
        <w:rPr>
          <w:lang w:val="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6C2D77" w:rsidRPr="006C2D77" w:rsidRDefault="006C2D77" w:rsidP="006C2D77">
      <w:pPr>
        <w:ind w:right="62"/>
        <w:jc w:val="both"/>
        <w:rPr>
          <w:lang w:val="ru-RU"/>
        </w:rPr>
      </w:pPr>
      <w:r w:rsidRPr="006C2D77">
        <w:rPr>
          <w:lang w:val="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6C2D77" w:rsidRPr="006C2D77" w:rsidRDefault="006C2D77" w:rsidP="006C2D77">
      <w:pPr>
        <w:ind w:right="62"/>
        <w:jc w:val="both"/>
        <w:rPr>
          <w:lang w:val="ru-RU"/>
        </w:rPr>
      </w:pPr>
      <w:r w:rsidRPr="006C2D77">
        <w:rPr>
          <w:lang w:val="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6C2D77" w:rsidRPr="006C2D77" w:rsidRDefault="006C2D77" w:rsidP="006C2D77">
      <w:pPr>
        <w:ind w:right="62"/>
        <w:jc w:val="both"/>
        <w:rPr>
          <w:lang w:val="ru-RU"/>
        </w:rPr>
      </w:pPr>
      <w:proofErr w:type="gramStart"/>
      <w:r w:rsidRPr="006C2D77">
        <w:rPr>
          <w:lang w:val="ru-RU"/>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6C2D77">
        <w:rPr>
          <w:lang w:val="ru-RU"/>
        </w:rPr>
        <w:t xml:space="preserve"> помещение и коммунальные услуги;  </w:t>
      </w:r>
    </w:p>
    <w:p w:rsidR="006C2D77" w:rsidRPr="006C2D77" w:rsidRDefault="006C2D77" w:rsidP="006C2D77">
      <w:pPr>
        <w:ind w:right="62"/>
        <w:jc w:val="both"/>
        <w:rPr>
          <w:lang w:val="ru-RU"/>
        </w:rPr>
      </w:pPr>
      <w:proofErr w:type="gramStart"/>
      <w:r w:rsidRPr="006C2D77">
        <w:rPr>
          <w:lang w:val="ru-RU"/>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w:t>
      </w:r>
      <w:r w:rsidRPr="006C2D77">
        <w:rPr>
          <w:vertAlign w:val="subscript"/>
          <w:lang w:val="ru-RU"/>
        </w:rPr>
        <w:t xml:space="preserve"> </w:t>
      </w:r>
      <w:r w:rsidRPr="006C2D77">
        <w:rPr>
          <w:lang w:val="ru-RU"/>
        </w:rPr>
        <w:t xml:space="preserve">в любое время;  </w:t>
      </w:r>
      <w:proofErr w:type="gramEnd"/>
    </w:p>
    <w:p w:rsidR="006C2D77" w:rsidRPr="006C2D77" w:rsidRDefault="006C2D77" w:rsidP="006C2D77">
      <w:pPr>
        <w:ind w:right="64"/>
        <w:jc w:val="both"/>
        <w:rPr>
          <w:lang w:val="ru-RU"/>
        </w:rPr>
      </w:pPr>
      <w:r w:rsidRPr="006C2D77">
        <w:rPr>
          <w:lang w:val="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6C2D77" w:rsidRPr="006C2D77" w:rsidRDefault="006C2D77" w:rsidP="006C2D77">
      <w:pPr>
        <w:ind w:right="64"/>
        <w:jc w:val="both"/>
        <w:rPr>
          <w:lang w:val="ru-RU"/>
        </w:rPr>
      </w:pPr>
      <w:r w:rsidRPr="006C2D77">
        <w:rPr>
          <w:lang w:val="ru-RU"/>
        </w:rPr>
        <w:t xml:space="preserve">н) </w:t>
      </w:r>
      <w:proofErr w:type="gramStart"/>
      <w:r w:rsidRPr="006C2D77">
        <w:rPr>
          <w:lang w:val="ru-RU"/>
        </w:rPr>
        <w:t>нести иные обязанности</w:t>
      </w:r>
      <w:proofErr w:type="gramEnd"/>
      <w:r w:rsidRPr="006C2D77">
        <w:rPr>
          <w:lang w:val="ru-RU"/>
        </w:rPr>
        <w:t xml:space="preserve">, предусмотренные Жилищным кодексом Российской Федерации и федеральными законами.  </w:t>
      </w:r>
    </w:p>
    <w:p w:rsidR="006C2D77" w:rsidRPr="006C2D77" w:rsidRDefault="006C2D77" w:rsidP="006C2D77">
      <w:pPr>
        <w:ind w:right="64"/>
        <w:jc w:val="both"/>
        <w:rPr>
          <w:lang w:val="ru-RU"/>
        </w:rPr>
      </w:pPr>
      <w:r w:rsidRPr="006C2D77">
        <w:rPr>
          <w:lang w:val="ru-RU"/>
        </w:rPr>
        <w:t xml:space="preserve">5. Наймодатель обязан:  </w:t>
      </w:r>
    </w:p>
    <w:p w:rsidR="006C2D77" w:rsidRPr="006C2D77" w:rsidRDefault="006C2D77" w:rsidP="006C2D77">
      <w:pPr>
        <w:ind w:right="64"/>
        <w:jc w:val="both"/>
        <w:rPr>
          <w:lang w:val="ru-RU"/>
        </w:rPr>
      </w:pPr>
      <w:r w:rsidRPr="006C2D77">
        <w:rPr>
          <w:lang w:val="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6C2D77" w:rsidRPr="006C2D77" w:rsidRDefault="006C2D77" w:rsidP="006C2D77">
      <w:pPr>
        <w:ind w:right="64"/>
        <w:jc w:val="both"/>
        <w:rPr>
          <w:lang w:val="ru-RU"/>
        </w:rPr>
      </w:pPr>
      <w:r w:rsidRPr="006C2D77">
        <w:rPr>
          <w:lang w:val="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6C2D77" w:rsidRPr="006C2D77" w:rsidRDefault="006C2D77" w:rsidP="006C2D77">
      <w:pPr>
        <w:ind w:right="64"/>
        <w:jc w:val="both"/>
        <w:rPr>
          <w:lang w:val="ru-RU"/>
        </w:rPr>
      </w:pPr>
      <w:r w:rsidRPr="006C2D77">
        <w:rPr>
          <w:lang w:val="ru-RU"/>
        </w:rPr>
        <w:t xml:space="preserve">в) осуществлять капитальный ремонт жилого помещения.  </w:t>
      </w:r>
    </w:p>
    <w:p w:rsidR="006C2D77" w:rsidRPr="006C2D77" w:rsidRDefault="006C2D77" w:rsidP="006C2D77">
      <w:pPr>
        <w:ind w:right="64"/>
        <w:jc w:val="both"/>
        <w:rPr>
          <w:lang w:val="ru-RU"/>
        </w:rPr>
      </w:pPr>
      <w:proofErr w:type="gramStart"/>
      <w:r w:rsidRPr="006C2D77">
        <w:rPr>
          <w:lang w:val="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w:t>
      </w:r>
      <w:r w:rsidRPr="006C2D77">
        <w:rPr>
          <w:lang w:val="ru-RU"/>
        </w:rPr>
        <w:lastRenderedPageBreak/>
        <w:t>своих расходов на устранение недостатков жилого помещения и (или) общего имущества в многоквартирном доме, либо возмещения убытков</w:t>
      </w:r>
      <w:proofErr w:type="gramEnd"/>
      <w:r w:rsidRPr="006C2D77">
        <w:rPr>
          <w:lang w:val="ru-RU"/>
        </w:rPr>
        <w:t xml:space="preserve">, причиненных ненадлежащим исполнением или неисполнением указанных обязанностей Наймодателем;  </w:t>
      </w:r>
    </w:p>
    <w:p w:rsidR="006C2D77" w:rsidRPr="006C2D77" w:rsidRDefault="006C2D77" w:rsidP="006C2D77">
      <w:pPr>
        <w:ind w:right="64"/>
        <w:jc w:val="both"/>
        <w:rPr>
          <w:lang w:val="ru-RU"/>
        </w:rPr>
      </w:pPr>
      <w:r w:rsidRPr="006C2D77">
        <w:rPr>
          <w:lang w:val="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6C2D77" w:rsidRPr="006C2D77" w:rsidRDefault="006C2D77" w:rsidP="006C2D77">
      <w:pPr>
        <w:ind w:right="64"/>
        <w:jc w:val="both"/>
        <w:rPr>
          <w:lang w:val="ru-RU"/>
        </w:rPr>
      </w:pPr>
      <w:r w:rsidRPr="006C2D77">
        <w:rPr>
          <w:lang w:val="ru-RU"/>
        </w:rPr>
        <w:t xml:space="preserve">д) информировать Нанимателя о проведении капитального ремонта или реконструкции дома не </w:t>
      </w:r>
      <w:proofErr w:type="gramStart"/>
      <w:r w:rsidRPr="006C2D77">
        <w:rPr>
          <w:lang w:val="ru-RU"/>
        </w:rPr>
        <w:t>позднее</w:t>
      </w:r>
      <w:proofErr w:type="gramEnd"/>
      <w:r w:rsidRPr="006C2D77">
        <w:rPr>
          <w:lang w:val="ru-RU"/>
        </w:rPr>
        <w:t xml:space="preserve"> чем за 30 дней до начала работ;  </w:t>
      </w:r>
    </w:p>
    <w:p w:rsidR="006C2D77" w:rsidRPr="006C2D77" w:rsidRDefault="006C2D77" w:rsidP="006C2D77">
      <w:pPr>
        <w:ind w:right="64"/>
        <w:jc w:val="both"/>
        <w:rPr>
          <w:lang w:val="ru-RU"/>
        </w:rPr>
      </w:pPr>
      <w:r w:rsidRPr="006C2D77">
        <w:rPr>
          <w:lang w:val="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6C2D77" w:rsidRPr="006C2D77" w:rsidRDefault="006C2D77" w:rsidP="006C2D77">
      <w:pPr>
        <w:ind w:right="64"/>
        <w:jc w:val="both"/>
        <w:rPr>
          <w:lang w:val="ru-RU"/>
        </w:rPr>
      </w:pPr>
      <w:r w:rsidRPr="006C2D77">
        <w:rPr>
          <w:lang w:val="ru-RU"/>
        </w:rPr>
        <w:t xml:space="preserve">ж) обеспечивать предоставление Нанимателю предусмотренных в настоящем договоре коммунальных услуг надлежащего качества;  </w:t>
      </w:r>
    </w:p>
    <w:p w:rsidR="006C2D77" w:rsidRPr="006C2D77" w:rsidRDefault="006C2D77" w:rsidP="006C2D77">
      <w:pPr>
        <w:ind w:right="64"/>
        <w:jc w:val="both"/>
        <w:rPr>
          <w:lang w:val="ru-RU"/>
        </w:rPr>
      </w:pPr>
      <w:r w:rsidRPr="006C2D77">
        <w:rPr>
          <w:lang w:val="ru-RU"/>
        </w:rPr>
        <w:t xml:space="preserve">з) контролировать качество предоставляемых жилищно-коммунальных услуг;  </w:t>
      </w:r>
    </w:p>
    <w:p w:rsidR="006C2D77" w:rsidRPr="006C2D77" w:rsidRDefault="006C2D77" w:rsidP="006C2D77">
      <w:pPr>
        <w:ind w:right="64"/>
        <w:jc w:val="both"/>
        <w:rPr>
          <w:lang w:val="ru-RU"/>
        </w:rPr>
      </w:pPr>
      <w:r w:rsidRPr="006C2D77">
        <w:rPr>
          <w:lang w:val="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6C2D77" w:rsidRPr="006C2D77" w:rsidRDefault="006C2D77" w:rsidP="006C2D77">
      <w:pPr>
        <w:ind w:right="64"/>
        <w:jc w:val="both"/>
        <w:rPr>
          <w:lang w:val="ru-RU"/>
        </w:rPr>
      </w:pPr>
      <w:r w:rsidRPr="006C2D77">
        <w:rPr>
          <w:lang w:val="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6C2D77" w:rsidRPr="006C2D77" w:rsidRDefault="006C2D77" w:rsidP="006C2D77">
      <w:pPr>
        <w:ind w:right="62"/>
        <w:jc w:val="both"/>
        <w:rPr>
          <w:lang w:val="ru-RU"/>
        </w:rPr>
      </w:pPr>
      <w:r w:rsidRPr="006C2D77">
        <w:rPr>
          <w:lang w:val="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6C2D77" w:rsidRPr="006C2D77" w:rsidRDefault="006C2D77" w:rsidP="006C2D77">
      <w:pPr>
        <w:ind w:right="62"/>
        <w:jc w:val="both"/>
        <w:rPr>
          <w:lang w:val="ru-RU"/>
        </w:rPr>
      </w:pPr>
      <w:proofErr w:type="gramStart"/>
      <w:r w:rsidRPr="006C2D77">
        <w:rPr>
          <w:lang w:val="ru-RU"/>
        </w:rPr>
        <w:t xml:space="preserve">м) нести иные обязанности, предусмотренные законодательством Российской </w:t>
      </w:r>
      <w:proofErr w:type="gramEnd"/>
    </w:p>
    <w:p w:rsidR="006C2D77" w:rsidRPr="006C2D77" w:rsidRDefault="006C2D77" w:rsidP="006C2D77">
      <w:pPr>
        <w:ind w:right="62"/>
        <w:jc w:val="both"/>
        <w:rPr>
          <w:lang w:val="ru-RU"/>
        </w:rPr>
      </w:pPr>
      <w:r w:rsidRPr="006C2D77">
        <w:rPr>
          <w:lang w:val="ru-RU"/>
        </w:rPr>
        <w:t xml:space="preserve">Федерации.  </w:t>
      </w:r>
    </w:p>
    <w:p w:rsidR="006C2D77" w:rsidRPr="006C2D77" w:rsidRDefault="006C2D77" w:rsidP="006C2D77">
      <w:pPr>
        <w:ind w:right="62"/>
        <w:jc w:val="center"/>
        <w:rPr>
          <w:lang w:val="ru-RU"/>
        </w:rPr>
      </w:pPr>
      <w:r w:rsidRPr="006C2D77">
        <w:t>III</w:t>
      </w:r>
      <w:r w:rsidRPr="006C2D77">
        <w:rPr>
          <w:lang w:val="ru-RU"/>
        </w:rPr>
        <w:t>. Права сторон</w:t>
      </w:r>
    </w:p>
    <w:p w:rsidR="006C2D77" w:rsidRPr="006C2D77" w:rsidRDefault="006C2D77" w:rsidP="006C2D77">
      <w:pPr>
        <w:ind w:right="62"/>
        <w:jc w:val="both"/>
        <w:rPr>
          <w:lang w:val="ru-RU"/>
        </w:rPr>
      </w:pPr>
      <w:r w:rsidRPr="006C2D77">
        <w:rPr>
          <w:lang w:val="ru-RU"/>
        </w:rPr>
        <w:t xml:space="preserve">6. Наниматель вправе:  </w:t>
      </w:r>
    </w:p>
    <w:p w:rsidR="006C2D77" w:rsidRPr="006C2D77" w:rsidRDefault="006C2D77" w:rsidP="006C2D77">
      <w:pPr>
        <w:ind w:right="62"/>
        <w:jc w:val="both"/>
        <w:rPr>
          <w:lang w:val="ru-RU"/>
        </w:rPr>
      </w:pPr>
      <w:r w:rsidRPr="006C2D77">
        <w:rPr>
          <w:lang w:val="ru-RU"/>
        </w:rPr>
        <w:t xml:space="preserve">а) пользоваться общим имуществом многоквартирного дома;  </w:t>
      </w:r>
    </w:p>
    <w:p w:rsidR="006C2D77" w:rsidRPr="006C2D77" w:rsidRDefault="006C2D77" w:rsidP="006C2D77">
      <w:pPr>
        <w:ind w:right="62"/>
        <w:jc w:val="both"/>
        <w:rPr>
          <w:lang w:val="ru-RU"/>
        </w:rPr>
      </w:pPr>
      <w:r w:rsidRPr="006C2D77">
        <w:rPr>
          <w:lang w:val="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6C2D77" w:rsidRPr="006C2D77" w:rsidRDefault="006C2D77" w:rsidP="006C2D77">
      <w:pPr>
        <w:ind w:right="62"/>
        <w:jc w:val="both"/>
        <w:rPr>
          <w:lang w:val="ru-RU"/>
        </w:rPr>
      </w:pPr>
      <w:r w:rsidRPr="006C2D77">
        <w:rPr>
          <w:lang w:val="ru-RU"/>
        </w:rPr>
        <w:t xml:space="preserve">в) сохранить права на жилое помещение при временном отсутствии его и членов его семьи;  </w:t>
      </w:r>
    </w:p>
    <w:p w:rsidR="006C2D77" w:rsidRPr="006C2D77" w:rsidRDefault="006C2D77" w:rsidP="006C2D77">
      <w:pPr>
        <w:ind w:right="62"/>
        <w:jc w:val="both"/>
        <w:rPr>
          <w:lang w:val="ru-RU"/>
        </w:rPr>
      </w:pPr>
      <w:r w:rsidRPr="006C2D77">
        <w:rPr>
          <w:lang w:val="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6C2D77" w:rsidRPr="006C2D77" w:rsidRDefault="006C2D77" w:rsidP="006C2D77">
      <w:pPr>
        <w:ind w:right="62"/>
        <w:jc w:val="both"/>
        <w:rPr>
          <w:lang w:val="ru-RU"/>
        </w:rPr>
      </w:pPr>
      <w:r w:rsidRPr="006C2D77">
        <w:rPr>
          <w:lang w:val="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6C2D77" w:rsidRPr="006C2D77" w:rsidRDefault="006C2D77" w:rsidP="006C2D77">
      <w:pPr>
        <w:ind w:right="62"/>
        <w:jc w:val="both"/>
        <w:rPr>
          <w:lang w:val="ru-RU"/>
        </w:rPr>
      </w:pPr>
      <w:r w:rsidRPr="006C2D77">
        <w:rPr>
          <w:lang w:val="ru-RU"/>
        </w:rPr>
        <w:t xml:space="preserve">е) расторгнуть в любое время настоящий договор с письменного согласия проживающих совместно с Нанимателем членов семьи;  </w:t>
      </w:r>
    </w:p>
    <w:p w:rsidR="006C2D77" w:rsidRPr="006C2D77" w:rsidRDefault="006C2D77" w:rsidP="006C2D77">
      <w:pPr>
        <w:ind w:right="62"/>
        <w:jc w:val="both"/>
        <w:rPr>
          <w:lang w:val="ru-RU"/>
        </w:rPr>
      </w:pPr>
      <w:r w:rsidRPr="006C2D77">
        <w:rPr>
          <w:lang w:val="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6C2D77" w:rsidRPr="006C2D77" w:rsidRDefault="006C2D77" w:rsidP="008C4737">
      <w:pPr>
        <w:numPr>
          <w:ilvl w:val="0"/>
          <w:numId w:val="32"/>
        </w:numPr>
        <w:ind w:right="62" w:hanging="280"/>
        <w:jc w:val="both"/>
        <w:rPr>
          <w:lang w:val="ru-RU"/>
        </w:rPr>
      </w:pPr>
      <w:r w:rsidRPr="006C2D77">
        <w:rPr>
          <w:lang w:val="ru-RU"/>
        </w:rPr>
        <w:lastRenderedPageBreak/>
        <w:t xml:space="preserve">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6C2D77" w:rsidRPr="006C2D77" w:rsidRDefault="006C2D77" w:rsidP="008C4737">
      <w:pPr>
        <w:numPr>
          <w:ilvl w:val="0"/>
          <w:numId w:val="32"/>
        </w:numPr>
        <w:ind w:right="62" w:hanging="280"/>
        <w:jc w:val="both"/>
      </w:pPr>
      <w:r w:rsidRPr="006C2D77">
        <w:t xml:space="preserve">Наймодатель вправе:  </w:t>
      </w:r>
    </w:p>
    <w:p w:rsidR="006C2D77" w:rsidRPr="006C2D77" w:rsidRDefault="006C2D77" w:rsidP="006C2D77">
      <w:pPr>
        <w:ind w:right="62"/>
        <w:jc w:val="both"/>
        <w:rPr>
          <w:lang w:val="ru-RU"/>
        </w:rPr>
      </w:pPr>
      <w:r w:rsidRPr="006C2D77">
        <w:rPr>
          <w:lang w:val="ru-RU"/>
        </w:rPr>
        <w:t>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w:t>
      </w:r>
      <w:r w:rsidRPr="006C2D77">
        <w:rPr>
          <w:vertAlign w:val="subscript"/>
          <w:lang w:val="ru-RU"/>
        </w:rPr>
        <w:t xml:space="preserve"> </w:t>
      </w:r>
      <w:r w:rsidRPr="006C2D77">
        <w:rPr>
          <w:lang w:val="ru-RU"/>
        </w:rPr>
        <w:t xml:space="preserve">в любое время;  </w:t>
      </w:r>
    </w:p>
    <w:p w:rsidR="006C2D77" w:rsidRPr="006C2D77" w:rsidRDefault="006C2D77" w:rsidP="006C2D77">
      <w:pPr>
        <w:ind w:right="62"/>
        <w:jc w:val="both"/>
        <w:rPr>
          <w:lang w:val="ru-RU"/>
        </w:rPr>
      </w:pPr>
      <w:r w:rsidRPr="006C2D77">
        <w:rPr>
          <w:lang w:val="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6C2D77" w:rsidRPr="006C2D77" w:rsidRDefault="006C2D77" w:rsidP="006C2D77">
      <w:pPr>
        <w:ind w:right="62"/>
        <w:jc w:val="center"/>
        <w:rPr>
          <w:lang w:val="ru-RU"/>
        </w:rPr>
      </w:pPr>
      <w:r w:rsidRPr="006C2D77">
        <w:t>IV</w:t>
      </w:r>
      <w:r w:rsidRPr="006C2D77">
        <w:rPr>
          <w:lang w:val="ru-RU"/>
        </w:rPr>
        <w:t>. Порядок изменения, расторжения и прекращения договора</w:t>
      </w:r>
    </w:p>
    <w:p w:rsidR="006C2D77" w:rsidRPr="006C2D77" w:rsidRDefault="006C2D77" w:rsidP="008C4737">
      <w:pPr>
        <w:numPr>
          <w:ilvl w:val="0"/>
          <w:numId w:val="33"/>
        </w:numPr>
        <w:ind w:right="61" w:hanging="10"/>
        <w:jc w:val="both"/>
        <w:rPr>
          <w:lang w:val="ru-RU"/>
        </w:rPr>
      </w:pPr>
      <w:r w:rsidRPr="006C2D77">
        <w:rPr>
          <w:lang w:val="ru-RU"/>
        </w:rPr>
        <w:t xml:space="preserve">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6C2D77" w:rsidRPr="006C2D77" w:rsidRDefault="006C2D77" w:rsidP="008C4737">
      <w:pPr>
        <w:numPr>
          <w:ilvl w:val="0"/>
          <w:numId w:val="33"/>
        </w:numPr>
        <w:ind w:right="61" w:hanging="10"/>
        <w:jc w:val="both"/>
        <w:rPr>
          <w:lang w:val="ru-RU"/>
        </w:rPr>
      </w:pPr>
      <w:r w:rsidRPr="006C2D77">
        <w:rPr>
          <w:lang w:val="ru-RU"/>
        </w:rPr>
        <w:t xml:space="preserve">При выезде Нанимателя и членов его семьи в другое место жительства настоящий договор считается расторгнутым со дня выезда.  </w:t>
      </w:r>
    </w:p>
    <w:p w:rsidR="006C2D77" w:rsidRPr="006C2D77" w:rsidRDefault="006C2D77" w:rsidP="008C4737">
      <w:pPr>
        <w:numPr>
          <w:ilvl w:val="0"/>
          <w:numId w:val="33"/>
        </w:numPr>
        <w:ind w:right="61" w:hanging="10"/>
        <w:jc w:val="both"/>
        <w:rPr>
          <w:lang w:val="ru-RU"/>
        </w:rPr>
      </w:pPr>
      <w:r w:rsidRPr="006C2D77">
        <w:rPr>
          <w:lang w:val="ru-RU"/>
        </w:rPr>
        <w:t xml:space="preserve">По требованию Наймодателя настоящий </w:t>
      </w:r>
      <w:proofErr w:type="gramStart"/>
      <w:r w:rsidRPr="006C2D77">
        <w:rPr>
          <w:lang w:val="ru-RU"/>
        </w:rPr>
        <w:t>договор</w:t>
      </w:r>
      <w:proofErr w:type="gramEnd"/>
      <w:r w:rsidRPr="006C2D77">
        <w:rPr>
          <w:lang w:val="ru-RU"/>
        </w:rPr>
        <w:t xml:space="preserve"> может быть расторгнут в судебном порядке в следующих случаях:  </w:t>
      </w:r>
    </w:p>
    <w:p w:rsidR="006C2D77" w:rsidRPr="006C2D77" w:rsidRDefault="006C2D77" w:rsidP="006C2D77">
      <w:pPr>
        <w:ind w:right="61"/>
        <w:jc w:val="both"/>
        <w:rPr>
          <w:lang w:val="ru-RU"/>
        </w:rPr>
      </w:pPr>
      <w:r w:rsidRPr="006C2D77">
        <w:rPr>
          <w:lang w:val="ru-RU"/>
        </w:rPr>
        <w:t xml:space="preserve">а) использование Нанимателем жилого помещения не по назначению;  </w:t>
      </w:r>
    </w:p>
    <w:p w:rsidR="006C2D77" w:rsidRPr="006C2D77" w:rsidRDefault="006C2D77" w:rsidP="006C2D77">
      <w:pPr>
        <w:ind w:right="61"/>
        <w:jc w:val="both"/>
        <w:rPr>
          <w:lang w:val="ru-RU"/>
        </w:rPr>
      </w:pPr>
      <w:r w:rsidRPr="006C2D77">
        <w:rPr>
          <w:lang w:val="ru-RU"/>
        </w:rPr>
        <w:t xml:space="preserve">б) разрушение или повреждение жилого помещения Нанимателем или другими гражданами, за действия которых он отвечает;  </w:t>
      </w:r>
    </w:p>
    <w:p w:rsidR="006C2D77" w:rsidRPr="006C2D77" w:rsidRDefault="006C2D77" w:rsidP="006C2D77">
      <w:pPr>
        <w:ind w:right="61"/>
        <w:jc w:val="both"/>
        <w:rPr>
          <w:lang w:val="ru-RU"/>
        </w:rPr>
      </w:pPr>
      <w:r w:rsidRPr="006C2D77">
        <w:rPr>
          <w:lang w:val="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6C2D77" w:rsidRPr="006C2D77" w:rsidRDefault="006C2D77" w:rsidP="006C2D77">
      <w:pPr>
        <w:ind w:right="61"/>
        <w:jc w:val="both"/>
        <w:rPr>
          <w:lang w:val="ru-RU"/>
        </w:rPr>
      </w:pPr>
      <w:r w:rsidRPr="006C2D77">
        <w:rPr>
          <w:lang w:val="ru-RU"/>
        </w:rPr>
        <w:t xml:space="preserve">г) невнесение Нанимателем платы за жилое помещение и (или) коммунальные услуги в течение более 6 месяцев.  </w:t>
      </w:r>
    </w:p>
    <w:p w:rsidR="006C2D77" w:rsidRPr="006C2D77" w:rsidRDefault="006C2D77" w:rsidP="008C4737">
      <w:pPr>
        <w:numPr>
          <w:ilvl w:val="0"/>
          <w:numId w:val="33"/>
        </w:numPr>
        <w:ind w:right="61" w:hanging="10"/>
        <w:jc w:val="both"/>
        <w:rPr>
          <w:lang w:val="ru-RU"/>
        </w:rPr>
      </w:pPr>
      <w:r w:rsidRPr="006C2D77">
        <w:rPr>
          <w:lang w:val="ru-RU"/>
        </w:rPr>
        <w:t xml:space="preserve">Настоящий </w:t>
      </w:r>
      <w:proofErr w:type="gramStart"/>
      <w:r w:rsidRPr="006C2D77">
        <w:rPr>
          <w:lang w:val="ru-RU"/>
        </w:rPr>
        <w:t>договор</w:t>
      </w:r>
      <w:proofErr w:type="gramEnd"/>
      <w:r w:rsidRPr="006C2D77">
        <w:rPr>
          <w:lang w:val="ru-RU"/>
        </w:rPr>
        <w:t xml:space="preserve"> может быть расторгнут в судебном порядке в иных случаях, предусмотренных Жилищным кодексом Российской Федерации.  </w:t>
      </w:r>
    </w:p>
    <w:p w:rsidR="006C2D77" w:rsidRPr="006C2D77" w:rsidRDefault="006C2D77" w:rsidP="006C2D77">
      <w:pPr>
        <w:ind w:right="61"/>
        <w:jc w:val="center"/>
      </w:pPr>
      <w:r w:rsidRPr="006C2D77">
        <w:t>V. Прочие условия</w:t>
      </w:r>
    </w:p>
    <w:p w:rsidR="006C2D77" w:rsidRPr="006C2D77" w:rsidRDefault="006C2D77" w:rsidP="008C4737">
      <w:pPr>
        <w:numPr>
          <w:ilvl w:val="0"/>
          <w:numId w:val="34"/>
        </w:numPr>
        <w:ind w:right="61" w:hanging="10"/>
        <w:jc w:val="both"/>
        <w:rPr>
          <w:lang w:val="ru-RU"/>
        </w:rPr>
      </w:pPr>
      <w:r w:rsidRPr="006C2D77">
        <w:rPr>
          <w:lang w:val="ru-RU"/>
        </w:rPr>
        <w:t xml:space="preserve">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6C2D77" w:rsidRPr="006C2D77" w:rsidRDefault="006C2D77" w:rsidP="008C4737">
      <w:pPr>
        <w:numPr>
          <w:ilvl w:val="0"/>
          <w:numId w:val="34"/>
        </w:numPr>
        <w:ind w:right="61" w:hanging="10"/>
        <w:jc w:val="both"/>
        <w:rPr>
          <w:lang w:val="ru-RU"/>
        </w:rPr>
      </w:pPr>
      <w:r w:rsidRPr="006C2D77">
        <w:rPr>
          <w:lang w:val="ru-RU"/>
        </w:rPr>
        <w:t xml:space="preserve">Настоящий договор составлен в 2 экземплярах, один из которых находится у Наймодателя, другой - у Нанимателя.  </w:t>
      </w:r>
    </w:p>
    <w:p w:rsidR="006C2D77" w:rsidRPr="006C2D77" w:rsidRDefault="006C2D77" w:rsidP="006C2D77">
      <w:pPr>
        <w:rPr>
          <w:lang w:val="ru-RU"/>
        </w:rPr>
      </w:pPr>
      <w:r w:rsidRPr="006C2D77">
        <w:rPr>
          <w:lang w:val="ru-RU"/>
        </w:rPr>
        <w:t xml:space="preserve"> </w:t>
      </w:r>
    </w:p>
    <w:p w:rsidR="006C2D77" w:rsidRPr="006C2D77" w:rsidRDefault="006C2D77" w:rsidP="006C2D77">
      <w:pPr>
        <w:rPr>
          <w:lang w:val="ru-RU"/>
        </w:rPr>
      </w:pPr>
      <w:r w:rsidRPr="006C2D77">
        <w:rPr>
          <w:lang w:val="ru-RU"/>
        </w:rPr>
        <w:t xml:space="preserve"> </w:t>
      </w:r>
    </w:p>
    <w:p w:rsidR="006C2D77" w:rsidRPr="006C2D77" w:rsidRDefault="006C2D77" w:rsidP="006C2D77">
      <w:pPr>
        <w:rPr>
          <w:lang w:val="ru-RU"/>
        </w:rPr>
      </w:pPr>
      <w:r w:rsidRPr="006C2D77">
        <w:rPr>
          <w:lang w:val="ru-RU"/>
        </w:rPr>
        <w:t xml:space="preserve"> </w:t>
      </w:r>
    </w:p>
    <w:p w:rsidR="006C2D77" w:rsidRPr="006C2D77" w:rsidRDefault="006C2D77" w:rsidP="006C2D77">
      <w:pPr>
        <w:ind w:right="61"/>
        <w:jc w:val="both"/>
        <w:rPr>
          <w:lang w:val="ru-RU"/>
        </w:rPr>
      </w:pPr>
      <w:r w:rsidRPr="006C2D77">
        <w:rPr>
          <w:lang w:val="ru-RU"/>
        </w:rPr>
        <w:t xml:space="preserve">Наймодатель                                                                                Наниматель  </w:t>
      </w:r>
    </w:p>
    <w:p w:rsidR="006C2D77" w:rsidRPr="006C2D77" w:rsidRDefault="006C2D77" w:rsidP="006C2D77">
      <w:pPr>
        <w:rPr>
          <w:lang w:val="ru-RU"/>
        </w:rPr>
      </w:pPr>
      <w:r w:rsidRPr="006C2D77">
        <w:rPr>
          <w:lang w:val="ru-RU"/>
        </w:rPr>
        <w:t xml:space="preserve">__________                                                                               ______________ </w:t>
      </w:r>
    </w:p>
    <w:p w:rsidR="006C2D77" w:rsidRPr="006C2D77" w:rsidRDefault="006C2D77" w:rsidP="006C2D77">
      <w:pPr>
        <w:tabs>
          <w:tab w:val="center" w:pos="4803"/>
        </w:tabs>
        <w:rPr>
          <w:lang w:val="ru-RU"/>
        </w:rPr>
      </w:pPr>
      <w:r w:rsidRPr="006C2D77">
        <w:rPr>
          <w:lang w:val="ru-RU"/>
        </w:rPr>
        <w:t xml:space="preserve"> </w:t>
      </w:r>
      <w:r w:rsidRPr="006C2D77">
        <w:rPr>
          <w:lang w:val="ru-RU"/>
        </w:rPr>
        <w:tab/>
        <w:t xml:space="preserve">                                                                                         ______________ </w:t>
      </w:r>
    </w:p>
    <w:p w:rsidR="006C2D77" w:rsidRPr="006C2D77" w:rsidRDefault="006C2D77" w:rsidP="006C2D77">
      <w:pPr>
        <w:tabs>
          <w:tab w:val="center" w:pos="4803"/>
        </w:tabs>
        <w:rPr>
          <w:lang w:val="ru-RU"/>
        </w:rPr>
      </w:pPr>
      <w:r w:rsidRPr="006C2D77">
        <w:rPr>
          <w:lang w:val="ru-RU"/>
        </w:rPr>
        <w:t xml:space="preserve"> </w:t>
      </w:r>
      <w:r w:rsidRPr="006C2D77">
        <w:rPr>
          <w:lang w:val="ru-RU"/>
        </w:rPr>
        <w:tab/>
        <w:t xml:space="preserve">                                                                                         ______________ </w:t>
      </w:r>
    </w:p>
    <w:p w:rsidR="006C2D77" w:rsidRPr="006C2D77" w:rsidRDefault="006C2D77" w:rsidP="006C2D77">
      <w:pPr>
        <w:rPr>
          <w:lang w:val="ru-RU"/>
        </w:rPr>
      </w:pPr>
      <w:r w:rsidRPr="006C2D77">
        <w:rPr>
          <w:lang w:val="ru-RU"/>
        </w:rPr>
        <w:t xml:space="preserve"> </w:t>
      </w:r>
    </w:p>
    <w:p w:rsidR="006C2D77" w:rsidRPr="006C2D77" w:rsidRDefault="006C2D77" w:rsidP="006C2D77">
      <w:pPr>
        <w:rPr>
          <w:lang w:val="ru-RU"/>
        </w:rPr>
      </w:pPr>
      <w:r w:rsidRPr="006C2D77">
        <w:rPr>
          <w:lang w:val="ru-RU"/>
        </w:rPr>
        <w:t xml:space="preserve"> </w:t>
      </w:r>
    </w:p>
    <w:p w:rsidR="006C2D77" w:rsidRPr="006C2D77" w:rsidRDefault="006C2D77" w:rsidP="006C2D77">
      <w:pPr>
        <w:ind w:right="61"/>
        <w:jc w:val="both"/>
        <w:rPr>
          <w:lang w:val="ru-RU"/>
        </w:rPr>
      </w:pPr>
      <w:r w:rsidRPr="006C2D77">
        <w:rPr>
          <w:lang w:val="ru-RU"/>
        </w:rPr>
        <w:t xml:space="preserve">М.П.                                                                                                (подпись) </w:t>
      </w:r>
    </w:p>
    <w:p w:rsidR="006C2D77" w:rsidRPr="006C2D77" w:rsidRDefault="006C2D77" w:rsidP="006C2D77">
      <w:pPr>
        <w:rPr>
          <w:lang w:val="ru-RU"/>
        </w:rPr>
      </w:pPr>
      <w:r w:rsidRPr="006C2D77">
        <w:rPr>
          <w:lang w:val="ru-RU"/>
        </w:rPr>
        <w:t xml:space="preserve"> </w:t>
      </w:r>
    </w:p>
    <w:p w:rsidR="006C2D77" w:rsidRPr="006C2D77" w:rsidRDefault="006C2D77" w:rsidP="006C2D77">
      <w:pPr>
        <w:rPr>
          <w:lang w:val="ru-RU"/>
        </w:rPr>
      </w:pPr>
      <w:r w:rsidRPr="006C2D77">
        <w:rPr>
          <w:lang w:val="ru-RU"/>
        </w:rPr>
        <w:t xml:space="preserve"> </w:t>
      </w:r>
    </w:p>
    <w:p w:rsidR="006C2D77" w:rsidRPr="006C2D77" w:rsidRDefault="006C2D77" w:rsidP="006C2D77">
      <w:pPr>
        <w:ind w:right="739"/>
        <w:jc w:val="center"/>
        <w:rPr>
          <w:lang w:val="ru-RU"/>
        </w:rPr>
      </w:pPr>
      <w:r w:rsidRPr="006C2D77">
        <w:rPr>
          <w:vertAlign w:val="superscript"/>
          <w:lang w:val="ru-RU"/>
        </w:rPr>
        <w:t xml:space="preserve"> </w:t>
      </w:r>
      <w:r w:rsidRPr="006C2D77">
        <w:rPr>
          <w:vertAlign w:val="superscript"/>
          <w:lang w:val="ru-RU"/>
        </w:rPr>
        <w:tab/>
      </w:r>
      <w:r w:rsidRPr="006C2D77">
        <w:rPr>
          <w:lang w:val="ru-RU"/>
        </w:rPr>
        <w:t xml:space="preserve"> </w:t>
      </w:r>
    </w:p>
    <w:p w:rsidR="006C2D77" w:rsidRPr="006C2D77" w:rsidRDefault="006C2D77" w:rsidP="006C2D77">
      <w:pPr>
        <w:pBdr>
          <w:top w:val="single" w:sz="4" w:space="0" w:color="000000"/>
          <w:left w:val="single" w:sz="4" w:space="0" w:color="000000"/>
          <w:bottom w:val="single" w:sz="4" w:space="0" w:color="000000"/>
          <w:right w:val="single" w:sz="4" w:space="0" w:color="000000"/>
        </w:pBdr>
        <w:ind w:left="7088"/>
        <w:jc w:val="center"/>
        <w:rPr>
          <w:lang w:val="ru-RU"/>
        </w:rPr>
      </w:pPr>
      <w:r w:rsidRPr="006C2D77">
        <w:rPr>
          <w:lang w:val="ru-RU"/>
        </w:rPr>
        <w:t xml:space="preserve">Сведения об </w:t>
      </w:r>
      <w:r w:rsidRPr="006C2D77">
        <w:rPr>
          <w:vertAlign w:val="superscript"/>
          <w:lang w:val="ru-RU"/>
        </w:rPr>
        <w:t xml:space="preserve"> </w:t>
      </w:r>
      <w:r w:rsidRPr="006C2D77">
        <w:rPr>
          <w:vertAlign w:val="superscript"/>
          <w:lang w:val="ru-RU"/>
        </w:rPr>
        <w:tab/>
      </w:r>
      <w:r w:rsidRPr="006C2D77">
        <w:rPr>
          <w:lang w:val="ru-RU"/>
        </w:rPr>
        <w:t>электронной подписи</w:t>
      </w:r>
    </w:p>
    <w:p w:rsidR="006C2D77" w:rsidRPr="00DD63F3" w:rsidRDefault="006C2D77" w:rsidP="006C2D77">
      <w:pPr>
        <w:suppressAutoHyphens/>
        <w:rPr>
          <w:sz w:val="28"/>
          <w:szCs w:val="28"/>
          <w:lang w:val="ru-RU" w:eastAsia="ar-SA"/>
        </w:rPr>
      </w:pPr>
      <w:r>
        <w:rPr>
          <w:sz w:val="28"/>
          <w:szCs w:val="28"/>
          <w:lang w:val="ru-RU" w:eastAsia="ar-SA"/>
        </w:rPr>
        <w:t xml:space="preserve">АДМИНИСТРАЦИЯ  МАНЗЕНСКОГО </w:t>
      </w:r>
      <w:r w:rsidRPr="00DD63F3">
        <w:rPr>
          <w:sz w:val="28"/>
          <w:szCs w:val="28"/>
          <w:lang w:val="ru-RU" w:eastAsia="ar-SA"/>
        </w:rPr>
        <w:t xml:space="preserve"> СЕЛЬСОВЕТА</w:t>
      </w:r>
    </w:p>
    <w:p w:rsidR="006C2D77" w:rsidRDefault="006C2D77" w:rsidP="006C2D77">
      <w:pPr>
        <w:suppressAutoHyphens/>
        <w:jc w:val="center"/>
        <w:rPr>
          <w:sz w:val="28"/>
          <w:szCs w:val="28"/>
          <w:lang w:val="ru-RU" w:eastAsia="ar-SA"/>
        </w:rPr>
      </w:pPr>
      <w:r w:rsidRPr="00DD63F3">
        <w:rPr>
          <w:sz w:val="28"/>
          <w:szCs w:val="28"/>
          <w:lang w:val="ru-RU" w:eastAsia="ar-SA"/>
        </w:rPr>
        <w:lastRenderedPageBreak/>
        <w:t xml:space="preserve">БОГУЧАНСКОГО РАЙОНА </w:t>
      </w:r>
    </w:p>
    <w:p w:rsidR="006C2D77" w:rsidRPr="00DD63F3" w:rsidRDefault="006C2D77" w:rsidP="006C2D77">
      <w:pPr>
        <w:suppressAutoHyphens/>
        <w:jc w:val="center"/>
        <w:rPr>
          <w:sz w:val="28"/>
          <w:szCs w:val="28"/>
          <w:lang w:val="ru-RU" w:eastAsia="ar-SA"/>
        </w:rPr>
      </w:pPr>
      <w:r w:rsidRPr="00DD63F3">
        <w:rPr>
          <w:sz w:val="28"/>
          <w:szCs w:val="28"/>
          <w:lang w:val="ru-RU" w:eastAsia="ar-SA"/>
        </w:rPr>
        <w:t>КРАСНОЯРСКОГО КРАЯ</w:t>
      </w:r>
    </w:p>
    <w:p w:rsidR="006C2D77" w:rsidRPr="00DD63F3" w:rsidRDefault="006C2D77" w:rsidP="006C2D77">
      <w:pPr>
        <w:suppressAutoHyphens/>
        <w:jc w:val="center"/>
        <w:rPr>
          <w:sz w:val="28"/>
          <w:szCs w:val="28"/>
          <w:lang w:val="ru-RU" w:eastAsia="ar-SA"/>
        </w:rPr>
      </w:pPr>
    </w:p>
    <w:p w:rsidR="006C2D77" w:rsidRDefault="006C2D77" w:rsidP="006C2D77">
      <w:pPr>
        <w:suppressAutoHyphens/>
        <w:jc w:val="center"/>
        <w:rPr>
          <w:sz w:val="28"/>
          <w:szCs w:val="28"/>
          <w:lang w:val="ru-RU" w:eastAsia="ar-SA"/>
        </w:rPr>
      </w:pPr>
    </w:p>
    <w:p w:rsidR="006C2D77" w:rsidRDefault="006C2D77" w:rsidP="006C2D77">
      <w:pPr>
        <w:suppressAutoHyphens/>
        <w:rPr>
          <w:sz w:val="28"/>
          <w:szCs w:val="28"/>
          <w:lang w:val="ru-RU" w:eastAsia="ar-SA"/>
        </w:rPr>
      </w:pPr>
      <w:r>
        <w:rPr>
          <w:sz w:val="28"/>
          <w:szCs w:val="28"/>
          <w:lang w:val="ru-RU" w:eastAsia="ar-SA"/>
        </w:rPr>
        <w:t xml:space="preserve">                                    </w:t>
      </w:r>
      <w:r w:rsidRPr="00DD63F3">
        <w:rPr>
          <w:sz w:val="28"/>
          <w:szCs w:val="28"/>
          <w:lang w:val="ru-RU" w:eastAsia="ar-SA"/>
        </w:rPr>
        <w:t>ПОСТАНОВЛЕНИЕ</w:t>
      </w:r>
      <w:r>
        <w:rPr>
          <w:sz w:val="28"/>
          <w:szCs w:val="28"/>
          <w:lang w:val="ru-RU" w:eastAsia="ar-SA"/>
        </w:rPr>
        <w:t xml:space="preserve">          </w:t>
      </w:r>
    </w:p>
    <w:p w:rsidR="006C2D77" w:rsidRDefault="006C2D77" w:rsidP="006C2D77">
      <w:pPr>
        <w:suppressAutoHyphens/>
        <w:jc w:val="center"/>
        <w:rPr>
          <w:sz w:val="28"/>
          <w:szCs w:val="28"/>
          <w:lang w:val="ru-RU" w:eastAsia="ar-SA"/>
        </w:rPr>
      </w:pPr>
      <w:r>
        <w:rPr>
          <w:sz w:val="28"/>
          <w:szCs w:val="28"/>
          <w:lang w:val="ru-RU" w:eastAsia="ar-SA"/>
        </w:rPr>
        <w:t xml:space="preserve">         </w:t>
      </w:r>
    </w:p>
    <w:p w:rsidR="006C2D77" w:rsidRPr="00DD63F3" w:rsidRDefault="006C2D77" w:rsidP="006C2D77">
      <w:pPr>
        <w:suppressAutoHyphens/>
        <w:rPr>
          <w:sz w:val="28"/>
          <w:szCs w:val="28"/>
          <w:lang w:val="ru-RU" w:eastAsia="ar-SA"/>
        </w:rPr>
      </w:pPr>
      <w:r>
        <w:rPr>
          <w:sz w:val="28"/>
          <w:szCs w:val="28"/>
          <w:lang w:val="ru-RU" w:eastAsia="ar-SA"/>
        </w:rPr>
        <w:t>27.05.</w:t>
      </w:r>
      <w:r w:rsidRPr="00DD63F3">
        <w:rPr>
          <w:sz w:val="28"/>
          <w:szCs w:val="28"/>
          <w:lang w:val="ru-RU" w:eastAsia="ar-SA"/>
        </w:rPr>
        <w:t>202</w:t>
      </w:r>
      <w:r>
        <w:rPr>
          <w:sz w:val="28"/>
          <w:szCs w:val="28"/>
          <w:lang w:val="ru-RU" w:eastAsia="ar-SA"/>
        </w:rPr>
        <w:t>5</w:t>
      </w:r>
      <w:r w:rsidRPr="00DD63F3">
        <w:rPr>
          <w:sz w:val="28"/>
          <w:szCs w:val="28"/>
          <w:lang w:val="ru-RU" w:eastAsia="ar-SA"/>
        </w:rPr>
        <w:t xml:space="preserve">   </w:t>
      </w:r>
      <w:r>
        <w:rPr>
          <w:sz w:val="28"/>
          <w:szCs w:val="28"/>
          <w:lang w:val="ru-RU" w:eastAsia="ar-SA"/>
        </w:rPr>
        <w:t xml:space="preserve">                                 п</w:t>
      </w:r>
      <w:proofErr w:type="gramStart"/>
      <w:r>
        <w:rPr>
          <w:sz w:val="28"/>
          <w:szCs w:val="28"/>
          <w:lang w:val="ru-RU" w:eastAsia="ar-SA"/>
        </w:rPr>
        <w:t>.М</w:t>
      </w:r>
      <w:proofErr w:type="gramEnd"/>
      <w:r>
        <w:rPr>
          <w:sz w:val="28"/>
          <w:szCs w:val="28"/>
          <w:lang w:val="ru-RU" w:eastAsia="ar-SA"/>
        </w:rPr>
        <w:t>анзя</w:t>
      </w:r>
      <w:r w:rsidRPr="00DD63F3">
        <w:rPr>
          <w:sz w:val="28"/>
          <w:szCs w:val="28"/>
          <w:lang w:val="ru-RU" w:eastAsia="ar-SA"/>
        </w:rPr>
        <w:t xml:space="preserve">               </w:t>
      </w:r>
      <w:r>
        <w:rPr>
          <w:sz w:val="28"/>
          <w:szCs w:val="28"/>
          <w:lang w:val="ru-RU" w:eastAsia="ar-SA"/>
        </w:rPr>
        <w:t xml:space="preserve">  </w:t>
      </w:r>
      <w:r w:rsidRPr="00DD63F3">
        <w:rPr>
          <w:sz w:val="28"/>
          <w:szCs w:val="28"/>
          <w:lang w:val="ru-RU" w:eastAsia="ar-SA"/>
        </w:rPr>
        <w:t xml:space="preserve">      </w:t>
      </w:r>
      <w:r>
        <w:rPr>
          <w:sz w:val="28"/>
          <w:szCs w:val="28"/>
          <w:lang w:val="ru-RU" w:eastAsia="ar-SA"/>
        </w:rPr>
        <w:t xml:space="preserve">       </w:t>
      </w:r>
      <w:r w:rsidRPr="00DD63F3">
        <w:rPr>
          <w:sz w:val="28"/>
          <w:szCs w:val="28"/>
          <w:lang w:val="ru-RU" w:eastAsia="ar-SA"/>
        </w:rPr>
        <w:t xml:space="preserve">           №</w:t>
      </w:r>
      <w:r>
        <w:rPr>
          <w:sz w:val="28"/>
          <w:szCs w:val="28"/>
          <w:lang w:val="ru-RU" w:eastAsia="ar-SA"/>
        </w:rPr>
        <w:t xml:space="preserve"> 34-П</w:t>
      </w:r>
    </w:p>
    <w:p w:rsidR="006C2D77" w:rsidRPr="00DD63F3" w:rsidRDefault="006C2D77" w:rsidP="006C2D77">
      <w:pPr>
        <w:suppressAutoHyphens/>
        <w:rPr>
          <w:sz w:val="28"/>
          <w:szCs w:val="28"/>
          <w:lang w:val="ru-RU" w:eastAsia="ar-SA"/>
        </w:rPr>
      </w:pPr>
      <w:r w:rsidRPr="00DD63F3">
        <w:rPr>
          <w:sz w:val="28"/>
          <w:szCs w:val="28"/>
          <w:lang w:val="ru-RU" w:eastAsia="ar-SA"/>
        </w:rPr>
        <w:t xml:space="preserve">    </w:t>
      </w:r>
    </w:p>
    <w:p w:rsidR="006C2D77" w:rsidRPr="00DD63F3" w:rsidRDefault="006C2D77" w:rsidP="006C2D77">
      <w:pPr>
        <w:suppressAutoHyphens/>
        <w:rPr>
          <w:sz w:val="28"/>
          <w:szCs w:val="28"/>
          <w:lang w:val="ru-RU" w:eastAsia="ar-SA"/>
        </w:rPr>
      </w:pPr>
    </w:p>
    <w:p w:rsidR="006C2D77" w:rsidRDefault="006C2D77" w:rsidP="006C2D77">
      <w:pPr>
        <w:suppressAutoHyphens/>
        <w:rPr>
          <w:sz w:val="28"/>
          <w:szCs w:val="28"/>
          <w:lang w:val="ru-RU" w:eastAsia="ar-SA"/>
        </w:rPr>
      </w:pPr>
      <w:r w:rsidRPr="00DD63F3">
        <w:rPr>
          <w:sz w:val="28"/>
          <w:szCs w:val="28"/>
          <w:lang w:val="ru-RU" w:eastAsia="ar-SA"/>
        </w:rPr>
        <w:t xml:space="preserve">Об   утверждении  </w:t>
      </w:r>
      <w:proofErr w:type="gramStart"/>
      <w:r w:rsidRPr="00DD63F3">
        <w:rPr>
          <w:sz w:val="28"/>
          <w:szCs w:val="28"/>
          <w:lang w:val="ru-RU" w:eastAsia="ar-SA"/>
        </w:rPr>
        <w:t>административного</w:t>
      </w:r>
      <w:proofErr w:type="gramEnd"/>
      <w:r w:rsidRPr="00DD63F3">
        <w:rPr>
          <w:sz w:val="28"/>
          <w:szCs w:val="28"/>
          <w:lang w:val="ru-RU" w:eastAsia="ar-SA"/>
        </w:rPr>
        <w:t xml:space="preserve"> </w:t>
      </w:r>
    </w:p>
    <w:p w:rsidR="006C2D77" w:rsidRDefault="006C2D77" w:rsidP="006C2D77">
      <w:pPr>
        <w:suppressAutoHyphens/>
        <w:rPr>
          <w:sz w:val="28"/>
          <w:szCs w:val="28"/>
          <w:lang w:val="ru-RU" w:eastAsia="ar-SA"/>
        </w:rPr>
      </w:pPr>
      <w:r w:rsidRPr="00DD63F3">
        <w:rPr>
          <w:sz w:val="28"/>
          <w:szCs w:val="28"/>
          <w:lang w:val="ru-RU" w:eastAsia="ar-SA"/>
        </w:rPr>
        <w:t xml:space="preserve">регламента предоставления </w:t>
      </w:r>
      <w:proofErr w:type="gramStart"/>
      <w:r w:rsidRPr="00DD63F3">
        <w:rPr>
          <w:sz w:val="28"/>
          <w:szCs w:val="28"/>
          <w:lang w:val="ru-RU" w:eastAsia="ar-SA"/>
        </w:rPr>
        <w:t>муниципальной</w:t>
      </w:r>
      <w:proofErr w:type="gramEnd"/>
      <w:r w:rsidRPr="00DD63F3">
        <w:rPr>
          <w:sz w:val="28"/>
          <w:szCs w:val="28"/>
          <w:lang w:val="ru-RU" w:eastAsia="ar-SA"/>
        </w:rPr>
        <w:t xml:space="preserve"> </w:t>
      </w:r>
    </w:p>
    <w:p w:rsidR="006C2D77" w:rsidRDefault="006C2D77" w:rsidP="006C2D77">
      <w:pPr>
        <w:suppressAutoHyphens/>
        <w:rPr>
          <w:sz w:val="28"/>
          <w:szCs w:val="28"/>
          <w:lang w:val="ru-RU"/>
        </w:rPr>
      </w:pPr>
      <w:r w:rsidRPr="00DD63F3">
        <w:rPr>
          <w:sz w:val="28"/>
          <w:szCs w:val="28"/>
          <w:lang w:val="ru-RU" w:eastAsia="ar-SA"/>
        </w:rPr>
        <w:t xml:space="preserve">услуги </w:t>
      </w:r>
      <w:r w:rsidRPr="007F42BE">
        <w:rPr>
          <w:sz w:val="28"/>
          <w:szCs w:val="28"/>
          <w:lang w:val="ru-RU" w:eastAsia="ar-SA"/>
        </w:rPr>
        <w:t>«</w:t>
      </w:r>
      <w:r w:rsidRPr="007F42BE">
        <w:rPr>
          <w:sz w:val="28"/>
          <w:szCs w:val="28"/>
          <w:lang w:val="ru-RU"/>
        </w:rPr>
        <w:t xml:space="preserve">Предоставление разрешения </w:t>
      </w:r>
      <w:proofErr w:type="gramStart"/>
      <w:r w:rsidRPr="007F42BE">
        <w:rPr>
          <w:sz w:val="28"/>
          <w:szCs w:val="28"/>
          <w:lang w:val="ru-RU"/>
        </w:rPr>
        <w:t>на</w:t>
      </w:r>
      <w:proofErr w:type="gramEnd"/>
      <w:r w:rsidRPr="007F42BE">
        <w:rPr>
          <w:sz w:val="28"/>
          <w:szCs w:val="28"/>
          <w:lang w:val="ru-RU"/>
        </w:rPr>
        <w:t xml:space="preserve"> </w:t>
      </w:r>
    </w:p>
    <w:p w:rsidR="006C2D77" w:rsidRPr="00DD63F3" w:rsidRDefault="006C2D77" w:rsidP="006C2D77">
      <w:pPr>
        <w:suppressAutoHyphens/>
        <w:rPr>
          <w:sz w:val="28"/>
          <w:szCs w:val="28"/>
          <w:lang w:val="ru-RU" w:eastAsia="ar-SA"/>
        </w:rPr>
      </w:pPr>
      <w:r w:rsidRPr="007F42BE">
        <w:rPr>
          <w:sz w:val="28"/>
          <w:szCs w:val="28"/>
          <w:lang w:val="ru-RU"/>
        </w:rPr>
        <w:t>осуществление земляных работ</w:t>
      </w:r>
      <w:r w:rsidRPr="007F42BE">
        <w:rPr>
          <w:bCs/>
          <w:iCs/>
          <w:sz w:val="28"/>
          <w:szCs w:val="28"/>
          <w:lang w:val="ru-RU" w:eastAsia="ru-RU"/>
        </w:rPr>
        <w:t>»</w:t>
      </w:r>
      <w:r w:rsidRPr="00DD63F3">
        <w:rPr>
          <w:bCs/>
          <w:iCs/>
          <w:sz w:val="28"/>
          <w:szCs w:val="28"/>
          <w:lang w:val="ru-RU" w:eastAsia="ru-RU"/>
        </w:rPr>
        <w:t xml:space="preserve"> </w:t>
      </w:r>
    </w:p>
    <w:p w:rsidR="006C2D77" w:rsidRDefault="006C2D77" w:rsidP="006C2D77">
      <w:pPr>
        <w:suppressAutoHyphens/>
        <w:rPr>
          <w:sz w:val="28"/>
          <w:szCs w:val="28"/>
          <w:lang w:val="ru-RU" w:eastAsia="ar-SA"/>
        </w:rPr>
      </w:pPr>
      <w:r w:rsidRPr="00DD63F3">
        <w:rPr>
          <w:sz w:val="28"/>
          <w:szCs w:val="28"/>
          <w:lang w:val="ru-RU" w:eastAsia="ar-SA"/>
        </w:rPr>
        <w:t xml:space="preserve">    </w:t>
      </w:r>
    </w:p>
    <w:p w:rsidR="006C2D77" w:rsidRPr="003903FB" w:rsidRDefault="006C2D77" w:rsidP="006C2D77">
      <w:pPr>
        <w:suppressAutoHyphens/>
        <w:rPr>
          <w:sz w:val="28"/>
          <w:szCs w:val="28"/>
          <w:lang w:val="ru-RU" w:eastAsia="ar-SA"/>
        </w:rPr>
      </w:pPr>
      <w:r>
        <w:rPr>
          <w:sz w:val="28"/>
          <w:szCs w:val="28"/>
          <w:lang w:val="ru-RU" w:eastAsia="ar-SA"/>
        </w:rPr>
        <w:t xml:space="preserve">    </w:t>
      </w:r>
      <w:r w:rsidRPr="00DD63F3">
        <w:rPr>
          <w:sz w:val="28"/>
          <w:szCs w:val="28"/>
          <w:lang w:val="ru-RU" w:eastAsia="ar-SA"/>
        </w:rPr>
        <w:t>В соответствии с</w:t>
      </w:r>
      <w:r w:rsidRPr="00DD63F3">
        <w:rPr>
          <w:i/>
          <w:sz w:val="28"/>
          <w:szCs w:val="28"/>
          <w:lang w:val="ru-RU" w:eastAsia="ar-SA"/>
        </w:rPr>
        <w:t xml:space="preserve"> </w:t>
      </w:r>
      <w:r w:rsidRPr="00DD63F3">
        <w:rPr>
          <w:sz w:val="28"/>
          <w:szCs w:val="28"/>
          <w:lang w:val="ru-RU" w:eastAsia="ar-SA"/>
        </w:rPr>
        <w:t xml:space="preserve">Федеральным законом от  27.07.2010 № 210-ФЗ "Об  организации   предоставления государственных и муниципальных услуг", </w:t>
      </w:r>
      <w:proofErr w:type="gramStart"/>
      <w:r w:rsidRPr="00DD63F3">
        <w:rPr>
          <w:sz w:val="28"/>
          <w:szCs w:val="28"/>
          <w:lang w:val="ru-RU" w:eastAsia="ar-SA"/>
        </w:rPr>
        <w:t>рук</w:t>
      </w:r>
      <w:r>
        <w:rPr>
          <w:sz w:val="28"/>
          <w:szCs w:val="28"/>
          <w:lang w:val="ru-RU" w:eastAsia="ar-SA"/>
        </w:rPr>
        <w:t xml:space="preserve">оводствуясь статьей 7  Устава  Манзенского </w:t>
      </w:r>
      <w:r w:rsidRPr="00DD63F3">
        <w:rPr>
          <w:sz w:val="28"/>
          <w:szCs w:val="28"/>
          <w:lang w:val="ru-RU" w:eastAsia="ar-SA"/>
        </w:rPr>
        <w:t xml:space="preserve"> сельсовета Богучанского </w:t>
      </w:r>
      <w:r w:rsidRPr="003903FB">
        <w:rPr>
          <w:sz w:val="28"/>
          <w:szCs w:val="28"/>
          <w:lang w:val="ru-RU" w:eastAsia="ar-SA"/>
        </w:rPr>
        <w:t>района Красноярского края</w:t>
      </w:r>
      <w:r>
        <w:rPr>
          <w:sz w:val="28"/>
          <w:szCs w:val="28"/>
          <w:lang w:val="ru-RU" w:eastAsia="ar-SA"/>
        </w:rPr>
        <w:t xml:space="preserve">  </w:t>
      </w:r>
      <w:r w:rsidRPr="003903FB">
        <w:rPr>
          <w:sz w:val="28"/>
          <w:szCs w:val="28"/>
          <w:lang w:val="ru-RU" w:eastAsia="ar-SA"/>
        </w:rPr>
        <w:t>ПОСТАНОВЛЯЮ</w:t>
      </w:r>
      <w:proofErr w:type="gramEnd"/>
      <w:r w:rsidRPr="003903FB">
        <w:rPr>
          <w:sz w:val="28"/>
          <w:szCs w:val="28"/>
          <w:lang w:val="ru-RU" w:eastAsia="ar-SA"/>
        </w:rPr>
        <w:t>:</w:t>
      </w:r>
    </w:p>
    <w:p w:rsidR="006C2D77" w:rsidRPr="003903FB" w:rsidRDefault="006C2D77" w:rsidP="006C2D77">
      <w:pPr>
        <w:tabs>
          <w:tab w:val="left" w:pos="570"/>
        </w:tabs>
        <w:suppressAutoHyphens/>
        <w:ind w:left="150" w:right="15"/>
        <w:rPr>
          <w:bCs/>
          <w:sz w:val="28"/>
          <w:szCs w:val="28"/>
          <w:lang w:val="ru-RU" w:eastAsia="ru-RU"/>
        </w:rPr>
      </w:pPr>
      <w:r w:rsidRPr="003903FB">
        <w:rPr>
          <w:sz w:val="28"/>
          <w:szCs w:val="28"/>
          <w:lang w:val="ru-RU" w:eastAsia="ar-SA"/>
        </w:rPr>
        <w:tab/>
        <w:t xml:space="preserve">1. Утвердить  административный регламент предоставления муниципальной услуги </w:t>
      </w:r>
      <w:r>
        <w:rPr>
          <w:sz w:val="28"/>
          <w:szCs w:val="28"/>
          <w:lang w:val="ru-RU" w:eastAsia="ar-SA"/>
        </w:rPr>
        <w:t xml:space="preserve"> </w:t>
      </w:r>
      <w:r w:rsidRPr="003903FB">
        <w:rPr>
          <w:sz w:val="28"/>
          <w:szCs w:val="28"/>
          <w:lang w:val="ru-RU" w:eastAsia="ar-SA"/>
        </w:rPr>
        <w:t>«</w:t>
      </w:r>
      <w:r w:rsidRPr="003903FB">
        <w:rPr>
          <w:sz w:val="28"/>
          <w:szCs w:val="28"/>
          <w:lang w:val="ru-RU"/>
        </w:rPr>
        <w:t>Предоставление разрешения на осуществление земляных работ</w:t>
      </w:r>
      <w:r w:rsidRPr="003903FB">
        <w:rPr>
          <w:bCs/>
          <w:iCs/>
          <w:sz w:val="28"/>
          <w:szCs w:val="28"/>
          <w:lang w:val="ru-RU" w:eastAsia="ru-RU"/>
        </w:rPr>
        <w:t xml:space="preserve">» </w:t>
      </w:r>
      <w:r w:rsidRPr="003903FB">
        <w:rPr>
          <w:bCs/>
          <w:sz w:val="28"/>
          <w:szCs w:val="28"/>
          <w:lang w:val="ru-RU" w:eastAsia="ru-RU"/>
        </w:rPr>
        <w:t>согласно приложению к настоящему постановлению.</w:t>
      </w:r>
    </w:p>
    <w:p w:rsidR="006C2D77" w:rsidRDefault="006C2D77" w:rsidP="006C2D77">
      <w:pPr>
        <w:tabs>
          <w:tab w:val="left" w:pos="570"/>
        </w:tabs>
        <w:suppressAutoHyphens/>
        <w:ind w:left="150" w:right="15"/>
        <w:rPr>
          <w:sz w:val="28"/>
          <w:szCs w:val="28"/>
          <w:lang w:val="ru-RU" w:eastAsia="ar-SA"/>
        </w:rPr>
      </w:pPr>
      <w:r w:rsidRPr="003903FB">
        <w:rPr>
          <w:bCs/>
          <w:sz w:val="28"/>
          <w:szCs w:val="28"/>
          <w:lang w:val="ru-RU" w:eastAsia="ru-RU"/>
        </w:rPr>
        <w:tab/>
      </w:r>
      <w:r w:rsidRPr="003903FB">
        <w:rPr>
          <w:sz w:val="28"/>
          <w:szCs w:val="28"/>
          <w:lang w:val="ru-RU" w:eastAsia="ar-SA"/>
        </w:rPr>
        <w:t>2. Признать утратившим</w:t>
      </w:r>
      <w:r>
        <w:rPr>
          <w:sz w:val="28"/>
          <w:szCs w:val="28"/>
          <w:lang w:val="ru-RU" w:eastAsia="ar-SA"/>
        </w:rPr>
        <w:t>и</w:t>
      </w:r>
      <w:r w:rsidRPr="003903FB">
        <w:rPr>
          <w:sz w:val="28"/>
          <w:szCs w:val="28"/>
          <w:lang w:val="ru-RU" w:eastAsia="ar-SA"/>
        </w:rPr>
        <w:t xml:space="preserve"> силу Постанов</w:t>
      </w:r>
      <w:r>
        <w:rPr>
          <w:sz w:val="28"/>
          <w:szCs w:val="28"/>
          <w:lang w:val="ru-RU" w:eastAsia="ar-SA"/>
        </w:rPr>
        <w:t>ления</w:t>
      </w:r>
      <w:r w:rsidRPr="003903FB">
        <w:rPr>
          <w:sz w:val="28"/>
          <w:szCs w:val="28"/>
          <w:lang w:val="ru-RU" w:eastAsia="ar-SA"/>
        </w:rPr>
        <w:t xml:space="preserve"> Администрации </w:t>
      </w:r>
      <w:r>
        <w:rPr>
          <w:sz w:val="28"/>
          <w:szCs w:val="28"/>
          <w:lang w:val="ru-RU" w:eastAsia="ar-SA"/>
        </w:rPr>
        <w:t>Манзенского</w:t>
      </w:r>
      <w:r w:rsidRPr="003903FB">
        <w:rPr>
          <w:sz w:val="28"/>
          <w:szCs w:val="28"/>
          <w:lang w:val="ru-RU" w:eastAsia="ar-SA"/>
        </w:rPr>
        <w:t xml:space="preserve"> </w:t>
      </w:r>
      <w:r>
        <w:rPr>
          <w:sz w:val="28"/>
          <w:szCs w:val="28"/>
          <w:lang w:val="ru-RU" w:eastAsia="ar-SA"/>
        </w:rPr>
        <w:t xml:space="preserve"> сельсовета:</w:t>
      </w:r>
    </w:p>
    <w:p w:rsidR="006C2D77" w:rsidRDefault="006C2D77" w:rsidP="006C2D77">
      <w:pPr>
        <w:pStyle w:val="ConsPlusTitle"/>
        <w:spacing w:line="192" w:lineRule="auto"/>
        <w:jc w:val="both"/>
        <w:outlineLvl w:val="0"/>
        <w:rPr>
          <w:b w:val="0"/>
        </w:rPr>
      </w:pPr>
      <w:r>
        <w:rPr>
          <w:lang w:eastAsia="ar-SA"/>
        </w:rPr>
        <w:t xml:space="preserve">       </w:t>
      </w:r>
      <w:r w:rsidRPr="00D257EA">
        <w:rPr>
          <w:b w:val="0"/>
          <w:lang w:eastAsia="ar-SA"/>
        </w:rPr>
        <w:t>- от 05.06.2018 № 37-П</w:t>
      </w:r>
      <w:r>
        <w:rPr>
          <w:lang w:eastAsia="ar-SA"/>
        </w:rPr>
        <w:t xml:space="preserve">  «</w:t>
      </w:r>
      <w:r w:rsidRPr="009E6E36">
        <w:rPr>
          <w:b w:val="0"/>
        </w:rPr>
        <w:t xml:space="preserve">Об утверждении Административного регламента предоставления </w:t>
      </w:r>
      <w:r>
        <w:rPr>
          <w:b w:val="0"/>
        </w:rPr>
        <w:t xml:space="preserve"> </w:t>
      </w:r>
      <w:r w:rsidRPr="009E6E36">
        <w:rPr>
          <w:b w:val="0"/>
        </w:rPr>
        <w:t xml:space="preserve">муниципальной услуги  </w:t>
      </w:r>
      <w:r w:rsidRPr="009E6E36">
        <w:rPr>
          <w:b w:val="0"/>
          <w:color w:val="000000"/>
        </w:rPr>
        <w:t>«</w:t>
      </w:r>
      <w:r w:rsidRPr="009E6E36">
        <w:rPr>
          <w:b w:val="0"/>
        </w:rPr>
        <w:t xml:space="preserve">Предоставление разрешения (ордера) на осуществление земляных работ на территории </w:t>
      </w:r>
      <w:r>
        <w:rPr>
          <w:b w:val="0"/>
        </w:rPr>
        <w:t>Манзенского</w:t>
      </w:r>
      <w:r w:rsidRPr="009E6E36">
        <w:rPr>
          <w:b w:val="0"/>
        </w:rPr>
        <w:t xml:space="preserve"> сельсовета»</w:t>
      </w:r>
      <w:r>
        <w:rPr>
          <w:b w:val="0"/>
        </w:rPr>
        <w:t>;</w:t>
      </w:r>
    </w:p>
    <w:p w:rsidR="006C2D77" w:rsidRPr="00D257EA" w:rsidRDefault="006C2D77" w:rsidP="006C2D77">
      <w:pPr>
        <w:pStyle w:val="ConsPlusTitle"/>
        <w:spacing w:line="192" w:lineRule="auto"/>
        <w:jc w:val="both"/>
        <w:outlineLvl w:val="0"/>
        <w:rPr>
          <w:b w:val="0"/>
        </w:rPr>
      </w:pPr>
      <w:r>
        <w:rPr>
          <w:b w:val="0"/>
        </w:rPr>
        <w:t xml:space="preserve">      - от 12.03.2019 № 22-П «О внесении изменений и дополнений в постановление администрации Манзенского сельсовета </w:t>
      </w:r>
      <w:r w:rsidRPr="00D257EA">
        <w:rPr>
          <w:b w:val="0"/>
          <w:lang w:eastAsia="ar-SA"/>
        </w:rPr>
        <w:t>от 05.06.2018 № 37-П</w:t>
      </w:r>
      <w:r>
        <w:rPr>
          <w:lang w:eastAsia="ar-SA"/>
        </w:rPr>
        <w:t xml:space="preserve">  «</w:t>
      </w:r>
      <w:r w:rsidRPr="009E6E36">
        <w:rPr>
          <w:b w:val="0"/>
        </w:rPr>
        <w:t xml:space="preserve">Об утверждении Административного регламента предоставления </w:t>
      </w:r>
      <w:r>
        <w:rPr>
          <w:b w:val="0"/>
        </w:rPr>
        <w:t xml:space="preserve"> </w:t>
      </w:r>
      <w:r w:rsidRPr="009E6E36">
        <w:rPr>
          <w:b w:val="0"/>
        </w:rPr>
        <w:t xml:space="preserve">муниципальной услуги  </w:t>
      </w:r>
      <w:r w:rsidRPr="009E6E36">
        <w:rPr>
          <w:b w:val="0"/>
          <w:color w:val="000000"/>
        </w:rPr>
        <w:t>«</w:t>
      </w:r>
      <w:r w:rsidRPr="009E6E36">
        <w:rPr>
          <w:b w:val="0"/>
        </w:rPr>
        <w:t xml:space="preserve">Предоставление разрешения (ордера) на осуществление земляных работ на территории </w:t>
      </w:r>
      <w:r>
        <w:rPr>
          <w:b w:val="0"/>
        </w:rPr>
        <w:t>Манзенского</w:t>
      </w:r>
      <w:r w:rsidRPr="009E6E36">
        <w:rPr>
          <w:b w:val="0"/>
        </w:rPr>
        <w:t xml:space="preserve"> сельсовета»</w:t>
      </w:r>
      <w:r>
        <w:rPr>
          <w:b w:val="0"/>
        </w:rPr>
        <w:t>.</w:t>
      </w:r>
    </w:p>
    <w:p w:rsidR="006C2D77" w:rsidRPr="003903FB" w:rsidRDefault="006C2D77" w:rsidP="006C2D77">
      <w:pPr>
        <w:suppressAutoHyphens/>
        <w:rPr>
          <w:sz w:val="28"/>
          <w:szCs w:val="28"/>
          <w:lang w:val="ru-RU" w:eastAsia="ar-SA"/>
        </w:rPr>
      </w:pPr>
      <w:r w:rsidRPr="003903FB">
        <w:rPr>
          <w:sz w:val="28"/>
          <w:szCs w:val="28"/>
          <w:lang w:val="ru-RU" w:eastAsia="ar-SA"/>
        </w:rPr>
        <w:t xml:space="preserve">        3. </w:t>
      </w:r>
      <w:proofErr w:type="gramStart"/>
      <w:r w:rsidRPr="003903FB">
        <w:rPr>
          <w:sz w:val="28"/>
          <w:szCs w:val="28"/>
          <w:lang w:val="ru-RU" w:eastAsia="ar-SA"/>
        </w:rPr>
        <w:t>Контроль за</w:t>
      </w:r>
      <w:proofErr w:type="gramEnd"/>
      <w:r w:rsidRPr="003903FB">
        <w:rPr>
          <w:sz w:val="28"/>
          <w:szCs w:val="28"/>
          <w:lang w:val="ru-RU" w:eastAsia="ar-SA"/>
        </w:rPr>
        <w:t xml:space="preserve"> исполнением постановления оставляю за собой.</w:t>
      </w:r>
    </w:p>
    <w:p w:rsidR="006C2D77" w:rsidRPr="00DD63F3" w:rsidRDefault="006C2D77" w:rsidP="006C2D77">
      <w:pPr>
        <w:suppressAutoHyphens/>
        <w:rPr>
          <w:sz w:val="28"/>
          <w:szCs w:val="28"/>
          <w:lang w:val="ru-RU" w:eastAsia="ar-SA"/>
        </w:rPr>
      </w:pPr>
      <w:r w:rsidRPr="003903FB">
        <w:rPr>
          <w:sz w:val="28"/>
          <w:szCs w:val="28"/>
          <w:lang w:val="ru-RU" w:eastAsia="ar-SA"/>
        </w:rPr>
        <w:t xml:space="preserve">       </w:t>
      </w:r>
      <w:r>
        <w:rPr>
          <w:sz w:val="28"/>
          <w:szCs w:val="28"/>
          <w:lang w:val="ru-RU" w:eastAsia="ar-SA"/>
        </w:rPr>
        <w:t xml:space="preserve"> </w:t>
      </w:r>
      <w:r w:rsidRPr="003903FB">
        <w:rPr>
          <w:sz w:val="28"/>
          <w:szCs w:val="28"/>
          <w:lang w:val="ru-RU" w:eastAsia="ar-SA"/>
        </w:rPr>
        <w:t xml:space="preserve"> 4.  Настоящее  постановление  вступает в силу со дня, следующего за днем его официального опубликования в печатном издании "</w:t>
      </w:r>
      <w:r>
        <w:rPr>
          <w:sz w:val="28"/>
          <w:szCs w:val="28"/>
          <w:lang w:val="ru-RU" w:eastAsia="ar-SA"/>
        </w:rPr>
        <w:t>Манзенский</w:t>
      </w:r>
      <w:r w:rsidRPr="00DD63F3">
        <w:rPr>
          <w:sz w:val="28"/>
          <w:szCs w:val="28"/>
          <w:lang w:val="ru-RU" w:eastAsia="ar-SA"/>
        </w:rPr>
        <w:t xml:space="preserve"> вестник".</w:t>
      </w:r>
    </w:p>
    <w:p w:rsidR="006C2D77" w:rsidRDefault="006C2D77" w:rsidP="006C2D77">
      <w:pPr>
        <w:suppressAutoHyphens/>
        <w:rPr>
          <w:sz w:val="28"/>
          <w:szCs w:val="28"/>
          <w:lang w:val="ru-RU" w:eastAsia="ar-SA"/>
        </w:rPr>
      </w:pPr>
    </w:p>
    <w:p w:rsidR="006C2D77" w:rsidRDefault="006C2D77" w:rsidP="006C2D77">
      <w:pPr>
        <w:suppressAutoHyphens/>
        <w:rPr>
          <w:sz w:val="28"/>
          <w:szCs w:val="28"/>
          <w:lang w:val="ru-RU" w:eastAsia="ar-SA"/>
        </w:rPr>
      </w:pPr>
    </w:p>
    <w:p w:rsidR="006C2D77" w:rsidRPr="00DD63F3" w:rsidRDefault="006C2D77" w:rsidP="006C2D77">
      <w:pPr>
        <w:suppressAutoHyphens/>
        <w:rPr>
          <w:sz w:val="28"/>
          <w:szCs w:val="28"/>
          <w:lang w:val="ru-RU" w:eastAsia="ar-SA"/>
        </w:rPr>
      </w:pPr>
      <w:r>
        <w:rPr>
          <w:sz w:val="28"/>
          <w:szCs w:val="28"/>
          <w:lang w:val="ru-RU" w:eastAsia="ar-SA"/>
        </w:rPr>
        <w:t xml:space="preserve">Глава Манзенского </w:t>
      </w:r>
      <w:r w:rsidRPr="00DD63F3">
        <w:rPr>
          <w:sz w:val="28"/>
          <w:szCs w:val="28"/>
          <w:lang w:val="ru-RU" w:eastAsia="ar-SA"/>
        </w:rPr>
        <w:t xml:space="preserve"> сельсовета                          </w:t>
      </w:r>
      <w:r>
        <w:rPr>
          <w:sz w:val="28"/>
          <w:szCs w:val="28"/>
          <w:lang w:val="ru-RU" w:eastAsia="ar-SA"/>
        </w:rPr>
        <w:t xml:space="preserve"> </w:t>
      </w:r>
      <w:r w:rsidRPr="00DD63F3">
        <w:rPr>
          <w:sz w:val="28"/>
          <w:szCs w:val="28"/>
          <w:lang w:val="ru-RU" w:eastAsia="ar-SA"/>
        </w:rPr>
        <w:t xml:space="preserve">     </w:t>
      </w:r>
      <w:r>
        <w:rPr>
          <w:sz w:val="28"/>
          <w:szCs w:val="28"/>
          <w:lang w:val="ru-RU" w:eastAsia="ar-SA"/>
        </w:rPr>
        <w:t xml:space="preserve">                 Т. Т.Мацур</w:t>
      </w:r>
    </w:p>
    <w:p w:rsidR="006C2D77" w:rsidRPr="00DD63F3" w:rsidRDefault="006C2D77" w:rsidP="006C2D77">
      <w:pPr>
        <w:suppressAutoHyphens/>
        <w:rPr>
          <w:sz w:val="28"/>
          <w:szCs w:val="28"/>
          <w:lang w:val="ru-RU" w:eastAsia="ar-SA"/>
        </w:rPr>
      </w:pPr>
    </w:p>
    <w:p w:rsidR="006C2D77" w:rsidRPr="00DD63F3" w:rsidRDefault="006C2D77" w:rsidP="006C2D77">
      <w:pPr>
        <w:suppressAutoHyphens/>
        <w:rPr>
          <w:sz w:val="28"/>
          <w:szCs w:val="28"/>
          <w:lang w:val="ru-RU" w:eastAsia="ar-SA"/>
        </w:rPr>
      </w:pPr>
    </w:p>
    <w:p w:rsidR="006C2D77" w:rsidRPr="00DD63F3" w:rsidRDefault="006C2D77" w:rsidP="006C2D77">
      <w:pPr>
        <w:suppressAutoHyphens/>
        <w:rPr>
          <w:sz w:val="28"/>
          <w:szCs w:val="28"/>
          <w:lang w:val="ru-RU" w:eastAsia="ar-SA"/>
        </w:rPr>
      </w:pPr>
    </w:p>
    <w:p w:rsidR="006C2D77" w:rsidRPr="00DD63F3" w:rsidRDefault="006C2D77" w:rsidP="006C2D77">
      <w:pPr>
        <w:suppressAutoHyphens/>
        <w:rPr>
          <w:sz w:val="28"/>
          <w:szCs w:val="28"/>
          <w:lang w:val="ru-RU" w:eastAsia="ar-SA"/>
        </w:rPr>
      </w:pPr>
    </w:p>
    <w:p w:rsidR="006C2D77" w:rsidRPr="00DD63F3" w:rsidRDefault="006C2D77" w:rsidP="006C2D77">
      <w:pPr>
        <w:suppressAutoHyphens/>
        <w:rPr>
          <w:sz w:val="28"/>
          <w:szCs w:val="28"/>
          <w:lang w:val="ru-RU" w:eastAsia="ar-SA"/>
        </w:rPr>
      </w:pPr>
    </w:p>
    <w:p w:rsidR="006C2D77" w:rsidRPr="00DD63F3" w:rsidRDefault="006C2D77" w:rsidP="006C2D77">
      <w:pPr>
        <w:suppressAutoHyphens/>
        <w:rPr>
          <w:sz w:val="28"/>
          <w:szCs w:val="28"/>
          <w:lang w:val="ru-RU" w:eastAsia="ar-SA"/>
        </w:rPr>
      </w:pPr>
    </w:p>
    <w:p w:rsidR="006C2D77" w:rsidRDefault="006C2D77" w:rsidP="006C2D77">
      <w:pPr>
        <w:suppressAutoHyphens/>
        <w:rPr>
          <w:sz w:val="28"/>
          <w:szCs w:val="28"/>
          <w:lang w:val="ru-RU" w:eastAsia="ar-SA"/>
        </w:rPr>
      </w:pPr>
    </w:p>
    <w:p w:rsidR="006C2D77" w:rsidRDefault="006C2D77" w:rsidP="006C2D77">
      <w:pPr>
        <w:suppressAutoHyphens/>
        <w:rPr>
          <w:lang w:val="ru-RU" w:eastAsia="ar-SA"/>
        </w:rPr>
      </w:pPr>
    </w:p>
    <w:p w:rsidR="006C2D77" w:rsidRPr="006E605F" w:rsidRDefault="006C2D77" w:rsidP="006C2D77">
      <w:pPr>
        <w:suppressAutoHyphens/>
        <w:rPr>
          <w:lang w:val="ru-RU" w:eastAsia="ar-SA"/>
        </w:rPr>
      </w:pPr>
      <w:r w:rsidRPr="006E605F">
        <w:rPr>
          <w:lang w:val="ru-RU" w:eastAsia="ar-SA"/>
        </w:rPr>
        <w:t xml:space="preserve">                                                                                 Приложение к постановлению </w:t>
      </w:r>
    </w:p>
    <w:p w:rsidR="006C2D77" w:rsidRPr="006E605F" w:rsidRDefault="006C2D77" w:rsidP="006C2D77">
      <w:pPr>
        <w:suppressAutoHyphens/>
        <w:jc w:val="right"/>
        <w:rPr>
          <w:lang w:val="ru-RU" w:eastAsia="ar-SA"/>
        </w:rPr>
      </w:pPr>
      <w:r>
        <w:rPr>
          <w:lang w:val="ru-RU" w:eastAsia="ar-SA"/>
        </w:rPr>
        <w:lastRenderedPageBreak/>
        <w:t>а</w:t>
      </w:r>
      <w:r w:rsidRPr="006E605F">
        <w:rPr>
          <w:lang w:val="ru-RU" w:eastAsia="ar-SA"/>
        </w:rPr>
        <w:t xml:space="preserve">дминистрации </w:t>
      </w:r>
      <w:r>
        <w:rPr>
          <w:lang w:val="ru-RU" w:eastAsia="ar-SA"/>
        </w:rPr>
        <w:t>Манзенского</w:t>
      </w:r>
      <w:r w:rsidRPr="006E605F">
        <w:rPr>
          <w:lang w:val="ru-RU" w:eastAsia="ar-SA"/>
        </w:rPr>
        <w:t xml:space="preserve">  сельсовета </w:t>
      </w:r>
    </w:p>
    <w:p w:rsidR="006C2D77" w:rsidRPr="006E605F" w:rsidRDefault="006C2D77" w:rsidP="006C2D77">
      <w:pPr>
        <w:suppressAutoHyphens/>
        <w:jc w:val="right"/>
        <w:rPr>
          <w:lang w:val="ru-RU" w:eastAsia="ar-SA"/>
        </w:rPr>
      </w:pPr>
      <w:r w:rsidRPr="006E605F">
        <w:rPr>
          <w:lang w:val="ru-RU" w:eastAsia="ar-SA"/>
        </w:rPr>
        <w:t xml:space="preserve">Богучанского района Красноярского края </w:t>
      </w:r>
    </w:p>
    <w:p w:rsidR="006C2D77" w:rsidRPr="006E605F" w:rsidRDefault="006C2D77" w:rsidP="006C2D77">
      <w:pPr>
        <w:spacing w:after="442" w:line="265" w:lineRule="auto"/>
        <w:ind w:left="550" w:hanging="10"/>
        <w:jc w:val="right"/>
        <w:rPr>
          <w:lang w:val="ru-RU" w:eastAsia="ar-SA"/>
        </w:rPr>
      </w:pPr>
      <w:r w:rsidRPr="006E605F">
        <w:rPr>
          <w:lang w:val="ru-RU" w:eastAsia="ar-SA"/>
        </w:rPr>
        <w:t xml:space="preserve">от </w:t>
      </w:r>
      <w:r>
        <w:rPr>
          <w:lang w:val="ru-RU" w:eastAsia="ar-SA"/>
        </w:rPr>
        <w:t xml:space="preserve"> 27.05</w:t>
      </w:r>
      <w:r w:rsidRPr="006E605F">
        <w:rPr>
          <w:lang w:val="ru-RU" w:eastAsia="ar-SA"/>
        </w:rPr>
        <w:t>.2025г. №</w:t>
      </w:r>
      <w:r>
        <w:rPr>
          <w:lang w:val="ru-RU" w:eastAsia="ar-SA"/>
        </w:rPr>
        <w:t xml:space="preserve"> 34-П</w:t>
      </w:r>
    </w:p>
    <w:p w:rsidR="006C2D77" w:rsidRPr="00D56CC1" w:rsidRDefault="006C2D77" w:rsidP="006C2D77">
      <w:pPr>
        <w:spacing w:after="442" w:line="265" w:lineRule="auto"/>
        <w:ind w:left="550" w:hanging="10"/>
        <w:jc w:val="center"/>
        <w:rPr>
          <w:sz w:val="22"/>
          <w:lang w:val="ru-RU" w:eastAsia="ar-SA"/>
        </w:rPr>
      </w:pPr>
    </w:p>
    <w:p w:rsidR="006C2D77" w:rsidRPr="00D56CC1" w:rsidRDefault="006C2D77" w:rsidP="006C2D77">
      <w:pPr>
        <w:ind w:left="550" w:hanging="10"/>
        <w:jc w:val="center"/>
        <w:rPr>
          <w:sz w:val="22"/>
          <w:lang w:val="ru-RU"/>
        </w:rPr>
      </w:pPr>
      <w:r w:rsidRPr="00D56CC1">
        <w:rPr>
          <w:sz w:val="22"/>
          <w:lang w:val="ru-RU"/>
        </w:rPr>
        <w:t xml:space="preserve">АДМИНИСТРАТИВНЫЙ РЕГЛАМЕНТ </w:t>
      </w:r>
    </w:p>
    <w:p w:rsidR="006C2D77" w:rsidRDefault="006C2D77" w:rsidP="006C2D77">
      <w:pPr>
        <w:ind w:left="550" w:hanging="10"/>
        <w:jc w:val="center"/>
        <w:rPr>
          <w:sz w:val="22"/>
          <w:lang w:val="ru-RU"/>
        </w:rPr>
      </w:pPr>
      <w:r w:rsidRPr="00D56CC1">
        <w:rPr>
          <w:sz w:val="22"/>
          <w:lang w:val="ru-RU"/>
        </w:rPr>
        <w:t xml:space="preserve">предоставления муниципальной услуги «Предоставление разрешения </w:t>
      </w:r>
    </w:p>
    <w:p w:rsidR="006C2D77" w:rsidRDefault="006C2D77" w:rsidP="006C2D77">
      <w:pPr>
        <w:ind w:left="550" w:hanging="10"/>
        <w:jc w:val="center"/>
        <w:rPr>
          <w:sz w:val="22"/>
          <w:lang w:val="ru-RU"/>
        </w:rPr>
      </w:pPr>
      <w:r w:rsidRPr="00D56CC1">
        <w:rPr>
          <w:sz w:val="22"/>
          <w:lang w:val="ru-RU"/>
        </w:rPr>
        <w:t>на осуществление земляных работ»</w:t>
      </w:r>
    </w:p>
    <w:p w:rsidR="006C2D77" w:rsidRPr="00D56CC1" w:rsidRDefault="006C2D77" w:rsidP="006C2D77">
      <w:pPr>
        <w:ind w:left="550" w:hanging="10"/>
        <w:jc w:val="center"/>
        <w:rPr>
          <w:sz w:val="22"/>
          <w:lang w:val="ru-RU"/>
        </w:rPr>
      </w:pPr>
    </w:p>
    <w:p w:rsidR="006C2D77" w:rsidRPr="00D56CC1" w:rsidRDefault="006C2D77" w:rsidP="006C2D77">
      <w:pPr>
        <w:spacing w:after="104" w:line="265" w:lineRule="auto"/>
        <w:jc w:val="center"/>
        <w:rPr>
          <w:sz w:val="22"/>
          <w:lang w:val="ru-RU"/>
        </w:rPr>
      </w:pPr>
      <w:r w:rsidRPr="00D56CC1">
        <w:rPr>
          <w:sz w:val="22"/>
        </w:rPr>
        <w:t>I</w:t>
      </w:r>
      <w:r w:rsidRPr="00D56CC1">
        <w:rPr>
          <w:sz w:val="22"/>
          <w:lang w:val="ru-RU"/>
        </w:rPr>
        <w:t>. Общие положения</w:t>
      </w:r>
    </w:p>
    <w:p w:rsidR="006C2D77" w:rsidRPr="00D56CC1" w:rsidRDefault="006C2D77" w:rsidP="006C2D77">
      <w:pPr>
        <w:spacing w:after="104" w:line="265" w:lineRule="auto"/>
        <w:jc w:val="center"/>
        <w:rPr>
          <w:sz w:val="22"/>
          <w:lang w:val="ru-RU"/>
        </w:rPr>
      </w:pPr>
      <w:r w:rsidRPr="00D56CC1">
        <w:rPr>
          <w:sz w:val="22"/>
          <w:lang w:val="ru-RU"/>
        </w:rPr>
        <w:t>1. Предмет регулирования Административного регламента</w:t>
      </w:r>
    </w:p>
    <w:p w:rsidR="006C2D77" w:rsidRPr="00D56CC1" w:rsidRDefault="006C2D77" w:rsidP="008C4737">
      <w:pPr>
        <w:numPr>
          <w:ilvl w:val="1"/>
          <w:numId w:val="36"/>
        </w:numPr>
        <w:spacing w:after="16" w:line="229" w:lineRule="auto"/>
        <w:ind w:left="0" w:right="8" w:firstLine="709"/>
        <w:jc w:val="both"/>
        <w:rPr>
          <w:sz w:val="22"/>
          <w:lang w:val="ru-RU"/>
        </w:rPr>
      </w:pPr>
      <w:r w:rsidRPr="00D56CC1">
        <w:rPr>
          <w:sz w:val="22"/>
          <w:lang w:val="ru-RU"/>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w:t>
      </w:r>
      <w:r>
        <w:rPr>
          <w:sz w:val="22"/>
          <w:lang w:val="ru-RU"/>
        </w:rPr>
        <w:t>Манзенского</w:t>
      </w:r>
      <w:r w:rsidRPr="00D56CC1">
        <w:rPr>
          <w:sz w:val="22"/>
          <w:lang w:val="ru-RU"/>
        </w:rPr>
        <w:t xml:space="preserve"> сельсовета Богучанского района Красноярского края (далее - Административный регламент, Муниципальная услуга) администрацией </w:t>
      </w:r>
      <w:r>
        <w:rPr>
          <w:sz w:val="22"/>
          <w:lang w:val="ru-RU"/>
        </w:rPr>
        <w:t>Манзенского</w:t>
      </w:r>
      <w:r w:rsidRPr="00D56CC1">
        <w:rPr>
          <w:sz w:val="22"/>
          <w:lang w:val="ru-RU"/>
        </w:rPr>
        <w:t xml:space="preserve">  сельсовета (далее Администрация)</w:t>
      </w:r>
      <w:r>
        <w:rPr>
          <w:noProof/>
          <w:sz w:val="22"/>
          <w:lang w:val="ru-RU" w:eastAsia="ru-RU"/>
        </w:rPr>
        <w:drawing>
          <wp:inline distT="0" distB="0" distL="0" distR="0">
            <wp:extent cx="13335" cy="13335"/>
            <wp:effectExtent l="19050" t="0" r="5715" b="0"/>
            <wp:docPr id="9" name="Picture 1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8"/>
                    <pic:cNvPicPr>
                      <a:picLocks noChangeAspect="1" noChangeArrowheads="1"/>
                    </pic:cNvPicPr>
                  </pic:nvPicPr>
                  <pic:blipFill>
                    <a:blip r:embed="rId11" cstate="print"/>
                    <a:srcRect/>
                    <a:stretch>
                      <a:fillRect/>
                    </a:stretch>
                  </pic:blipFill>
                  <pic:spPr bwMode="auto">
                    <a:xfrm>
                      <a:off x="0" y="0"/>
                      <a:ext cx="13335" cy="13335"/>
                    </a:xfrm>
                    <a:prstGeom prst="rect">
                      <a:avLst/>
                    </a:prstGeom>
                    <a:noFill/>
                    <a:ln w="9525">
                      <a:noFill/>
                      <a:miter lim="800000"/>
                      <a:headEnd/>
                      <a:tailEnd/>
                    </a:ln>
                  </pic:spPr>
                </pic:pic>
              </a:graphicData>
            </a:graphic>
          </wp:inline>
        </w:drawing>
      </w:r>
    </w:p>
    <w:p w:rsidR="006C2D77" w:rsidRPr="00D56CC1" w:rsidRDefault="006C2D77" w:rsidP="008C4737">
      <w:pPr>
        <w:numPr>
          <w:ilvl w:val="1"/>
          <w:numId w:val="36"/>
        </w:numPr>
        <w:spacing w:after="16" w:line="229" w:lineRule="auto"/>
        <w:ind w:left="0" w:right="8" w:firstLine="709"/>
        <w:jc w:val="both"/>
        <w:rPr>
          <w:sz w:val="22"/>
          <w:lang w:val="ru-RU"/>
        </w:rPr>
      </w:pPr>
      <w:proofErr w:type="gramStart"/>
      <w:r w:rsidRPr="00D56CC1">
        <w:rPr>
          <w:sz w:val="22"/>
          <w:lang w:val="ru-RU"/>
        </w:rPr>
        <w:t xml:space="preserve">Административный регламент устанавливает стандарт предоставления Муниципальной услуги, состав, последовательность и сроки выполнения </w:t>
      </w:r>
      <w:r>
        <w:rPr>
          <w:noProof/>
          <w:sz w:val="22"/>
          <w:lang w:val="ru-RU" w:eastAsia="ru-RU"/>
        </w:rPr>
        <w:drawing>
          <wp:inline distT="0" distB="0" distL="0" distR="0">
            <wp:extent cx="13335" cy="13335"/>
            <wp:effectExtent l="19050" t="0" r="5715" b="0"/>
            <wp:docPr id="10" name="Picture 10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9"/>
                    <pic:cNvPicPr>
                      <a:picLocks noChangeAspect="1" noChangeArrowheads="1"/>
                    </pic:cNvPicPr>
                  </pic:nvPicPr>
                  <pic:blipFill>
                    <a:blip r:embed="rId12"/>
                    <a:srcRect/>
                    <a:stretch>
                      <a:fillRect/>
                    </a:stretch>
                  </pic:blipFill>
                  <pic:spPr bwMode="auto">
                    <a:xfrm>
                      <a:off x="0" y="0"/>
                      <a:ext cx="13335" cy="13335"/>
                    </a:xfrm>
                    <a:prstGeom prst="rect">
                      <a:avLst/>
                    </a:prstGeom>
                    <a:noFill/>
                    <a:ln w="9525">
                      <a:noFill/>
                      <a:miter lim="800000"/>
                      <a:headEnd/>
                      <a:tailEnd/>
                    </a:ln>
                  </pic:spPr>
                </pic:pic>
              </a:graphicData>
            </a:graphic>
          </wp:inline>
        </w:drawing>
      </w:r>
      <w:r w:rsidRPr="00D56CC1">
        <w:rPr>
          <w:sz w:val="22"/>
          <w:lang w:val="ru-RU"/>
        </w:rPr>
        <w:t xml:space="preserve">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w:t>
      </w:r>
      <w:r>
        <w:rPr>
          <w:noProof/>
          <w:sz w:val="22"/>
          <w:lang w:val="ru-RU" w:eastAsia="ru-RU"/>
        </w:rPr>
        <w:drawing>
          <wp:inline distT="0" distB="0" distL="0" distR="0">
            <wp:extent cx="52070" cy="13335"/>
            <wp:effectExtent l="19050" t="0" r="5080" b="0"/>
            <wp:docPr id="11" name="Picture 10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0"/>
                    <pic:cNvPicPr>
                      <a:picLocks noChangeAspect="1" noChangeArrowheads="1"/>
                    </pic:cNvPicPr>
                  </pic:nvPicPr>
                  <pic:blipFill>
                    <a:blip r:embed="rId13" cstate="print"/>
                    <a:srcRect/>
                    <a:stretch>
                      <a:fillRect/>
                    </a:stretch>
                  </pic:blipFill>
                  <pic:spPr bwMode="auto">
                    <a:xfrm>
                      <a:off x="0" y="0"/>
                      <a:ext cx="52070" cy="13335"/>
                    </a:xfrm>
                    <a:prstGeom prst="rect">
                      <a:avLst/>
                    </a:prstGeom>
                    <a:noFill/>
                    <a:ln w="9525">
                      <a:noFill/>
                      <a:miter lim="800000"/>
                      <a:headEnd/>
                      <a:tailEnd/>
                    </a:ln>
                  </pic:spPr>
                </pic:pic>
              </a:graphicData>
            </a:graphic>
          </wp:inline>
        </w:drawing>
      </w:r>
      <w:r w:rsidRPr="00D56CC1">
        <w:rPr>
          <w:sz w:val="22"/>
          <w:lang w:val="ru-RU"/>
        </w:rPr>
        <w:t xml:space="preserve"> МФЦ), формы контроля за предоставлением Муниципальной услуги, досудебный (внесудебный) порядок обжалования решений и действий</w:t>
      </w:r>
      <w:proofErr w:type="gramEnd"/>
      <w:r w:rsidRPr="00D56CC1">
        <w:rPr>
          <w:sz w:val="22"/>
          <w:lang w:val="ru-RU"/>
        </w:rPr>
        <w:t xml:space="preserve"> (бездействий) Администрации, должностных лиц Администрации, работников МФЦ.</w:t>
      </w:r>
    </w:p>
    <w:p w:rsidR="006C2D77" w:rsidRPr="00D56CC1" w:rsidRDefault="006C2D77" w:rsidP="008C4737">
      <w:pPr>
        <w:numPr>
          <w:ilvl w:val="1"/>
          <w:numId w:val="36"/>
        </w:numPr>
        <w:spacing w:after="16" w:line="229" w:lineRule="auto"/>
        <w:ind w:left="0" w:right="8" w:firstLine="709"/>
        <w:jc w:val="both"/>
        <w:rPr>
          <w:sz w:val="22"/>
          <w:lang w:val="ru-RU"/>
        </w:rPr>
      </w:pPr>
      <w:r w:rsidRPr="00D56CC1">
        <w:rPr>
          <w:sz w:val="22"/>
          <w:lang w:val="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6C2D77" w:rsidRPr="00D56CC1" w:rsidRDefault="006C2D77" w:rsidP="008C4737">
      <w:pPr>
        <w:numPr>
          <w:ilvl w:val="1"/>
          <w:numId w:val="36"/>
        </w:numPr>
        <w:spacing w:after="16" w:line="229" w:lineRule="auto"/>
        <w:ind w:left="0" w:right="8" w:firstLine="709"/>
        <w:jc w:val="both"/>
        <w:rPr>
          <w:sz w:val="22"/>
          <w:lang w:val="ru-RU"/>
        </w:rPr>
      </w:pPr>
      <w:r w:rsidRPr="00D56CC1">
        <w:rPr>
          <w:sz w:val="22"/>
          <w:lang w:val="ru-RU"/>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6C2D77" w:rsidRPr="00D56CC1" w:rsidRDefault="006C2D77" w:rsidP="008C4737">
      <w:pPr>
        <w:numPr>
          <w:ilvl w:val="2"/>
          <w:numId w:val="36"/>
        </w:numPr>
        <w:spacing w:after="16" w:line="229" w:lineRule="auto"/>
        <w:ind w:left="0" w:right="8" w:firstLine="709"/>
        <w:jc w:val="both"/>
        <w:rPr>
          <w:sz w:val="22"/>
          <w:lang w:val="ru-RU"/>
        </w:rPr>
      </w:pPr>
      <w:r w:rsidRPr="00D56CC1">
        <w:rPr>
          <w:sz w:val="22"/>
          <w:lang w:val="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6C2D77" w:rsidRPr="00D56CC1" w:rsidRDefault="006C2D77" w:rsidP="008C4737">
      <w:pPr>
        <w:numPr>
          <w:ilvl w:val="2"/>
          <w:numId w:val="36"/>
        </w:numPr>
        <w:spacing w:after="16" w:line="229" w:lineRule="auto"/>
        <w:ind w:left="0" w:right="8" w:firstLine="709"/>
        <w:jc w:val="both"/>
        <w:rPr>
          <w:sz w:val="22"/>
          <w:lang w:val="ru-RU"/>
        </w:rPr>
      </w:pPr>
      <w:r w:rsidRPr="00D56CC1">
        <w:rPr>
          <w:sz w:val="22"/>
          <w:lang w:val="ru-RU"/>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6C2D77" w:rsidRPr="00D56CC1" w:rsidRDefault="006C2D77" w:rsidP="008C4737">
      <w:pPr>
        <w:numPr>
          <w:ilvl w:val="2"/>
          <w:numId w:val="36"/>
        </w:numPr>
        <w:spacing w:after="16" w:line="229" w:lineRule="auto"/>
        <w:ind w:left="0" w:right="8" w:firstLine="709"/>
        <w:jc w:val="both"/>
        <w:rPr>
          <w:sz w:val="22"/>
          <w:lang w:val="ru-RU"/>
        </w:rPr>
      </w:pPr>
      <w:r w:rsidRPr="00D56CC1">
        <w:rPr>
          <w:sz w:val="22"/>
          <w:lang w:val="ru-RU"/>
        </w:rPr>
        <w:t>инженерные изыскания;</w:t>
      </w:r>
    </w:p>
    <w:p w:rsidR="006C2D77" w:rsidRPr="00D56CC1" w:rsidRDefault="006C2D77" w:rsidP="006C2D77">
      <w:pPr>
        <w:ind w:right="8"/>
        <w:rPr>
          <w:sz w:val="22"/>
          <w:lang w:val="ru-RU"/>
        </w:rPr>
      </w:pPr>
      <w:r w:rsidRPr="00D56CC1">
        <w:rPr>
          <w:sz w:val="22"/>
          <w:lang w:val="ru-RU"/>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6C2D77" w:rsidRPr="00D56CC1" w:rsidRDefault="006C2D77" w:rsidP="006C2D77">
      <w:pPr>
        <w:ind w:right="8"/>
        <w:rPr>
          <w:sz w:val="22"/>
          <w:lang w:val="ru-RU"/>
        </w:rPr>
      </w:pPr>
      <w:proofErr w:type="gramStart"/>
      <w:r w:rsidRPr="00D56CC1">
        <w:rPr>
          <w:sz w:val="22"/>
          <w:lang w:val="ru-RU"/>
        </w:rPr>
        <w:t>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w:t>
      </w:r>
      <w:proofErr w:type="gramEnd"/>
      <w:r w:rsidRPr="00D56CC1">
        <w:rPr>
          <w:sz w:val="22"/>
          <w:lang w:val="ru-RU"/>
        </w:rPr>
        <w:t xml:space="preserve">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Pr>
          <w:noProof/>
          <w:sz w:val="22"/>
          <w:lang w:val="ru-RU" w:eastAsia="ru-RU"/>
        </w:rPr>
        <w:drawing>
          <wp:inline distT="0" distB="0" distL="0" distR="0">
            <wp:extent cx="13335" cy="13335"/>
            <wp:effectExtent l="19050" t="0" r="5715" b="0"/>
            <wp:docPr id="12" name="Picture 1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1"/>
                    <pic:cNvPicPr>
                      <a:picLocks noChangeAspect="1" noChangeArrowheads="1"/>
                    </pic:cNvPicPr>
                  </pic:nvPicPr>
                  <pic:blipFill>
                    <a:blip r:embed="rId14"/>
                    <a:srcRect/>
                    <a:stretch>
                      <a:fillRect/>
                    </a:stretch>
                  </pic:blipFill>
                  <pic:spPr bwMode="auto">
                    <a:xfrm>
                      <a:off x="0" y="0"/>
                      <a:ext cx="13335" cy="13335"/>
                    </a:xfrm>
                    <a:prstGeom prst="rect">
                      <a:avLst/>
                    </a:prstGeom>
                    <a:noFill/>
                    <a:ln w="9525">
                      <a:noFill/>
                      <a:miter lim="800000"/>
                      <a:headEnd/>
                      <a:tailEnd/>
                    </a:ln>
                  </pic:spPr>
                </pic:pic>
              </a:graphicData>
            </a:graphic>
          </wp:inline>
        </w:drawing>
      </w:r>
    </w:p>
    <w:p w:rsidR="006C2D77" w:rsidRPr="00D56CC1" w:rsidRDefault="006C2D77" w:rsidP="006C2D77">
      <w:pPr>
        <w:ind w:right="8"/>
        <w:rPr>
          <w:sz w:val="22"/>
          <w:lang w:val="ru-RU"/>
        </w:rPr>
      </w:pPr>
      <w:r w:rsidRPr="00D56CC1">
        <w:rPr>
          <w:sz w:val="22"/>
          <w:lang w:val="ru-RU"/>
        </w:rPr>
        <w:t>1.4.6. аварийно-восстановительный ремонт, в том числе сетей инженерно-технического обеспечения, сооружений;</w:t>
      </w:r>
    </w:p>
    <w:p w:rsidR="006C2D77" w:rsidRPr="00D56CC1" w:rsidRDefault="006C2D77" w:rsidP="006C2D77">
      <w:pPr>
        <w:ind w:right="8"/>
        <w:rPr>
          <w:sz w:val="22"/>
          <w:lang w:val="ru-RU"/>
        </w:rPr>
      </w:pPr>
      <w:r w:rsidRPr="00D56CC1">
        <w:rPr>
          <w:sz w:val="22"/>
          <w:lang w:val="ru-RU"/>
        </w:rPr>
        <w:lastRenderedPageBreak/>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6C2D77" w:rsidRPr="00D56CC1" w:rsidRDefault="006C2D77" w:rsidP="006C2D77">
      <w:pPr>
        <w:ind w:right="8"/>
        <w:rPr>
          <w:sz w:val="22"/>
          <w:lang w:val="ru-RU"/>
        </w:rPr>
      </w:pPr>
      <w:r w:rsidRPr="00D56CC1">
        <w:rPr>
          <w:sz w:val="22"/>
          <w:lang w:val="ru-RU"/>
        </w:rPr>
        <w:t>1.4.8. проведение работ по сохранению объектов культурного наследия (в том числе, проведение археологических полевых работ);</w:t>
      </w:r>
    </w:p>
    <w:p w:rsidR="006C2D77" w:rsidRPr="00D56CC1" w:rsidRDefault="006C2D77" w:rsidP="006C2D77">
      <w:pPr>
        <w:ind w:right="8"/>
        <w:rPr>
          <w:sz w:val="22"/>
          <w:lang w:val="ru-RU"/>
        </w:rPr>
      </w:pPr>
      <w:r w:rsidRPr="00D56CC1">
        <w:rPr>
          <w:sz w:val="22"/>
          <w:lang w:val="ru-RU"/>
        </w:rPr>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6C2D77" w:rsidRPr="00D56CC1" w:rsidRDefault="006C2D77" w:rsidP="006C2D77">
      <w:pPr>
        <w:ind w:right="8"/>
        <w:rPr>
          <w:sz w:val="22"/>
          <w:lang w:val="ru-RU"/>
        </w:rPr>
      </w:pPr>
    </w:p>
    <w:p w:rsidR="006C2D77" w:rsidRPr="00D56CC1" w:rsidRDefault="006C2D77" w:rsidP="006C2D77">
      <w:pPr>
        <w:tabs>
          <w:tab w:val="center" w:pos="1601"/>
          <w:tab w:val="center" w:pos="5396"/>
        </w:tabs>
        <w:jc w:val="center"/>
        <w:rPr>
          <w:sz w:val="22"/>
          <w:lang w:val="ru-RU"/>
        </w:rPr>
      </w:pPr>
      <w:r>
        <w:rPr>
          <w:noProof/>
          <w:sz w:val="22"/>
          <w:lang w:val="ru-RU" w:eastAsia="ru-RU"/>
        </w:rPr>
        <w:drawing>
          <wp:inline distT="0" distB="0" distL="0" distR="0">
            <wp:extent cx="13335" cy="65405"/>
            <wp:effectExtent l="19050" t="0" r="5715" b="0"/>
            <wp:docPr id="13" name="Picture 138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64"/>
                    <pic:cNvPicPr>
                      <a:picLocks noChangeAspect="1" noChangeArrowheads="1"/>
                    </pic:cNvPicPr>
                  </pic:nvPicPr>
                  <pic:blipFill>
                    <a:blip r:embed="rId15"/>
                    <a:srcRect/>
                    <a:stretch>
                      <a:fillRect/>
                    </a:stretch>
                  </pic:blipFill>
                  <pic:spPr bwMode="auto">
                    <a:xfrm>
                      <a:off x="0" y="0"/>
                      <a:ext cx="13335" cy="65405"/>
                    </a:xfrm>
                    <a:prstGeom prst="rect">
                      <a:avLst/>
                    </a:prstGeom>
                    <a:noFill/>
                    <a:ln w="9525">
                      <a:noFill/>
                      <a:miter lim="800000"/>
                      <a:headEnd/>
                      <a:tailEnd/>
                    </a:ln>
                  </pic:spPr>
                </pic:pic>
              </a:graphicData>
            </a:graphic>
          </wp:inline>
        </w:drawing>
      </w:r>
      <w:r w:rsidRPr="00D56CC1">
        <w:rPr>
          <w:sz w:val="22"/>
          <w:lang w:val="ru-RU"/>
        </w:rPr>
        <w:t xml:space="preserve">2. </w:t>
      </w:r>
      <w:r w:rsidRPr="00D56CC1">
        <w:rPr>
          <w:sz w:val="22"/>
          <w:lang w:val="ru-RU"/>
        </w:rPr>
        <w:tab/>
        <w:t>Лица, имеющие право на получение Муниципальной услуги</w:t>
      </w:r>
    </w:p>
    <w:p w:rsidR="006C2D77" w:rsidRPr="00D56CC1" w:rsidRDefault="006C2D77" w:rsidP="006C2D77">
      <w:pPr>
        <w:ind w:right="8"/>
        <w:rPr>
          <w:sz w:val="22"/>
          <w:lang w:val="ru-RU"/>
        </w:rPr>
      </w:pPr>
      <w:r w:rsidRPr="00D56CC1">
        <w:rPr>
          <w:sz w:val="22"/>
          <w:lang w:val="ru-RU"/>
        </w:rPr>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6C2D77" w:rsidRPr="00D56CC1" w:rsidRDefault="006C2D77" w:rsidP="006C2D77">
      <w:pPr>
        <w:ind w:right="8"/>
        <w:rPr>
          <w:sz w:val="22"/>
          <w:lang w:val="ru-RU"/>
        </w:rPr>
      </w:pPr>
      <w:r w:rsidRPr="00D56CC1">
        <w:rPr>
          <w:sz w:val="22"/>
          <w:lang w:val="ru-RU"/>
        </w:rPr>
        <w:t xml:space="preserve">2.2. </w:t>
      </w:r>
      <w:proofErr w:type="gramStart"/>
      <w:r w:rsidRPr="00D56CC1">
        <w:rPr>
          <w:sz w:val="22"/>
          <w:lang w:val="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6C2D77" w:rsidRPr="00D56CC1" w:rsidRDefault="006C2D77" w:rsidP="006C2D77">
      <w:pPr>
        <w:ind w:right="8"/>
        <w:rPr>
          <w:sz w:val="22"/>
          <w:lang w:val="ru-RU"/>
        </w:rPr>
      </w:pPr>
    </w:p>
    <w:p w:rsidR="006C2D77" w:rsidRPr="00D56CC1" w:rsidRDefault="006C2D77" w:rsidP="008C4737">
      <w:pPr>
        <w:numPr>
          <w:ilvl w:val="0"/>
          <w:numId w:val="37"/>
        </w:numPr>
        <w:ind w:left="0" w:right="8" w:firstLine="709"/>
        <w:jc w:val="center"/>
        <w:rPr>
          <w:sz w:val="22"/>
          <w:lang w:val="ru-RU"/>
        </w:rPr>
      </w:pPr>
      <w:r w:rsidRPr="00D56CC1">
        <w:rPr>
          <w:sz w:val="22"/>
          <w:lang w:val="ru-RU"/>
        </w:rPr>
        <w:t>Требования к порядку информирования о предоставлении Муниципальной услуги</w:t>
      </w:r>
      <w:r>
        <w:rPr>
          <w:noProof/>
          <w:sz w:val="22"/>
          <w:lang w:val="ru-RU" w:eastAsia="ru-RU"/>
        </w:rPr>
        <w:drawing>
          <wp:inline distT="0" distB="0" distL="0" distR="0">
            <wp:extent cx="13335" cy="13335"/>
            <wp:effectExtent l="19050" t="0" r="5715" b="0"/>
            <wp:docPr id="14" name="Picture 1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8"/>
                    <pic:cNvPicPr>
                      <a:picLocks noChangeAspect="1" noChangeArrowheads="1"/>
                    </pic:cNvPicPr>
                  </pic:nvPicPr>
                  <pic:blipFill>
                    <a:blip r:embed="rId12"/>
                    <a:srcRect/>
                    <a:stretch>
                      <a:fillRect/>
                    </a:stretch>
                  </pic:blipFill>
                  <pic:spPr bwMode="auto">
                    <a:xfrm>
                      <a:off x="0" y="0"/>
                      <a:ext cx="13335" cy="13335"/>
                    </a:xfrm>
                    <a:prstGeom prst="rect">
                      <a:avLst/>
                    </a:prstGeom>
                    <a:noFill/>
                    <a:ln w="9525">
                      <a:noFill/>
                      <a:miter lim="800000"/>
                      <a:headEnd/>
                      <a:tailEnd/>
                    </a:ln>
                  </pic:spPr>
                </pic:pic>
              </a:graphicData>
            </a:graphic>
          </wp:inline>
        </w:drawing>
      </w:r>
    </w:p>
    <w:p w:rsidR="006C2D77" w:rsidRPr="00D56CC1" w:rsidRDefault="006C2D77" w:rsidP="008C4737">
      <w:pPr>
        <w:numPr>
          <w:ilvl w:val="1"/>
          <w:numId w:val="37"/>
        </w:numPr>
        <w:spacing w:after="16" w:line="229" w:lineRule="auto"/>
        <w:ind w:left="0" w:right="8" w:firstLine="709"/>
        <w:jc w:val="both"/>
        <w:rPr>
          <w:sz w:val="22"/>
          <w:lang w:val="ru-RU"/>
        </w:rPr>
      </w:pPr>
      <w:r w:rsidRPr="00D56CC1">
        <w:rPr>
          <w:sz w:val="22"/>
          <w:lang w:val="ru-RU"/>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6C2D77" w:rsidRPr="00D56CC1" w:rsidRDefault="006C2D77" w:rsidP="008C4737">
      <w:pPr>
        <w:numPr>
          <w:ilvl w:val="1"/>
          <w:numId w:val="37"/>
        </w:numPr>
        <w:spacing w:after="66" w:line="229" w:lineRule="auto"/>
        <w:ind w:left="0" w:right="8" w:firstLine="709"/>
        <w:jc w:val="both"/>
        <w:rPr>
          <w:sz w:val="22"/>
          <w:lang w:val="ru-RU"/>
        </w:rPr>
      </w:pPr>
      <w:r w:rsidRPr="00D56CC1">
        <w:rPr>
          <w:sz w:val="22"/>
          <w:lang w:val="ru-RU"/>
        </w:rPr>
        <w:t xml:space="preserve">На официальном сайте Администрации (далее - сайт Администрации) в </w:t>
      </w:r>
      <w:r>
        <w:rPr>
          <w:noProof/>
          <w:sz w:val="22"/>
          <w:lang w:val="ru-RU" w:eastAsia="ru-RU"/>
        </w:rPr>
        <w:drawing>
          <wp:inline distT="0" distB="0" distL="0" distR="0">
            <wp:extent cx="13335" cy="13335"/>
            <wp:effectExtent l="19050" t="0" r="5715" b="0"/>
            <wp:docPr id="15" name="Picture 13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9"/>
                    <pic:cNvPicPr>
                      <a:picLocks noChangeAspect="1" noChangeArrowheads="1"/>
                    </pic:cNvPicPr>
                  </pic:nvPicPr>
                  <pic:blipFill>
                    <a:blip r:embed="rId16"/>
                    <a:srcRect/>
                    <a:stretch>
                      <a:fillRect/>
                    </a:stretch>
                  </pic:blipFill>
                  <pic:spPr bwMode="auto">
                    <a:xfrm>
                      <a:off x="0" y="0"/>
                      <a:ext cx="13335" cy="13335"/>
                    </a:xfrm>
                    <a:prstGeom prst="rect">
                      <a:avLst/>
                    </a:prstGeom>
                    <a:noFill/>
                    <a:ln w="9525">
                      <a:noFill/>
                      <a:miter lim="800000"/>
                      <a:headEnd/>
                      <a:tailEnd/>
                    </a:ln>
                  </pic:spPr>
                </pic:pic>
              </a:graphicData>
            </a:graphic>
          </wp:inline>
        </w:drawing>
      </w:r>
      <w:r w:rsidRPr="00D56CC1">
        <w:rPr>
          <w:sz w:val="22"/>
          <w:lang w:val="ru-RU"/>
        </w:rPr>
        <w:t xml:space="preserve">информационно-коммуникационной сети «Интернет» (далее - сеть Интернет), ЕПГУ— </w:t>
      </w:r>
      <w:proofErr w:type="gramStart"/>
      <w:r w:rsidRPr="00D56CC1">
        <w:rPr>
          <w:sz w:val="22"/>
          <w:lang w:val="ru-RU"/>
        </w:rPr>
        <w:t>фе</w:t>
      </w:r>
      <w:proofErr w:type="gramEnd"/>
      <w:r w:rsidRPr="00D56CC1">
        <w:rPr>
          <w:sz w:val="22"/>
          <w:lang w:val="ru-RU"/>
        </w:rPr>
        <w:t xml:space="preserve">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7" w:history="1">
        <w:r w:rsidRPr="003903FB">
          <w:rPr>
            <w:rStyle w:val="a5"/>
            <w:sz w:val="22"/>
            <w:u w:color="000000"/>
          </w:rPr>
          <w:t>www</w:t>
        </w:r>
        <w:r w:rsidRPr="003903FB">
          <w:rPr>
            <w:rStyle w:val="a5"/>
            <w:sz w:val="22"/>
            <w:u w:color="000000"/>
            <w:lang w:val="ru-RU"/>
          </w:rPr>
          <w:t>.</w:t>
        </w:r>
        <w:r w:rsidRPr="003903FB">
          <w:rPr>
            <w:rStyle w:val="a5"/>
            <w:sz w:val="22"/>
            <w:u w:color="000000"/>
          </w:rPr>
          <w:t>gosuslugi</w:t>
        </w:r>
        <w:r w:rsidRPr="003903FB">
          <w:rPr>
            <w:rStyle w:val="a5"/>
            <w:sz w:val="22"/>
            <w:u w:color="000000"/>
            <w:lang w:val="ru-RU"/>
          </w:rPr>
          <w:t>.</w:t>
        </w:r>
        <w:r w:rsidRPr="003903FB">
          <w:rPr>
            <w:rStyle w:val="a5"/>
            <w:sz w:val="22"/>
            <w:u w:color="000000"/>
          </w:rPr>
          <w:t>ru</w:t>
        </w:r>
      </w:hyperlink>
      <w:r w:rsidRPr="00D56CC1">
        <w:rPr>
          <w:sz w:val="22"/>
          <w:u w:val="single" w:color="000000"/>
          <w:lang w:val="ru-RU"/>
        </w:rPr>
        <w:t xml:space="preserve"> (далее — ЕПГУ) </w:t>
      </w:r>
      <w:r w:rsidRPr="00D56CC1">
        <w:rPr>
          <w:sz w:val="22"/>
          <w:lang w:val="ru-RU"/>
        </w:rPr>
        <w:t xml:space="preserve">обязательному размещению подлежит следующая </w:t>
      </w:r>
      <w:r>
        <w:rPr>
          <w:noProof/>
          <w:sz w:val="22"/>
          <w:lang w:val="ru-RU" w:eastAsia="ru-RU"/>
        </w:rPr>
        <w:drawing>
          <wp:inline distT="0" distB="0" distL="0" distR="0">
            <wp:extent cx="13335" cy="13335"/>
            <wp:effectExtent l="19050" t="0" r="5715" b="0"/>
            <wp:docPr id="16" name="Picture 1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0"/>
                    <pic:cNvPicPr>
                      <a:picLocks noChangeAspect="1" noChangeArrowheads="1"/>
                    </pic:cNvPicPr>
                  </pic:nvPicPr>
                  <pic:blipFill>
                    <a:blip r:embed="rId12"/>
                    <a:srcRect/>
                    <a:stretch>
                      <a:fillRect/>
                    </a:stretch>
                  </pic:blipFill>
                  <pic:spPr bwMode="auto">
                    <a:xfrm>
                      <a:off x="0" y="0"/>
                      <a:ext cx="13335" cy="13335"/>
                    </a:xfrm>
                    <a:prstGeom prst="rect">
                      <a:avLst/>
                    </a:prstGeom>
                    <a:noFill/>
                    <a:ln w="9525">
                      <a:noFill/>
                      <a:miter lim="800000"/>
                      <a:headEnd/>
                      <a:tailEnd/>
                    </a:ln>
                  </pic:spPr>
                </pic:pic>
              </a:graphicData>
            </a:graphic>
          </wp:inline>
        </w:drawing>
      </w:r>
      <w:r w:rsidRPr="00D56CC1">
        <w:rPr>
          <w:sz w:val="22"/>
          <w:lang w:val="ru-RU"/>
        </w:rPr>
        <w:t>справочная информация:</w:t>
      </w:r>
    </w:p>
    <w:p w:rsidR="006C2D77" w:rsidRPr="00D56CC1" w:rsidRDefault="006C2D77" w:rsidP="006C2D77">
      <w:pPr>
        <w:spacing w:after="66"/>
        <w:ind w:left="709" w:right="8"/>
        <w:rPr>
          <w:sz w:val="22"/>
          <w:lang w:val="ru-RU"/>
        </w:rPr>
      </w:pPr>
      <w:r w:rsidRPr="00D56CC1">
        <w:rPr>
          <w:sz w:val="22"/>
          <w:lang w:val="ru-RU"/>
        </w:rPr>
        <w:t>- место нахождения и график работы Администрации, ее структурных подразделений, предоставляющих Муниципальную услугу;</w:t>
      </w:r>
    </w:p>
    <w:p w:rsidR="006C2D77" w:rsidRPr="00D56CC1" w:rsidRDefault="006C2D77" w:rsidP="006C2D77">
      <w:pPr>
        <w:spacing w:after="66"/>
        <w:ind w:left="709" w:right="8"/>
        <w:rPr>
          <w:sz w:val="22"/>
          <w:lang w:val="ru-RU"/>
        </w:rPr>
      </w:pPr>
      <w:r w:rsidRPr="00D56CC1">
        <w:rPr>
          <w:sz w:val="22"/>
          <w:lang w:val="ru-RU"/>
        </w:rPr>
        <w:t>- справочные телефоны Администрации и лиц участвующих в предоставлении Муниципальной услуги, в том числе номер телефона-автоинформатора;</w:t>
      </w:r>
    </w:p>
    <w:p w:rsidR="006C2D77" w:rsidRPr="00D56CC1" w:rsidRDefault="006C2D77" w:rsidP="006C2D77">
      <w:pPr>
        <w:spacing w:after="66"/>
        <w:ind w:left="709" w:right="8"/>
        <w:rPr>
          <w:sz w:val="22"/>
          <w:lang w:val="ru-RU"/>
        </w:rPr>
      </w:pPr>
      <w:r w:rsidRPr="00D56CC1">
        <w:rPr>
          <w:sz w:val="22"/>
          <w:lang w:val="ru-RU"/>
        </w:rPr>
        <w:t>- адреса официального сайта, а также электронной почты и (или) формы обратной связи Администрации в сети «Интернет».</w:t>
      </w:r>
    </w:p>
    <w:p w:rsidR="006C2D77" w:rsidRPr="00D56CC1" w:rsidRDefault="006C2D77" w:rsidP="008C4737">
      <w:pPr>
        <w:numPr>
          <w:ilvl w:val="1"/>
          <w:numId w:val="37"/>
        </w:numPr>
        <w:spacing w:after="16" w:line="229" w:lineRule="auto"/>
        <w:ind w:left="0" w:right="8" w:firstLine="709"/>
        <w:jc w:val="both"/>
        <w:rPr>
          <w:sz w:val="22"/>
          <w:lang w:val="ru-RU"/>
        </w:rPr>
      </w:pPr>
      <w:r w:rsidRPr="00D56CC1">
        <w:rPr>
          <w:sz w:val="22"/>
          <w:lang w:val="ru-RU"/>
        </w:rPr>
        <w:t>Информирование Заявителей по вопросам предоставления Муниципальной услуги осуществляется:</w:t>
      </w:r>
    </w:p>
    <w:p w:rsidR="006C2D77" w:rsidRPr="00D56CC1" w:rsidRDefault="006C2D77" w:rsidP="006C2D77">
      <w:pPr>
        <w:ind w:right="8"/>
        <w:rPr>
          <w:sz w:val="22"/>
          <w:lang w:val="ru-RU"/>
        </w:rPr>
      </w:pPr>
      <w:r w:rsidRPr="00D56CC1">
        <w:rPr>
          <w:sz w:val="22"/>
          <w:lang w:val="ru-RU"/>
        </w:rPr>
        <w:t>а) путем размещения информации на сайте Администрации, ЕПГУ</w:t>
      </w:r>
      <w:r>
        <w:rPr>
          <w:noProof/>
          <w:sz w:val="22"/>
          <w:lang w:val="ru-RU" w:eastAsia="ru-RU"/>
        </w:rPr>
        <w:drawing>
          <wp:inline distT="0" distB="0" distL="0" distR="0">
            <wp:extent cx="13335" cy="13335"/>
            <wp:effectExtent l="19050" t="0" r="5715" b="0"/>
            <wp:docPr id="17" name="Picture 13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5"/>
                    <pic:cNvPicPr>
                      <a:picLocks noChangeAspect="1" noChangeArrowheads="1"/>
                    </pic:cNvPicPr>
                  </pic:nvPicPr>
                  <pic:blipFill>
                    <a:blip r:embed="rId18" cstate="print"/>
                    <a:srcRect/>
                    <a:stretch>
                      <a:fillRect/>
                    </a:stretch>
                  </pic:blipFill>
                  <pic:spPr bwMode="auto">
                    <a:xfrm>
                      <a:off x="0" y="0"/>
                      <a:ext cx="13335" cy="13335"/>
                    </a:xfrm>
                    <a:prstGeom prst="rect">
                      <a:avLst/>
                    </a:prstGeom>
                    <a:noFill/>
                    <a:ln w="9525">
                      <a:noFill/>
                      <a:miter lim="800000"/>
                      <a:headEnd/>
                      <a:tailEnd/>
                    </a:ln>
                  </pic:spPr>
                </pic:pic>
              </a:graphicData>
            </a:graphic>
          </wp:inline>
        </w:drawing>
      </w:r>
    </w:p>
    <w:p w:rsidR="006C2D77" w:rsidRPr="00D56CC1" w:rsidRDefault="006C2D77" w:rsidP="006C2D77">
      <w:pPr>
        <w:ind w:right="8"/>
        <w:rPr>
          <w:sz w:val="22"/>
          <w:lang w:val="ru-RU"/>
        </w:rPr>
      </w:pPr>
      <w:r w:rsidRPr="00D56CC1">
        <w:rPr>
          <w:sz w:val="22"/>
          <w:lang w:val="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C2D77" w:rsidRPr="00D56CC1" w:rsidRDefault="006C2D77" w:rsidP="006C2D77">
      <w:pPr>
        <w:ind w:right="8"/>
        <w:rPr>
          <w:sz w:val="22"/>
          <w:lang w:val="ru-RU"/>
        </w:rPr>
      </w:pPr>
      <w:r w:rsidRPr="00D56CC1">
        <w:rPr>
          <w:sz w:val="22"/>
          <w:lang w:val="ru-RU"/>
        </w:rPr>
        <w:t>в) путем публикации информационных материалов в средствах массовой информации;</w:t>
      </w:r>
    </w:p>
    <w:p w:rsidR="006C2D77" w:rsidRPr="00D56CC1" w:rsidRDefault="006C2D77" w:rsidP="006C2D77">
      <w:pPr>
        <w:ind w:right="8"/>
        <w:rPr>
          <w:sz w:val="22"/>
          <w:lang w:val="ru-RU"/>
        </w:rPr>
      </w:pPr>
      <w:r w:rsidRPr="00D56CC1">
        <w:rPr>
          <w:sz w:val="22"/>
          <w:lang w:val="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C2D77" w:rsidRPr="00D56CC1" w:rsidRDefault="006C2D77" w:rsidP="006C2D77">
      <w:pPr>
        <w:ind w:right="8"/>
        <w:rPr>
          <w:sz w:val="22"/>
          <w:lang w:val="ru-RU"/>
        </w:rPr>
      </w:pPr>
      <w:r w:rsidRPr="00D56CC1">
        <w:rPr>
          <w:sz w:val="22"/>
          <w:lang w:val="ru-RU"/>
        </w:rPr>
        <w:t>д) посредством телефонной и факсимильной связи;</w:t>
      </w:r>
    </w:p>
    <w:p w:rsidR="006C2D77" w:rsidRPr="00D56CC1" w:rsidRDefault="006C2D77" w:rsidP="006C2D77">
      <w:pPr>
        <w:ind w:right="8"/>
        <w:rPr>
          <w:sz w:val="22"/>
          <w:lang w:val="ru-RU"/>
        </w:rPr>
      </w:pPr>
      <w:r w:rsidRPr="00D56CC1">
        <w:rPr>
          <w:sz w:val="22"/>
          <w:lang w:val="ru-RU"/>
        </w:rPr>
        <w:t>е) посредством ответов на письменные и устные обращения Заявителей по вопросу предоставления Муниципальной услуги.</w:t>
      </w:r>
    </w:p>
    <w:p w:rsidR="006C2D77" w:rsidRPr="00D56CC1" w:rsidRDefault="006C2D77" w:rsidP="006C2D77">
      <w:pPr>
        <w:ind w:right="8"/>
        <w:rPr>
          <w:sz w:val="22"/>
          <w:lang w:val="ru-RU"/>
        </w:rPr>
      </w:pPr>
      <w:r w:rsidRPr="00D56CC1">
        <w:rPr>
          <w:sz w:val="22"/>
          <w:lang w:val="ru-RU"/>
        </w:rPr>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C2D77" w:rsidRPr="00D56CC1" w:rsidRDefault="006C2D77" w:rsidP="006C2D77">
      <w:pPr>
        <w:ind w:left="20" w:right="8"/>
        <w:rPr>
          <w:sz w:val="22"/>
          <w:lang w:val="ru-RU"/>
        </w:rPr>
      </w:pPr>
      <w:r w:rsidRPr="00D56CC1">
        <w:rPr>
          <w:sz w:val="22"/>
          <w:lang w:val="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C2D77" w:rsidRPr="00D56CC1" w:rsidRDefault="006C2D77" w:rsidP="006C2D77">
      <w:pPr>
        <w:ind w:right="8"/>
        <w:rPr>
          <w:sz w:val="22"/>
          <w:lang w:val="ru-RU"/>
        </w:rPr>
      </w:pPr>
      <w:r w:rsidRPr="00D56CC1">
        <w:rPr>
          <w:sz w:val="22"/>
          <w:lang w:val="ru-RU"/>
        </w:rPr>
        <w:t>б) Перечень лиц, имеющих право на получение Муниципальной услуги;</w:t>
      </w:r>
    </w:p>
    <w:p w:rsidR="006C2D77" w:rsidRPr="00D56CC1" w:rsidRDefault="006C2D77" w:rsidP="006C2D77">
      <w:pPr>
        <w:ind w:right="8"/>
        <w:rPr>
          <w:sz w:val="22"/>
          <w:lang w:val="ru-RU"/>
        </w:rPr>
      </w:pPr>
      <w:r w:rsidRPr="00D56CC1">
        <w:rPr>
          <w:sz w:val="22"/>
          <w:lang w:val="ru-RU"/>
        </w:rPr>
        <w:t>в) срок предоставления Муниципальной услуги;</w:t>
      </w:r>
    </w:p>
    <w:p w:rsidR="006C2D77" w:rsidRPr="00D56CC1" w:rsidRDefault="006C2D77" w:rsidP="006C2D77">
      <w:pPr>
        <w:ind w:left="20" w:right="8"/>
        <w:rPr>
          <w:sz w:val="22"/>
          <w:lang w:val="ru-RU"/>
        </w:rPr>
      </w:pPr>
      <w:r w:rsidRPr="00D56CC1">
        <w:rPr>
          <w:sz w:val="22"/>
          <w:lang w:val="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C2D77" w:rsidRPr="00D56CC1" w:rsidRDefault="006C2D77" w:rsidP="006C2D77">
      <w:pPr>
        <w:ind w:left="20" w:right="8"/>
        <w:rPr>
          <w:sz w:val="22"/>
          <w:lang w:val="ru-RU"/>
        </w:rPr>
      </w:pPr>
      <w:r w:rsidRPr="00D56CC1">
        <w:rPr>
          <w:sz w:val="22"/>
          <w:lang w:val="ru-RU"/>
        </w:rPr>
        <w:lastRenderedPageBreak/>
        <w:t>д) исчерпывающий перечень оснований для приостановления или отказа в предоставлении Муниципальной услуги;</w:t>
      </w:r>
    </w:p>
    <w:p w:rsidR="006C2D77" w:rsidRPr="00D56CC1" w:rsidRDefault="006C2D77" w:rsidP="006C2D77">
      <w:pPr>
        <w:ind w:right="8"/>
        <w:rPr>
          <w:sz w:val="22"/>
          <w:lang w:val="ru-RU"/>
        </w:rPr>
      </w:pPr>
      <w:r w:rsidRPr="00D56CC1">
        <w:rPr>
          <w:sz w:val="22"/>
          <w:lang w:val="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C2D77" w:rsidRPr="00D56CC1" w:rsidRDefault="006C2D77" w:rsidP="006C2D77">
      <w:pPr>
        <w:ind w:left="20" w:right="8"/>
        <w:rPr>
          <w:sz w:val="22"/>
          <w:lang w:val="ru-RU"/>
        </w:rPr>
      </w:pPr>
      <w:r w:rsidRPr="00D56CC1">
        <w:rPr>
          <w:sz w:val="22"/>
          <w:lang w:val="ru-RU"/>
        </w:rPr>
        <w:t>ж) формы заявлений (уведомлений, сообщений), используемые при предоставлении Муниципальной услуги.</w:t>
      </w:r>
    </w:p>
    <w:p w:rsidR="006C2D77" w:rsidRPr="00D56CC1" w:rsidRDefault="006C2D77" w:rsidP="006C2D77">
      <w:pPr>
        <w:ind w:left="20" w:right="8"/>
        <w:rPr>
          <w:sz w:val="22"/>
          <w:lang w:val="ru-RU"/>
        </w:rPr>
      </w:pPr>
      <w:r w:rsidRPr="00D56CC1">
        <w:rPr>
          <w:sz w:val="22"/>
          <w:lang w:val="ru-RU"/>
        </w:rPr>
        <w:t>3.5. Информация на ЕПГУ и сайте Администрации о порядке и сроках предоставления Муниципальной услуги предоставляется бесплатно.</w:t>
      </w:r>
    </w:p>
    <w:p w:rsidR="006C2D77" w:rsidRPr="00D56CC1" w:rsidRDefault="006C2D77" w:rsidP="006C2D77">
      <w:pPr>
        <w:ind w:left="743" w:right="8"/>
        <w:rPr>
          <w:sz w:val="22"/>
          <w:lang w:val="ru-RU"/>
        </w:rPr>
      </w:pPr>
      <w:r w:rsidRPr="00D56CC1">
        <w:rPr>
          <w:sz w:val="22"/>
          <w:lang w:val="ru-RU"/>
        </w:rPr>
        <w:t>3.6. На сайте Администрации дополнительно размещаются:</w:t>
      </w:r>
    </w:p>
    <w:p w:rsidR="006C2D77" w:rsidRPr="00D56CC1" w:rsidRDefault="006C2D77" w:rsidP="006C2D77">
      <w:pPr>
        <w:ind w:left="20" w:right="8"/>
        <w:rPr>
          <w:sz w:val="22"/>
          <w:lang w:val="ru-RU"/>
        </w:rPr>
      </w:pPr>
      <w:r w:rsidRPr="00D56CC1">
        <w:rPr>
          <w:sz w:val="22"/>
          <w:lang w:val="ru-RU"/>
        </w:rPr>
        <w:t>а) полные наименования и почтовые адреса Администрации, непосредственно предоставляющей Муниципальную услугу;</w:t>
      </w:r>
    </w:p>
    <w:p w:rsidR="006C2D77" w:rsidRPr="00D56CC1" w:rsidRDefault="006C2D77" w:rsidP="006C2D77">
      <w:pPr>
        <w:ind w:left="20" w:right="8"/>
        <w:rPr>
          <w:sz w:val="22"/>
          <w:lang w:val="ru-RU"/>
        </w:rPr>
      </w:pPr>
      <w:r w:rsidRPr="00D56CC1">
        <w:rPr>
          <w:sz w:val="22"/>
          <w:lang w:val="ru-RU"/>
        </w:rPr>
        <w:t>б) номера телефонов-автоинформаторов (при наличии), справочные номера телефонов Администрации, непосредственно предоставляющей Муниципальную услугу;</w:t>
      </w:r>
    </w:p>
    <w:p w:rsidR="006C2D77" w:rsidRPr="00D56CC1" w:rsidRDefault="006C2D77" w:rsidP="006C2D77">
      <w:pPr>
        <w:ind w:right="8"/>
        <w:rPr>
          <w:sz w:val="22"/>
          <w:lang w:val="ru-RU"/>
        </w:rPr>
      </w:pPr>
      <w:r w:rsidRPr="00D56CC1">
        <w:rPr>
          <w:sz w:val="22"/>
          <w:lang w:val="ru-RU"/>
        </w:rPr>
        <w:t>в) режим работы Администрации;</w:t>
      </w:r>
    </w:p>
    <w:p w:rsidR="006C2D77" w:rsidRPr="00D56CC1" w:rsidRDefault="006C2D77" w:rsidP="006C2D77">
      <w:pPr>
        <w:ind w:left="20" w:right="8"/>
        <w:rPr>
          <w:sz w:val="22"/>
          <w:lang w:val="ru-RU"/>
        </w:rPr>
      </w:pPr>
      <w:r w:rsidRPr="00D56CC1">
        <w:rPr>
          <w:sz w:val="22"/>
          <w:lang w:val="ru-RU"/>
        </w:rPr>
        <w:t>г) график работы подразделения, непосредственно предоставляющего Муниципальную услугу;</w:t>
      </w:r>
    </w:p>
    <w:p w:rsidR="006C2D77" w:rsidRPr="00D56CC1" w:rsidRDefault="006C2D77" w:rsidP="006C2D77">
      <w:pPr>
        <w:ind w:left="20" w:right="8"/>
        <w:rPr>
          <w:sz w:val="22"/>
          <w:lang w:val="ru-RU"/>
        </w:rPr>
      </w:pPr>
      <w:r w:rsidRPr="00D56CC1">
        <w:rPr>
          <w:sz w:val="22"/>
          <w:lang w:val="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C2D77" w:rsidRPr="00D56CC1" w:rsidRDefault="006C2D77" w:rsidP="006C2D77">
      <w:pPr>
        <w:ind w:left="20" w:right="8"/>
        <w:rPr>
          <w:sz w:val="22"/>
          <w:lang w:val="ru-RU"/>
        </w:rPr>
      </w:pPr>
      <w:r w:rsidRPr="00D56CC1">
        <w:rPr>
          <w:sz w:val="22"/>
          <w:lang w:val="ru-RU"/>
        </w:rPr>
        <w:t xml:space="preserve">е) перечень лиц, имеющих право на получение Муниципальной услуги; </w:t>
      </w:r>
    </w:p>
    <w:p w:rsidR="006C2D77" w:rsidRPr="00D56CC1" w:rsidRDefault="006C2D77" w:rsidP="006C2D77">
      <w:pPr>
        <w:ind w:left="20" w:right="8"/>
        <w:rPr>
          <w:sz w:val="22"/>
          <w:lang w:val="ru-RU"/>
        </w:rPr>
      </w:pPr>
      <w:r w:rsidRPr="00D56CC1">
        <w:rPr>
          <w:sz w:val="22"/>
          <w:lang w:val="ru-RU"/>
        </w:rPr>
        <w:t>ж) формы заявлений (уведомлений, сообщений), используемые при предоставлении Муниципальной услуги, образцы и инструкции по заполнению;</w:t>
      </w:r>
    </w:p>
    <w:p w:rsidR="006C2D77" w:rsidRPr="00D56CC1" w:rsidRDefault="006C2D77" w:rsidP="006C2D77">
      <w:pPr>
        <w:ind w:right="8"/>
        <w:rPr>
          <w:sz w:val="22"/>
          <w:lang w:val="ru-RU"/>
        </w:rPr>
      </w:pPr>
      <w:r w:rsidRPr="00D56CC1">
        <w:rPr>
          <w:sz w:val="22"/>
          <w:lang w:val="ru-RU"/>
        </w:rPr>
        <w:t>з) порядок и способы предварительной записи на получение Муниципальной услуги;</w:t>
      </w:r>
    </w:p>
    <w:p w:rsidR="006C2D77" w:rsidRPr="00D56CC1" w:rsidRDefault="006C2D77" w:rsidP="006C2D77">
      <w:pPr>
        <w:ind w:right="8"/>
        <w:rPr>
          <w:sz w:val="22"/>
          <w:lang w:val="ru-RU"/>
        </w:rPr>
      </w:pPr>
      <w:r w:rsidRPr="00D56CC1">
        <w:rPr>
          <w:sz w:val="22"/>
          <w:lang w:val="ru-RU"/>
        </w:rPr>
        <w:t>и) текст Административного регламента с приложениями;</w:t>
      </w:r>
    </w:p>
    <w:p w:rsidR="006C2D77" w:rsidRPr="00D56CC1" w:rsidRDefault="006C2D77" w:rsidP="006C2D77">
      <w:pPr>
        <w:ind w:right="8"/>
        <w:rPr>
          <w:sz w:val="22"/>
          <w:lang w:val="ru-RU"/>
        </w:rPr>
      </w:pPr>
      <w:r w:rsidRPr="00D56CC1">
        <w:rPr>
          <w:sz w:val="22"/>
          <w:lang w:val="ru-RU"/>
        </w:rPr>
        <w:t>к) краткое описание порядка предоставления Муниципальной услуги;</w:t>
      </w:r>
    </w:p>
    <w:p w:rsidR="006C2D77" w:rsidRPr="00D56CC1" w:rsidRDefault="006C2D77" w:rsidP="006C2D77">
      <w:pPr>
        <w:ind w:left="20" w:right="8"/>
        <w:rPr>
          <w:sz w:val="22"/>
          <w:lang w:val="ru-RU"/>
        </w:rPr>
      </w:pPr>
      <w:r w:rsidRPr="00D56CC1">
        <w:rPr>
          <w:sz w:val="22"/>
          <w:lang w:val="ru-RU"/>
        </w:rPr>
        <w:t>л) порядок обжалования решений, действий или бездействия должностных лиц Администрации, предоставляющих Муниципальную услугу;</w:t>
      </w:r>
    </w:p>
    <w:p w:rsidR="006C2D77" w:rsidRPr="00D56CC1" w:rsidRDefault="006C2D77" w:rsidP="006C2D77">
      <w:pPr>
        <w:ind w:left="20" w:right="8"/>
        <w:rPr>
          <w:sz w:val="22"/>
          <w:lang w:val="ru-RU"/>
        </w:rPr>
      </w:pPr>
      <w:r w:rsidRPr="00D56CC1">
        <w:rPr>
          <w:sz w:val="22"/>
          <w:lang w:val="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C2D77" w:rsidRPr="00D56CC1" w:rsidRDefault="006C2D77" w:rsidP="006C2D77">
      <w:pPr>
        <w:ind w:left="20" w:right="8"/>
        <w:rPr>
          <w:sz w:val="22"/>
          <w:lang w:val="ru-RU"/>
        </w:rPr>
      </w:pPr>
      <w:r w:rsidRPr="00D56CC1">
        <w:rPr>
          <w:sz w:val="22"/>
          <w:lang w:val="ru-RU"/>
        </w:rPr>
        <w:t xml:space="preserve">3.7. При информировании о порядке предоставления Муниципальной услуги по телефону должностное лицо Администрации, </w:t>
      </w:r>
      <w:proofErr w:type="gramStart"/>
      <w:r w:rsidRPr="00D56CC1">
        <w:rPr>
          <w:sz w:val="22"/>
          <w:lang w:val="ru-RU"/>
        </w:rPr>
        <w:t>приняв вызов по телефону представляется</w:t>
      </w:r>
      <w:proofErr w:type="gramEnd"/>
      <w:r w:rsidRPr="00D56CC1">
        <w:rPr>
          <w:sz w:val="22"/>
          <w:lang w:val="ru-RU"/>
        </w:rPr>
        <w:t>: называет фамилию, имя, отчество (при наличии), должность, наименование структурного подразделения Администрации.</w:t>
      </w:r>
    </w:p>
    <w:p w:rsidR="006C2D77" w:rsidRPr="00D56CC1" w:rsidRDefault="006C2D77" w:rsidP="006C2D77">
      <w:pPr>
        <w:ind w:left="20" w:right="8"/>
        <w:rPr>
          <w:sz w:val="22"/>
          <w:lang w:val="ru-RU"/>
        </w:rPr>
      </w:pPr>
      <w:r w:rsidRPr="00D56CC1">
        <w:rPr>
          <w:sz w:val="22"/>
          <w:lang w:val="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C2D77" w:rsidRPr="00D56CC1" w:rsidRDefault="006C2D77" w:rsidP="006C2D77">
      <w:pPr>
        <w:ind w:left="20" w:right="8"/>
        <w:rPr>
          <w:sz w:val="22"/>
          <w:lang w:val="ru-RU"/>
        </w:rPr>
      </w:pPr>
      <w:r w:rsidRPr="00D56CC1">
        <w:rPr>
          <w:sz w:val="22"/>
          <w:lang w:val="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C2D77" w:rsidRPr="00D56CC1" w:rsidRDefault="006C2D77" w:rsidP="006C2D77">
      <w:pPr>
        <w:ind w:left="20" w:right="8"/>
        <w:rPr>
          <w:sz w:val="22"/>
          <w:lang w:val="ru-RU"/>
        </w:rPr>
      </w:pPr>
      <w:r w:rsidRPr="00D56CC1">
        <w:rPr>
          <w:sz w:val="22"/>
          <w:lang w:val="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C2D77" w:rsidRPr="00D56CC1" w:rsidRDefault="006C2D77" w:rsidP="006C2D77">
      <w:pPr>
        <w:ind w:left="20" w:right="8"/>
        <w:rPr>
          <w:sz w:val="22"/>
          <w:lang w:val="ru-RU"/>
        </w:rPr>
      </w:pPr>
      <w:proofErr w:type="gramStart"/>
      <w:r w:rsidRPr="00D56CC1">
        <w:rPr>
          <w:sz w:val="22"/>
          <w:lang w:val="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6C2D77" w:rsidRPr="00D56CC1" w:rsidRDefault="006C2D77" w:rsidP="006C2D77">
      <w:pPr>
        <w:ind w:left="20" w:right="8"/>
        <w:rPr>
          <w:sz w:val="22"/>
          <w:lang w:val="ru-RU"/>
        </w:rPr>
      </w:pPr>
      <w:r w:rsidRPr="00D56CC1">
        <w:rPr>
          <w:sz w:val="22"/>
          <w:lang w:val="ru-RU"/>
        </w:rPr>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6C2D77" w:rsidRPr="00D56CC1" w:rsidRDefault="006C2D77" w:rsidP="006C2D77">
      <w:pPr>
        <w:ind w:left="743" w:right="8"/>
        <w:rPr>
          <w:sz w:val="22"/>
          <w:lang w:val="ru-RU"/>
        </w:rPr>
      </w:pPr>
      <w:r w:rsidRPr="00D56CC1">
        <w:rPr>
          <w:sz w:val="22"/>
          <w:lang w:val="ru-RU"/>
        </w:rPr>
        <w:t>а) о перечне лиц, имеющих право на получение Муниципальной услуги;</w:t>
      </w:r>
    </w:p>
    <w:p w:rsidR="006C2D77" w:rsidRPr="00D56CC1" w:rsidRDefault="006C2D77" w:rsidP="006C2D77">
      <w:pPr>
        <w:ind w:left="20" w:right="8"/>
        <w:rPr>
          <w:sz w:val="22"/>
          <w:lang w:val="ru-RU"/>
        </w:rPr>
      </w:pPr>
      <w:r w:rsidRPr="00D56CC1">
        <w:rPr>
          <w:sz w:val="22"/>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C2D77" w:rsidRPr="00D56CC1" w:rsidRDefault="006C2D77" w:rsidP="006C2D77">
      <w:pPr>
        <w:ind w:left="743" w:right="8"/>
        <w:rPr>
          <w:sz w:val="22"/>
          <w:lang w:val="ru-RU"/>
        </w:rPr>
      </w:pPr>
      <w:r w:rsidRPr="00D56CC1">
        <w:rPr>
          <w:sz w:val="22"/>
          <w:lang w:val="ru-RU"/>
        </w:rPr>
        <w:t>в) о перечне документов, необходимых для получения Муниципальной услуги;</w:t>
      </w:r>
    </w:p>
    <w:p w:rsidR="006C2D77" w:rsidRPr="00D56CC1" w:rsidRDefault="006C2D77" w:rsidP="006C2D77">
      <w:pPr>
        <w:ind w:left="743" w:right="8"/>
        <w:rPr>
          <w:sz w:val="22"/>
          <w:lang w:val="ru-RU"/>
        </w:rPr>
      </w:pPr>
      <w:r w:rsidRPr="00D56CC1">
        <w:rPr>
          <w:sz w:val="22"/>
          <w:lang w:val="ru-RU"/>
        </w:rPr>
        <w:t>г) о сроках предоставления Муниципальной услуги;</w:t>
      </w:r>
    </w:p>
    <w:p w:rsidR="006C2D77" w:rsidRPr="00D56CC1" w:rsidRDefault="006C2D77" w:rsidP="006C2D77">
      <w:pPr>
        <w:ind w:left="731" w:right="8"/>
        <w:rPr>
          <w:sz w:val="22"/>
          <w:lang w:val="ru-RU"/>
        </w:rPr>
      </w:pPr>
      <w:r w:rsidRPr="00D56CC1">
        <w:rPr>
          <w:sz w:val="22"/>
          <w:lang w:val="ru-RU"/>
        </w:rPr>
        <w:t>д) об основаниях для приостановления Муниципальной услуги;</w:t>
      </w:r>
    </w:p>
    <w:p w:rsidR="006C2D77" w:rsidRPr="00D56CC1" w:rsidRDefault="006C2D77" w:rsidP="006C2D77">
      <w:pPr>
        <w:ind w:left="743" w:right="8"/>
        <w:rPr>
          <w:sz w:val="22"/>
          <w:lang w:val="ru-RU"/>
        </w:rPr>
      </w:pPr>
      <w:r w:rsidRPr="00D56CC1">
        <w:rPr>
          <w:sz w:val="22"/>
          <w:lang w:val="ru-RU"/>
        </w:rPr>
        <w:t>ж) об основаниях для отказа в предоставлении Муниципальной услуги;</w:t>
      </w:r>
    </w:p>
    <w:p w:rsidR="006C2D77" w:rsidRPr="00D56CC1" w:rsidRDefault="006C2D77" w:rsidP="006C2D77">
      <w:pPr>
        <w:ind w:left="20" w:right="8"/>
        <w:rPr>
          <w:sz w:val="22"/>
          <w:lang w:val="ru-RU"/>
        </w:rPr>
      </w:pPr>
      <w:r w:rsidRPr="00D56CC1">
        <w:rPr>
          <w:sz w:val="22"/>
          <w:lang w:val="ru-RU"/>
        </w:rPr>
        <w:t>е) о месте размещения на ЕПГУ, сайте Администрации информации по вопросам предоставления Муниципальной услуги.</w:t>
      </w:r>
    </w:p>
    <w:p w:rsidR="006C2D77" w:rsidRPr="00D56CC1" w:rsidRDefault="006C2D77" w:rsidP="006C2D77">
      <w:pPr>
        <w:ind w:left="20" w:right="8"/>
        <w:rPr>
          <w:sz w:val="22"/>
          <w:lang w:val="ru-RU"/>
        </w:rPr>
      </w:pPr>
      <w:r w:rsidRPr="00D56CC1">
        <w:rPr>
          <w:sz w:val="22"/>
          <w:lang w:val="ru-RU"/>
        </w:rPr>
        <w:t>3.9. Информирование о порядке предоставления Муниципальной услуги осуществляется также по единому номеру телефона Контактного центра.</w:t>
      </w:r>
    </w:p>
    <w:p w:rsidR="006C2D77" w:rsidRPr="00D56CC1" w:rsidRDefault="006C2D77" w:rsidP="006C2D77">
      <w:pPr>
        <w:ind w:left="20" w:right="8"/>
        <w:rPr>
          <w:sz w:val="22"/>
          <w:lang w:val="ru-RU"/>
        </w:rPr>
      </w:pPr>
      <w:r w:rsidRPr="00D56CC1">
        <w:rPr>
          <w:sz w:val="22"/>
          <w:lang w:val="ru-RU"/>
        </w:rPr>
        <w:lastRenderedPageBreak/>
        <w:t>3.10.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6C2D77" w:rsidRPr="00D56CC1" w:rsidRDefault="006C2D77" w:rsidP="006C2D77">
      <w:pPr>
        <w:ind w:left="20" w:right="8"/>
        <w:rPr>
          <w:sz w:val="22"/>
          <w:lang w:val="ru-RU"/>
        </w:rPr>
      </w:pPr>
      <w:r w:rsidRPr="00D56CC1">
        <w:rPr>
          <w:sz w:val="22"/>
          <w:lang w:val="ru-RU"/>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6C2D77" w:rsidRPr="00D56CC1" w:rsidRDefault="006C2D77" w:rsidP="006C2D77">
      <w:pPr>
        <w:ind w:left="20" w:right="8"/>
        <w:rPr>
          <w:sz w:val="22"/>
          <w:lang w:val="ru-RU"/>
        </w:rPr>
      </w:pPr>
      <w:r w:rsidRPr="00D56CC1">
        <w:rPr>
          <w:sz w:val="22"/>
          <w:lang w:val="ru-RU"/>
        </w:rPr>
        <w:t xml:space="preserve">3.11. Состав информации о порядке предоставления </w:t>
      </w:r>
      <w:proofErr w:type="gramStart"/>
      <w:r w:rsidRPr="00D56CC1">
        <w:rPr>
          <w:sz w:val="22"/>
          <w:lang w:val="ru-RU"/>
        </w:rPr>
        <w:t>Муниципальной услуги, размещаемой в МФЦ соответствует</w:t>
      </w:r>
      <w:proofErr w:type="gramEnd"/>
      <w:r w:rsidRPr="00D56CC1">
        <w:rPr>
          <w:sz w:val="22"/>
          <w:lang w:val="ru-RU"/>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6C2D77" w:rsidRPr="00D56CC1" w:rsidRDefault="006C2D77" w:rsidP="006C2D77">
      <w:pPr>
        <w:ind w:left="20" w:right="8"/>
        <w:rPr>
          <w:sz w:val="22"/>
          <w:lang w:val="ru-RU"/>
        </w:rPr>
      </w:pPr>
      <w:r w:rsidRPr="00D56CC1">
        <w:rPr>
          <w:sz w:val="22"/>
          <w:lang w:val="ru-RU"/>
        </w:rPr>
        <w:t xml:space="preserve">3.12. </w:t>
      </w:r>
      <w:proofErr w:type="gramStart"/>
      <w:r w:rsidRPr="00D56CC1">
        <w:rPr>
          <w:sz w:val="22"/>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C2D77" w:rsidRPr="00D56CC1" w:rsidRDefault="006C2D77" w:rsidP="006C2D77">
      <w:pPr>
        <w:ind w:left="20" w:right="8"/>
        <w:rPr>
          <w:sz w:val="22"/>
          <w:lang w:val="ru-RU"/>
        </w:rPr>
      </w:pPr>
      <w:r w:rsidRPr="00D56CC1">
        <w:rPr>
          <w:sz w:val="22"/>
          <w:lang w:val="ru-RU"/>
        </w:rPr>
        <w:t>3.13. Консультирование по вопросам предоставления Муниципальной услуги должностными лицами Администрации осуществляется бесплатно.</w:t>
      </w:r>
    </w:p>
    <w:p w:rsidR="006C2D77" w:rsidRPr="00D56CC1" w:rsidRDefault="006C2D77" w:rsidP="006C2D77">
      <w:pPr>
        <w:tabs>
          <w:tab w:val="center" w:pos="2089"/>
          <w:tab w:val="center" w:pos="5407"/>
        </w:tabs>
        <w:spacing w:after="196" w:line="253" w:lineRule="auto"/>
        <w:rPr>
          <w:sz w:val="22"/>
          <w:lang w:val="ru-RU"/>
        </w:rPr>
      </w:pPr>
      <w:r w:rsidRPr="00D56CC1">
        <w:rPr>
          <w:sz w:val="22"/>
          <w:lang w:val="ru-RU"/>
        </w:rPr>
        <w:tab/>
      </w:r>
    </w:p>
    <w:p w:rsidR="006C2D77" w:rsidRPr="00D56CC1" w:rsidRDefault="006C2D77" w:rsidP="006C2D77">
      <w:pPr>
        <w:tabs>
          <w:tab w:val="center" w:pos="2089"/>
          <w:tab w:val="center" w:pos="5407"/>
        </w:tabs>
        <w:spacing w:after="196" w:line="253" w:lineRule="auto"/>
        <w:jc w:val="center"/>
        <w:rPr>
          <w:sz w:val="22"/>
          <w:lang w:val="ru-RU"/>
        </w:rPr>
      </w:pPr>
      <w:r w:rsidRPr="00D56CC1">
        <w:rPr>
          <w:sz w:val="22"/>
        </w:rPr>
        <w:t>II</w:t>
      </w:r>
      <w:r w:rsidRPr="00D56CC1">
        <w:rPr>
          <w:sz w:val="22"/>
          <w:lang w:val="ru-RU"/>
        </w:rPr>
        <w:t>.</w:t>
      </w:r>
      <w:r w:rsidRPr="00D56CC1">
        <w:rPr>
          <w:sz w:val="22"/>
          <w:lang w:val="ru-RU"/>
        </w:rPr>
        <w:tab/>
        <w:t>Стандарт предоставления Муниципальной услуги</w:t>
      </w:r>
    </w:p>
    <w:p w:rsidR="006C2D77" w:rsidRPr="00D56CC1" w:rsidRDefault="006C2D77" w:rsidP="006C2D77">
      <w:pPr>
        <w:tabs>
          <w:tab w:val="center" w:pos="2727"/>
          <w:tab w:val="center" w:pos="5402"/>
        </w:tabs>
        <w:spacing w:after="183" w:line="265" w:lineRule="auto"/>
        <w:jc w:val="center"/>
        <w:rPr>
          <w:sz w:val="22"/>
          <w:lang w:val="ru-RU"/>
        </w:rPr>
      </w:pPr>
      <w:r>
        <w:rPr>
          <w:noProof/>
          <w:sz w:val="22"/>
          <w:lang w:val="ru-RU" w:eastAsia="ru-RU"/>
        </w:rPr>
        <w:drawing>
          <wp:inline distT="0" distB="0" distL="0" distR="0">
            <wp:extent cx="13335" cy="26035"/>
            <wp:effectExtent l="19050" t="0" r="5715" b="0"/>
            <wp:docPr id="18" name="Picture 138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68"/>
                    <pic:cNvPicPr>
                      <a:picLocks noChangeAspect="1" noChangeArrowheads="1"/>
                    </pic:cNvPicPr>
                  </pic:nvPicPr>
                  <pic:blipFill>
                    <a:blip r:embed="rId19"/>
                    <a:srcRect/>
                    <a:stretch>
                      <a:fillRect/>
                    </a:stretch>
                  </pic:blipFill>
                  <pic:spPr bwMode="auto">
                    <a:xfrm>
                      <a:off x="0" y="0"/>
                      <a:ext cx="13335" cy="26035"/>
                    </a:xfrm>
                    <a:prstGeom prst="rect">
                      <a:avLst/>
                    </a:prstGeom>
                    <a:noFill/>
                    <a:ln w="9525">
                      <a:noFill/>
                      <a:miter lim="800000"/>
                      <a:headEnd/>
                      <a:tailEnd/>
                    </a:ln>
                  </pic:spPr>
                </pic:pic>
              </a:graphicData>
            </a:graphic>
          </wp:inline>
        </w:drawing>
      </w:r>
      <w:r w:rsidRPr="00D56CC1">
        <w:rPr>
          <w:sz w:val="22"/>
          <w:lang w:val="ru-RU"/>
        </w:rPr>
        <w:t>4. Наименование Муниципальной услуги</w:t>
      </w:r>
    </w:p>
    <w:p w:rsidR="006C2D77" w:rsidRPr="00D56CC1" w:rsidRDefault="006C2D77" w:rsidP="006C2D77">
      <w:pPr>
        <w:spacing w:after="295"/>
        <w:ind w:left="20" w:right="8"/>
        <w:rPr>
          <w:sz w:val="22"/>
          <w:lang w:val="ru-RU"/>
        </w:rPr>
      </w:pPr>
      <w:r w:rsidRPr="00D56CC1">
        <w:rPr>
          <w:sz w:val="22"/>
          <w:lang w:val="ru-RU"/>
        </w:rPr>
        <w:t>4.1. Муниципальная услуга «Предоставление разрешения на осуществление земляных работ».</w:t>
      </w:r>
    </w:p>
    <w:p w:rsidR="006C2D77" w:rsidRPr="00D56CC1" w:rsidRDefault="006C2D77" w:rsidP="008C4737">
      <w:pPr>
        <w:numPr>
          <w:ilvl w:val="0"/>
          <w:numId w:val="38"/>
        </w:numPr>
        <w:spacing w:after="262" w:line="229" w:lineRule="auto"/>
        <w:ind w:right="8" w:hanging="1607"/>
        <w:jc w:val="center"/>
        <w:rPr>
          <w:sz w:val="22"/>
          <w:lang w:val="ru-RU"/>
        </w:rPr>
      </w:pPr>
      <w:r w:rsidRPr="00D56CC1">
        <w:rPr>
          <w:sz w:val="22"/>
          <w:lang w:val="ru-RU"/>
        </w:rPr>
        <w:t>Наименование органа, предоставляющего Муниципальную услугу</w:t>
      </w:r>
    </w:p>
    <w:p w:rsidR="006C2D77" w:rsidRPr="00D56CC1" w:rsidRDefault="006C2D77" w:rsidP="008C4737">
      <w:pPr>
        <w:numPr>
          <w:ilvl w:val="1"/>
          <w:numId w:val="38"/>
        </w:numPr>
        <w:spacing w:after="8" w:line="237" w:lineRule="auto"/>
        <w:ind w:left="0" w:right="8" w:firstLine="709"/>
        <w:jc w:val="both"/>
        <w:rPr>
          <w:sz w:val="22"/>
          <w:lang w:val="ru-RU"/>
        </w:rPr>
      </w:pPr>
      <w:r w:rsidRPr="00D56CC1">
        <w:rPr>
          <w:sz w:val="22"/>
          <w:lang w:val="ru-RU"/>
        </w:rPr>
        <w:t xml:space="preserve">Органом, ответственным за предоставление Муниципальной услуги, является администрация </w:t>
      </w:r>
      <w:r>
        <w:rPr>
          <w:sz w:val="22"/>
          <w:lang w:val="ru-RU"/>
        </w:rPr>
        <w:t>Манзенского</w:t>
      </w:r>
      <w:r w:rsidRPr="00D56CC1">
        <w:rPr>
          <w:sz w:val="22"/>
          <w:lang w:val="ru-RU"/>
        </w:rPr>
        <w:t xml:space="preserve">  сельсовета (далее Администрация).</w:t>
      </w:r>
    </w:p>
    <w:p w:rsidR="006C2D77" w:rsidRPr="00D56CC1" w:rsidRDefault="006C2D77" w:rsidP="008C4737">
      <w:pPr>
        <w:numPr>
          <w:ilvl w:val="1"/>
          <w:numId w:val="38"/>
        </w:numPr>
        <w:spacing w:after="16" w:line="229" w:lineRule="auto"/>
        <w:ind w:left="0" w:right="8" w:firstLine="709"/>
        <w:jc w:val="both"/>
        <w:rPr>
          <w:sz w:val="22"/>
          <w:lang w:val="ru-RU"/>
        </w:rPr>
      </w:pPr>
      <w:r w:rsidRPr="00D56CC1">
        <w:rPr>
          <w:sz w:val="22"/>
          <w:lang w:val="ru-RU"/>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6C2D77" w:rsidRPr="00D56CC1" w:rsidRDefault="006C2D77" w:rsidP="008C4737">
      <w:pPr>
        <w:numPr>
          <w:ilvl w:val="1"/>
          <w:numId w:val="38"/>
        </w:numPr>
        <w:spacing w:after="16" w:line="229" w:lineRule="auto"/>
        <w:ind w:left="0" w:right="8" w:firstLine="709"/>
        <w:jc w:val="both"/>
        <w:rPr>
          <w:sz w:val="22"/>
          <w:lang w:val="ru-RU"/>
        </w:rPr>
      </w:pPr>
      <w:r w:rsidRPr="00D56CC1">
        <w:rPr>
          <w:sz w:val="22"/>
          <w:lang w:val="ru-RU"/>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6C2D77" w:rsidRPr="00D56CC1" w:rsidRDefault="006C2D77" w:rsidP="008C4737">
      <w:pPr>
        <w:numPr>
          <w:ilvl w:val="1"/>
          <w:numId w:val="38"/>
        </w:numPr>
        <w:spacing w:after="16" w:line="229" w:lineRule="auto"/>
        <w:ind w:left="0" w:right="8" w:firstLine="709"/>
        <w:jc w:val="both"/>
        <w:rPr>
          <w:sz w:val="22"/>
          <w:lang w:val="ru-RU"/>
        </w:rPr>
      </w:pPr>
      <w:proofErr w:type="gramStart"/>
      <w:r w:rsidRPr="00D56CC1">
        <w:rPr>
          <w:sz w:val="22"/>
          <w:lang w:val="ru-RU"/>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Pr="00D56CC1">
        <w:rPr>
          <w:sz w:val="22"/>
          <w:lang w:val="ru-RU"/>
        </w:rPr>
        <w:t xml:space="preserve"> государственных услуг, утвержденным нормативным правовым актом представительного органа местного самоуправления,</w:t>
      </w:r>
    </w:p>
    <w:p w:rsidR="006C2D77" w:rsidRPr="00D56CC1" w:rsidRDefault="006C2D77" w:rsidP="008C4737">
      <w:pPr>
        <w:numPr>
          <w:ilvl w:val="1"/>
          <w:numId w:val="38"/>
        </w:numPr>
        <w:spacing w:after="54" w:line="229" w:lineRule="auto"/>
        <w:ind w:left="0" w:right="8" w:firstLine="709"/>
        <w:jc w:val="both"/>
        <w:rPr>
          <w:sz w:val="22"/>
          <w:lang w:val="ru-RU"/>
        </w:rPr>
      </w:pPr>
      <w:r w:rsidRPr="00D56CC1">
        <w:rPr>
          <w:sz w:val="22"/>
          <w:lang w:val="ru-RU"/>
        </w:rPr>
        <w:t xml:space="preserve">В целях предоставления Муниципальной услуги Администрация взаимодействует </w:t>
      </w:r>
      <w:proofErr w:type="gramStart"/>
      <w:r w:rsidRPr="00D56CC1">
        <w:rPr>
          <w:sz w:val="22"/>
          <w:lang w:val="ru-RU"/>
        </w:rPr>
        <w:t>с</w:t>
      </w:r>
      <w:proofErr w:type="gramEnd"/>
      <w:r w:rsidRPr="00D56CC1">
        <w:rPr>
          <w:sz w:val="22"/>
          <w:lang w:val="ru-RU"/>
        </w:rPr>
        <w:t>:</w:t>
      </w:r>
    </w:p>
    <w:p w:rsidR="006C2D77" w:rsidRPr="00D56CC1" w:rsidRDefault="006C2D77" w:rsidP="008C4737">
      <w:pPr>
        <w:numPr>
          <w:ilvl w:val="2"/>
          <w:numId w:val="38"/>
        </w:numPr>
        <w:spacing w:after="16" w:line="229" w:lineRule="auto"/>
        <w:ind w:left="0" w:right="8" w:firstLine="709"/>
        <w:jc w:val="both"/>
        <w:rPr>
          <w:sz w:val="22"/>
          <w:lang w:val="ru-RU"/>
        </w:rPr>
      </w:pPr>
      <w:r w:rsidRPr="00D56CC1">
        <w:rPr>
          <w:sz w:val="22"/>
          <w:lang w:val="ru-RU"/>
        </w:rPr>
        <w:t>Федеральной службы государственной регистрации, кадастра и картографии;</w:t>
      </w:r>
    </w:p>
    <w:p w:rsidR="006C2D77" w:rsidRPr="00D56CC1" w:rsidRDefault="006C2D77" w:rsidP="008C4737">
      <w:pPr>
        <w:numPr>
          <w:ilvl w:val="2"/>
          <w:numId w:val="38"/>
        </w:numPr>
        <w:spacing w:after="16" w:line="229" w:lineRule="auto"/>
        <w:ind w:left="0" w:right="8" w:firstLine="709"/>
        <w:jc w:val="both"/>
        <w:rPr>
          <w:sz w:val="22"/>
          <w:lang w:val="ru-RU"/>
        </w:rPr>
      </w:pPr>
      <w:r w:rsidRPr="00D56CC1">
        <w:rPr>
          <w:sz w:val="22"/>
        </w:rPr>
        <w:t>Федеральной налоговой служб</w:t>
      </w:r>
      <w:r w:rsidRPr="00D56CC1">
        <w:rPr>
          <w:sz w:val="22"/>
          <w:lang w:val="ru-RU"/>
        </w:rPr>
        <w:t>ой</w:t>
      </w:r>
      <w:r w:rsidRPr="00D56CC1">
        <w:rPr>
          <w:sz w:val="22"/>
        </w:rPr>
        <w:t>;</w:t>
      </w:r>
    </w:p>
    <w:p w:rsidR="006C2D77" w:rsidRPr="00D56CC1" w:rsidRDefault="006C2D77" w:rsidP="006C2D77">
      <w:pPr>
        <w:spacing w:after="53"/>
        <w:ind w:left="743" w:right="8"/>
        <w:rPr>
          <w:sz w:val="22"/>
          <w:lang w:val="ru-RU"/>
        </w:rPr>
      </w:pPr>
      <w:r w:rsidRPr="00D56CC1">
        <w:rPr>
          <w:sz w:val="22"/>
        </w:rPr>
        <w:t xml:space="preserve">5.5 </w:t>
      </w:r>
      <w:r w:rsidRPr="00D56CC1">
        <w:rPr>
          <w:sz w:val="22"/>
          <w:lang w:val="ru-RU"/>
        </w:rPr>
        <w:t>3</w:t>
      </w:r>
      <w:r w:rsidRPr="00D56CC1">
        <w:rPr>
          <w:sz w:val="22"/>
        </w:rPr>
        <w:t>. Министерством культуры Российской Федерации</w:t>
      </w:r>
      <w:r w:rsidRPr="00D56CC1">
        <w:rPr>
          <w:sz w:val="22"/>
          <w:lang w:val="ru-RU"/>
        </w:rPr>
        <w:t>;</w:t>
      </w:r>
    </w:p>
    <w:p w:rsidR="006C2D77" w:rsidRPr="00D56CC1" w:rsidRDefault="006C2D77" w:rsidP="006C2D77">
      <w:pPr>
        <w:ind w:left="20" w:right="8"/>
        <w:rPr>
          <w:sz w:val="22"/>
          <w:lang w:val="ru-RU"/>
        </w:rPr>
      </w:pPr>
      <w:r w:rsidRPr="00D56CC1">
        <w:rPr>
          <w:sz w:val="22"/>
          <w:lang w:val="ru-RU"/>
        </w:rPr>
        <w:t>5.5.4. Министерством строительства и жилищно-коммунального хозяйства Российской Федерации;</w:t>
      </w:r>
    </w:p>
    <w:p w:rsidR="006C2D77" w:rsidRPr="00D56CC1" w:rsidRDefault="006C2D77" w:rsidP="006C2D77">
      <w:pPr>
        <w:ind w:left="743" w:right="8"/>
        <w:rPr>
          <w:sz w:val="22"/>
          <w:lang w:val="ru-RU"/>
        </w:rPr>
      </w:pPr>
      <w:r w:rsidRPr="00D56CC1">
        <w:rPr>
          <w:sz w:val="22"/>
          <w:lang w:val="ru-RU"/>
        </w:rPr>
        <w:t>5.5.5. Министерством внутренних дел Российской Федерации;</w:t>
      </w:r>
    </w:p>
    <w:p w:rsidR="006C2D77" w:rsidRPr="00D56CC1" w:rsidRDefault="006C2D77" w:rsidP="006C2D77">
      <w:pPr>
        <w:ind w:left="743" w:right="8"/>
        <w:rPr>
          <w:sz w:val="22"/>
          <w:lang w:val="ru-RU"/>
        </w:rPr>
      </w:pPr>
      <w:r w:rsidRPr="00D56CC1">
        <w:rPr>
          <w:sz w:val="22"/>
          <w:lang w:val="ru-RU"/>
        </w:rPr>
        <w:t>5.5.6. Государственной инспекцией безопасности дорожного движения</w:t>
      </w:r>
    </w:p>
    <w:p w:rsidR="006C2D77" w:rsidRPr="006C2D77" w:rsidRDefault="006C2D77" w:rsidP="006C2D77">
      <w:pPr>
        <w:ind w:left="743" w:right="8"/>
        <w:rPr>
          <w:sz w:val="22"/>
          <w:lang w:val="ru-RU"/>
        </w:rPr>
      </w:pPr>
      <w:r w:rsidRPr="00D56CC1">
        <w:rPr>
          <w:sz w:val="22"/>
          <w:lang w:val="ru-RU"/>
        </w:rPr>
        <w:t>5.5.7.</w:t>
      </w:r>
      <w:r w:rsidRPr="006C2D77">
        <w:rPr>
          <w:sz w:val="22"/>
          <w:lang w:val="ru-RU"/>
        </w:rPr>
        <w:t xml:space="preserve"> Администрациями муниципальных образований.</w:t>
      </w:r>
    </w:p>
    <w:p w:rsidR="006C2D77" w:rsidRPr="00D56CC1" w:rsidRDefault="006C2D77" w:rsidP="006C2D77">
      <w:pPr>
        <w:tabs>
          <w:tab w:val="center" w:pos="2042"/>
          <w:tab w:val="center" w:pos="5402"/>
        </w:tabs>
        <w:spacing w:after="170"/>
        <w:rPr>
          <w:sz w:val="22"/>
          <w:lang w:val="ru-RU"/>
        </w:rPr>
      </w:pPr>
      <w:r w:rsidRPr="006C2D77">
        <w:rPr>
          <w:sz w:val="22"/>
          <w:lang w:val="ru-RU"/>
        </w:rPr>
        <w:tab/>
      </w:r>
    </w:p>
    <w:p w:rsidR="006C2D77" w:rsidRPr="00D56CC1" w:rsidRDefault="006C2D77" w:rsidP="006C2D77">
      <w:pPr>
        <w:tabs>
          <w:tab w:val="center" w:pos="2042"/>
          <w:tab w:val="center" w:pos="5402"/>
        </w:tabs>
        <w:spacing w:after="170"/>
        <w:jc w:val="center"/>
        <w:rPr>
          <w:sz w:val="22"/>
          <w:lang w:val="ru-RU"/>
        </w:rPr>
      </w:pPr>
      <w:r w:rsidRPr="00D56CC1">
        <w:rPr>
          <w:sz w:val="22"/>
          <w:lang w:val="ru-RU"/>
        </w:rPr>
        <w:t xml:space="preserve">6. </w:t>
      </w:r>
      <w:r w:rsidRPr="00D56CC1">
        <w:rPr>
          <w:sz w:val="22"/>
          <w:lang w:val="ru-RU"/>
        </w:rPr>
        <w:tab/>
        <w:t>Результат предоставления Муниципальной услуги</w:t>
      </w:r>
    </w:p>
    <w:p w:rsidR="006C2D77" w:rsidRPr="00D56CC1" w:rsidRDefault="006C2D77" w:rsidP="006C2D77">
      <w:pPr>
        <w:ind w:left="20" w:right="8"/>
        <w:rPr>
          <w:sz w:val="22"/>
          <w:lang w:val="ru-RU"/>
        </w:rPr>
      </w:pPr>
      <w:r w:rsidRPr="00D56CC1">
        <w:rPr>
          <w:sz w:val="22"/>
          <w:lang w:val="ru-RU"/>
        </w:rPr>
        <w:lastRenderedPageBreak/>
        <w:t>6.1. Заявитель обращается в Администрацию с Заявлением о предоставлении Муниципальной услуги в случаях, указанных в разделе 1.4 с целью:</w:t>
      </w:r>
    </w:p>
    <w:p w:rsidR="006C2D77" w:rsidRPr="00D56CC1" w:rsidRDefault="006C2D77" w:rsidP="006C2D77">
      <w:pPr>
        <w:ind w:left="743" w:right="8"/>
        <w:rPr>
          <w:sz w:val="22"/>
          <w:lang w:val="ru-RU"/>
        </w:rPr>
      </w:pPr>
      <w:r w:rsidRPr="00D56CC1">
        <w:rPr>
          <w:sz w:val="22"/>
          <w:lang w:val="ru-RU"/>
        </w:rPr>
        <w:t xml:space="preserve">6.1.1. Получения разрешения на производство земляных работ на территории </w:t>
      </w:r>
      <w:r>
        <w:rPr>
          <w:sz w:val="22"/>
          <w:lang w:val="ru-RU"/>
        </w:rPr>
        <w:t>Манзенского</w:t>
      </w:r>
      <w:r w:rsidRPr="00D56CC1">
        <w:rPr>
          <w:sz w:val="22"/>
          <w:lang w:val="ru-RU"/>
        </w:rPr>
        <w:t xml:space="preserve">  сельсовета;</w:t>
      </w:r>
    </w:p>
    <w:p w:rsidR="006C2D77" w:rsidRPr="00D56CC1" w:rsidRDefault="006C2D77" w:rsidP="006C2D77">
      <w:pPr>
        <w:spacing w:after="8" w:line="237" w:lineRule="auto"/>
        <w:ind w:left="20"/>
        <w:rPr>
          <w:sz w:val="22"/>
          <w:lang w:val="ru-RU"/>
        </w:rPr>
      </w:pPr>
      <w:r w:rsidRPr="00D56CC1">
        <w:rPr>
          <w:sz w:val="22"/>
          <w:lang w:val="ru-RU"/>
        </w:rPr>
        <w:t xml:space="preserve">6.1.2. Получения разрешения на производство земляных работ в связи с аварийно-восстановительными работами  на территории </w:t>
      </w:r>
      <w:r>
        <w:rPr>
          <w:sz w:val="22"/>
          <w:lang w:val="ru-RU"/>
        </w:rPr>
        <w:t>Манзенского</w:t>
      </w:r>
      <w:r w:rsidRPr="00D56CC1">
        <w:rPr>
          <w:sz w:val="22"/>
          <w:lang w:val="ru-RU"/>
        </w:rPr>
        <w:t xml:space="preserve">  сельсовета</w:t>
      </w:r>
    </w:p>
    <w:p w:rsidR="006C2D77" w:rsidRPr="00D56CC1" w:rsidRDefault="006C2D77" w:rsidP="006C2D77">
      <w:pPr>
        <w:ind w:left="20" w:right="8"/>
        <w:rPr>
          <w:sz w:val="22"/>
          <w:lang w:val="ru-RU"/>
        </w:rPr>
      </w:pPr>
      <w:r w:rsidRPr="00D56CC1">
        <w:rPr>
          <w:sz w:val="22"/>
          <w:lang w:val="ru-RU"/>
        </w:rPr>
        <w:t>6.1.3. Продления разрешения на право производства земляных работ на территории Артюгинского  сельсовета</w:t>
      </w:r>
    </w:p>
    <w:p w:rsidR="006C2D77" w:rsidRPr="00D56CC1" w:rsidRDefault="006C2D77" w:rsidP="006C2D77">
      <w:pPr>
        <w:ind w:left="20" w:right="8"/>
        <w:rPr>
          <w:sz w:val="22"/>
          <w:lang w:val="ru-RU"/>
        </w:rPr>
      </w:pPr>
      <w:r w:rsidRPr="00D56CC1">
        <w:rPr>
          <w:sz w:val="22"/>
          <w:lang w:val="ru-RU"/>
        </w:rPr>
        <w:t>6.1.4. Закрытия разрешения на право производства земляных работ на территории на территории Артюгинского  сельсовета</w:t>
      </w:r>
    </w:p>
    <w:p w:rsidR="006C2D77" w:rsidRPr="00D56CC1" w:rsidRDefault="006C2D77" w:rsidP="006C2D77">
      <w:pPr>
        <w:ind w:left="20" w:right="8"/>
        <w:rPr>
          <w:sz w:val="22"/>
          <w:lang w:val="ru-RU"/>
        </w:rPr>
      </w:pPr>
      <w:r w:rsidRPr="00D56CC1">
        <w:rPr>
          <w:sz w:val="22"/>
          <w:lang w:val="ru-RU"/>
        </w:rPr>
        <w:t>6.2. Результатом предоставления Муниципальной услуги в зависимости от основания для обращения является:</w:t>
      </w:r>
    </w:p>
    <w:p w:rsidR="006C2D77" w:rsidRPr="00D56CC1" w:rsidRDefault="006C2D77" w:rsidP="006C2D77">
      <w:pPr>
        <w:ind w:left="20" w:right="8"/>
        <w:rPr>
          <w:sz w:val="22"/>
          <w:lang w:val="ru-RU"/>
        </w:rPr>
      </w:pPr>
      <w:r w:rsidRPr="00D56CC1">
        <w:rPr>
          <w:sz w:val="22"/>
          <w:lang w:val="ru-RU"/>
        </w:rPr>
        <w:t xml:space="preserve">6.2.1. </w:t>
      </w:r>
      <w:proofErr w:type="gramStart"/>
      <w:r w:rsidRPr="00D56CC1">
        <w:rPr>
          <w:sz w:val="22"/>
          <w:lang w:val="ru-RU"/>
        </w:rPr>
        <w:t>Разрешение на право производства земляных работ в случае обращения Заявителя по основаниям, указанным в пунктах 6.1.1 - 6.1.3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в форме электронного документа, подписанного усиленной электронной цифровой подписью должностного лица Администрации.</w:t>
      </w:r>
      <w:proofErr w:type="gramEnd"/>
    </w:p>
    <w:p w:rsidR="006C2D77" w:rsidRPr="00D56CC1" w:rsidRDefault="006C2D77" w:rsidP="006C2D77">
      <w:pPr>
        <w:ind w:left="20" w:right="8"/>
        <w:rPr>
          <w:sz w:val="22"/>
          <w:lang w:val="ru-RU"/>
        </w:rPr>
      </w:pPr>
      <w:r w:rsidRPr="00D56CC1">
        <w:rPr>
          <w:sz w:val="22"/>
          <w:lang w:val="ru-RU"/>
        </w:rPr>
        <w:t xml:space="preserve">6.2.2. </w:t>
      </w:r>
      <w:proofErr w:type="gramStart"/>
      <w:r w:rsidRPr="00D56CC1">
        <w:rPr>
          <w:sz w:val="22"/>
          <w:lang w:val="ru-RU"/>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6C2D77" w:rsidRPr="00D56CC1" w:rsidRDefault="006C2D77" w:rsidP="006C2D77">
      <w:pPr>
        <w:ind w:left="20" w:right="8"/>
        <w:rPr>
          <w:sz w:val="22"/>
          <w:lang w:val="ru-RU"/>
        </w:rPr>
      </w:pPr>
      <w:r w:rsidRPr="00D56CC1">
        <w:rPr>
          <w:sz w:val="22"/>
          <w:lang w:val="ru-RU"/>
        </w:rPr>
        <w:t>6.2.3. 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6C2D77" w:rsidRPr="00D56CC1" w:rsidRDefault="006C2D77" w:rsidP="006C2D77">
      <w:pPr>
        <w:spacing w:after="418"/>
        <w:ind w:left="20" w:right="8"/>
        <w:rPr>
          <w:sz w:val="22"/>
          <w:lang w:val="ru-RU"/>
        </w:rPr>
      </w:pPr>
      <w:r w:rsidRPr="00D56CC1">
        <w:rPr>
          <w:sz w:val="22"/>
          <w:lang w:val="ru-RU"/>
        </w:rPr>
        <w:t xml:space="preserve">6.3. </w:t>
      </w:r>
      <w:proofErr w:type="gramStart"/>
      <w:r w:rsidRPr="00D56CC1">
        <w:rPr>
          <w:sz w:val="22"/>
          <w:lang w:val="ru-RU"/>
        </w:rPr>
        <w:t>Результат предоставления Муниципальной услуги, указанный в пунктах 6.2.1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w:t>
      </w:r>
      <w:proofErr w:type="gramEnd"/>
      <w:r w:rsidRPr="00D56CC1">
        <w:rPr>
          <w:sz w:val="22"/>
          <w:lang w:val="ru-RU"/>
        </w:rPr>
        <w:t xml:space="preserve">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 МФЦ) на территории в форме распечатанного экземпляра электронного документа на бумажном носителе.</w:t>
      </w:r>
    </w:p>
    <w:p w:rsidR="006C2D77" w:rsidRPr="00D56CC1" w:rsidRDefault="006C2D77" w:rsidP="006C2D77">
      <w:pPr>
        <w:spacing w:line="265" w:lineRule="auto"/>
        <w:ind w:left="550" w:right="528" w:hanging="10"/>
        <w:jc w:val="center"/>
        <w:rPr>
          <w:sz w:val="22"/>
          <w:lang w:val="ru-RU"/>
        </w:rPr>
      </w:pPr>
      <w:r w:rsidRPr="00D56CC1">
        <w:rPr>
          <w:sz w:val="22"/>
          <w:lang w:val="ru-RU"/>
        </w:rPr>
        <w:t>7. Порядок приема и регистрации заявления о предоставлении услуги</w:t>
      </w:r>
    </w:p>
    <w:p w:rsidR="006C2D77" w:rsidRPr="00D56CC1" w:rsidRDefault="006C2D77" w:rsidP="006C2D77">
      <w:pPr>
        <w:ind w:left="20" w:right="8"/>
        <w:rPr>
          <w:sz w:val="22"/>
          <w:lang w:val="ru-RU"/>
        </w:rPr>
      </w:pPr>
      <w:r w:rsidRPr="00D56CC1">
        <w:rPr>
          <w:sz w:val="22"/>
          <w:lang w:val="ru-RU"/>
        </w:rPr>
        <w:t>7.1.1. 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6C2D77" w:rsidRPr="00D56CC1" w:rsidRDefault="006C2D77" w:rsidP="006C2D77">
      <w:pPr>
        <w:ind w:left="20" w:right="6"/>
        <w:contextualSpacing/>
        <w:rPr>
          <w:sz w:val="22"/>
          <w:lang w:val="ru-RU"/>
        </w:rPr>
      </w:pPr>
      <w:r w:rsidRPr="00D56CC1">
        <w:rPr>
          <w:sz w:val="22"/>
          <w:lang w:val="ru-RU"/>
        </w:rPr>
        <w:t>7.1.2.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6C2D77" w:rsidRDefault="006C2D77" w:rsidP="006C2D77">
      <w:pPr>
        <w:ind w:left="20" w:right="6"/>
        <w:contextualSpacing/>
        <w:rPr>
          <w:sz w:val="22"/>
          <w:lang w:val="ru-RU"/>
        </w:rPr>
      </w:pPr>
      <w:r w:rsidRPr="00D56CC1">
        <w:rPr>
          <w:sz w:val="22"/>
          <w:lang w:val="ru-RU"/>
        </w:rPr>
        <w:t>7.1.3.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6C2D77" w:rsidRPr="00D56CC1" w:rsidRDefault="006C2D77" w:rsidP="006C2D77">
      <w:pPr>
        <w:ind w:left="20" w:right="6"/>
        <w:contextualSpacing/>
        <w:rPr>
          <w:sz w:val="22"/>
          <w:lang w:val="ru-RU"/>
        </w:rPr>
      </w:pPr>
    </w:p>
    <w:p w:rsidR="006C2D77" w:rsidRPr="00D56CC1" w:rsidRDefault="006C2D77" w:rsidP="006C2D77">
      <w:pPr>
        <w:ind w:left="20" w:right="6"/>
        <w:contextualSpacing/>
        <w:jc w:val="center"/>
        <w:rPr>
          <w:sz w:val="22"/>
          <w:lang w:val="ru-RU"/>
        </w:rPr>
      </w:pPr>
      <w:r w:rsidRPr="00D56CC1">
        <w:rPr>
          <w:sz w:val="22"/>
          <w:lang w:val="ru-RU"/>
        </w:rPr>
        <w:t>8.Срок представления Муниципальной услуги</w:t>
      </w:r>
    </w:p>
    <w:p w:rsidR="006C2D77" w:rsidRPr="00D56CC1" w:rsidRDefault="006C2D77" w:rsidP="006C2D77">
      <w:pPr>
        <w:ind w:left="20" w:right="6"/>
        <w:contextualSpacing/>
        <w:jc w:val="center"/>
        <w:rPr>
          <w:sz w:val="22"/>
          <w:lang w:val="ru-RU"/>
        </w:rPr>
      </w:pPr>
    </w:p>
    <w:p w:rsidR="006C2D77" w:rsidRPr="00D56CC1" w:rsidRDefault="006C2D77" w:rsidP="006C2D77">
      <w:pPr>
        <w:ind w:left="743" w:right="6"/>
        <w:contextualSpacing/>
        <w:rPr>
          <w:sz w:val="22"/>
          <w:lang w:val="ru-RU"/>
        </w:rPr>
      </w:pPr>
      <w:r w:rsidRPr="00D56CC1">
        <w:rPr>
          <w:sz w:val="22"/>
          <w:lang w:val="ru-RU"/>
        </w:rPr>
        <w:t>8.1. Срок предоставления Муниципальной услуги:</w:t>
      </w:r>
    </w:p>
    <w:p w:rsidR="006C2D77" w:rsidRPr="00D56CC1" w:rsidRDefault="006C2D77" w:rsidP="006C2D77">
      <w:pPr>
        <w:spacing w:line="265" w:lineRule="auto"/>
        <w:ind w:left="10" w:right="-3" w:hanging="10"/>
        <w:rPr>
          <w:sz w:val="22"/>
          <w:lang w:val="ru-RU"/>
        </w:rPr>
      </w:pPr>
      <w:r w:rsidRPr="00D56CC1">
        <w:rPr>
          <w:sz w:val="22"/>
          <w:lang w:val="ru-RU"/>
        </w:rPr>
        <w:t>8.1.1. 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6C2D77" w:rsidRPr="00D56CC1" w:rsidRDefault="006C2D77" w:rsidP="006C2D77">
      <w:pPr>
        <w:ind w:left="20" w:right="8"/>
        <w:rPr>
          <w:sz w:val="22"/>
          <w:lang w:val="ru-RU"/>
        </w:rPr>
      </w:pPr>
      <w:r w:rsidRPr="00D56CC1">
        <w:rPr>
          <w:sz w:val="22"/>
          <w:lang w:val="ru-RU"/>
        </w:rPr>
        <w:lastRenderedPageBreak/>
        <w:t>8.1.2.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6C2D77" w:rsidRPr="00D56CC1" w:rsidRDefault="006C2D77" w:rsidP="006C2D77">
      <w:pPr>
        <w:ind w:left="20" w:right="8"/>
        <w:rPr>
          <w:sz w:val="22"/>
          <w:lang w:val="ru-RU"/>
        </w:rPr>
      </w:pPr>
      <w:r w:rsidRPr="00D56CC1">
        <w:rPr>
          <w:sz w:val="22"/>
          <w:lang w:val="ru-RU"/>
        </w:rPr>
        <w:t>8.1.3.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6C2D77" w:rsidRPr="00D56CC1" w:rsidRDefault="006C2D77" w:rsidP="006C2D77">
      <w:pPr>
        <w:ind w:left="20" w:right="8"/>
        <w:rPr>
          <w:sz w:val="22"/>
          <w:lang w:val="ru-RU"/>
        </w:rPr>
      </w:pPr>
      <w:r w:rsidRPr="00D56CC1">
        <w:rPr>
          <w:sz w:val="22"/>
          <w:lang w:val="ru-RU"/>
        </w:rPr>
        <w:t xml:space="preserve">8.2. </w:t>
      </w:r>
      <w:proofErr w:type="gramStart"/>
      <w:r w:rsidRPr="00D56CC1">
        <w:rPr>
          <w:sz w:val="22"/>
          <w:lang w:val="ru-RU"/>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6C2D77" w:rsidRPr="00D56CC1" w:rsidRDefault="006C2D77" w:rsidP="006C2D77">
      <w:pPr>
        <w:ind w:left="20" w:right="8"/>
        <w:rPr>
          <w:sz w:val="22"/>
          <w:lang w:val="ru-RU"/>
        </w:rPr>
      </w:pPr>
      <w:r w:rsidRPr="00D56CC1">
        <w:rPr>
          <w:sz w:val="22"/>
          <w:lang w:val="ru-RU"/>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6C2D77" w:rsidRPr="00D56CC1" w:rsidRDefault="006C2D77" w:rsidP="006C2D77">
      <w:pPr>
        <w:ind w:left="20" w:right="8"/>
        <w:rPr>
          <w:sz w:val="22"/>
          <w:lang w:val="ru-RU"/>
        </w:rPr>
      </w:pPr>
      <w:r w:rsidRPr="00D56CC1">
        <w:rPr>
          <w:sz w:val="22"/>
          <w:lang w:val="ru-RU"/>
        </w:rPr>
        <w:t>8.3.1. 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6C2D77" w:rsidRPr="00D56CC1" w:rsidRDefault="006C2D77" w:rsidP="006C2D77">
      <w:pPr>
        <w:ind w:left="20" w:right="8"/>
        <w:rPr>
          <w:sz w:val="22"/>
          <w:lang w:val="ru-RU"/>
        </w:rPr>
      </w:pPr>
      <w:r w:rsidRPr="00D56CC1">
        <w:rPr>
          <w:sz w:val="22"/>
          <w:lang w:val="ru-RU"/>
        </w:rPr>
        <w:t>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6C2D77" w:rsidRPr="00D56CC1" w:rsidRDefault="006C2D77" w:rsidP="006C2D77">
      <w:pPr>
        <w:ind w:left="20" w:right="8"/>
        <w:rPr>
          <w:sz w:val="22"/>
          <w:lang w:val="ru-RU"/>
        </w:rPr>
      </w:pPr>
      <w:r w:rsidRPr="00D56CC1">
        <w:rPr>
          <w:sz w:val="22"/>
          <w:lang w:val="ru-RU"/>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6C2D77" w:rsidRPr="00D56CC1" w:rsidRDefault="006C2D77" w:rsidP="006C2D77">
      <w:pPr>
        <w:ind w:left="20" w:right="8"/>
        <w:rPr>
          <w:sz w:val="22"/>
          <w:lang w:val="ru-RU"/>
        </w:rPr>
      </w:pPr>
      <w:r w:rsidRPr="00D56CC1">
        <w:rPr>
          <w:sz w:val="22"/>
          <w:lang w:val="ru-RU"/>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6C2D77" w:rsidRPr="00D56CC1" w:rsidRDefault="006C2D77" w:rsidP="006C2D77">
      <w:pPr>
        <w:ind w:left="20" w:right="8"/>
        <w:rPr>
          <w:sz w:val="22"/>
          <w:lang w:val="ru-RU"/>
        </w:rPr>
      </w:pPr>
      <w:r w:rsidRPr="00D56CC1">
        <w:rPr>
          <w:sz w:val="22"/>
          <w:lang w:val="ru-RU"/>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6C2D77" w:rsidRPr="00D56CC1" w:rsidRDefault="006C2D77" w:rsidP="006C2D77">
      <w:pPr>
        <w:spacing w:after="212"/>
        <w:ind w:left="20" w:right="8"/>
        <w:rPr>
          <w:sz w:val="22"/>
          <w:lang w:val="ru-RU"/>
        </w:rPr>
      </w:pPr>
      <w:r w:rsidRPr="00D56CC1">
        <w:rPr>
          <w:sz w:val="22"/>
          <w:lang w:val="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6C2D77" w:rsidRPr="00D56CC1" w:rsidRDefault="006C2D77" w:rsidP="006C2D77">
      <w:pPr>
        <w:spacing w:after="248"/>
        <w:ind w:left="3434" w:right="8" w:hanging="2065"/>
        <w:rPr>
          <w:sz w:val="22"/>
          <w:lang w:val="ru-RU"/>
        </w:rPr>
      </w:pPr>
      <w:r w:rsidRPr="00D56CC1">
        <w:rPr>
          <w:sz w:val="22"/>
          <w:lang w:val="ru-RU"/>
        </w:rPr>
        <w:t>9. Нормативные правовые акты, регулирующие предоставление муниципальной услуги</w:t>
      </w:r>
    </w:p>
    <w:p w:rsidR="006C2D77" w:rsidRPr="00D56CC1" w:rsidRDefault="006C2D77" w:rsidP="006C2D77">
      <w:pPr>
        <w:pStyle w:val="s13"/>
        <w:shd w:val="clear" w:color="auto" w:fill="FFFFFF"/>
        <w:ind w:firstLine="709"/>
        <w:jc w:val="both"/>
        <w:rPr>
          <w:bCs/>
          <w:sz w:val="22"/>
          <w:szCs w:val="22"/>
        </w:rPr>
      </w:pPr>
      <w:r w:rsidRPr="00D56CC1">
        <w:rPr>
          <w:sz w:val="22"/>
          <w:szCs w:val="22"/>
        </w:rPr>
        <w:t>9.1. Основным нормативным правовым актом, регулирующим предоставление Муниципальной услуги, является Решение</w:t>
      </w:r>
      <w:r>
        <w:rPr>
          <w:sz w:val="22"/>
          <w:szCs w:val="22"/>
        </w:rPr>
        <w:t xml:space="preserve"> Манзенского</w:t>
      </w:r>
      <w:r w:rsidRPr="00D56CC1">
        <w:rPr>
          <w:sz w:val="22"/>
          <w:szCs w:val="22"/>
        </w:rPr>
        <w:t xml:space="preserve">  сельского Совета депутатов от 07.09.2020 № 37-118</w:t>
      </w:r>
      <w:r w:rsidRPr="00D56CC1">
        <w:rPr>
          <w:b/>
          <w:sz w:val="22"/>
          <w:szCs w:val="22"/>
        </w:rPr>
        <w:t xml:space="preserve"> </w:t>
      </w:r>
      <w:r w:rsidRPr="00D56CC1">
        <w:rPr>
          <w:sz w:val="22"/>
          <w:szCs w:val="22"/>
        </w:rPr>
        <w:t>«</w:t>
      </w:r>
      <w:r w:rsidRPr="00D56CC1">
        <w:rPr>
          <w:bCs/>
          <w:sz w:val="22"/>
          <w:szCs w:val="22"/>
        </w:rPr>
        <w:t xml:space="preserve">Об утверждении Правил благоустройства на территории  </w:t>
      </w:r>
      <w:r>
        <w:rPr>
          <w:bCs/>
          <w:sz w:val="22"/>
          <w:szCs w:val="22"/>
        </w:rPr>
        <w:t>Манзенского</w:t>
      </w:r>
      <w:r w:rsidRPr="00D56CC1">
        <w:rPr>
          <w:bCs/>
          <w:sz w:val="22"/>
          <w:szCs w:val="22"/>
        </w:rPr>
        <w:t xml:space="preserve"> сельсовета»</w:t>
      </w:r>
      <w:r w:rsidRPr="00D56CC1">
        <w:rPr>
          <w:sz w:val="22"/>
          <w:szCs w:val="22"/>
        </w:rPr>
        <w:t>.</w:t>
      </w:r>
    </w:p>
    <w:p w:rsidR="006C2D77" w:rsidRPr="00D56CC1" w:rsidRDefault="006C2D77" w:rsidP="006C2D77">
      <w:pPr>
        <w:ind w:left="20" w:right="8"/>
        <w:rPr>
          <w:sz w:val="22"/>
          <w:lang w:val="ru-RU"/>
        </w:rPr>
      </w:pPr>
      <w:r w:rsidRPr="00D56CC1">
        <w:rPr>
          <w:sz w:val="22"/>
          <w:lang w:val="ru-RU"/>
        </w:rPr>
        <w:t>9.2. 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а также приведен в Приложении № 3 к настоящему Административному регламенту.</w:t>
      </w:r>
    </w:p>
    <w:p w:rsidR="006C2D77" w:rsidRPr="00D56CC1" w:rsidRDefault="006C2D77" w:rsidP="008C4737">
      <w:pPr>
        <w:numPr>
          <w:ilvl w:val="0"/>
          <w:numId w:val="39"/>
        </w:numPr>
        <w:ind w:right="8" w:firstLine="709"/>
        <w:jc w:val="both"/>
        <w:rPr>
          <w:sz w:val="22"/>
          <w:lang w:val="ru-RU"/>
        </w:rPr>
      </w:pPr>
      <w:r w:rsidRPr="00D56CC1">
        <w:rPr>
          <w:sz w:val="22"/>
          <w:lang w:val="ru-RU"/>
        </w:rPr>
        <w:t>Исчерпывающий перечень документов, необходимых для предоставления Муниципальной услуги, подлежащих представлению Заявителем</w:t>
      </w:r>
    </w:p>
    <w:p w:rsidR="006C2D77" w:rsidRPr="00D56CC1" w:rsidRDefault="006C2D77" w:rsidP="006C2D77">
      <w:pPr>
        <w:ind w:left="20" w:right="8"/>
        <w:rPr>
          <w:sz w:val="22"/>
          <w:lang w:val="ru-RU"/>
        </w:rPr>
      </w:pPr>
      <w:r w:rsidRPr="00D56CC1">
        <w:rPr>
          <w:sz w:val="22"/>
          <w:lang w:val="ru-RU"/>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6C2D77" w:rsidRPr="00D56CC1" w:rsidRDefault="006C2D77" w:rsidP="006C2D77">
      <w:pPr>
        <w:ind w:left="20" w:right="8"/>
        <w:rPr>
          <w:sz w:val="22"/>
          <w:lang w:val="ru-RU"/>
        </w:rPr>
      </w:pPr>
      <w:r w:rsidRPr="00D56CC1">
        <w:rPr>
          <w:sz w:val="22"/>
          <w:lang w:val="ru-RU"/>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56CC1">
        <w:rPr>
          <w:sz w:val="22"/>
          <w:lang w:val="ru-RU"/>
        </w:rPr>
        <w:t>ии и ау</w:t>
      </w:r>
      <w:proofErr w:type="gramEnd"/>
      <w:r w:rsidRPr="00D56CC1">
        <w:rPr>
          <w:sz w:val="22"/>
          <w:lang w:val="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C2D77" w:rsidRPr="00D56CC1" w:rsidRDefault="006C2D77" w:rsidP="006C2D77">
      <w:pPr>
        <w:ind w:left="20" w:right="8"/>
        <w:rPr>
          <w:sz w:val="22"/>
          <w:lang w:val="ru-RU"/>
        </w:rPr>
      </w:pPr>
      <w:r w:rsidRPr="00D56CC1">
        <w:rPr>
          <w:sz w:val="22"/>
          <w:lang w:val="ru-RU"/>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w:t>
      </w:r>
      <w:r w:rsidRPr="00D56CC1">
        <w:rPr>
          <w:sz w:val="22"/>
          <w:lang w:val="ru-RU"/>
        </w:rPr>
        <w:lastRenderedPageBreak/>
        <w:t xml:space="preserve">является юридическое лицо) или нотариуса с приложением файла открепленной усиленной квалифицированной электронной подписи в формате </w:t>
      </w:r>
      <w:r w:rsidRPr="00D56CC1">
        <w:rPr>
          <w:sz w:val="22"/>
        </w:rPr>
        <w:t>sig</w:t>
      </w:r>
      <w:r w:rsidRPr="00D56CC1">
        <w:rPr>
          <w:sz w:val="22"/>
          <w:lang w:val="ru-RU"/>
        </w:rPr>
        <w:t>;</w:t>
      </w:r>
    </w:p>
    <w:p w:rsidR="006C2D77" w:rsidRPr="00D56CC1" w:rsidRDefault="006C2D77" w:rsidP="006C2D77">
      <w:pPr>
        <w:ind w:left="743" w:right="8"/>
        <w:rPr>
          <w:sz w:val="22"/>
          <w:lang w:val="ru-RU"/>
        </w:rPr>
      </w:pPr>
      <w:r w:rsidRPr="00D56CC1">
        <w:rPr>
          <w:sz w:val="22"/>
          <w:lang w:val="ru-RU"/>
        </w:rPr>
        <w:t>в) гарантийное письмо по восстановлению покрытия;</w:t>
      </w:r>
      <w:r>
        <w:rPr>
          <w:noProof/>
          <w:sz w:val="22"/>
          <w:lang w:val="ru-RU" w:eastAsia="ru-RU"/>
        </w:rPr>
        <w:drawing>
          <wp:inline distT="0" distB="0" distL="0" distR="0">
            <wp:extent cx="13335" cy="13335"/>
            <wp:effectExtent l="19050" t="0" r="5715" b="0"/>
            <wp:docPr id="19" name="Picture 2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59"/>
                    <pic:cNvPicPr>
                      <a:picLocks noChangeAspect="1" noChangeArrowheads="1"/>
                    </pic:cNvPicPr>
                  </pic:nvPicPr>
                  <pic:blipFill>
                    <a:blip r:embed="rId20"/>
                    <a:srcRect/>
                    <a:stretch>
                      <a:fillRect/>
                    </a:stretch>
                  </pic:blipFill>
                  <pic:spPr bwMode="auto">
                    <a:xfrm>
                      <a:off x="0" y="0"/>
                      <a:ext cx="13335" cy="13335"/>
                    </a:xfrm>
                    <a:prstGeom prst="rect">
                      <a:avLst/>
                    </a:prstGeom>
                    <a:noFill/>
                    <a:ln w="9525">
                      <a:noFill/>
                      <a:miter lim="800000"/>
                      <a:headEnd/>
                      <a:tailEnd/>
                    </a:ln>
                  </pic:spPr>
                </pic:pic>
              </a:graphicData>
            </a:graphic>
          </wp:inline>
        </w:drawing>
      </w:r>
    </w:p>
    <w:p w:rsidR="006C2D77" w:rsidRPr="00D56CC1" w:rsidRDefault="006C2D77" w:rsidP="006C2D77">
      <w:pPr>
        <w:ind w:left="20" w:right="8"/>
        <w:rPr>
          <w:sz w:val="22"/>
          <w:lang w:val="ru-RU"/>
        </w:rPr>
      </w:pPr>
      <w:r w:rsidRPr="00D56CC1">
        <w:rPr>
          <w:sz w:val="22"/>
          <w:lang w:val="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6C2D77" w:rsidRPr="00D56CC1" w:rsidRDefault="006C2D77" w:rsidP="006C2D77">
      <w:pPr>
        <w:ind w:left="20" w:right="8"/>
        <w:rPr>
          <w:sz w:val="22"/>
          <w:lang w:val="ru-RU"/>
        </w:rPr>
      </w:pPr>
      <w:r w:rsidRPr="00D56CC1">
        <w:rPr>
          <w:sz w:val="22"/>
          <w:lang w:val="ru-RU"/>
        </w:rPr>
        <w:t>д) договор на проведение работ, в случае если работы будут проводиться подрядной организацией.</w:t>
      </w:r>
    </w:p>
    <w:p w:rsidR="006C2D77" w:rsidRPr="00D56CC1" w:rsidRDefault="006C2D77" w:rsidP="006C2D77">
      <w:pPr>
        <w:ind w:left="20" w:right="8"/>
        <w:rPr>
          <w:sz w:val="22"/>
          <w:lang w:val="ru-RU"/>
        </w:rPr>
      </w:pPr>
      <w:r w:rsidRPr="00D56CC1">
        <w:rPr>
          <w:sz w:val="22"/>
          <w:lang w:val="ru-RU"/>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r>
        <w:rPr>
          <w:noProof/>
          <w:sz w:val="22"/>
          <w:lang w:val="ru-RU" w:eastAsia="ru-RU"/>
        </w:rPr>
        <w:drawing>
          <wp:inline distT="0" distB="0" distL="0" distR="0">
            <wp:extent cx="13335" cy="13335"/>
            <wp:effectExtent l="19050" t="0" r="5715" b="0"/>
            <wp:docPr id="20" name="Picture 2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0"/>
                    <pic:cNvPicPr>
                      <a:picLocks noChangeAspect="1" noChangeArrowheads="1"/>
                    </pic:cNvPicPr>
                  </pic:nvPicPr>
                  <pic:blipFill>
                    <a:blip r:embed="rId12"/>
                    <a:srcRect/>
                    <a:stretch>
                      <a:fillRect/>
                    </a:stretch>
                  </pic:blipFill>
                  <pic:spPr bwMode="auto">
                    <a:xfrm>
                      <a:off x="0" y="0"/>
                      <a:ext cx="13335" cy="13335"/>
                    </a:xfrm>
                    <a:prstGeom prst="rect">
                      <a:avLst/>
                    </a:prstGeom>
                    <a:noFill/>
                    <a:ln w="9525">
                      <a:noFill/>
                      <a:miter lim="800000"/>
                      <a:headEnd/>
                      <a:tailEnd/>
                    </a:ln>
                  </pic:spPr>
                </pic:pic>
              </a:graphicData>
            </a:graphic>
          </wp:inline>
        </w:drawing>
      </w:r>
    </w:p>
    <w:p w:rsidR="006C2D77" w:rsidRPr="00D56CC1" w:rsidRDefault="006C2D77" w:rsidP="006C2D77">
      <w:pPr>
        <w:ind w:left="20" w:right="8"/>
        <w:rPr>
          <w:sz w:val="22"/>
          <w:lang w:val="ru-RU"/>
        </w:rPr>
      </w:pPr>
      <w:r w:rsidRPr="00D56CC1">
        <w:rPr>
          <w:sz w:val="22"/>
          <w:lang w:val="ru-RU"/>
        </w:rPr>
        <w:t>10.2.1. В случае обращения по основаниям, указанным в пункте 6.1.1 настоящего Административного регламента:</w:t>
      </w:r>
    </w:p>
    <w:p w:rsidR="006C2D77" w:rsidRPr="00D56CC1" w:rsidRDefault="006C2D77" w:rsidP="006C2D77">
      <w:pPr>
        <w:ind w:left="20" w:right="8"/>
        <w:rPr>
          <w:sz w:val="22"/>
          <w:lang w:val="ru-RU"/>
        </w:rPr>
      </w:pPr>
      <w:r w:rsidRPr="00D56CC1">
        <w:rPr>
          <w:sz w:val="22"/>
          <w:lang w:val="ru-RU"/>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C2D77" w:rsidRPr="00D56CC1" w:rsidRDefault="006C2D77" w:rsidP="006C2D77">
      <w:pPr>
        <w:ind w:left="20" w:right="8"/>
        <w:rPr>
          <w:sz w:val="22"/>
          <w:lang w:val="ru-RU"/>
        </w:rPr>
      </w:pPr>
      <w:r w:rsidRPr="00D56CC1">
        <w:rPr>
          <w:sz w:val="22"/>
          <w:lang w:val="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C2D77" w:rsidRPr="00D56CC1" w:rsidRDefault="006C2D77" w:rsidP="006C2D77">
      <w:pPr>
        <w:ind w:left="20" w:right="8"/>
        <w:rPr>
          <w:sz w:val="22"/>
          <w:lang w:val="ru-RU"/>
        </w:rPr>
      </w:pPr>
      <w:r w:rsidRPr="00D56CC1">
        <w:rPr>
          <w:sz w:val="22"/>
          <w:lang w:val="ru-RU"/>
        </w:rPr>
        <w:t>б) проект производства работ (вариант оформления представлен в Приложении № 5 к настоящему административному регламенту), который содержит:</w:t>
      </w:r>
    </w:p>
    <w:p w:rsidR="006C2D77" w:rsidRPr="00D56CC1" w:rsidRDefault="006C2D77" w:rsidP="006C2D77">
      <w:pPr>
        <w:ind w:left="20" w:right="8"/>
        <w:rPr>
          <w:sz w:val="22"/>
          <w:lang w:val="ru-RU"/>
        </w:rPr>
      </w:pPr>
      <w:r>
        <w:rPr>
          <w:noProof/>
          <w:sz w:val="22"/>
          <w:lang w:val="ru-RU" w:eastAsia="ru-RU"/>
        </w:rPr>
        <w:drawing>
          <wp:inline distT="0" distB="0" distL="0" distR="0">
            <wp:extent cx="39370" cy="13335"/>
            <wp:effectExtent l="19050" t="0" r="0" b="0"/>
            <wp:docPr id="21" name="Picture 2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1"/>
                    <pic:cNvPicPr>
                      <a:picLocks noChangeAspect="1" noChangeArrowheads="1"/>
                    </pic:cNvPicPr>
                  </pic:nvPicPr>
                  <pic:blipFill>
                    <a:blip r:embed="rId21" cstate="print"/>
                    <a:srcRect/>
                    <a:stretch>
                      <a:fillRect/>
                    </a:stretch>
                  </pic:blipFill>
                  <pic:spPr bwMode="auto">
                    <a:xfrm>
                      <a:off x="0" y="0"/>
                      <a:ext cx="39370" cy="13335"/>
                    </a:xfrm>
                    <a:prstGeom prst="rect">
                      <a:avLst/>
                    </a:prstGeom>
                    <a:noFill/>
                    <a:ln w="9525">
                      <a:noFill/>
                      <a:miter lim="800000"/>
                      <a:headEnd/>
                      <a:tailEnd/>
                    </a:ln>
                  </pic:spPr>
                </pic:pic>
              </a:graphicData>
            </a:graphic>
          </wp:inline>
        </w:drawing>
      </w:r>
      <w:r w:rsidRPr="00D56CC1">
        <w:rPr>
          <w:sz w:val="22"/>
          <w:lang w:val="ru-RU"/>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6C2D77" w:rsidRPr="00D56CC1" w:rsidRDefault="006C2D77" w:rsidP="006C2D77">
      <w:pPr>
        <w:ind w:left="20" w:right="8"/>
        <w:rPr>
          <w:sz w:val="22"/>
          <w:lang w:val="ru-RU"/>
        </w:rPr>
      </w:pPr>
      <w:r w:rsidRPr="00D56CC1">
        <w:rPr>
          <w:sz w:val="22"/>
          <w:lang w:val="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6C2D77" w:rsidRPr="00D56CC1" w:rsidRDefault="006C2D77" w:rsidP="006C2D77">
      <w:pPr>
        <w:ind w:left="20" w:right="8"/>
        <w:rPr>
          <w:sz w:val="22"/>
          <w:lang w:val="ru-RU"/>
        </w:rPr>
      </w:pPr>
      <w:r w:rsidRPr="00D56CC1">
        <w:rPr>
          <w:sz w:val="22"/>
          <w:lang w:val="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6C2D77" w:rsidRPr="00D56CC1" w:rsidRDefault="006C2D77" w:rsidP="006C2D77">
      <w:pPr>
        <w:ind w:left="20" w:right="8"/>
        <w:rPr>
          <w:sz w:val="22"/>
          <w:lang w:val="ru-RU"/>
        </w:rPr>
      </w:pPr>
      <w:r w:rsidRPr="00D56CC1">
        <w:rPr>
          <w:sz w:val="22"/>
          <w:lang w:val="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6C2D77" w:rsidRPr="00D56CC1" w:rsidRDefault="006C2D77" w:rsidP="006C2D77">
      <w:pPr>
        <w:ind w:left="20" w:right="8"/>
        <w:rPr>
          <w:sz w:val="22"/>
          <w:lang w:val="ru-RU"/>
        </w:rPr>
      </w:pPr>
      <w:r w:rsidRPr="00D56CC1">
        <w:rPr>
          <w:sz w:val="22"/>
          <w:lang w:val="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6C2D77" w:rsidRPr="00D56CC1" w:rsidRDefault="006C2D77" w:rsidP="006C2D77">
      <w:pPr>
        <w:ind w:left="20" w:right="8"/>
        <w:rPr>
          <w:sz w:val="22"/>
          <w:lang w:val="ru-RU"/>
        </w:rPr>
      </w:pPr>
      <w:r w:rsidRPr="00D56CC1">
        <w:rPr>
          <w:sz w:val="22"/>
          <w:lang w:val="ru-RU"/>
        </w:rPr>
        <w:t>в) календарный график производства работ (образец представлен в Приложении № 5 к настоящему Административному регламенту).</w:t>
      </w:r>
      <w:r>
        <w:rPr>
          <w:noProof/>
          <w:sz w:val="22"/>
          <w:lang w:val="ru-RU" w:eastAsia="ru-RU"/>
        </w:rPr>
        <w:drawing>
          <wp:inline distT="0" distB="0" distL="0" distR="0">
            <wp:extent cx="13335" cy="13335"/>
            <wp:effectExtent l="19050" t="0" r="5715" b="0"/>
            <wp:docPr id="22" name="Picture 29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3"/>
                    <pic:cNvPicPr>
                      <a:picLocks noChangeAspect="1" noChangeArrowheads="1"/>
                    </pic:cNvPicPr>
                  </pic:nvPicPr>
                  <pic:blipFill>
                    <a:blip r:embed="rId22"/>
                    <a:srcRect/>
                    <a:stretch>
                      <a:fillRect/>
                    </a:stretch>
                  </pic:blipFill>
                  <pic:spPr bwMode="auto">
                    <a:xfrm>
                      <a:off x="0" y="0"/>
                      <a:ext cx="13335" cy="13335"/>
                    </a:xfrm>
                    <a:prstGeom prst="rect">
                      <a:avLst/>
                    </a:prstGeom>
                    <a:noFill/>
                    <a:ln w="9525">
                      <a:noFill/>
                      <a:miter lim="800000"/>
                      <a:headEnd/>
                      <a:tailEnd/>
                    </a:ln>
                  </pic:spPr>
                </pic:pic>
              </a:graphicData>
            </a:graphic>
          </wp:inline>
        </w:drawing>
      </w:r>
    </w:p>
    <w:p w:rsidR="006C2D77" w:rsidRPr="00D56CC1" w:rsidRDefault="006C2D77" w:rsidP="006C2D77">
      <w:pPr>
        <w:ind w:left="20" w:right="8"/>
        <w:rPr>
          <w:sz w:val="22"/>
          <w:lang w:val="ru-RU"/>
        </w:rPr>
      </w:pPr>
      <w:r w:rsidRPr="00D56CC1">
        <w:rPr>
          <w:sz w:val="22"/>
          <w:lang w:val="ru-RU"/>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r>
        <w:rPr>
          <w:noProof/>
          <w:sz w:val="22"/>
          <w:lang w:val="ru-RU" w:eastAsia="ru-RU"/>
        </w:rPr>
        <w:drawing>
          <wp:inline distT="0" distB="0" distL="0" distR="0">
            <wp:extent cx="13335" cy="13335"/>
            <wp:effectExtent l="19050" t="0" r="5715" b="0"/>
            <wp:docPr id="23" name="Picture 29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4"/>
                    <pic:cNvPicPr>
                      <a:picLocks noChangeAspect="1" noChangeArrowheads="1"/>
                    </pic:cNvPicPr>
                  </pic:nvPicPr>
                  <pic:blipFill>
                    <a:blip r:embed="rId14"/>
                    <a:srcRect/>
                    <a:stretch>
                      <a:fillRect/>
                    </a:stretch>
                  </pic:blipFill>
                  <pic:spPr bwMode="auto">
                    <a:xfrm>
                      <a:off x="0" y="0"/>
                      <a:ext cx="13335" cy="13335"/>
                    </a:xfrm>
                    <a:prstGeom prst="rect">
                      <a:avLst/>
                    </a:prstGeom>
                    <a:noFill/>
                    <a:ln w="9525">
                      <a:noFill/>
                      <a:miter lim="800000"/>
                      <a:headEnd/>
                      <a:tailEnd/>
                    </a:ln>
                  </pic:spPr>
                </pic:pic>
              </a:graphicData>
            </a:graphic>
          </wp:inline>
        </w:drawing>
      </w:r>
    </w:p>
    <w:p w:rsidR="006C2D77" w:rsidRPr="00D56CC1" w:rsidRDefault="006C2D77" w:rsidP="006C2D77">
      <w:pPr>
        <w:ind w:left="20" w:right="8"/>
        <w:rPr>
          <w:sz w:val="22"/>
          <w:lang w:val="ru-RU"/>
        </w:rPr>
      </w:pPr>
      <w:r>
        <w:rPr>
          <w:noProof/>
          <w:sz w:val="22"/>
          <w:lang w:val="ru-RU" w:eastAsia="ru-RU"/>
        </w:rPr>
        <w:lastRenderedPageBreak/>
        <w:drawing>
          <wp:anchor distT="0" distB="0" distL="114300" distR="114300" simplePos="0" relativeHeight="251660288" behindDoc="0" locked="0" layoutInCell="1" allowOverlap="0">
            <wp:simplePos x="0" y="0"/>
            <wp:positionH relativeFrom="page">
              <wp:posOffset>619125</wp:posOffset>
            </wp:positionH>
            <wp:positionV relativeFrom="page">
              <wp:posOffset>2800350</wp:posOffset>
            </wp:positionV>
            <wp:extent cx="7620" cy="7620"/>
            <wp:effectExtent l="0" t="0" r="0" b="0"/>
            <wp:wrapSquare wrapText="bothSides"/>
            <wp:docPr id="42" name="Picture 29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2"/>
                    <pic:cNvPicPr>
                      <a:picLocks noChangeAspect="1" noChangeArrowheads="1"/>
                    </pic:cNvPicPr>
                  </pic:nvPicPr>
                  <pic:blipFill>
                    <a:blip r:embed="rId23"/>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D56CC1">
        <w:rPr>
          <w:sz w:val="22"/>
          <w:lang w:val="ru-RU"/>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6C2D77" w:rsidRPr="00D56CC1" w:rsidRDefault="006C2D77" w:rsidP="006C2D77">
      <w:pPr>
        <w:ind w:left="20" w:right="8"/>
        <w:rPr>
          <w:sz w:val="22"/>
          <w:lang w:val="ru-RU"/>
        </w:rPr>
      </w:pPr>
      <w:r w:rsidRPr="00D56CC1">
        <w:rPr>
          <w:sz w:val="22"/>
          <w:lang w:val="ru-RU"/>
        </w:rPr>
        <w:t>д)</w:t>
      </w:r>
      <w:r w:rsidRPr="00D56CC1">
        <w:rPr>
          <w:sz w:val="22"/>
          <w:lang w:val="ru-RU"/>
        </w:rPr>
        <w:tab/>
        <w:t>правоустанавливающие документы на объект недвижимости (права на который не зарегистрированы в Едином государственном реестре недвижимости)</w:t>
      </w:r>
      <w:r>
        <w:rPr>
          <w:noProof/>
          <w:sz w:val="22"/>
          <w:lang w:val="ru-RU" w:eastAsia="ru-RU"/>
        </w:rPr>
        <w:drawing>
          <wp:inline distT="0" distB="0" distL="0" distR="0">
            <wp:extent cx="13335" cy="13335"/>
            <wp:effectExtent l="19050" t="0" r="5715" b="0"/>
            <wp:docPr id="24" name="Picture 29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5"/>
                    <pic:cNvPicPr>
                      <a:picLocks noChangeAspect="1" noChangeArrowheads="1"/>
                    </pic:cNvPicPr>
                  </pic:nvPicPr>
                  <pic:blipFill>
                    <a:blip r:embed="rId24" cstate="print"/>
                    <a:srcRect/>
                    <a:stretch>
                      <a:fillRect/>
                    </a:stretch>
                  </pic:blipFill>
                  <pic:spPr bwMode="auto">
                    <a:xfrm>
                      <a:off x="0" y="0"/>
                      <a:ext cx="13335" cy="13335"/>
                    </a:xfrm>
                    <a:prstGeom prst="rect">
                      <a:avLst/>
                    </a:prstGeom>
                    <a:noFill/>
                    <a:ln w="9525">
                      <a:noFill/>
                      <a:miter lim="800000"/>
                      <a:headEnd/>
                      <a:tailEnd/>
                    </a:ln>
                  </pic:spPr>
                </pic:pic>
              </a:graphicData>
            </a:graphic>
          </wp:inline>
        </w:drawing>
      </w:r>
    </w:p>
    <w:p w:rsidR="006C2D77" w:rsidRPr="00D56CC1" w:rsidRDefault="006C2D77" w:rsidP="006C2D77">
      <w:pPr>
        <w:ind w:left="20" w:right="8"/>
        <w:rPr>
          <w:sz w:val="22"/>
          <w:lang w:val="ru-RU"/>
        </w:rPr>
      </w:pPr>
      <w:r w:rsidRPr="00D56CC1">
        <w:rPr>
          <w:sz w:val="22"/>
          <w:lang w:val="ru-RU"/>
        </w:rPr>
        <w:t>10.2.2. В случае обращения по основанию, указанному в пункте 6.1.2 настоящего Административного регламента:</w:t>
      </w:r>
    </w:p>
    <w:p w:rsidR="006C2D77" w:rsidRPr="00D56CC1" w:rsidRDefault="006C2D77" w:rsidP="006C2D77">
      <w:pPr>
        <w:ind w:left="20" w:right="8"/>
        <w:rPr>
          <w:sz w:val="22"/>
          <w:lang w:val="ru-RU"/>
        </w:rPr>
      </w:pPr>
      <w:r w:rsidRPr="00D56CC1">
        <w:rPr>
          <w:sz w:val="22"/>
          <w:lang w:val="ru-RU"/>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C2D77" w:rsidRPr="00D56CC1" w:rsidRDefault="006C2D77" w:rsidP="006C2D77">
      <w:pPr>
        <w:ind w:left="20" w:right="8"/>
        <w:rPr>
          <w:sz w:val="22"/>
          <w:lang w:val="ru-RU"/>
        </w:rPr>
      </w:pPr>
      <w:r w:rsidRPr="00D56CC1">
        <w:rPr>
          <w:sz w:val="22"/>
          <w:lang w:val="ru-RU"/>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w:t>
      </w:r>
      <w:r>
        <w:rPr>
          <w:noProof/>
          <w:sz w:val="22"/>
          <w:lang w:val="ru-RU" w:eastAsia="ru-RU"/>
        </w:rPr>
        <w:drawing>
          <wp:inline distT="0" distB="0" distL="0" distR="0">
            <wp:extent cx="13335" cy="13335"/>
            <wp:effectExtent l="19050" t="0" r="5715" b="0"/>
            <wp:docPr id="25" name="Picture 29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6"/>
                    <pic:cNvPicPr>
                      <a:picLocks noChangeAspect="1" noChangeArrowheads="1"/>
                    </pic:cNvPicPr>
                  </pic:nvPicPr>
                  <pic:blipFill>
                    <a:blip r:embed="rId16"/>
                    <a:srcRect/>
                    <a:stretch>
                      <a:fillRect/>
                    </a:stretch>
                  </pic:blipFill>
                  <pic:spPr bwMode="auto">
                    <a:xfrm>
                      <a:off x="0" y="0"/>
                      <a:ext cx="13335" cy="13335"/>
                    </a:xfrm>
                    <a:prstGeom prst="rect">
                      <a:avLst/>
                    </a:prstGeom>
                    <a:noFill/>
                    <a:ln w="9525">
                      <a:noFill/>
                      <a:miter lim="800000"/>
                      <a:headEnd/>
                      <a:tailEnd/>
                    </a:ln>
                  </pic:spPr>
                </pic:pic>
              </a:graphicData>
            </a:graphic>
          </wp:inline>
        </w:drawing>
      </w:r>
      <w:r w:rsidRPr="00D56CC1">
        <w:rPr>
          <w:sz w:val="22"/>
          <w:lang w:val="ru-RU"/>
        </w:rPr>
        <w:t>бумажном носителе в Уполномоченном органе, многофункциональном центре;</w:t>
      </w:r>
    </w:p>
    <w:p w:rsidR="006C2D77" w:rsidRPr="00D56CC1" w:rsidRDefault="006C2D77" w:rsidP="006C2D77">
      <w:pPr>
        <w:ind w:left="20" w:right="8"/>
        <w:rPr>
          <w:sz w:val="22"/>
          <w:lang w:val="ru-RU"/>
        </w:rPr>
      </w:pPr>
      <w:r w:rsidRPr="00D56CC1">
        <w:rPr>
          <w:sz w:val="22"/>
          <w:lang w:val="ru-RU"/>
        </w:rPr>
        <w:t>б) схема участка работ (выкопировка из исполнительной документации на подземные коммуникации и сооружения);</w:t>
      </w:r>
    </w:p>
    <w:p w:rsidR="006C2D77" w:rsidRPr="00D56CC1" w:rsidRDefault="006C2D77" w:rsidP="006C2D77">
      <w:pPr>
        <w:ind w:left="20" w:right="8"/>
        <w:rPr>
          <w:sz w:val="22"/>
          <w:lang w:val="ru-RU"/>
        </w:rPr>
      </w:pPr>
      <w:r w:rsidRPr="00D56CC1">
        <w:rPr>
          <w:sz w:val="22"/>
          <w:lang w:val="ru-RU"/>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6C2D77" w:rsidRPr="00D56CC1" w:rsidRDefault="006C2D77" w:rsidP="006C2D77">
      <w:pPr>
        <w:ind w:left="20" w:right="8"/>
        <w:rPr>
          <w:sz w:val="22"/>
          <w:lang w:val="ru-RU"/>
        </w:rPr>
      </w:pPr>
      <w:r w:rsidRPr="00D56CC1">
        <w:rPr>
          <w:sz w:val="22"/>
          <w:lang w:val="ru-RU"/>
        </w:rPr>
        <w:t>10.2.3. В случае обращения по основанию, указанному в пункте 6.1.3 настоящего Административного регламента:</w:t>
      </w:r>
    </w:p>
    <w:p w:rsidR="006C2D77" w:rsidRPr="00D56CC1" w:rsidRDefault="006C2D77" w:rsidP="006C2D77">
      <w:pPr>
        <w:ind w:left="20" w:right="8"/>
        <w:rPr>
          <w:sz w:val="22"/>
          <w:lang w:val="ru-RU"/>
        </w:rPr>
      </w:pPr>
      <w:r w:rsidRPr="00D56CC1">
        <w:rPr>
          <w:sz w:val="22"/>
          <w:lang w:val="ru-RU"/>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C2D77" w:rsidRPr="00D56CC1" w:rsidRDefault="006C2D77" w:rsidP="006C2D77">
      <w:pPr>
        <w:ind w:left="20" w:right="8"/>
        <w:rPr>
          <w:sz w:val="22"/>
          <w:lang w:val="ru-RU"/>
        </w:rPr>
      </w:pPr>
      <w:r w:rsidRPr="00D56CC1">
        <w:rPr>
          <w:sz w:val="22"/>
          <w:lang w:val="ru-RU"/>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w:t>
      </w:r>
      <w:r>
        <w:rPr>
          <w:noProof/>
          <w:sz w:val="22"/>
          <w:lang w:val="ru-RU" w:eastAsia="ru-RU"/>
        </w:rPr>
        <w:drawing>
          <wp:inline distT="0" distB="0" distL="0" distR="0">
            <wp:extent cx="13335" cy="13335"/>
            <wp:effectExtent l="19050" t="0" r="5715" b="0"/>
            <wp:docPr id="26" name="Picture 32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1"/>
                    <pic:cNvPicPr>
                      <a:picLocks noChangeAspect="1" noChangeArrowheads="1"/>
                    </pic:cNvPicPr>
                  </pic:nvPicPr>
                  <pic:blipFill>
                    <a:blip r:embed="rId16"/>
                    <a:srcRect/>
                    <a:stretch>
                      <a:fillRect/>
                    </a:stretch>
                  </pic:blipFill>
                  <pic:spPr bwMode="auto">
                    <a:xfrm>
                      <a:off x="0" y="0"/>
                      <a:ext cx="13335" cy="13335"/>
                    </a:xfrm>
                    <a:prstGeom prst="rect">
                      <a:avLst/>
                    </a:prstGeom>
                    <a:noFill/>
                    <a:ln w="9525">
                      <a:noFill/>
                      <a:miter lim="800000"/>
                      <a:headEnd/>
                      <a:tailEnd/>
                    </a:ln>
                  </pic:spPr>
                </pic:pic>
              </a:graphicData>
            </a:graphic>
          </wp:inline>
        </w:drawing>
      </w:r>
      <w:r w:rsidRPr="00D56CC1">
        <w:rPr>
          <w:sz w:val="22"/>
          <w:lang w:val="ru-RU"/>
        </w:rPr>
        <w:t>бумажном носителе в Уполномоченном органе, многофункциональном центре;</w:t>
      </w:r>
    </w:p>
    <w:p w:rsidR="006C2D77" w:rsidRPr="00D56CC1" w:rsidRDefault="006C2D77" w:rsidP="006C2D77">
      <w:pPr>
        <w:ind w:left="743" w:right="8"/>
        <w:rPr>
          <w:sz w:val="22"/>
          <w:lang w:val="ru-RU"/>
        </w:rPr>
      </w:pPr>
      <w:r w:rsidRPr="00D56CC1">
        <w:rPr>
          <w:sz w:val="22"/>
          <w:lang w:val="ru-RU"/>
        </w:rPr>
        <w:t>б) календарный график производства земляных работ;</w:t>
      </w:r>
    </w:p>
    <w:p w:rsidR="006C2D77" w:rsidRPr="00D56CC1" w:rsidRDefault="006C2D77" w:rsidP="006C2D77">
      <w:pPr>
        <w:ind w:left="743" w:right="8"/>
        <w:rPr>
          <w:sz w:val="22"/>
          <w:lang w:val="ru-RU"/>
        </w:rPr>
      </w:pPr>
      <w:r w:rsidRPr="00D56CC1">
        <w:rPr>
          <w:sz w:val="22"/>
          <w:lang w:val="ru-RU"/>
        </w:rPr>
        <w:t>в) проект производства работ (в случае изменения технических решений);</w:t>
      </w:r>
    </w:p>
    <w:p w:rsidR="006C2D77" w:rsidRPr="00D56CC1" w:rsidRDefault="006C2D77" w:rsidP="006C2D77">
      <w:pPr>
        <w:ind w:left="20" w:right="8"/>
        <w:rPr>
          <w:sz w:val="22"/>
          <w:lang w:val="ru-RU"/>
        </w:rPr>
      </w:pPr>
      <w:r w:rsidRPr="00D56CC1">
        <w:rPr>
          <w:sz w:val="22"/>
          <w:lang w:val="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6C2D77" w:rsidRPr="00D56CC1" w:rsidRDefault="006C2D77" w:rsidP="006C2D77">
      <w:pPr>
        <w:ind w:left="766" w:right="8"/>
        <w:rPr>
          <w:sz w:val="22"/>
          <w:lang w:val="ru-RU"/>
        </w:rPr>
      </w:pPr>
      <w:r w:rsidRPr="00D56CC1">
        <w:rPr>
          <w:sz w:val="22"/>
          <w:lang w:val="ru-RU"/>
        </w:rPr>
        <w:t>10.3. Запрещено требовать у Заявителя:</w:t>
      </w:r>
    </w:p>
    <w:p w:rsidR="006C2D77" w:rsidRPr="00D56CC1" w:rsidRDefault="006C2D77" w:rsidP="006C2D77">
      <w:pPr>
        <w:ind w:left="20" w:right="8"/>
        <w:rPr>
          <w:sz w:val="22"/>
          <w:lang w:val="ru-RU"/>
        </w:rPr>
      </w:pPr>
      <w:r w:rsidRPr="00D56CC1">
        <w:rPr>
          <w:sz w:val="22"/>
          <w:lang w:val="ru-RU"/>
        </w:rPr>
        <w:t>10.3.1.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6C2D77" w:rsidRPr="00D56CC1" w:rsidRDefault="006C2D77" w:rsidP="006C2D77">
      <w:pPr>
        <w:spacing w:after="53"/>
        <w:ind w:left="20" w:right="8"/>
        <w:rPr>
          <w:sz w:val="22"/>
          <w:lang w:val="ru-RU"/>
        </w:rPr>
      </w:pPr>
      <w:r w:rsidRPr="00D56CC1">
        <w:rPr>
          <w:sz w:val="22"/>
          <w:lang w:val="ru-RU"/>
        </w:rPr>
        <w:t>10.32.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C2D77" w:rsidRPr="00D56CC1" w:rsidRDefault="006C2D77" w:rsidP="006C2D77">
      <w:pPr>
        <w:ind w:left="20" w:right="8"/>
        <w:rPr>
          <w:sz w:val="22"/>
          <w:lang w:val="ru-RU"/>
        </w:rPr>
      </w:pPr>
      <w:r w:rsidRPr="00D56CC1">
        <w:rPr>
          <w:sz w:val="22"/>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Pr>
          <w:noProof/>
          <w:sz w:val="22"/>
          <w:lang w:val="ru-RU" w:eastAsia="ru-RU"/>
        </w:rPr>
        <w:drawing>
          <wp:inline distT="0" distB="0" distL="0" distR="0">
            <wp:extent cx="13335" cy="13335"/>
            <wp:effectExtent l="19050" t="0" r="5715" b="0"/>
            <wp:docPr id="27" name="Picture 3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2"/>
                    <pic:cNvPicPr>
                      <a:picLocks noChangeAspect="1" noChangeArrowheads="1"/>
                    </pic:cNvPicPr>
                  </pic:nvPicPr>
                  <pic:blipFill>
                    <a:blip r:embed="rId20"/>
                    <a:srcRect/>
                    <a:stretch>
                      <a:fillRect/>
                    </a:stretch>
                  </pic:blipFill>
                  <pic:spPr bwMode="auto">
                    <a:xfrm>
                      <a:off x="0" y="0"/>
                      <a:ext cx="13335" cy="13335"/>
                    </a:xfrm>
                    <a:prstGeom prst="rect">
                      <a:avLst/>
                    </a:prstGeom>
                    <a:noFill/>
                    <a:ln w="9525">
                      <a:noFill/>
                      <a:miter lim="800000"/>
                      <a:headEnd/>
                      <a:tailEnd/>
                    </a:ln>
                  </pic:spPr>
                </pic:pic>
              </a:graphicData>
            </a:graphic>
          </wp:inline>
        </w:drawing>
      </w:r>
    </w:p>
    <w:p w:rsidR="006C2D77" w:rsidRPr="00D56CC1" w:rsidRDefault="006C2D77" w:rsidP="006C2D77">
      <w:pPr>
        <w:ind w:left="20" w:right="8"/>
        <w:rPr>
          <w:sz w:val="22"/>
          <w:lang w:val="ru-RU"/>
        </w:rPr>
      </w:pPr>
      <w:r w:rsidRPr="00D56CC1">
        <w:rPr>
          <w:sz w:val="22"/>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2D77" w:rsidRPr="00D56CC1" w:rsidRDefault="006C2D77" w:rsidP="006C2D77">
      <w:pPr>
        <w:ind w:left="20" w:right="8"/>
        <w:rPr>
          <w:sz w:val="22"/>
          <w:lang w:val="ru-RU"/>
        </w:rPr>
      </w:pPr>
      <w:r w:rsidRPr="00D56CC1">
        <w:rPr>
          <w:sz w:val="22"/>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2D77" w:rsidRPr="00D56CC1" w:rsidRDefault="006C2D77" w:rsidP="006C2D77">
      <w:pPr>
        <w:spacing w:after="274"/>
        <w:ind w:left="20" w:right="8"/>
        <w:rPr>
          <w:sz w:val="22"/>
          <w:lang w:val="ru-RU"/>
        </w:rPr>
      </w:pPr>
      <w:proofErr w:type="gramStart"/>
      <w:r w:rsidRPr="00D56CC1">
        <w:rPr>
          <w:sz w:val="22"/>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w:t>
      </w:r>
      <w:r w:rsidRPr="00D56CC1">
        <w:rPr>
          <w:sz w:val="22"/>
          <w:lang w:val="ru-RU"/>
        </w:rPr>
        <w:lastRenderedPageBreak/>
        <w:t>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D56CC1">
        <w:rPr>
          <w:sz w:val="22"/>
          <w:lang w:val="ru-RU"/>
        </w:rPr>
        <w:t xml:space="preserve"> приносятся извинения за доставленные неудобства.</w:t>
      </w:r>
    </w:p>
    <w:p w:rsidR="006C2D77" w:rsidRPr="00D56CC1" w:rsidRDefault="006C2D77" w:rsidP="006C2D77">
      <w:pPr>
        <w:spacing w:after="207"/>
        <w:ind w:left="20" w:right="8"/>
        <w:rPr>
          <w:sz w:val="22"/>
          <w:lang w:val="ru-RU"/>
        </w:rPr>
      </w:pPr>
      <w:r w:rsidRPr="00D56CC1">
        <w:rPr>
          <w:sz w:val="22"/>
          <w:lang w:val="ru-RU"/>
        </w:rPr>
        <w:t>11. Исчерпывающий перечень документов, необходимых для предоставления Муниципальной услуги, которые находятся в распоряжении органов власти</w:t>
      </w:r>
    </w:p>
    <w:p w:rsidR="006C2D77" w:rsidRPr="00D56CC1" w:rsidRDefault="006C2D77" w:rsidP="006C2D77">
      <w:pPr>
        <w:ind w:left="20" w:right="8"/>
        <w:rPr>
          <w:sz w:val="22"/>
          <w:lang w:val="ru-RU"/>
        </w:rPr>
      </w:pPr>
      <w:r w:rsidRPr="00D56CC1">
        <w:rPr>
          <w:sz w:val="22"/>
          <w:lang w:val="ru-RU"/>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C2D77" w:rsidRPr="00D56CC1" w:rsidRDefault="006C2D77" w:rsidP="006C2D77">
      <w:pPr>
        <w:ind w:left="20" w:right="8"/>
        <w:rPr>
          <w:sz w:val="22"/>
          <w:lang w:val="ru-RU"/>
        </w:rPr>
      </w:pPr>
      <w:r w:rsidRPr="00D56CC1">
        <w:rPr>
          <w:sz w:val="22"/>
          <w:lang w:val="ru-RU"/>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6C2D77" w:rsidRPr="00D56CC1" w:rsidRDefault="006C2D77" w:rsidP="006C2D77">
      <w:pPr>
        <w:ind w:left="20" w:right="8"/>
        <w:rPr>
          <w:sz w:val="22"/>
          <w:lang w:val="ru-RU"/>
        </w:rPr>
      </w:pPr>
      <w:r w:rsidRPr="00D56CC1">
        <w:rPr>
          <w:sz w:val="22"/>
          <w:lang w:val="ru-RU"/>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6C2D77" w:rsidRPr="00D56CC1" w:rsidRDefault="006C2D77" w:rsidP="006C2D77">
      <w:pPr>
        <w:ind w:left="20" w:right="8"/>
        <w:rPr>
          <w:sz w:val="22"/>
          <w:lang w:val="ru-RU"/>
        </w:rPr>
      </w:pPr>
      <w:r w:rsidRPr="00D56CC1">
        <w:rPr>
          <w:sz w:val="22"/>
          <w:lang w:val="ru-RU"/>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6C2D77" w:rsidRPr="00D56CC1" w:rsidRDefault="006C2D77" w:rsidP="006C2D77">
      <w:pPr>
        <w:ind w:left="743" w:right="8"/>
        <w:rPr>
          <w:sz w:val="22"/>
          <w:lang w:val="ru-RU"/>
        </w:rPr>
      </w:pPr>
      <w:r w:rsidRPr="00D56CC1">
        <w:rPr>
          <w:sz w:val="22"/>
          <w:lang w:val="ru-RU"/>
        </w:rPr>
        <w:t>г) уведомление о планируемом сносе;</w:t>
      </w:r>
    </w:p>
    <w:p w:rsidR="006C2D77" w:rsidRPr="00D56CC1" w:rsidRDefault="006C2D77" w:rsidP="006C2D77">
      <w:pPr>
        <w:ind w:left="731" w:right="8"/>
        <w:rPr>
          <w:sz w:val="22"/>
          <w:lang w:val="ru-RU"/>
        </w:rPr>
      </w:pPr>
      <w:r w:rsidRPr="00D56CC1">
        <w:rPr>
          <w:sz w:val="22"/>
          <w:lang w:val="ru-RU"/>
        </w:rPr>
        <w:t>д) разрешение на строительство,</w:t>
      </w:r>
    </w:p>
    <w:p w:rsidR="006C2D77" w:rsidRPr="00D56CC1" w:rsidRDefault="006C2D77" w:rsidP="006C2D77">
      <w:pPr>
        <w:ind w:left="743" w:right="8"/>
        <w:rPr>
          <w:sz w:val="22"/>
          <w:lang w:val="ru-RU"/>
        </w:rPr>
      </w:pPr>
      <w:r w:rsidRPr="00D56CC1">
        <w:rPr>
          <w:sz w:val="22"/>
          <w:lang w:val="ru-RU"/>
        </w:rPr>
        <w:t>е) разрешение на проведение работ по сохранению объектов культурного наследия;</w:t>
      </w:r>
    </w:p>
    <w:p w:rsidR="006C2D77" w:rsidRPr="00D56CC1" w:rsidRDefault="006C2D77" w:rsidP="006C2D77">
      <w:pPr>
        <w:ind w:left="743" w:right="8"/>
        <w:rPr>
          <w:sz w:val="22"/>
          <w:lang w:val="ru-RU"/>
        </w:rPr>
      </w:pPr>
      <w:r w:rsidRPr="00D56CC1">
        <w:rPr>
          <w:sz w:val="22"/>
          <w:lang w:val="ru-RU"/>
        </w:rPr>
        <w:t>ж) разрешение на вырубку зеленых насаждений,</w:t>
      </w:r>
      <w:r>
        <w:rPr>
          <w:noProof/>
          <w:sz w:val="22"/>
          <w:lang w:val="ru-RU" w:eastAsia="ru-RU"/>
        </w:rPr>
        <w:drawing>
          <wp:inline distT="0" distB="0" distL="0" distR="0">
            <wp:extent cx="13335" cy="13335"/>
            <wp:effectExtent l="19050" t="0" r="5715" b="0"/>
            <wp:docPr id="28" name="Picture 34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09"/>
                    <pic:cNvPicPr>
                      <a:picLocks noChangeAspect="1" noChangeArrowheads="1"/>
                    </pic:cNvPicPr>
                  </pic:nvPicPr>
                  <pic:blipFill>
                    <a:blip r:embed="rId25"/>
                    <a:srcRect/>
                    <a:stretch>
                      <a:fillRect/>
                    </a:stretch>
                  </pic:blipFill>
                  <pic:spPr bwMode="auto">
                    <a:xfrm>
                      <a:off x="0" y="0"/>
                      <a:ext cx="13335" cy="13335"/>
                    </a:xfrm>
                    <a:prstGeom prst="rect">
                      <a:avLst/>
                    </a:prstGeom>
                    <a:noFill/>
                    <a:ln w="9525">
                      <a:noFill/>
                      <a:miter lim="800000"/>
                      <a:headEnd/>
                      <a:tailEnd/>
                    </a:ln>
                  </pic:spPr>
                </pic:pic>
              </a:graphicData>
            </a:graphic>
          </wp:inline>
        </w:drawing>
      </w:r>
    </w:p>
    <w:p w:rsidR="006C2D77" w:rsidRPr="00D56CC1" w:rsidRDefault="006C2D77" w:rsidP="006C2D77">
      <w:pPr>
        <w:ind w:left="20" w:right="8"/>
        <w:rPr>
          <w:sz w:val="22"/>
          <w:lang w:val="ru-RU"/>
        </w:rPr>
      </w:pPr>
      <w:r w:rsidRPr="00D56CC1">
        <w:rPr>
          <w:sz w:val="22"/>
          <w:lang w:val="ru-RU"/>
        </w:rPr>
        <w:t>3) разрешение на использование земель или земельного участка, находящихся в государственной или муниципальной собственности,</w:t>
      </w:r>
    </w:p>
    <w:p w:rsidR="006C2D77" w:rsidRPr="00D56CC1" w:rsidRDefault="006C2D77" w:rsidP="006C2D77">
      <w:pPr>
        <w:ind w:left="743" w:right="8"/>
        <w:rPr>
          <w:sz w:val="22"/>
          <w:lang w:val="ru-RU"/>
        </w:rPr>
      </w:pPr>
      <w:r w:rsidRPr="00D56CC1">
        <w:rPr>
          <w:sz w:val="22"/>
          <w:lang w:val="ru-RU"/>
        </w:rPr>
        <w:t>и) разрешение на размещение объекта,</w:t>
      </w:r>
    </w:p>
    <w:p w:rsidR="006C2D77" w:rsidRPr="00D56CC1" w:rsidRDefault="006C2D77" w:rsidP="006C2D77">
      <w:pPr>
        <w:spacing w:after="8" w:line="237" w:lineRule="auto"/>
        <w:ind w:left="20"/>
        <w:rPr>
          <w:sz w:val="22"/>
          <w:lang w:val="ru-RU"/>
        </w:rPr>
      </w:pPr>
      <w:r w:rsidRPr="00D56CC1">
        <w:rPr>
          <w:sz w:val="22"/>
          <w:lang w:val="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C2D77" w:rsidRPr="00D56CC1" w:rsidRDefault="006C2D77" w:rsidP="006C2D77">
      <w:pPr>
        <w:ind w:left="731" w:right="8"/>
        <w:rPr>
          <w:sz w:val="22"/>
          <w:lang w:val="ru-RU"/>
        </w:rPr>
      </w:pPr>
      <w:r w:rsidRPr="00D56CC1">
        <w:rPr>
          <w:sz w:val="22"/>
          <w:lang w:val="ru-RU"/>
        </w:rPr>
        <w:t>л) разрешение на установку и эксплуатацию рекламной конструкции;</w:t>
      </w:r>
    </w:p>
    <w:p w:rsidR="006C2D77" w:rsidRPr="00D56CC1" w:rsidRDefault="006C2D77" w:rsidP="006C2D77">
      <w:pPr>
        <w:ind w:left="20" w:right="8"/>
        <w:rPr>
          <w:sz w:val="22"/>
          <w:lang w:val="ru-RU"/>
        </w:rPr>
      </w:pPr>
      <w:r w:rsidRPr="00D56CC1">
        <w:rPr>
          <w:sz w:val="22"/>
          <w:lang w:val="ru-RU"/>
        </w:rPr>
        <w:t>м) технические условия для подключения к сетям инженерно - технического обеспечения;</w:t>
      </w:r>
    </w:p>
    <w:p w:rsidR="006C2D77" w:rsidRPr="00D56CC1" w:rsidRDefault="006C2D77" w:rsidP="006C2D77">
      <w:pPr>
        <w:ind w:left="743" w:right="8"/>
        <w:rPr>
          <w:sz w:val="22"/>
          <w:lang w:val="ru-RU"/>
        </w:rPr>
      </w:pPr>
      <w:r w:rsidRPr="00D56CC1">
        <w:rPr>
          <w:sz w:val="22"/>
          <w:lang w:val="ru-RU"/>
        </w:rPr>
        <w:t>н) схему движения транспорта и пешеходов;</w:t>
      </w:r>
    </w:p>
    <w:p w:rsidR="006C2D77" w:rsidRPr="00D56CC1" w:rsidRDefault="006C2D77" w:rsidP="006C2D77">
      <w:pPr>
        <w:ind w:left="20" w:right="8"/>
        <w:rPr>
          <w:sz w:val="22"/>
          <w:lang w:val="ru-RU"/>
        </w:rPr>
      </w:pPr>
      <w:r w:rsidRPr="00D56CC1">
        <w:rPr>
          <w:sz w:val="22"/>
          <w:lang w:val="ru-RU"/>
        </w:rPr>
        <w:t>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6C2D77" w:rsidRPr="00D56CC1" w:rsidRDefault="006C2D77" w:rsidP="006C2D77">
      <w:pPr>
        <w:spacing w:after="257"/>
        <w:ind w:left="20" w:right="8"/>
        <w:rPr>
          <w:sz w:val="22"/>
          <w:lang w:val="ru-RU"/>
        </w:rPr>
      </w:pPr>
      <w:r w:rsidRPr="00D56CC1">
        <w:rPr>
          <w:sz w:val="22"/>
          <w:lang w:val="ru-RU"/>
        </w:rPr>
        <w:t>11.3. Документы, указанные в пункте в п.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C2D77" w:rsidRPr="00D56CC1" w:rsidRDefault="006C2D77" w:rsidP="008C4737">
      <w:pPr>
        <w:numPr>
          <w:ilvl w:val="0"/>
          <w:numId w:val="40"/>
        </w:numPr>
        <w:spacing w:after="184" w:line="229" w:lineRule="auto"/>
        <w:ind w:right="8" w:hanging="685"/>
        <w:jc w:val="both"/>
        <w:rPr>
          <w:sz w:val="22"/>
          <w:lang w:val="ru-RU"/>
        </w:rPr>
      </w:pPr>
      <w:r w:rsidRPr="00D56CC1">
        <w:rPr>
          <w:sz w:val="22"/>
          <w:lang w:val="ru-RU"/>
        </w:rPr>
        <w:t xml:space="preserve"> Исчерпывающий перечень оснований для отказа в приеме документов, необходимых для предоставления Муниципальной услуги</w:t>
      </w:r>
    </w:p>
    <w:p w:rsidR="006C2D77" w:rsidRPr="00D56CC1" w:rsidRDefault="006C2D77" w:rsidP="008C4737">
      <w:pPr>
        <w:numPr>
          <w:ilvl w:val="1"/>
          <w:numId w:val="40"/>
        </w:numPr>
        <w:spacing w:after="16" w:line="229" w:lineRule="auto"/>
        <w:ind w:left="0" w:right="8" w:firstLine="709"/>
        <w:jc w:val="both"/>
        <w:rPr>
          <w:sz w:val="22"/>
          <w:lang w:val="ru-RU"/>
        </w:rPr>
      </w:pPr>
      <w:r w:rsidRPr="00D56CC1">
        <w:rPr>
          <w:sz w:val="22"/>
          <w:lang w:val="ru-RU"/>
        </w:rPr>
        <w:t>Основаниями для отказа в приеме документов, необходимых для предоставления Муниципальной услуги являются:</w:t>
      </w:r>
    </w:p>
    <w:p w:rsidR="006C2D77" w:rsidRPr="00D56CC1" w:rsidRDefault="006C2D77" w:rsidP="008C4737">
      <w:pPr>
        <w:numPr>
          <w:ilvl w:val="2"/>
          <w:numId w:val="40"/>
        </w:numPr>
        <w:spacing w:after="16" w:line="229" w:lineRule="auto"/>
        <w:ind w:left="0" w:right="8" w:firstLine="709"/>
        <w:jc w:val="both"/>
        <w:rPr>
          <w:sz w:val="22"/>
          <w:lang w:val="ru-RU"/>
        </w:rPr>
      </w:pPr>
      <w:r w:rsidRPr="00D56CC1">
        <w:rPr>
          <w:sz w:val="22"/>
          <w:lang w:val="ru-RU"/>
        </w:rPr>
        <w:t>Заявление подано в орган местного самоуправления или организацию, в полномочия которых не входит предоставление услуги;</w:t>
      </w:r>
    </w:p>
    <w:p w:rsidR="006C2D77" w:rsidRPr="00D56CC1" w:rsidRDefault="006C2D77" w:rsidP="008C4737">
      <w:pPr>
        <w:numPr>
          <w:ilvl w:val="2"/>
          <w:numId w:val="40"/>
        </w:numPr>
        <w:spacing w:after="16" w:line="229" w:lineRule="auto"/>
        <w:ind w:left="0" w:right="8" w:firstLine="709"/>
        <w:jc w:val="both"/>
        <w:rPr>
          <w:sz w:val="22"/>
          <w:lang w:val="ru-RU"/>
        </w:rPr>
      </w:pPr>
      <w:r w:rsidRPr="00D56CC1">
        <w:rPr>
          <w:sz w:val="22"/>
          <w:lang w:val="ru-RU"/>
        </w:rPr>
        <w:t>Неполное заполнение полей в форме заявления, в том числе в интерактивной форме заявления на ЕПГУ;</w:t>
      </w:r>
    </w:p>
    <w:p w:rsidR="006C2D77" w:rsidRPr="00D56CC1" w:rsidRDefault="006C2D77" w:rsidP="006C2D77">
      <w:pPr>
        <w:ind w:right="8"/>
        <w:rPr>
          <w:sz w:val="22"/>
          <w:lang w:val="ru-RU"/>
        </w:rPr>
      </w:pPr>
      <w:r w:rsidRPr="00D56CC1">
        <w:rPr>
          <w:sz w:val="22"/>
          <w:lang w:val="ru-RU"/>
        </w:rPr>
        <w:t>12.1.3. Представление неполного комплекта документов, необходимых для предоставления услуги;</w:t>
      </w:r>
    </w:p>
    <w:p w:rsidR="006C2D77" w:rsidRPr="00D56CC1" w:rsidRDefault="006C2D77" w:rsidP="008C4737">
      <w:pPr>
        <w:numPr>
          <w:ilvl w:val="2"/>
          <w:numId w:val="41"/>
        </w:numPr>
        <w:spacing w:after="16" w:line="229" w:lineRule="auto"/>
        <w:ind w:left="0" w:right="8" w:firstLine="709"/>
        <w:jc w:val="both"/>
        <w:rPr>
          <w:sz w:val="22"/>
          <w:lang w:val="ru-RU"/>
        </w:rPr>
      </w:pPr>
      <w:r w:rsidRPr="00D56CC1">
        <w:rPr>
          <w:sz w:val="22"/>
          <w:lang w:val="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C2D77" w:rsidRPr="00D56CC1" w:rsidRDefault="006C2D77" w:rsidP="008C4737">
      <w:pPr>
        <w:numPr>
          <w:ilvl w:val="2"/>
          <w:numId w:val="41"/>
        </w:numPr>
        <w:spacing w:after="16" w:line="229" w:lineRule="auto"/>
        <w:ind w:left="0" w:right="8" w:firstLine="709"/>
        <w:jc w:val="both"/>
        <w:rPr>
          <w:sz w:val="22"/>
          <w:lang w:val="ru-RU"/>
        </w:rPr>
      </w:pPr>
      <w:r w:rsidRPr="00D56CC1">
        <w:rPr>
          <w:sz w:val="22"/>
          <w:lang w:val="ru-RU"/>
        </w:rPr>
        <w:lastRenderedPageBreak/>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C2D77" w:rsidRPr="00D56CC1" w:rsidRDefault="006C2D77" w:rsidP="008C4737">
      <w:pPr>
        <w:numPr>
          <w:ilvl w:val="2"/>
          <w:numId w:val="41"/>
        </w:numPr>
        <w:spacing w:after="16" w:line="229" w:lineRule="auto"/>
        <w:ind w:left="0" w:right="8" w:firstLine="709"/>
        <w:jc w:val="both"/>
        <w:rPr>
          <w:sz w:val="22"/>
          <w:lang w:val="ru-RU"/>
        </w:rPr>
      </w:pPr>
      <w:r w:rsidRPr="00D56CC1">
        <w:rPr>
          <w:sz w:val="22"/>
          <w:lang w:val="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C2D77" w:rsidRPr="00D56CC1" w:rsidRDefault="006C2D77" w:rsidP="008C4737">
      <w:pPr>
        <w:numPr>
          <w:ilvl w:val="2"/>
          <w:numId w:val="41"/>
        </w:numPr>
        <w:spacing w:after="8" w:line="237" w:lineRule="auto"/>
        <w:ind w:left="0" w:right="8" w:firstLine="709"/>
        <w:jc w:val="both"/>
        <w:rPr>
          <w:sz w:val="22"/>
          <w:lang w:val="ru-RU"/>
        </w:rPr>
      </w:pPr>
      <w:r w:rsidRPr="00D56CC1">
        <w:rPr>
          <w:sz w:val="22"/>
          <w:lang w:val="ru-RU"/>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6C2D77" w:rsidRPr="00D56CC1" w:rsidRDefault="006C2D77" w:rsidP="008C4737">
      <w:pPr>
        <w:numPr>
          <w:ilvl w:val="2"/>
          <w:numId w:val="41"/>
        </w:numPr>
        <w:spacing w:after="16" w:line="229" w:lineRule="auto"/>
        <w:ind w:left="0" w:right="8" w:firstLine="709"/>
        <w:jc w:val="both"/>
        <w:rPr>
          <w:sz w:val="22"/>
          <w:lang w:val="ru-RU"/>
        </w:rPr>
      </w:pPr>
      <w:r w:rsidRPr="00D56CC1">
        <w:rPr>
          <w:sz w:val="22"/>
          <w:lang w:val="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6C2D77" w:rsidRPr="00D56CC1" w:rsidRDefault="006C2D77" w:rsidP="008C4737">
      <w:pPr>
        <w:numPr>
          <w:ilvl w:val="1"/>
          <w:numId w:val="40"/>
        </w:numPr>
        <w:spacing w:after="16" w:line="229" w:lineRule="auto"/>
        <w:ind w:left="0" w:right="8" w:firstLine="709"/>
        <w:jc w:val="both"/>
        <w:rPr>
          <w:sz w:val="22"/>
          <w:lang w:val="ru-RU"/>
        </w:rPr>
      </w:pPr>
      <w:r w:rsidRPr="00D56CC1">
        <w:rPr>
          <w:sz w:val="22"/>
          <w:lang w:val="ru-RU"/>
        </w:rPr>
        <w:t xml:space="preserve">Решение об отказе в приеме документов, по основаниям, указанным в пункте 12.1 настоящего Административного регламента, оформляется по форме согласно </w:t>
      </w:r>
      <w:r>
        <w:rPr>
          <w:noProof/>
          <w:sz w:val="22"/>
          <w:lang w:val="ru-RU" w:eastAsia="ru-RU"/>
        </w:rPr>
        <w:drawing>
          <wp:inline distT="0" distB="0" distL="0" distR="0">
            <wp:extent cx="13335" cy="13335"/>
            <wp:effectExtent l="19050" t="0" r="5715" b="0"/>
            <wp:docPr id="49" name="Picture 3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10"/>
                    <pic:cNvPicPr>
                      <a:picLocks noChangeAspect="1" noChangeArrowheads="1"/>
                    </pic:cNvPicPr>
                  </pic:nvPicPr>
                  <pic:blipFill>
                    <a:blip r:embed="rId22"/>
                    <a:srcRect/>
                    <a:stretch>
                      <a:fillRect/>
                    </a:stretch>
                  </pic:blipFill>
                  <pic:spPr bwMode="auto">
                    <a:xfrm>
                      <a:off x="0" y="0"/>
                      <a:ext cx="13335" cy="13335"/>
                    </a:xfrm>
                    <a:prstGeom prst="rect">
                      <a:avLst/>
                    </a:prstGeom>
                    <a:noFill/>
                    <a:ln w="9525">
                      <a:noFill/>
                      <a:miter lim="800000"/>
                      <a:headEnd/>
                      <a:tailEnd/>
                    </a:ln>
                  </pic:spPr>
                </pic:pic>
              </a:graphicData>
            </a:graphic>
          </wp:inline>
        </w:drawing>
      </w:r>
      <w:r w:rsidRPr="00D56CC1">
        <w:rPr>
          <w:sz w:val="22"/>
          <w:lang w:val="ru-RU"/>
        </w:rPr>
        <w:t xml:space="preserve">Приложению </w:t>
      </w:r>
      <w:r w:rsidRPr="00D56CC1">
        <w:rPr>
          <w:sz w:val="22"/>
        </w:rPr>
        <w:t>№ 2 к настоящему Административному регламенту.</w:t>
      </w:r>
    </w:p>
    <w:p w:rsidR="006C2D77" w:rsidRPr="00D56CC1" w:rsidRDefault="006C2D77" w:rsidP="008C4737">
      <w:pPr>
        <w:numPr>
          <w:ilvl w:val="1"/>
          <w:numId w:val="40"/>
        </w:numPr>
        <w:spacing w:after="16" w:line="229" w:lineRule="auto"/>
        <w:ind w:left="0" w:right="8" w:firstLine="709"/>
        <w:jc w:val="both"/>
        <w:rPr>
          <w:sz w:val="22"/>
          <w:lang w:val="ru-RU"/>
        </w:rPr>
      </w:pPr>
      <w:proofErr w:type="gramStart"/>
      <w:r w:rsidRPr="00D56CC1">
        <w:rPr>
          <w:sz w:val="22"/>
          <w:lang w:val="ru-RU"/>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D56CC1">
        <w:rPr>
          <w:sz w:val="22"/>
          <w:lang w:val="ru-RU"/>
        </w:rPr>
        <w:t>, организацию.</w:t>
      </w:r>
    </w:p>
    <w:p w:rsidR="006C2D77" w:rsidRPr="00D56CC1" w:rsidRDefault="006C2D77" w:rsidP="008C4737">
      <w:pPr>
        <w:numPr>
          <w:ilvl w:val="1"/>
          <w:numId w:val="40"/>
        </w:numPr>
        <w:spacing w:after="277" w:line="229" w:lineRule="auto"/>
        <w:ind w:left="0" w:right="8" w:firstLine="709"/>
        <w:jc w:val="both"/>
        <w:rPr>
          <w:sz w:val="22"/>
          <w:lang w:val="ru-RU"/>
        </w:rPr>
      </w:pPr>
      <w:r w:rsidRPr="00D56CC1">
        <w:rPr>
          <w:sz w:val="22"/>
          <w:lang w:val="ru-RU"/>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6C2D77" w:rsidRPr="00D56CC1" w:rsidRDefault="006C2D77" w:rsidP="008C4737">
      <w:pPr>
        <w:numPr>
          <w:ilvl w:val="0"/>
          <w:numId w:val="40"/>
        </w:numPr>
        <w:spacing w:after="16" w:line="290" w:lineRule="auto"/>
        <w:ind w:left="0" w:right="8"/>
        <w:jc w:val="center"/>
        <w:rPr>
          <w:sz w:val="22"/>
          <w:lang w:val="ru-RU"/>
        </w:rPr>
      </w:pPr>
      <w:r w:rsidRPr="00D56CC1">
        <w:rPr>
          <w:sz w:val="22"/>
          <w:lang w:val="ru-RU"/>
        </w:rPr>
        <w:t>Исчерпывающий перечень оснований для приостановления или отказа в предоставлении Муниципальной услуги</w:t>
      </w:r>
    </w:p>
    <w:p w:rsidR="006C2D77" w:rsidRPr="00D56CC1" w:rsidRDefault="006C2D77" w:rsidP="008C4737">
      <w:pPr>
        <w:numPr>
          <w:ilvl w:val="1"/>
          <w:numId w:val="40"/>
        </w:numPr>
        <w:ind w:left="0" w:right="8" w:firstLine="709"/>
        <w:jc w:val="both"/>
        <w:rPr>
          <w:sz w:val="22"/>
          <w:lang w:val="ru-RU"/>
        </w:rPr>
      </w:pPr>
      <w:r w:rsidRPr="00D56CC1">
        <w:rPr>
          <w:sz w:val="22"/>
          <w:lang w:val="ru-RU"/>
        </w:rPr>
        <w:t>Оснований для приостановления предоставления услуги не предусмотрено.</w:t>
      </w:r>
    </w:p>
    <w:p w:rsidR="006C2D77" w:rsidRPr="00D56CC1" w:rsidRDefault="006C2D77" w:rsidP="008C4737">
      <w:pPr>
        <w:numPr>
          <w:ilvl w:val="1"/>
          <w:numId w:val="40"/>
        </w:numPr>
        <w:ind w:left="0" w:right="8" w:firstLine="709"/>
        <w:jc w:val="both"/>
        <w:rPr>
          <w:sz w:val="22"/>
          <w:lang w:val="ru-RU"/>
        </w:rPr>
      </w:pPr>
      <w:r w:rsidRPr="00D56CC1">
        <w:rPr>
          <w:sz w:val="22"/>
          <w:lang w:val="ru-RU"/>
        </w:rPr>
        <w:t>Основания для отказа в предоставлении услуги</w:t>
      </w:r>
      <w:r>
        <w:rPr>
          <w:noProof/>
          <w:sz w:val="22"/>
          <w:lang w:val="ru-RU" w:eastAsia="ru-RU"/>
        </w:rPr>
        <w:drawing>
          <wp:inline distT="0" distB="0" distL="0" distR="0">
            <wp:extent cx="13335" cy="13335"/>
            <wp:effectExtent l="19050" t="0" r="5715" b="0"/>
            <wp:docPr id="50" name="Picture 3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09"/>
                    <pic:cNvPicPr>
                      <a:picLocks noChangeAspect="1" noChangeArrowheads="1"/>
                    </pic:cNvPicPr>
                  </pic:nvPicPr>
                  <pic:blipFill>
                    <a:blip r:embed="rId26"/>
                    <a:srcRect/>
                    <a:stretch>
                      <a:fillRect/>
                    </a:stretch>
                  </pic:blipFill>
                  <pic:spPr bwMode="auto">
                    <a:xfrm>
                      <a:off x="0" y="0"/>
                      <a:ext cx="13335" cy="13335"/>
                    </a:xfrm>
                    <a:prstGeom prst="rect">
                      <a:avLst/>
                    </a:prstGeom>
                    <a:noFill/>
                    <a:ln w="9525">
                      <a:noFill/>
                      <a:miter lim="800000"/>
                      <a:headEnd/>
                      <a:tailEnd/>
                    </a:ln>
                  </pic:spPr>
                </pic:pic>
              </a:graphicData>
            </a:graphic>
          </wp:inline>
        </w:drawing>
      </w:r>
    </w:p>
    <w:p w:rsidR="006C2D77" w:rsidRPr="00D56CC1" w:rsidRDefault="006C2D77" w:rsidP="008C4737">
      <w:pPr>
        <w:numPr>
          <w:ilvl w:val="2"/>
          <w:numId w:val="40"/>
        </w:numPr>
        <w:ind w:left="0" w:right="8" w:firstLine="709"/>
        <w:jc w:val="both"/>
        <w:rPr>
          <w:sz w:val="22"/>
          <w:lang w:val="ru-RU"/>
        </w:rPr>
      </w:pPr>
      <w:r w:rsidRPr="00D56CC1">
        <w:rPr>
          <w:sz w:val="22"/>
          <w:lang w:val="ru-RU"/>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D56CC1">
        <w:rPr>
          <w:sz w:val="22"/>
          <w:lang w:val="ru-RU"/>
        </w:rPr>
        <w:t>необходимых</w:t>
      </w:r>
      <w:proofErr w:type="gramEnd"/>
      <w:r w:rsidRPr="00D56CC1">
        <w:rPr>
          <w:sz w:val="22"/>
          <w:lang w:val="ru-RU"/>
        </w:rPr>
        <w:t xml:space="preserve"> для предоставления услуги;</w:t>
      </w:r>
    </w:p>
    <w:p w:rsidR="006C2D77" w:rsidRPr="00D56CC1" w:rsidRDefault="006C2D77" w:rsidP="006C2D77">
      <w:pPr>
        <w:ind w:right="8"/>
        <w:rPr>
          <w:sz w:val="22"/>
          <w:lang w:val="ru-RU"/>
        </w:rPr>
      </w:pPr>
      <w:r w:rsidRPr="00D56CC1">
        <w:rPr>
          <w:sz w:val="22"/>
          <w:lang w:val="ru-RU"/>
        </w:rPr>
        <w:t>13.2.2. Несоответствие проекта производства работ требованиям, установленным нормативными правовыми актами;</w:t>
      </w:r>
    </w:p>
    <w:p w:rsidR="006C2D77" w:rsidRPr="00D56CC1" w:rsidRDefault="006C2D77" w:rsidP="006C2D77">
      <w:pPr>
        <w:ind w:right="8"/>
        <w:rPr>
          <w:sz w:val="22"/>
          <w:lang w:val="ru-RU"/>
        </w:rPr>
      </w:pPr>
      <w:r w:rsidRPr="00D56CC1">
        <w:rPr>
          <w:sz w:val="22"/>
          <w:lang w:val="ru-RU"/>
        </w:rPr>
        <w:t>13.2.3. Невозможность выполнения работ в заявленные сроки;</w:t>
      </w:r>
    </w:p>
    <w:p w:rsidR="006C2D77" w:rsidRPr="00D56CC1" w:rsidRDefault="006C2D77" w:rsidP="006C2D77">
      <w:pPr>
        <w:ind w:right="8"/>
        <w:rPr>
          <w:sz w:val="22"/>
          <w:lang w:val="ru-RU"/>
        </w:rPr>
      </w:pPr>
      <w:r w:rsidRPr="00D56CC1">
        <w:rPr>
          <w:sz w:val="22"/>
          <w:lang w:val="ru-RU"/>
        </w:rPr>
        <w:t>13.2.4. Установлены факты нарушений при проведении земляных работ в соответствии с выданным разрешением на осуществление земляных работ;</w:t>
      </w:r>
      <w:r>
        <w:rPr>
          <w:noProof/>
          <w:sz w:val="22"/>
          <w:lang w:val="ru-RU" w:eastAsia="ru-RU"/>
        </w:rPr>
        <w:drawing>
          <wp:inline distT="0" distB="0" distL="0" distR="0">
            <wp:extent cx="13335" cy="26035"/>
            <wp:effectExtent l="19050" t="0" r="5715" b="0"/>
            <wp:docPr id="51" name="Picture 138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73"/>
                    <pic:cNvPicPr>
                      <a:picLocks noChangeAspect="1" noChangeArrowheads="1"/>
                    </pic:cNvPicPr>
                  </pic:nvPicPr>
                  <pic:blipFill>
                    <a:blip r:embed="rId27"/>
                    <a:srcRect/>
                    <a:stretch>
                      <a:fillRect/>
                    </a:stretch>
                  </pic:blipFill>
                  <pic:spPr bwMode="auto">
                    <a:xfrm>
                      <a:off x="0" y="0"/>
                      <a:ext cx="13335" cy="26035"/>
                    </a:xfrm>
                    <a:prstGeom prst="rect">
                      <a:avLst/>
                    </a:prstGeom>
                    <a:noFill/>
                    <a:ln w="9525">
                      <a:noFill/>
                      <a:miter lim="800000"/>
                      <a:headEnd/>
                      <a:tailEnd/>
                    </a:ln>
                  </pic:spPr>
                </pic:pic>
              </a:graphicData>
            </a:graphic>
          </wp:inline>
        </w:drawing>
      </w:r>
    </w:p>
    <w:p w:rsidR="006C2D77" w:rsidRPr="00D56CC1" w:rsidRDefault="006C2D77" w:rsidP="006C2D77">
      <w:pPr>
        <w:ind w:right="8"/>
        <w:rPr>
          <w:sz w:val="22"/>
          <w:lang w:val="ru-RU"/>
        </w:rPr>
      </w:pPr>
      <w:r w:rsidRPr="00D56CC1">
        <w:rPr>
          <w:sz w:val="22"/>
          <w:lang w:val="ru-RU"/>
        </w:rPr>
        <w:t>13.2.5. Наличие противоречивых сведений в заявлении о предоставлении услуги и приложенных к нему документах.</w:t>
      </w:r>
    </w:p>
    <w:p w:rsidR="006C2D77" w:rsidRPr="00D56CC1" w:rsidRDefault="006C2D77" w:rsidP="006C2D77">
      <w:pPr>
        <w:ind w:right="8"/>
        <w:rPr>
          <w:sz w:val="22"/>
          <w:lang w:val="ru-RU"/>
        </w:rPr>
      </w:pPr>
      <w:r w:rsidRPr="00D56CC1">
        <w:rPr>
          <w:sz w:val="22"/>
          <w:lang w:val="ru-RU"/>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6C2D77" w:rsidRPr="00D56CC1" w:rsidRDefault="006C2D77" w:rsidP="006C2D77">
      <w:pPr>
        <w:ind w:right="8"/>
        <w:jc w:val="center"/>
        <w:rPr>
          <w:sz w:val="22"/>
          <w:lang w:val="ru-RU"/>
        </w:rPr>
      </w:pPr>
    </w:p>
    <w:p w:rsidR="006C2D77" w:rsidRPr="00D56CC1" w:rsidRDefault="006C2D77" w:rsidP="006C2D77">
      <w:pPr>
        <w:ind w:right="8"/>
        <w:jc w:val="center"/>
        <w:rPr>
          <w:sz w:val="22"/>
          <w:lang w:val="ru-RU"/>
        </w:rPr>
      </w:pPr>
      <w:r w:rsidRPr="00D56CC1">
        <w:rPr>
          <w:sz w:val="22"/>
          <w:lang w:val="ru-RU"/>
        </w:rPr>
        <w:t xml:space="preserve">14. Порядок, размер и основания взимания муниципальной пошлины или иной </w:t>
      </w:r>
      <w:r>
        <w:rPr>
          <w:noProof/>
          <w:sz w:val="22"/>
          <w:lang w:val="ru-RU" w:eastAsia="ru-RU"/>
        </w:rPr>
        <w:drawing>
          <wp:inline distT="0" distB="0" distL="0" distR="0">
            <wp:extent cx="13335" cy="13335"/>
            <wp:effectExtent l="19050" t="0" r="5715" b="0"/>
            <wp:docPr id="52" name="Picture 36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2"/>
                    <pic:cNvPicPr>
                      <a:picLocks noChangeAspect="1" noChangeArrowheads="1"/>
                    </pic:cNvPicPr>
                  </pic:nvPicPr>
                  <pic:blipFill>
                    <a:blip r:embed="rId28"/>
                    <a:srcRect/>
                    <a:stretch>
                      <a:fillRect/>
                    </a:stretch>
                  </pic:blipFill>
                  <pic:spPr bwMode="auto">
                    <a:xfrm>
                      <a:off x="0" y="0"/>
                      <a:ext cx="13335" cy="13335"/>
                    </a:xfrm>
                    <a:prstGeom prst="rect">
                      <a:avLst/>
                    </a:prstGeom>
                    <a:noFill/>
                    <a:ln w="9525">
                      <a:noFill/>
                      <a:miter lim="800000"/>
                      <a:headEnd/>
                      <a:tailEnd/>
                    </a:ln>
                  </pic:spPr>
                </pic:pic>
              </a:graphicData>
            </a:graphic>
          </wp:inline>
        </w:drawing>
      </w:r>
      <w:r w:rsidRPr="00D56CC1">
        <w:rPr>
          <w:sz w:val="22"/>
          <w:lang w:val="ru-RU"/>
        </w:rPr>
        <w:t>платы, взимаемой за предоставление Муниципальной услуги</w:t>
      </w:r>
    </w:p>
    <w:p w:rsidR="006C2D77" w:rsidRPr="00D56CC1" w:rsidRDefault="006C2D77" w:rsidP="006C2D77">
      <w:pPr>
        <w:ind w:left="709" w:right="8"/>
        <w:rPr>
          <w:sz w:val="22"/>
          <w:lang w:val="ru-RU"/>
        </w:rPr>
      </w:pPr>
      <w:r w:rsidRPr="00D56CC1">
        <w:rPr>
          <w:sz w:val="22"/>
          <w:lang w:val="ru-RU"/>
        </w:rPr>
        <w:t>14.1. Муниципальная услуга предоставляется бесплатно.</w:t>
      </w:r>
    </w:p>
    <w:p w:rsidR="006C2D77" w:rsidRPr="00D56CC1" w:rsidRDefault="006C2D77" w:rsidP="006C2D77">
      <w:pPr>
        <w:ind w:left="709" w:right="8"/>
        <w:rPr>
          <w:sz w:val="22"/>
          <w:lang w:val="ru-RU"/>
        </w:rPr>
      </w:pPr>
    </w:p>
    <w:p w:rsidR="006C2D77" w:rsidRPr="00D56CC1" w:rsidRDefault="006C2D77" w:rsidP="006C2D77">
      <w:pPr>
        <w:ind w:right="8"/>
        <w:rPr>
          <w:sz w:val="22"/>
          <w:lang w:val="ru-RU"/>
        </w:rPr>
      </w:pPr>
      <w:r w:rsidRPr="00D56CC1">
        <w:rPr>
          <w:sz w:val="22"/>
          <w:lang w:val="ru-RU"/>
        </w:rPr>
        <w:tab/>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6C2D77" w:rsidRPr="00D56CC1" w:rsidRDefault="006C2D77" w:rsidP="006C2D77">
      <w:pPr>
        <w:ind w:left="709" w:right="8"/>
        <w:rPr>
          <w:noProof/>
          <w:sz w:val="22"/>
          <w:lang w:val="ru-RU"/>
        </w:rPr>
      </w:pPr>
      <w:r w:rsidRPr="00D56CC1">
        <w:rPr>
          <w:sz w:val="22"/>
          <w:lang w:val="ru-RU"/>
        </w:rPr>
        <w:t>15.1. Услуги, необходимые и обязательные для предоставления Муниципальной услуги, отсутствуют.</w:t>
      </w:r>
      <w:r>
        <w:rPr>
          <w:noProof/>
          <w:sz w:val="22"/>
          <w:lang w:val="ru-RU" w:eastAsia="ru-RU"/>
        </w:rPr>
        <w:drawing>
          <wp:inline distT="0" distB="0" distL="0" distR="0">
            <wp:extent cx="13335" cy="13335"/>
            <wp:effectExtent l="19050" t="0" r="5715" b="0"/>
            <wp:docPr id="53" name="Picture 36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3"/>
                    <pic:cNvPicPr>
                      <a:picLocks noChangeAspect="1" noChangeArrowheads="1"/>
                    </pic:cNvPicPr>
                  </pic:nvPicPr>
                  <pic:blipFill>
                    <a:blip r:embed="rId29"/>
                    <a:srcRect/>
                    <a:stretch>
                      <a:fillRect/>
                    </a:stretch>
                  </pic:blipFill>
                  <pic:spPr bwMode="auto">
                    <a:xfrm>
                      <a:off x="0" y="0"/>
                      <a:ext cx="13335" cy="13335"/>
                    </a:xfrm>
                    <a:prstGeom prst="rect">
                      <a:avLst/>
                    </a:prstGeom>
                    <a:noFill/>
                    <a:ln w="9525">
                      <a:noFill/>
                      <a:miter lim="800000"/>
                      <a:headEnd/>
                      <a:tailEnd/>
                    </a:ln>
                  </pic:spPr>
                </pic:pic>
              </a:graphicData>
            </a:graphic>
          </wp:inline>
        </w:drawing>
      </w:r>
    </w:p>
    <w:p w:rsidR="006C2D77" w:rsidRPr="00D56CC1" w:rsidRDefault="006C2D77" w:rsidP="006C2D77">
      <w:pPr>
        <w:ind w:left="709" w:right="8"/>
        <w:rPr>
          <w:noProof/>
          <w:sz w:val="22"/>
          <w:lang w:val="ru-RU"/>
        </w:rPr>
      </w:pPr>
    </w:p>
    <w:p w:rsidR="006C2D77" w:rsidRPr="00D56CC1" w:rsidRDefault="006C2D77" w:rsidP="006C2D77">
      <w:pPr>
        <w:ind w:right="8"/>
        <w:jc w:val="center"/>
        <w:rPr>
          <w:sz w:val="22"/>
          <w:lang w:val="ru-RU"/>
        </w:rPr>
      </w:pPr>
      <w:r w:rsidRPr="00D56CC1">
        <w:rPr>
          <w:noProof/>
          <w:sz w:val="22"/>
          <w:lang w:val="ru-RU"/>
        </w:rPr>
        <w:t xml:space="preserve">16. </w:t>
      </w:r>
      <w:r w:rsidRPr="00D56CC1">
        <w:rPr>
          <w:sz w:val="22"/>
          <w:lang w:val="ru-RU"/>
        </w:rPr>
        <w:t>Способы предоставления Заявителем документов, необходимых для получения Муниципальной услуги</w:t>
      </w:r>
    </w:p>
    <w:p w:rsidR="006C2D77" w:rsidRPr="00D56CC1" w:rsidRDefault="006C2D77" w:rsidP="006C2D77">
      <w:pPr>
        <w:ind w:right="8"/>
        <w:rPr>
          <w:sz w:val="22"/>
          <w:lang w:val="ru-RU"/>
        </w:rPr>
      </w:pPr>
      <w:r w:rsidRPr="00D56CC1">
        <w:rPr>
          <w:sz w:val="22"/>
          <w:lang w:val="ru-RU"/>
        </w:rPr>
        <w:t xml:space="preserve">16.1. Администрация обеспечивает предоставление Муниципальной услуги в электронной форме посредством ЕПГУ, а также в иных формах по выбору Заявителя в </w:t>
      </w:r>
      <w:r>
        <w:rPr>
          <w:noProof/>
          <w:sz w:val="22"/>
          <w:lang w:val="ru-RU" w:eastAsia="ru-RU"/>
        </w:rPr>
        <w:drawing>
          <wp:inline distT="0" distB="0" distL="0" distR="0">
            <wp:extent cx="13335" cy="13335"/>
            <wp:effectExtent l="19050" t="0" r="5715" b="0"/>
            <wp:docPr id="54" name="Picture 36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4"/>
                    <pic:cNvPicPr>
                      <a:picLocks noChangeAspect="1" noChangeArrowheads="1"/>
                    </pic:cNvPicPr>
                  </pic:nvPicPr>
                  <pic:blipFill>
                    <a:blip r:embed="rId12"/>
                    <a:srcRect/>
                    <a:stretch>
                      <a:fillRect/>
                    </a:stretch>
                  </pic:blipFill>
                  <pic:spPr bwMode="auto">
                    <a:xfrm>
                      <a:off x="0" y="0"/>
                      <a:ext cx="13335" cy="13335"/>
                    </a:xfrm>
                    <a:prstGeom prst="rect">
                      <a:avLst/>
                    </a:prstGeom>
                    <a:noFill/>
                    <a:ln w="9525">
                      <a:noFill/>
                      <a:miter lim="800000"/>
                      <a:headEnd/>
                      <a:tailEnd/>
                    </a:ln>
                  </pic:spPr>
                </pic:pic>
              </a:graphicData>
            </a:graphic>
          </wp:inline>
        </w:drawing>
      </w:r>
      <w:r w:rsidRPr="00D56CC1">
        <w:rPr>
          <w:sz w:val="22"/>
          <w:lang w:val="ru-RU"/>
        </w:rPr>
        <w:t xml:space="preserve">соответствии с </w:t>
      </w:r>
      <w:r w:rsidRPr="00D56CC1">
        <w:rPr>
          <w:sz w:val="22"/>
          <w:lang w:val="ru-RU"/>
        </w:rPr>
        <w:lastRenderedPageBreak/>
        <w:t>Федеральным законом от 27.07.2010 № 210-ФЗ «Об организации предоставления государственных и муниципальных услуг».</w:t>
      </w:r>
    </w:p>
    <w:p w:rsidR="006C2D77" w:rsidRPr="00D56CC1" w:rsidRDefault="006C2D77" w:rsidP="006C2D77">
      <w:pPr>
        <w:ind w:right="8"/>
        <w:rPr>
          <w:sz w:val="22"/>
          <w:lang w:val="ru-RU"/>
        </w:rPr>
      </w:pPr>
      <w:r w:rsidRPr="00D56CC1">
        <w:rPr>
          <w:sz w:val="22"/>
          <w:lang w:val="ru-RU"/>
        </w:rPr>
        <w:t>16.1.1.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D56CC1">
        <w:rPr>
          <w:sz w:val="22"/>
          <w:lang w:val="ru-RU"/>
        </w:rPr>
        <w:t>ии и ау</w:t>
      </w:r>
      <w:proofErr w:type="gramEnd"/>
      <w:r w:rsidRPr="00D56CC1">
        <w:rPr>
          <w:sz w:val="22"/>
          <w:lang w:val="ru-RU"/>
        </w:rPr>
        <w:t>тентификации (далее - ЕСИА), затем заполняет Заявление с использованием специальной интерактивной формы.</w:t>
      </w:r>
    </w:p>
    <w:p w:rsidR="006C2D77" w:rsidRPr="00D56CC1" w:rsidRDefault="006C2D77" w:rsidP="006C2D77">
      <w:pPr>
        <w:ind w:right="8"/>
        <w:rPr>
          <w:sz w:val="22"/>
          <w:lang w:val="ru-RU"/>
        </w:rPr>
      </w:pPr>
      <w:r w:rsidRPr="00D56CC1">
        <w:rPr>
          <w:sz w:val="22"/>
          <w:lang w:val="ru-RU"/>
        </w:rPr>
        <w:t xml:space="preserve">16.1.2. </w:t>
      </w:r>
      <w:proofErr w:type="gramStart"/>
      <w:r w:rsidRPr="00D56CC1">
        <w:rPr>
          <w:sz w:val="22"/>
          <w:lang w:val="ru-RU"/>
        </w:rPr>
        <w:t>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Администрацию.</w:t>
      </w:r>
      <w:proofErr w:type="gramEnd"/>
      <w:r w:rsidRPr="00D56CC1">
        <w:rPr>
          <w:sz w:val="22"/>
          <w:lang w:val="ru-RU"/>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6C2D77" w:rsidRPr="00D56CC1" w:rsidRDefault="006C2D77" w:rsidP="006C2D77">
      <w:pPr>
        <w:ind w:right="8"/>
        <w:rPr>
          <w:sz w:val="22"/>
          <w:lang w:val="ru-RU"/>
        </w:rPr>
      </w:pPr>
      <w:r w:rsidRPr="00D56CC1">
        <w:rPr>
          <w:sz w:val="22"/>
          <w:lang w:val="ru-RU"/>
        </w:rPr>
        <w:t>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6C2D77" w:rsidRPr="00D56CC1" w:rsidRDefault="006C2D77" w:rsidP="006C2D77">
      <w:pPr>
        <w:ind w:right="8"/>
        <w:rPr>
          <w:noProof/>
          <w:sz w:val="22"/>
          <w:lang w:val="ru-RU"/>
        </w:rPr>
      </w:pPr>
      <w:r>
        <w:rPr>
          <w:noProof/>
          <w:sz w:val="22"/>
          <w:lang w:val="ru-RU" w:eastAsia="ru-RU"/>
        </w:rPr>
        <w:drawing>
          <wp:anchor distT="0" distB="0" distL="114300" distR="114300" simplePos="0" relativeHeight="251661312" behindDoc="0" locked="0" layoutInCell="1" allowOverlap="0">
            <wp:simplePos x="0" y="0"/>
            <wp:positionH relativeFrom="page">
              <wp:posOffset>596900</wp:posOffset>
            </wp:positionH>
            <wp:positionV relativeFrom="page">
              <wp:posOffset>7140575</wp:posOffset>
            </wp:positionV>
            <wp:extent cx="7620" cy="7620"/>
            <wp:effectExtent l="0" t="0" r="0" b="0"/>
            <wp:wrapSquare wrapText="bothSides"/>
            <wp:docPr id="43" name="Picture 3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0"/>
                    <pic:cNvPicPr>
                      <a:picLocks noChangeAspect="1" noChangeArrowheads="1"/>
                    </pic:cNvPicPr>
                  </pic:nvPicPr>
                  <pic:blipFill>
                    <a:blip r:embed="rId16"/>
                    <a:srcRect/>
                    <a:stretch>
                      <a:fillRect/>
                    </a:stretch>
                  </pic:blipFill>
                  <pic:spPr bwMode="auto">
                    <a:xfrm>
                      <a:off x="0" y="0"/>
                      <a:ext cx="7620" cy="7620"/>
                    </a:xfrm>
                    <a:prstGeom prst="rect">
                      <a:avLst/>
                    </a:prstGeom>
                    <a:noFill/>
                    <a:ln w="9525">
                      <a:noFill/>
                      <a:miter lim="800000"/>
                      <a:headEnd/>
                      <a:tailEnd/>
                    </a:ln>
                  </pic:spPr>
                </pic:pic>
              </a:graphicData>
            </a:graphic>
          </wp:anchor>
        </w:drawing>
      </w:r>
      <w:r>
        <w:rPr>
          <w:noProof/>
          <w:sz w:val="22"/>
          <w:lang w:val="ru-RU" w:eastAsia="ru-RU"/>
        </w:rPr>
        <w:drawing>
          <wp:anchor distT="0" distB="0" distL="114300" distR="114300" simplePos="0" relativeHeight="251662336" behindDoc="0" locked="0" layoutInCell="1" allowOverlap="0">
            <wp:simplePos x="0" y="0"/>
            <wp:positionH relativeFrom="page">
              <wp:posOffset>633730</wp:posOffset>
            </wp:positionH>
            <wp:positionV relativeFrom="page">
              <wp:posOffset>7147560</wp:posOffset>
            </wp:positionV>
            <wp:extent cx="7620" cy="7620"/>
            <wp:effectExtent l="0" t="0" r="0" b="0"/>
            <wp:wrapSquare wrapText="bothSides"/>
            <wp:docPr id="44" name="Picture 3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1"/>
                    <pic:cNvPicPr>
                      <a:picLocks noChangeAspect="1" noChangeArrowheads="1"/>
                    </pic:cNvPicPr>
                  </pic:nvPicPr>
                  <pic:blipFill>
                    <a:blip r:embed="rId30"/>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D56CC1">
        <w:rPr>
          <w:sz w:val="22"/>
          <w:lang w:val="ru-RU"/>
        </w:rPr>
        <w:t xml:space="preserve">16.1.4. </w:t>
      </w:r>
      <w:proofErr w:type="gramStart"/>
      <w:r w:rsidRPr="00D56CC1">
        <w:rPr>
          <w:sz w:val="22"/>
          <w:lang w:val="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Pr="00D56CC1">
        <w:rPr>
          <w:sz w:val="22"/>
          <w:lang w:val="ru-RU"/>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r>
        <w:rPr>
          <w:noProof/>
          <w:sz w:val="22"/>
          <w:lang w:val="ru-RU" w:eastAsia="ru-RU"/>
        </w:rPr>
        <w:drawing>
          <wp:inline distT="0" distB="0" distL="0" distR="0">
            <wp:extent cx="13335" cy="13335"/>
            <wp:effectExtent l="19050" t="0" r="5715" b="0"/>
            <wp:docPr id="55" name="Picture 39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39"/>
                    <pic:cNvPicPr>
                      <a:picLocks noChangeAspect="1" noChangeArrowheads="1"/>
                    </pic:cNvPicPr>
                  </pic:nvPicPr>
                  <pic:blipFill>
                    <a:blip r:embed="rId26"/>
                    <a:srcRect/>
                    <a:stretch>
                      <a:fillRect/>
                    </a:stretch>
                  </pic:blipFill>
                  <pic:spPr bwMode="auto">
                    <a:xfrm>
                      <a:off x="0" y="0"/>
                      <a:ext cx="13335" cy="13335"/>
                    </a:xfrm>
                    <a:prstGeom prst="rect">
                      <a:avLst/>
                    </a:prstGeom>
                    <a:noFill/>
                    <a:ln w="9525">
                      <a:noFill/>
                      <a:miter lim="800000"/>
                      <a:headEnd/>
                      <a:tailEnd/>
                    </a:ln>
                  </pic:spPr>
                </pic:pic>
              </a:graphicData>
            </a:graphic>
          </wp:inline>
        </w:drawing>
      </w:r>
    </w:p>
    <w:p w:rsidR="006C2D77" w:rsidRPr="00D56CC1" w:rsidRDefault="006C2D77" w:rsidP="006C2D77">
      <w:pPr>
        <w:ind w:left="709" w:right="8"/>
        <w:rPr>
          <w:noProof/>
          <w:sz w:val="22"/>
          <w:lang w:val="ru-RU"/>
        </w:rPr>
      </w:pPr>
    </w:p>
    <w:p w:rsidR="006C2D77" w:rsidRPr="00D56CC1" w:rsidRDefault="006C2D77" w:rsidP="006C2D77">
      <w:pPr>
        <w:ind w:right="8"/>
        <w:jc w:val="center"/>
        <w:rPr>
          <w:sz w:val="22"/>
          <w:lang w:val="ru-RU"/>
        </w:rPr>
      </w:pPr>
      <w:r w:rsidRPr="00D56CC1">
        <w:rPr>
          <w:noProof/>
          <w:sz w:val="22"/>
          <w:lang w:val="ru-RU"/>
        </w:rPr>
        <w:t xml:space="preserve">17.  </w:t>
      </w:r>
      <w:r w:rsidRPr="00D56CC1">
        <w:rPr>
          <w:sz w:val="22"/>
          <w:lang w:val="ru-RU"/>
        </w:rPr>
        <w:t>Способы получения Заявителем результатов предоставления Муниципальной услуги</w:t>
      </w:r>
    </w:p>
    <w:p w:rsidR="006C2D77" w:rsidRPr="00D56CC1" w:rsidRDefault="006C2D77" w:rsidP="006C2D77">
      <w:pPr>
        <w:ind w:right="8"/>
        <w:rPr>
          <w:sz w:val="22"/>
          <w:lang w:val="ru-RU"/>
        </w:rPr>
      </w:pPr>
      <w:r w:rsidRPr="00D56CC1">
        <w:rPr>
          <w:sz w:val="22"/>
          <w:lang w:val="ru-RU"/>
        </w:rPr>
        <w:t>17.1. Заявитель уведомляется о ходе рассмотрения и готовности результата предоставления Муниципальной услуги следующими способами:</w:t>
      </w:r>
    </w:p>
    <w:p w:rsidR="006C2D77" w:rsidRPr="00D56CC1" w:rsidRDefault="006C2D77" w:rsidP="006C2D77">
      <w:pPr>
        <w:ind w:right="8"/>
        <w:rPr>
          <w:sz w:val="22"/>
          <w:lang w:val="ru-RU"/>
        </w:rPr>
      </w:pPr>
      <w:r w:rsidRPr="00D56CC1">
        <w:rPr>
          <w:sz w:val="22"/>
          <w:lang w:val="ru-RU"/>
        </w:rPr>
        <w:t>17.1.1. Через личный кабинет на ЕПГУ</w:t>
      </w:r>
    </w:p>
    <w:p w:rsidR="006C2D77" w:rsidRPr="00D56CC1" w:rsidRDefault="006C2D77" w:rsidP="006C2D77">
      <w:pPr>
        <w:ind w:right="8"/>
        <w:rPr>
          <w:sz w:val="22"/>
          <w:lang w:val="ru-RU"/>
        </w:rPr>
      </w:pPr>
      <w:r w:rsidRPr="00D56CC1">
        <w:rPr>
          <w:sz w:val="22"/>
          <w:lang w:val="ru-RU"/>
        </w:rPr>
        <w:t xml:space="preserve">17.2. Заявитель может самостоятельно получить информацию о готовности результата предоставления Муниципальной услуги посредством: </w:t>
      </w:r>
    </w:p>
    <w:p w:rsidR="006C2D77" w:rsidRPr="00D56CC1" w:rsidRDefault="006C2D77" w:rsidP="006C2D77">
      <w:pPr>
        <w:ind w:right="8"/>
        <w:rPr>
          <w:sz w:val="22"/>
          <w:lang w:val="ru-RU"/>
        </w:rPr>
      </w:pPr>
      <w:r w:rsidRPr="00D56CC1">
        <w:rPr>
          <w:sz w:val="22"/>
          <w:lang w:val="ru-RU"/>
        </w:rPr>
        <w:t xml:space="preserve">— сервиса ЕПГУ «Узнать статус заявления»; </w:t>
      </w:r>
    </w:p>
    <w:p w:rsidR="006C2D77" w:rsidRPr="00D56CC1" w:rsidRDefault="006C2D77" w:rsidP="006C2D77">
      <w:pPr>
        <w:ind w:right="8"/>
        <w:rPr>
          <w:sz w:val="22"/>
          <w:lang w:val="ru-RU"/>
        </w:rPr>
      </w:pPr>
      <w:r w:rsidRPr="00D56CC1">
        <w:rPr>
          <w:sz w:val="22"/>
          <w:lang w:val="ru-RU"/>
        </w:rPr>
        <w:t>— по телефону.</w:t>
      </w:r>
    </w:p>
    <w:p w:rsidR="006C2D77" w:rsidRPr="00D56CC1" w:rsidRDefault="006C2D77" w:rsidP="006C2D77">
      <w:pPr>
        <w:ind w:right="8"/>
        <w:rPr>
          <w:sz w:val="22"/>
          <w:lang w:val="ru-RU"/>
        </w:rPr>
      </w:pPr>
      <w:r w:rsidRPr="00D56CC1">
        <w:rPr>
          <w:sz w:val="22"/>
          <w:lang w:val="ru-RU"/>
        </w:rPr>
        <w:t>17.3. Способы получения результата Муниципальной услуги:</w:t>
      </w:r>
    </w:p>
    <w:p w:rsidR="006C2D77" w:rsidRPr="00D56CC1" w:rsidRDefault="006C2D77" w:rsidP="006C2D77">
      <w:pPr>
        <w:ind w:right="8"/>
        <w:rPr>
          <w:sz w:val="22"/>
          <w:lang w:val="ru-RU"/>
        </w:rPr>
      </w:pPr>
      <w:r w:rsidRPr="00D56CC1">
        <w:rPr>
          <w:sz w:val="22"/>
          <w:lang w:val="ru-RU"/>
        </w:rPr>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6C2D77" w:rsidRPr="00D56CC1" w:rsidRDefault="006C2D77" w:rsidP="006C2D77">
      <w:pPr>
        <w:ind w:right="8"/>
        <w:rPr>
          <w:sz w:val="22"/>
          <w:lang w:val="ru-RU"/>
        </w:rPr>
      </w:pPr>
      <w:r w:rsidRPr="00D56CC1">
        <w:rPr>
          <w:sz w:val="22"/>
          <w:lang w:val="ru-RU"/>
        </w:rPr>
        <w:t xml:space="preserve">17.3.2. </w:t>
      </w:r>
      <w:proofErr w:type="gramStart"/>
      <w:r w:rsidRPr="00D56CC1">
        <w:rPr>
          <w:sz w:val="22"/>
          <w:lang w:val="ru-RU"/>
        </w:rPr>
        <w:t xml:space="preserve">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w:t>
      </w:r>
      <w:r w:rsidRPr="00D56CC1">
        <w:rPr>
          <w:sz w:val="22"/>
          <w:lang w:val="ru-RU"/>
        </w:rPr>
        <w:tab/>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Pr="00D56CC1">
        <w:rPr>
          <w:sz w:val="22"/>
          <w:lang w:val="ru-RU"/>
        </w:rPr>
        <w:t>,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C2D77" w:rsidRPr="00D56CC1" w:rsidRDefault="006C2D77" w:rsidP="006C2D77">
      <w:pPr>
        <w:ind w:right="8"/>
        <w:rPr>
          <w:sz w:val="22"/>
          <w:lang w:val="ru-RU"/>
        </w:rPr>
      </w:pPr>
      <w:r w:rsidRPr="00D56CC1">
        <w:rPr>
          <w:sz w:val="22"/>
          <w:lang w:val="ru-RU"/>
        </w:rPr>
        <w:t>17.4. Способ получения услуги определяется заявителем и указывается в заявлении.</w:t>
      </w:r>
    </w:p>
    <w:p w:rsidR="006C2D77" w:rsidRPr="00D56CC1" w:rsidRDefault="006C2D77" w:rsidP="006C2D77">
      <w:pPr>
        <w:ind w:left="2528" w:hanging="10"/>
        <w:rPr>
          <w:sz w:val="22"/>
          <w:lang w:val="ru-RU"/>
        </w:rPr>
      </w:pPr>
    </w:p>
    <w:p w:rsidR="006C2D77" w:rsidRPr="00D56CC1" w:rsidRDefault="006C2D77" w:rsidP="006C2D77">
      <w:pPr>
        <w:ind w:left="2528" w:hanging="10"/>
        <w:rPr>
          <w:sz w:val="22"/>
          <w:lang w:val="ru-RU"/>
        </w:rPr>
      </w:pPr>
      <w:r w:rsidRPr="00D56CC1">
        <w:rPr>
          <w:sz w:val="22"/>
          <w:lang w:val="ru-RU"/>
        </w:rPr>
        <w:t>18. Максимальный срок ожидания в очереди</w:t>
      </w:r>
    </w:p>
    <w:p w:rsidR="006C2D77" w:rsidRPr="00D56CC1" w:rsidRDefault="006C2D77" w:rsidP="006C2D77">
      <w:pPr>
        <w:ind w:left="20" w:right="8"/>
        <w:rPr>
          <w:sz w:val="22"/>
          <w:lang w:val="ru-RU"/>
        </w:rPr>
      </w:pPr>
      <w:r w:rsidRPr="00D56CC1">
        <w:rPr>
          <w:sz w:val="22"/>
          <w:lang w:val="ru-RU"/>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6C2D77" w:rsidRPr="00D56CC1" w:rsidRDefault="006C2D77" w:rsidP="006C2D77">
      <w:pPr>
        <w:ind w:left="20" w:right="8"/>
        <w:rPr>
          <w:sz w:val="22"/>
          <w:lang w:val="ru-RU"/>
        </w:rPr>
      </w:pPr>
    </w:p>
    <w:p w:rsidR="006C2D77" w:rsidRPr="00D56CC1" w:rsidRDefault="006C2D77" w:rsidP="008C4737">
      <w:pPr>
        <w:numPr>
          <w:ilvl w:val="0"/>
          <w:numId w:val="42"/>
        </w:numPr>
        <w:ind w:left="278" w:right="278" w:firstLine="81"/>
        <w:jc w:val="center"/>
        <w:rPr>
          <w:sz w:val="22"/>
          <w:lang w:val="ru-RU"/>
        </w:rPr>
      </w:pPr>
      <w:r w:rsidRPr="00D56CC1">
        <w:rPr>
          <w:sz w:val="22"/>
          <w:lang w:val="ru-RU"/>
        </w:rPr>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D56CC1">
        <w:rPr>
          <w:sz w:val="22"/>
          <w:lang w:val="ru-RU"/>
        </w:rPr>
        <w:lastRenderedPageBreak/>
        <w:t>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6C2D77" w:rsidRPr="00D56CC1" w:rsidRDefault="006C2D77" w:rsidP="008C4737">
      <w:pPr>
        <w:numPr>
          <w:ilvl w:val="1"/>
          <w:numId w:val="42"/>
        </w:numPr>
        <w:ind w:left="0" w:right="8" w:firstLine="709"/>
        <w:jc w:val="both"/>
        <w:rPr>
          <w:sz w:val="22"/>
          <w:lang w:val="ru-RU"/>
        </w:rPr>
      </w:pPr>
      <w:r w:rsidRPr="00D56CC1">
        <w:rPr>
          <w:sz w:val="22"/>
          <w:lang w:val="ru-RU"/>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6C2D77" w:rsidRPr="00D56CC1" w:rsidRDefault="006C2D77" w:rsidP="008C4737">
      <w:pPr>
        <w:numPr>
          <w:ilvl w:val="1"/>
          <w:numId w:val="42"/>
        </w:numPr>
        <w:ind w:left="0" w:right="8" w:firstLine="709"/>
        <w:jc w:val="both"/>
        <w:rPr>
          <w:sz w:val="22"/>
        </w:rPr>
      </w:pPr>
      <w:r w:rsidRPr="00D56CC1">
        <w:rPr>
          <w:sz w:val="22"/>
          <w:lang w:val="ru-RU"/>
        </w:rPr>
        <w:t>В случае</w:t>
      </w:r>
      <w:proofErr w:type="gramStart"/>
      <w:r w:rsidRPr="00D56CC1">
        <w:rPr>
          <w:sz w:val="22"/>
          <w:lang w:val="ru-RU"/>
        </w:rPr>
        <w:t>,</w:t>
      </w:r>
      <w:proofErr w:type="gramEnd"/>
      <w:r w:rsidRPr="00D56CC1">
        <w:rPr>
          <w:sz w:val="22"/>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r>
        <w:rPr>
          <w:noProof/>
          <w:sz w:val="22"/>
          <w:lang w:val="ru-RU" w:eastAsia="ru-RU"/>
        </w:rPr>
        <w:drawing>
          <wp:inline distT="0" distB="0" distL="0" distR="0">
            <wp:extent cx="13335" cy="13335"/>
            <wp:effectExtent l="19050" t="0" r="5715" b="0"/>
            <wp:docPr id="56" name="Picture 4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67"/>
                    <pic:cNvPicPr>
                      <a:picLocks noChangeAspect="1" noChangeArrowheads="1"/>
                    </pic:cNvPicPr>
                  </pic:nvPicPr>
                  <pic:blipFill>
                    <a:blip r:embed="rId20"/>
                    <a:srcRect/>
                    <a:stretch>
                      <a:fillRect/>
                    </a:stretch>
                  </pic:blipFill>
                  <pic:spPr bwMode="auto">
                    <a:xfrm>
                      <a:off x="0" y="0"/>
                      <a:ext cx="13335" cy="13335"/>
                    </a:xfrm>
                    <a:prstGeom prst="rect">
                      <a:avLst/>
                    </a:prstGeom>
                    <a:noFill/>
                    <a:ln w="9525">
                      <a:noFill/>
                      <a:miter lim="800000"/>
                      <a:headEnd/>
                      <a:tailEnd/>
                    </a:ln>
                  </pic:spPr>
                </pic:pic>
              </a:graphicData>
            </a:graphic>
          </wp:inline>
        </w:drawing>
      </w:r>
      <w:r w:rsidRPr="00D56CC1">
        <w:rPr>
          <w:sz w:val="22"/>
        </w:rPr>
        <w:t>За пользование стоянкой (парковкой) с заявителей плата не взимается.</w:t>
      </w:r>
    </w:p>
    <w:p w:rsidR="006C2D77" w:rsidRPr="00D56CC1" w:rsidRDefault="006C2D77" w:rsidP="008C4737">
      <w:pPr>
        <w:numPr>
          <w:ilvl w:val="1"/>
          <w:numId w:val="42"/>
        </w:numPr>
        <w:ind w:left="0" w:right="8" w:firstLine="709"/>
        <w:jc w:val="both"/>
        <w:rPr>
          <w:sz w:val="22"/>
          <w:lang w:val="ru-RU"/>
        </w:rPr>
      </w:pPr>
      <w:r w:rsidRPr="00D56CC1">
        <w:rPr>
          <w:sz w:val="22"/>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56CC1">
        <w:rPr>
          <w:sz w:val="22"/>
        </w:rPr>
        <w:t>I</w:t>
      </w:r>
      <w:r w:rsidRPr="00D56CC1">
        <w:rPr>
          <w:sz w:val="22"/>
          <w:lang w:val="ru-RU"/>
        </w:rPr>
        <w:t xml:space="preserve">, </w:t>
      </w:r>
      <w:r w:rsidRPr="00D56CC1">
        <w:rPr>
          <w:sz w:val="22"/>
        </w:rPr>
        <w:t>II</w:t>
      </w:r>
      <w:r w:rsidRPr="00D56CC1">
        <w:rPr>
          <w:sz w:val="22"/>
          <w:lang w:val="ru-RU"/>
        </w:rPr>
        <w:t xml:space="preserve"> групп, а также инвалидами </w:t>
      </w:r>
      <w:r w:rsidRPr="00D56CC1">
        <w:rPr>
          <w:sz w:val="22"/>
        </w:rPr>
        <w:t>III</w:t>
      </w:r>
      <w:r w:rsidRPr="00D56CC1">
        <w:rPr>
          <w:sz w:val="22"/>
          <w:lang w:val="ru-RU"/>
        </w:rPr>
        <w:t xml:space="preserve"> труппы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C2D77" w:rsidRPr="00D56CC1" w:rsidRDefault="006C2D77" w:rsidP="008C4737">
      <w:pPr>
        <w:numPr>
          <w:ilvl w:val="1"/>
          <w:numId w:val="42"/>
        </w:numPr>
        <w:ind w:left="0" w:right="8" w:firstLine="709"/>
        <w:jc w:val="both"/>
        <w:rPr>
          <w:sz w:val="22"/>
          <w:lang w:val="ru-RU"/>
        </w:rPr>
      </w:pPr>
      <w:r w:rsidRPr="00D56CC1">
        <w:rPr>
          <w:sz w:val="22"/>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C2D77" w:rsidRPr="00D56CC1" w:rsidRDefault="006C2D77" w:rsidP="008C4737">
      <w:pPr>
        <w:numPr>
          <w:ilvl w:val="1"/>
          <w:numId w:val="42"/>
        </w:numPr>
        <w:ind w:left="0" w:right="8" w:firstLine="709"/>
        <w:jc w:val="both"/>
        <w:rPr>
          <w:sz w:val="22"/>
          <w:lang w:val="ru-RU"/>
        </w:rPr>
      </w:pPr>
      <w:r w:rsidRPr="00D56CC1">
        <w:rPr>
          <w:sz w:val="22"/>
          <w:lang w:val="ru-RU"/>
        </w:rPr>
        <w:t>Центральный вход в здание Уполномоченного органа должен быть оборудован информационной табличкой (вывеской), содержащей информацию:</w:t>
      </w:r>
    </w:p>
    <w:p w:rsidR="006C2D77" w:rsidRPr="00D56CC1" w:rsidRDefault="006C2D77" w:rsidP="006C2D77">
      <w:pPr>
        <w:ind w:right="8"/>
        <w:rPr>
          <w:sz w:val="22"/>
          <w:lang w:val="ru-RU"/>
        </w:rPr>
      </w:pPr>
      <w:r w:rsidRPr="00D56CC1">
        <w:rPr>
          <w:sz w:val="22"/>
          <w:lang w:val="ru-RU"/>
        </w:rPr>
        <w:t>— наименование;</w:t>
      </w:r>
    </w:p>
    <w:p w:rsidR="006C2D77" w:rsidRPr="00D56CC1" w:rsidRDefault="006C2D77" w:rsidP="006C2D77">
      <w:pPr>
        <w:ind w:right="8"/>
        <w:rPr>
          <w:sz w:val="22"/>
          <w:lang w:val="ru-RU"/>
        </w:rPr>
      </w:pPr>
      <w:r w:rsidRPr="00D56CC1">
        <w:rPr>
          <w:sz w:val="22"/>
          <w:lang w:val="ru-RU"/>
        </w:rPr>
        <w:t>— местонахождение и юридический адрес;</w:t>
      </w:r>
      <w:r>
        <w:rPr>
          <w:noProof/>
          <w:sz w:val="22"/>
          <w:lang w:val="ru-RU" w:eastAsia="ru-RU"/>
        </w:rPr>
        <w:drawing>
          <wp:inline distT="0" distB="0" distL="0" distR="0">
            <wp:extent cx="13335" cy="13335"/>
            <wp:effectExtent l="19050" t="0" r="5715" b="0"/>
            <wp:docPr id="57" name="Picture 4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68"/>
                    <pic:cNvPicPr>
                      <a:picLocks noChangeAspect="1" noChangeArrowheads="1"/>
                    </pic:cNvPicPr>
                  </pic:nvPicPr>
                  <pic:blipFill>
                    <a:blip r:embed="rId31"/>
                    <a:srcRect/>
                    <a:stretch>
                      <a:fillRect/>
                    </a:stretch>
                  </pic:blipFill>
                  <pic:spPr bwMode="auto">
                    <a:xfrm>
                      <a:off x="0" y="0"/>
                      <a:ext cx="13335" cy="13335"/>
                    </a:xfrm>
                    <a:prstGeom prst="rect">
                      <a:avLst/>
                    </a:prstGeom>
                    <a:noFill/>
                    <a:ln w="9525">
                      <a:noFill/>
                      <a:miter lim="800000"/>
                      <a:headEnd/>
                      <a:tailEnd/>
                    </a:ln>
                  </pic:spPr>
                </pic:pic>
              </a:graphicData>
            </a:graphic>
          </wp:inline>
        </w:drawing>
      </w:r>
    </w:p>
    <w:p w:rsidR="006C2D77" w:rsidRPr="00D56CC1" w:rsidRDefault="006C2D77" w:rsidP="006C2D77">
      <w:pPr>
        <w:ind w:right="8"/>
        <w:rPr>
          <w:sz w:val="22"/>
          <w:lang w:val="ru-RU"/>
        </w:rPr>
      </w:pPr>
      <w:r w:rsidRPr="00D56CC1">
        <w:rPr>
          <w:sz w:val="22"/>
          <w:lang w:val="ru-RU"/>
        </w:rPr>
        <w:t>— режим работы;</w:t>
      </w:r>
    </w:p>
    <w:p w:rsidR="006C2D77" w:rsidRPr="00D56CC1" w:rsidRDefault="006C2D77" w:rsidP="006C2D77">
      <w:pPr>
        <w:ind w:right="8"/>
        <w:rPr>
          <w:sz w:val="22"/>
          <w:lang w:val="ru-RU"/>
        </w:rPr>
      </w:pPr>
      <w:r w:rsidRPr="00D56CC1">
        <w:rPr>
          <w:sz w:val="22"/>
          <w:lang w:val="ru-RU"/>
        </w:rPr>
        <w:t>— график приема;</w:t>
      </w:r>
    </w:p>
    <w:p w:rsidR="006C2D77" w:rsidRPr="00D56CC1" w:rsidRDefault="006C2D77" w:rsidP="006C2D77">
      <w:pPr>
        <w:ind w:right="8"/>
        <w:rPr>
          <w:sz w:val="22"/>
          <w:lang w:val="ru-RU"/>
        </w:rPr>
      </w:pPr>
      <w:r w:rsidRPr="00D56CC1">
        <w:rPr>
          <w:sz w:val="22"/>
          <w:lang w:val="ru-RU"/>
        </w:rPr>
        <w:t>— номера телефонов для справок.</w:t>
      </w:r>
    </w:p>
    <w:p w:rsidR="006C2D77" w:rsidRPr="00D56CC1" w:rsidRDefault="006C2D77" w:rsidP="008C4737">
      <w:pPr>
        <w:numPr>
          <w:ilvl w:val="1"/>
          <w:numId w:val="42"/>
        </w:numPr>
        <w:ind w:left="0" w:right="8" w:firstLine="709"/>
        <w:jc w:val="both"/>
        <w:rPr>
          <w:sz w:val="22"/>
          <w:lang w:val="ru-RU"/>
        </w:rPr>
      </w:pPr>
      <w:r w:rsidRPr="00D56CC1">
        <w:rPr>
          <w:sz w:val="22"/>
          <w:lang w:val="ru-RU"/>
        </w:rPr>
        <w:t>Помещения, в которых предоставляется государственная услуга, должны соответствовать санитарно-эпидемиологическим правилам и нормативам.</w:t>
      </w:r>
    </w:p>
    <w:p w:rsidR="006C2D77" w:rsidRPr="00D56CC1" w:rsidRDefault="006C2D77" w:rsidP="008C4737">
      <w:pPr>
        <w:numPr>
          <w:ilvl w:val="1"/>
          <w:numId w:val="42"/>
        </w:numPr>
        <w:ind w:left="0" w:right="8" w:firstLine="709"/>
        <w:jc w:val="both"/>
        <w:rPr>
          <w:sz w:val="22"/>
          <w:lang w:val="ru-RU"/>
        </w:rPr>
      </w:pPr>
      <w:r w:rsidRPr="00D56CC1">
        <w:rPr>
          <w:sz w:val="22"/>
          <w:lang w:val="ru-RU"/>
        </w:rPr>
        <w:t>Помещения, в которых предоставляется государственная услуга, оснащаются:</w:t>
      </w:r>
    </w:p>
    <w:p w:rsidR="006C2D77" w:rsidRPr="00D56CC1" w:rsidRDefault="006C2D77" w:rsidP="006C2D77">
      <w:pPr>
        <w:ind w:right="8"/>
        <w:rPr>
          <w:sz w:val="22"/>
          <w:lang w:val="ru-RU"/>
        </w:rPr>
      </w:pPr>
      <w:r w:rsidRPr="00D56CC1">
        <w:rPr>
          <w:sz w:val="22"/>
          <w:lang w:val="ru-RU"/>
        </w:rPr>
        <w:t>— противопожарной системой и средствами пожаротушения;</w:t>
      </w:r>
    </w:p>
    <w:p w:rsidR="006C2D77" w:rsidRPr="00D56CC1" w:rsidRDefault="006C2D77" w:rsidP="006C2D77">
      <w:pPr>
        <w:ind w:right="1833"/>
        <w:rPr>
          <w:sz w:val="22"/>
          <w:lang w:val="ru-RU"/>
        </w:rPr>
      </w:pPr>
      <w:r w:rsidRPr="00D56CC1">
        <w:rPr>
          <w:sz w:val="22"/>
          <w:lang w:val="ru-RU"/>
        </w:rPr>
        <w:t xml:space="preserve">— системой оповещения о возникновении чрезвычайной ситуации; </w:t>
      </w:r>
    </w:p>
    <w:p w:rsidR="006C2D77" w:rsidRPr="00D56CC1" w:rsidRDefault="006C2D77" w:rsidP="006C2D77">
      <w:pPr>
        <w:ind w:right="1833"/>
        <w:rPr>
          <w:sz w:val="22"/>
          <w:lang w:val="ru-RU"/>
        </w:rPr>
      </w:pPr>
      <w:r w:rsidRPr="00D56CC1">
        <w:rPr>
          <w:sz w:val="22"/>
          <w:lang w:val="ru-RU"/>
        </w:rPr>
        <w:t xml:space="preserve">— средствами оказания первой медицинской помощи; </w:t>
      </w:r>
    </w:p>
    <w:p w:rsidR="006C2D77" w:rsidRPr="00D56CC1" w:rsidRDefault="006C2D77" w:rsidP="006C2D77">
      <w:pPr>
        <w:ind w:right="1833"/>
        <w:rPr>
          <w:sz w:val="22"/>
          <w:lang w:val="ru-RU"/>
        </w:rPr>
      </w:pPr>
      <w:r w:rsidRPr="00D56CC1">
        <w:rPr>
          <w:sz w:val="22"/>
          <w:lang w:val="ru-RU"/>
        </w:rPr>
        <w:t>— туалетными комнатами для посетителей.</w:t>
      </w:r>
    </w:p>
    <w:p w:rsidR="006C2D77" w:rsidRPr="00D56CC1" w:rsidRDefault="006C2D77" w:rsidP="008C4737">
      <w:pPr>
        <w:numPr>
          <w:ilvl w:val="1"/>
          <w:numId w:val="42"/>
        </w:numPr>
        <w:ind w:left="0" w:right="8" w:firstLine="709"/>
        <w:jc w:val="both"/>
        <w:rPr>
          <w:sz w:val="22"/>
          <w:lang w:val="ru-RU"/>
        </w:rPr>
      </w:pPr>
      <w:r w:rsidRPr="00D56CC1">
        <w:rPr>
          <w:sz w:val="22"/>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C2D77" w:rsidRPr="00D56CC1" w:rsidRDefault="006C2D77" w:rsidP="008C4737">
      <w:pPr>
        <w:numPr>
          <w:ilvl w:val="1"/>
          <w:numId w:val="42"/>
        </w:numPr>
        <w:ind w:left="0" w:right="8" w:firstLine="709"/>
        <w:jc w:val="both"/>
        <w:rPr>
          <w:sz w:val="22"/>
          <w:lang w:val="ru-RU"/>
        </w:rPr>
      </w:pPr>
      <w:r w:rsidRPr="00D56CC1">
        <w:rPr>
          <w:sz w:val="22"/>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C2D77" w:rsidRPr="00D56CC1" w:rsidRDefault="006C2D77" w:rsidP="008C4737">
      <w:pPr>
        <w:numPr>
          <w:ilvl w:val="1"/>
          <w:numId w:val="42"/>
        </w:numPr>
        <w:ind w:left="0" w:right="8" w:firstLine="709"/>
        <w:jc w:val="both"/>
        <w:rPr>
          <w:sz w:val="22"/>
          <w:lang w:val="ru-RU"/>
        </w:rPr>
      </w:pPr>
      <w:r w:rsidRPr="00D56CC1">
        <w:rPr>
          <w:sz w:val="22"/>
          <w:lang w:val="ru-RU"/>
        </w:rPr>
        <w:t>Места для заполнения заявлений оборудуются стульями, столами (стойками), бланками заявлений, письменными принадлежностями.</w:t>
      </w:r>
    </w:p>
    <w:p w:rsidR="006C2D77" w:rsidRPr="00D56CC1" w:rsidRDefault="006C2D77" w:rsidP="008C4737">
      <w:pPr>
        <w:numPr>
          <w:ilvl w:val="1"/>
          <w:numId w:val="42"/>
        </w:numPr>
        <w:ind w:left="0" w:right="8" w:firstLine="709"/>
        <w:jc w:val="both"/>
        <w:rPr>
          <w:sz w:val="22"/>
          <w:lang w:val="ru-RU"/>
        </w:rPr>
      </w:pPr>
      <w:r w:rsidRPr="00D56CC1">
        <w:rPr>
          <w:sz w:val="22"/>
          <w:lang w:val="ru-RU"/>
        </w:rPr>
        <w:t>Места приема Заявителей оборудуются информационными табличками (вывесками) с указанием:</w:t>
      </w:r>
    </w:p>
    <w:p w:rsidR="006C2D77" w:rsidRPr="00D56CC1" w:rsidRDefault="006C2D77" w:rsidP="006C2D77">
      <w:pPr>
        <w:ind w:left="20"/>
        <w:rPr>
          <w:noProof/>
          <w:sz w:val="22"/>
          <w:lang w:val="ru-RU"/>
        </w:rPr>
      </w:pPr>
      <w:r w:rsidRPr="00D56CC1">
        <w:rPr>
          <w:sz w:val="22"/>
          <w:lang w:val="ru-RU"/>
        </w:rPr>
        <w:t xml:space="preserve">— номера кабинета и наименования отдела; </w:t>
      </w:r>
    </w:p>
    <w:p w:rsidR="006C2D77" w:rsidRPr="00D56CC1" w:rsidRDefault="006C2D77" w:rsidP="006C2D77">
      <w:pPr>
        <w:ind w:left="20"/>
        <w:rPr>
          <w:sz w:val="22"/>
          <w:lang w:val="ru-RU"/>
        </w:rPr>
      </w:pPr>
      <w:r w:rsidRPr="00D56CC1">
        <w:rPr>
          <w:sz w:val="22"/>
          <w:lang w:val="ru-RU"/>
        </w:rPr>
        <w:t>—</w:t>
      </w:r>
      <w:r w:rsidRPr="00D56CC1">
        <w:rPr>
          <w:noProof/>
          <w:sz w:val="22"/>
          <w:lang w:val="ru-RU"/>
        </w:rPr>
        <w:t xml:space="preserve"> </w:t>
      </w:r>
      <w:r w:rsidRPr="00D56CC1">
        <w:rPr>
          <w:sz w:val="22"/>
          <w:lang w:val="ru-RU"/>
        </w:rPr>
        <w:t>фамилии, имени и отчества (последнее</w:t>
      </w:r>
      <w:r w:rsidRPr="00D56CC1">
        <w:rPr>
          <w:sz w:val="22"/>
          <w:lang w:val="ru-RU"/>
        </w:rPr>
        <w:tab/>
        <w:t xml:space="preserve">при наличии), должности ответственного лица за прием документов; </w:t>
      </w:r>
    </w:p>
    <w:p w:rsidR="006C2D77" w:rsidRPr="00D56CC1" w:rsidRDefault="006C2D77" w:rsidP="006C2D77">
      <w:pPr>
        <w:ind w:left="20"/>
        <w:rPr>
          <w:sz w:val="22"/>
          <w:lang w:val="ru-RU"/>
        </w:rPr>
      </w:pPr>
      <w:r w:rsidRPr="00D56CC1">
        <w:rPr>
          <w:sz w:val="22"/>
          <w:lang w:val="ru-RU"/>
        </w:rPr>
        <w:t>— графика приема Заявителей.</w:t>
      </w:r>
    </w:p>
    <w:p w:rsidR="006C2D77" w:rsidRPr="00D56CC1" w:rsidRDefault="006C2D77" w:rsidP="006C2D77">
      <w:pPr>
        <w:ind w:left="20" w:right="8"/>
        <w:rPr>
          <w:sz w:val="22"/>
          <w:lang w:val="ru-RU"/>
        </w:rPr>
      </w:pPr>
      <w:r w:rsidRPr="00D56CC1">
        <w:rPr>
          <w:sz w:val="22"/>
          <w:lang w:val="ru-RU"/>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C2D77" w:rsidRPr="00D56CC1" w:rsidRDefault="006C2D77" w:rsidP="008C4737">
      <w:pPr>
        <w:numPr>
          <w:ilvl w:val="1"/>
          <w:numId w:val="43"/>
        </w:numPr>
        <w:ind w:right="8" w:firstLine="709"/>
        <w:jc w:val="both"/>
        <w:rPr>
          <w:sz w:val="22"/>
          <w:lang w:val="ru-RU"/>
        </w:rPr>
      </w:pPr>
      <w:r w:rsidRPr="00D56CC1">
        <w:rPr>
          <w:sz w:val="22"/>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C2D77" w:rsidRPr="00D56CC1" w:rsidRDefault="006C2D77" w:rsidP="008C4737">
      <w:pPr>
        <w:numPr>
          <w:ilvl w:val="1"/>
          <w:numId w:val="43"/>
        </w:numPr>
        <w:ind w:right="8" w:firstLine="709"/>
        <w:jc w:val="both"/>
        <w:rPr>
          <w:sz w:val="22"/>
          <w:lang w:val="ru-RU"/>
        </w:rPr>
      </w:pPr>
      <w:r w:rsidRPr="00D56CC1">
        <w:rPr>
          <w:sz w:val="22"/>
          <w:lang w:val="ru-RU"/>
        </w:rPr>
        <w:t>При предоставлении государственной услуги инвалидам обеспечиваются:</w:t>
      </w:r>
    </w:p>
    <w:p w:rsidR="006C2D77" w:rsidRPr="00D56CC1" w:rsidRDefault="006C2D77" w:rsidP="006C2D77">
      <w:pPr>
        <w:ind w:left="20" w:right="8"/>
        <w:rPr>
          <w:sz w:val="22"/>
          <w:lang w:val="ru-RU"/>
        </w:rPr>
      </w:pPr>
      <w:r w:rsidRPr="00D56CC1">
        <w:rPr>
          <w:sz w:val="22"/>
          <w:lang w:val="ru-RU"/>
        </w:rPr>
        <w:lastRenderedPageBreak/>
        <w:t>— возможность беспрепятственного доступа к объекту (зданию, помещению), в котором предоставляется государственная услуга;</w:t>
      </w:r>
    </w:p>
    <w:p w:rsidR="006C2D77" w:rsidRPr="00D56CC1" w:rsidRDefault="006C2D77" w:rsidP="006C2D77">
      <w:pPr>
        <w:ind w:left="20" w:right="8"/>
        <w:rPr>
          <w:sz w:val="22"/>
          <w:lang w:val="ru-RU"/>
        </w:rPr>
      </w:pPr>
      <w:r w:rsidRPr="00D56CC1">
        <w:rPr>
          <w:sz w:val="22"/>
          <w:lang w:val="ru-RU"/>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C2D77" w:rsidRPr="00D56CC1" w:rsidRDefault="006C2D77" w:rsidP="006C2D77">
      <w:pPr>
        <w:ind w:left="20" w:right="8"/>
        <w:rPr>
          <w:sz w:val="22"/>
          <w:lang w:val="ru-RU"/>
        </w:rPr>
      </w:pPr>
      <w:r w:rsidRPr="00D56CC1">
        <w:rPr>
          <w:sz w:val="22"/>
          <w:lang w:val="ru-RU"/>
        </w:rPr>
        <w:t>— сопровождение инвалидов, имеющих стойкие расстройства функции зрения и самостоятельного передвижения;</w:t>
      </w:r>
    </w:p>
    <w:p w:rsidR="006C2D77" w:rsidRPr="00D56CC1" w:rsidRDefault="006C2D77" w:rsidP="006C2D77">
      <w:pPr>
        <w:ind w:left="20" w:right="8"/>
        <w:rPr>
          <w:sz w:val="22"/>
          <w:lang w:val="ru-RU"/>
        </w:rPr>
      </w:pPr>
      <w:r w:rsidRPr="00D56CC1">
        <w:rPr>
          <w:sz w:val="22"/>
          <w:lang w:val="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6C2D77" w:rsidRPr="00D56CC1" w:rsidRDefault="006C2D77" w:rsidP="006C2D77">
      <w:pPr>
        <w:ind w:left="20" w:right="8"/>
        <w:rPr>
          <w:sz w:val="22"/>
          <w:lang w:val="ru-RU"/>
        </w:rPr>
      </w:pPr>
      <w:r w:rsidRPr="00D56CC1">
        <w:rPr>
          <w:sz w:val="22"/>
          <w:lang w:val="ru-RU"/>
        </w:rPr>
        <w:t xml:space="preserve">— дублирование необходимой для инвалидов звуковой и зрительной информации, а также надписей, знаков </w:t>
      </w:r>
      <w:proofErr w:type="gramStart"/>
      <w:r w:rsidRPr="00D56CC1">
        <w:rPr>
          <w:sz w:val="22"/>
          <w:lang w:val="ru-RU"/>
        </w:rPr>
        <w:t>м</w:t>
      </w:r>
      <w:proofErr w:type="gramEnd"/>
      <w:r w:rsidRPr="00D56CC1">
        <w:rPr>
          <w:sz w:val="22"/>
          <w:lang w:val="ru-RU"/>
        </w:rPr>
        <w:t xml:space="preserve"> иной текстовой и графической информации знаками, выполненными рельефно-точечным шрифтом Брайля;</w:t>
      </w:r>
    </w:p>
    <w:p w:rsidR="006C2D77" w:rsidRPr="00D56CC1" w:rsidRDefault="006C2D77" w:rsidP="006C2D77">
      <w:pPr>
        <w:ind w:left="743" w:right="8"/>
        <w:rPr>
          <w:sz w:val="22"/>
          <w:lang w:val="ru-RU"/>
        </w:rPr>
      </w:pPr>
      <w:r w:rsidRPr="00D56CC1">
        <w:rPr>
          <w:sz w:val="22"/>
          <w:lang w:val="ru-RU"/>
        </w:rPr>
        <w:t>— допуск сурдопереводчика и тифлосурдопереводчика;</w:t>
      </w:r>
    </w:p>
    <w:p w:rsidR="006C2D77" w:rsidRPr="00D56CC1" w:rsidRDefault="006C2D77" w:rsidP="006C2D77">
      <w:pPr>
        <w:ind w:left="20" w:right="8"/>
        <w:rPr>
          <w:sz w:val="22"/>
          <w:lang w:val="ru-RU"/>
        </w:rPr>
      </w:pPr>
      <w:r w:rsidRPr="00D56CC1">
        <w:rPr>
          <w:sz w:val="22"/>
          <w:lang w:val="ru-RU"/>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D56CC1">
        <w:rPr>
          <w:sz w:val="22"/>
          <w:lang w:val="ru-RU"/>
        </w:rPr>
        <w:t>государственная</w:t>
      </w:r>
      <w:proofErr w:type="gramEnd"/>
      <w:r w:rsidRPr="00D56CC1">
        <w:rPr>
          <w:sz w:val="22"/>
          <w:lang w:val="ru-RU"/>
        </w:rPr>
        <w:t xml:space="preserve"> услуги;</w:t>
      </w:r>
    </w:p>
    <w:p w:rsidR="006C2D77" w:rsidRPr="00D56CC1" w:rsidRDefault="006C2D77" w:rsidP="006C2D77">
      <w:pPr>
        <w:ind w:left="20" w:right="8"/>
        <w:rPr>
          <w:sz w:val="22"/>
          <w:lang w:val="ru-RU"/>
        </w:rPr>
      </w:pPr>
      <w:r w:rsidRPr="00D56CC1">
        <w:rPr>
          <w:sz w:val="22"/>
          <w:lang w:val="ru-RU"/>
        </w:rPr>
        <w:t>— оказание инвалидам помощи в преодолении барьеров, мешающих получению ими государственных услуг наравне с другими лицами.</w:t>
      </w:r>
    </w:p>
    <w:p w:rsidR="006C2D77" w:rsidRPr="00D56CC1" w:rsidRDefault="006C2D77" w:rsidP="006C2D77">
      <w:pPr>
        <w:ind w:left="20" w:right="8"/>
        <w:rPr>
          <w:sz w:val="22"/>
          <w:lang w:val="ru-RU"/>
        </w:rPr>
      </w:pPr>
    </w:p>
    <w:p w:rsidR="006C2D77" w:rsidRPr="00D56CC1" w:rsidRDefault="006C2D77" w:rsidP="008C4737">
      <w:pPr>
        <w:numPr>
          <w:ilvl w:val="0"/>
          <w:numId w:val="44"/>
        </w:numPr>
        <w:ind w:hanging="696"/>
        <w:rPr>
          <w:sz w:val="22"/>
          <w:lang w:val="ru-RU"/>
        </w:rPr>
      </w:pPr>
      <w:r w:rsidRPr="00D56CC1">
        <w:rPr>
          <w:sz w:val="22"/>
          <w:lang w:val="ru-RU"/>
        </w:rPr>
        <w:t>Показатели доступности и качества Муниципальной услуги</w:t>
      </w:r>
    </w:p>
    <w:p w:rsidR="006C2D77" w:rsidRPr="00D56CC1" w:rsidRDefault="006C2D77" w:rsidP="006C2D77">
      <w:pPr>
        <w:ind w:left="2112"/>
        <w:rPr>
          <w:sz w:val="22"/>
          <w:lang w:val="ru-RU"/>
        </w:rPr>
      </w:pPr>
    </w:p>
    <w:p w:rsidR="006C2D77" w:rsidRPr="00D56CC1" w:rsidRDefault="006C2D77" w:rsidP="006C2D77">
      <w:pPr>
        <w:ind w:left="20" w:right="8"/>
        <w:rPr>
          <w:sz w:val="22"/>
          <w:lang w:val="ru-RU"/>
        </w:rPr>
      </w:pPr>
      <w:r w:rsidRPr="00D56CC1">
        <w:rPr>
          <w:sz w:val="22"/>
          <w:lang w:val="ru-RU"/>
        </w:rPr>
        <w:t>20.1. Оценка доступности и качества предоставления Муниципальной услуги должна осуществляться по следующим показателям:</w:t>
      </w:r>
    </w:p>
    <w:p w:rsidR="006C2D77" w:rsidRPr="00D56CC1" w:rsidRDefault="006C2D77" w:rsidP="006C2D77">
      <w:pPr>
        <w:ind w:left="20" w:right="8"/>
        <w:rPr>
          <w:sz w:val="22"/>
          <w:lang w:val="ru-RU"/>
        </w:rPr>
      </w:pPr>
      <w:r w:rsidRPr="00D56CC1">
        <w:rPr>
          <w:sz w:val="22"/>
          <w:lang w:val="ru-RU"/>
        </w:rPr>
        <w:t>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6C2D77" w:rsidRPr="00D56CC1" w:rsidRDefault="006C2D77" w:rsidP="006C2D77">
      <w:pPr>
        <w:ind w:left="20" w:right="8"/>
        <w:rPr>
          <w:sz w:val="22"/>
          <w:lang w:val="ru-RU"/>
        </w:rPr>
      </w:pPr>
      <w:r w:rsidRPr="00D56CC1">
        <w:rPr>
          <w:sz w:val="22"/>
          <w:lang w:val="ru-RU"/>
        </w:rPr>
        <w:t xml:space="preserve">б) </w:t>
      </w:r>
      <w:r w:rsidRPr="00D56CC1">
        <w:rPr>
          <w:sz w:val="22"/>
          <w:lang w:val="ru-RU"/>
        </w:rPr>
        <w:tab/>
        <w:t>возможность выбора Заявителем форм предоставления Муниципальной услуги;</w:t>
      </w:r>
    </w:p>
    <w:p w:rsidR="006C2D77" w:rsidRPr="00D56CC1" w:rsidRDefault="006C2D77" w:rsidP="006C2D77">
      <w:pPr>
        <w:ind w:left="20" w:right="8"/>
        <w:rPr>
          <w:sz w:val="22"/>
          <w:lang w:val="ru-RU"/>
        </w:rPr>
      </w:pPr>
      <w:r w:rsidRPr="00D56CC1">
        <w:rPr>
          <w:sz w:val="22"/>
          <w:lang w:val="ru-RU"/>
        </w:rPr>
        <w:t>в) возможность обращения за получением Муниципальной услуги в МФЦ, в том числе с использованием ЕПГУ;</w:t>
      </w:r>
    </w:p>
    <w:p w:rsidR="006C2D77" w:rsidRPr="00D56CC1" w:rsidRDefault="006C2D77" w:rsidP="006C2D77">
      <w:pPr>
        <w:ind w:left="20" w:right="8"/>
        <w:rPr>
          <w:sz w:val="22"/>
          <w:lang w:val="ru-RU"/>
        </w:rPr>
      </w:pPr>
      <w:r w:rsidRPr="00D56CC1">
        <w:rPr>
          <w:sz w:val="22"/>
          <w:lang w:val="ru-RU"/>
        </w:rPr>
        <w:t>г) возможность обращения за получением Муниципальной услуги в электронной форме, в том числе с использованием ЕПГУ;</w:t>
      </w:r>
    </w:p>
    <w:p w:rsidR="006C2D77" w:rsidRPr="00D56CC1" w:rsidRDefault="006C2D77" w:rsidP="006C2D77">
      <w:pPr>
        <w:spacing w:after="55"/>
        <w:ind w:left="20" w:right="8"/>
        <w:rPr>
          <w:sz w:val="22"/>
          <w:lang w:val="ru-RU"/>
        </w:rPr>
      </w:pPr>
      <w:r w:rsidRPr="00D56CC1">
        <w:rPr>
          <w:sz w:val="22"/>
          <w:lang w:val="ru-RU"/>
        </w:rPr>
        <w:t>д) доступность обращения за предоставлением Муниципальной услуги, в том числе для маломобильных групп населения;</w:t>
      </w:r>
    </w:p>
    <w:p w:rsidR="006C2D77" w:rsidRPr="00D56CC1" w:rsidRDefault="006C2D77" w:rsidP="006C2D77">
      <w:pPr>
        <w:ind w:left="20" w:right="8"/>
        <w:rPr>
          <w:sz w:val="22"/>
          <w:lang w:val="ru-RU"/>
        </w:rPr>
      </w:pPr>
      <w:r w:rsidRPr="00D56CC1">
        <w:rPr>
          <w:sz w:val="22"/>
          <w:lang w:val="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C2D77" w:rsidRPr="00D56CC1" w:rsidRDefault="006C2D77" w:rsidP="006C2D77">
      <w:pPr>
        <w:ind w:left="20" w:right="8"/>
        <w:rPr>
          <w:sz w:val="22"/>
          <w:lang w:val="ru-RU"/>
        </w:rPr>
      </w:pPr>
      <w:r w:rsidRPr="00D56CC1">
        <w:rPr>
          <w:sz w:val="22"/>
          <w:lang w:val="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C2D77" w:rsidRPr="00D56CC1" w:rsidRDefault="006C2D77" w:rsidP="006C2D77">
      <w:pPr>
        <w:ind w:left="20" w:right="8"/>
        <w:rPr>
          <w:sz w:val="22"/>
          <w:lang w:val="ru-RU"/>
        </w:rPr>
      </w:pPr>
      <w:r w:rsidRPr="00D56CC1">
        <w:rPr>
          <w:sz w:val="22"/>
          <w:lang w:val="ru-RU"/>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6C2D77" w:rsidRPr="00D56CC1" w:rsidRDefault="006C2D77" w:rsidP="006C2D77">
      <w:pPr>
        <w:ind w:left="20" w:right="8"/>
        <w:rPr>
          <w:sz w:val="22"/>
          <w:lang w:val="ru-RU"/>
        </w:rPr>
      </w:pPr>
      <w:r w:rsidRPr="00D56CC1">
        <w:rPr>
          <w:sz w:val="22"/>
          <w:lang w:val="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6C2D77" w:rsidRPr="00D56CC1" w:rsidRDefault="006C2D77" w:rsidP="006C2D77">
      <w:pPr>
        <w:ind w:left="20" w:right="8"/>
        <w:rPr>
          <w:sz w:val="22"/>
          <w:lang w:val="ru-RU"/>
        </w:rPr>
      </w:pPr>
      <w:r w:rsidRPr="00D56CC1">
        <w:rPr>
          <w:sz w:val="22"/>
          <w:lang w:val="ru-RU"/>
        </w:rPr>
        <w:t>к) предоставление возможности получения информации о ходе предоставления Муниципальной услуги, в том числе с использованием ЕПГУ.</w:t>
      </w:r>
    </w:p>
    <w:p w:rsidR="006C2D77" w:rsidRPr="00D56CC1" w:rsidRDefault="006C2D77" w:rsidP="006C2D77">
      <w:pPr>
        <w:ind w:left="20" w:right="8"/>
        <w:rPr>
          <w:sz w:val="22"/>
          <w:lang w:val="ru-RU"/>
        </w:rPr>
      </w:pPr>
      <w:r w:rsidRPr="00D56CC1">
        <w:rPr>
          <w:sz w:val="22"/>
          <w:lang w:val="ru-RU"/>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w:t>
      </w:r>
      <w:r>
        <w:rPr>
          <w:noProof/>
          <w:sz w:val="22"/>
          <w:lang w:val="ru-RU" w:eastAsia="ru-RU"/>
        </w:rPr>
        <w:drawing>
          <wp:inline distT="0" distB="0" distL="0" distR="0">
            <wp:extent cx="13335" cy="13335"/>
            <wp:effectExtent l="19050" t="0" r="5715" b="0"/>
            <wp:docPr id="58" name="Picture 46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78"/>
                    <pic:cNvPicPr>
                      <a:picLocks noChangeAspect="1" noChangeArrowheads="1"/>
                    </pic:cNvPicPr>
                  </pic:nvPicPr>
                  <pic:blipFill>
                    <a:blip r:embed="rId12"/>
                    <a:srcRect/>
                    <a:stretch>
                      <a:fillRect/>
                    </a:stretch>
                  </pic:blipFill>
                  <pic:spPr bwMode="auto">
                    <a:xfrm>
                      <a:off x="0" y="0"/>
                      <a:ext cx="13335" cy="13335"/>
                    </a:xfrm>
                    <a:prstGeom prst="rect">
                      <a:avLst/>
                    </a:prstGeom>
                    <a:noFill/>
                    <a:ln w="9525">
                      <a:noFill/>
                      <a:miter lim="800000"/>
                      <a:headEnd/>
                      <a:tailEnd/>
                    </a:ln>
                  </pic:spPr>
                </pic:pic>
              </a:graphicData>
            </a:graphic>
          </wp:inline>
        </w:drawing>
      </w:r>
      <w:r w:rsidRPr="00D56CC1">
        <w:rPr>
          <w:sz w:val="22"/>
          <w:lang w:val="ru-RU"/>
        </w:rPr>
        <w:t>сеть Интернет, в том числе через сайт Администрации.</w:t>
      </w:r>
    </w:p>
    <w:p w:rsidR="006C2D77" w:rsidRPr="00D56CC1" w:rsidRDefault="006C2D77" w:rsidP="006C2D77">
      <w:pPr>
        <w:spacing w:after="496"/>
        <w:ind w:left="20" w:right="8"/>
        <w:rPr>
          <w:sz w:val="22"/>
          <w:lang w:val="ru-RU"/>
        </w:rPr>
      </w:pPr>
      <w:r w:rsidRPr="00D56CC1">
        <w:rPr>
          <w:sz w:val="22"/>
          <w:lang w:val="ru-RU"/>
        </w:rP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6C2D77" w:rsidRPr="00D56CC1" w:rsidRDefault="006C2D77" w:rsidP="008C4737">
      <w:pPr>
        <w:numPr>
          <w:ilvl w:val="0"/>
          <w:numId w:val="45"/>
        </w:numPr>
        <w:spacing w:after="201" w:line="229" w:lineRule="auto"/>
        <w:ind w:right="8" w:firstLine="709"/>
        <w:jc w:val="center"/>
        <w:rPr>
          <w:sz w:val="22"/>
          <w:lang w:val="ru-RU"/>
        </w:rPr>
      </w:pPr>
      <w:r w:rsidRPr="00D56CC1">
        <w:rPr>
          <w:sz w:val="22"/>
          <w:lang w:val="ru-RU"/>
        </w:rPr>
        <w:lastRenderedPageBreak/>
        <w:t>Требования к организации предоставления Муниципальной услуги в электронной форме</w:t>
      </w:r>
    </w:p>
    <w:p w:rsidR="006C2D77" w:rsidRPr="00D56CC1" w:rsidRDefault="006C2D77" w:rsidP="008C4737">
      <w:pPr>
        <w:numPr>
          <w:ilvl w:val="1"/>
          <w:numId w:val="45"/>
        </w:numPr>
        <w:spacing w:after="16" w:line="229" w:lineRule="auto"/>
        <w:ind w:right="8" w:firstLine="709"/>
        <w:jc w:val="both"/>
        <w:rPr>
          <w:sz w:val="22"/>
          <w:lang w:val="ru-RU"/>
        </w:rPr>
      </w:pPr>
      <w:r w:rsidRPr="00D56CC1">
        <w:rPr>
          <w:sz w:val="22"/>
          <w:lang w:val="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C2D77" w:rsidRPr="00D56CC1" w:rsidRDefault="006C2D77" w:rsidP="008C4737">
      <w:pPr>
        <w:numPr>
          <w:ilvl w:val="1"/>
          <w:numId w:val="45"/>
        </w:numPr>
        <w:spacing w:after="16" w:line="229" w:lineRule="auto"/>
        <w:ind w:right="8" w:firstLine="709"/>
        <w:jc w:val="both"/>
        <w:rPr>
          <w:sz w:val="22"/>
          <w:lang w:val="ru-RU"/>
        </w:rPr>
      </w:pPr>
      <w:r w:rsidRPr="00D56CC1">
        <w:rPr>
          <w:sz w:val="22"/>
          <w:lang w:val="ru-RU"/>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6C2D77" w:rsidRPr="00D56CC1" w:rsidRDefault="006C2D77" w:rsidP="008C4737">
      <w:pPr>
        <w:numPr>
          <w:ilvl w:val="1"/>
          <w:numId w:val="45"/>
        </w:numPr>
        <w:spacing w:after="16" w:line="229" w:lineRule="auto"/>
        <w:ind w:right="8" w:firstLine="709"/>
        <w:jc w:val="both"/>
        <w:rPr>
          <w:sz w:val="22"/>
          <w:lang w:val="ru-RU"/>
        </w:rPr>
      </w:pPr>
      <w:r w:rsidRPr="00D56CC1">
        <w:rPr>
          <w:sz w:val="22"/>
          <w:lang w:val="ru-RU"/>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6C2D77" w:rsidRPr="00D56CC1" w:rsidRDefault="006C2D77" w:rsidP="006C2D77">
      <w:pPr>
        <w:ind w:right="8"/>
        <w:rPr>
          <w:sz w:val="22"/>
          <w:lang w:val="ru-RU"/>
        </w:rPr>
      </w:pPr>
      <w:r w:rsidRPr="00D56CC1">
        <w:rPr>
          <w:sz w:val="22"/>
          <w:lang w:val="ru-RU"/>
        </w:rPr>
        <w:t>21.4.  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6C2D77" w:rsidRPr="00D56CC1" w:rsidRDefault="006C2D77" w:rsidP="008C4737">
      <w:pPr>
        <w:numPr>
          <w:ilvl w:val="1"/>
          <w:numId w:val="46"/>
        </w:numPr>
        <w:spacing w:after="16" w:line="229" w:lineRule="auto"/>
        <w:ind w:right="8" w:firstLine="709"/>
        <w:jc w:val="both"/>
        <w:rPr>
          <w:sz w:val="22"/>
          <w:lang w:val="ru-RU"/>
        </w:rPr>
      </w:pPr>
      <w:r w:rsidRPr="00D56CC1">
        <w:rPr>
          <w:sz w:val="22"/>
          <w:lang w:val="ru-RU"/>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6C2D77" w:rsidRPr="00D56CC1" w:rsidRDefault="006C2D77" w:rsidP="006C2D77">
      <w:pPr>
        <w:spacing w:after="220"/>
        <w:ind w:left="743" w:right="8"/>
        <w:rPr>
          <w:sz w:val="22"/>
          <w:lang w:val="ru-RU"/>
        </w:rPr>
      </w:pPr>
      <w:r w:rsidRPr="00D56CC1">
        <w:rPr>
          <w:sz w:val="22"/>
          <w:lang w:val="ru-RU"/>
        </w:rPr>
        <w:t>21.5.1. Электронные документы представляются в следующих форматах:</w:t>
      </w:r>
    </w:p>
    <w:p w:rsidR="006C2D77" w:rsidRPr="00D56CC1" w:rsidRDefault="006C2D77" w:rsidP="006C2D77">
      <w:pPr>
        <w:ind w:left="20" w:right="8"/>
        <w:rPr>
          <w:sz w:val="22"/>
          <w:lang w:val="ru-RU"/>
        </w:rPr>
      </w:pPr>
      <w:r w:rsidRPr="00D56CC1">
        <w:rPr>
          <w:sz w:val="22"/>
          <w:lang w:val="ru-RU"/>
        </w:rPr>
        <w:t xml:space="preserve">а) </w:t>
      </w:r>
      <w:r w:rsidRPr="00D56CC1">
        <w:rPr>
          <w:sz w:val="22"/>
        </w:rPr>
        <w:t>xml</w:t>
      </w:r>
      <w:r w:rsidRPr="00D56CC1">
        <w:rPr>
          <w:sz w:val="22"/>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56CC1">
        <w:rPr>
          <w:sz w:val="22"/>
        </w:rPr>
        <w:t>xml</w:t>
      </w:r>
      <w:r w:rsidRPr="00D56CC1">
        <w:rPr>
          <w:sz w:val="22"/>
          <w:lang w:val="ru-RU"/>
        </w:rPr>
        <w:t>;</w:t>
      </w:r>
    </w:p>
    <w:p w:rsidR="006C2D77" w:rsidRPr="00D56CC1" w:rsidRDefault="006C2D77" w:rsidP="006C2D77">
      <w:pPr>
        <w:ind w:left="20" w:right="32"/>
        <w:rPr>
          <w:sz w:val="22"/>
          <w:lang w:val="ru-RU"/>
        </w:rPr>
      </w:pPr>
      <w:r w:rsidRPr="00D56CC1">
        <w:rPr>
          <w:sz w:val="22"/>
          <w:lang w:val="ru-RU"/>
        </w:rPr>
        <w:t xml:space="preserve">б) </w:t>
      </w:r>
      <w:r w:rsidRPr="00D56CC1">
        <w:rPr>
          <w:sz w:val="22"/>
        </w:rPr>
        <w:t>doc</w:t>
      </w:r>
      <w:r w:rsidRPr="00D56CC1">
        <w:rPr>
          <w:sz w:val="22"/>
          <w:lang w:val="ru-RU"/>
        </w:rPr>
        <w:t xml:space="preserve">, </w:t>
      </w:r>
      <w:r w:rsidRPr="00D56CC1">
        <w:rPr>
          <w:sz w:val="22"/>
        </w:rPr>
        <w:t>docx</w:t>
      </w:r>
      <w:r w:rsidRPr="00D56CC1">
        <w:rPr>
          <w:sz w:val="22"/>
          <w:lang w:val="ru-RU"/>
        </w:rPr>
        <w:t xml:space="preserve">, </w:t>
      </w:r>
      <w:r w:rsidRPr="00D56CC1">
        <w:rPr>
          <w:sz w:val="22"/>
        </w:rPr>
        <w:t>odt</w:t>
      </w:r>
      <w:r w:rsidRPr="00D56CC1">
        <w:rPr>
          <w:sz w:val="22"/>
          <w:lang w:val="ru-RU"/>
        </w:rPr>
        <w:t xml:space="preserve"> - для документов с текстовым </w:t>
      </w:r>
      <w:proofErr w:type="gramStart"/>
      <w:r w:rsidRPr="00D56CC1">
        <w:rPr>
          <w:sz w:val="22"/>
          <w:lang w:val="ru-RU"/>
        </w:rPr>
        <w:t>содержанием</w:t>
      </w:r>
      <w:proofErr w:type="gramEnd"/>
      <w:r w:rsidRPr="00D56CC1">
        <w:rPr>
          <w:sz w:val="22"/>
          <w:lang w:val="ru-RU"/>
        </w:rPr>
        <w:t xml:space="preserve"> не включающим формулы;</w:t>
      </w:r>
    </w:p>
    <w:p w:rsidR="006C2D77" w:rsidRPr="00D56CC1" w:rsidRDefault="006C2D77" w:rsidP="006C2D77">
      <w:pPr>
        <w:ind w:left="20" w:right="464"/>
        <w:rPr>
          <w:sz w:val="22"/>
          <w:lang w:val="ru-RU"/>
        </w:rPr>
      </w:pPr>
      <w:r w:rsidRPr="00D56CC1">
        <w:rPr>
          <w:sz w:val="22"/>
          <w:lang w:val="ru-RU"/>
        </w:rPr>
        <w:t xml:space="preserve">в) </w:t>
      </w:r>
      <w:r w:rsidRPr="00D56CC1">
        <w:rPr>
          <w:sz w:val="22"/>
        </w:rPr>
        <w:t>pdf</w:t>
      </w:r>
      <w:r w:rsidRPr="00D56CC1">
        <w:rPr>
          <w:sz w:val="22"/>
          <w:lang w:val="ru-RU"/>
        </w:rPr>
        <w:t xml:space="preserve">, </w:t>
      </w:r>
      <w:r w:rsidRPr="00D56CC1">
        <w:rPr>
          <w:sz w:val="22"/>
        </w:rPr>
        <w:t>jpg</w:t>
      </w:r>
      <w:r w:rsidRPr="00D56CC1">
        <w:rPr>
          <w:sz w:val="22"/>
          <w:lang w:val="ru-RU"/>
        </w:rPr>
        <w:t xml:space="preserve">, </w:t>
      </w:r>
      <w:r w:rsidRPr="00D56CC1">
        <w:rPr>
          <w:sz w:val="22"/>
        </w:rPr>
        <w:t>jpeg</w:t>
      </w:r>
      <w:r w:rsidRPr="00D56CC1">
        <w:rPr>
          <w:sz w:val="22"/>
          <w:lang w:val="ru-RU"/>
        </w:rPr>
        <w:t xml:space="preserve">, </w:t>
      </w:r>
      <w:r w:rsidRPr="00D56CC1">
        <w:rPr>
          <w:sz w:val="22"/>
        </w:rPr>
        <w:t>png</w:t>
      </w:r>
      <w:r w:rsidRPr="00D56CC1">
        <w:rPr>
          <w:sz w:val="22"/>
          <w:lang w:val="ru-RU"/>
        </w:rPr>
        <w:t xml:space="preserve">, </w:t>
      </w:r>
      <w:r w:rsidRPr="00D56CC1">
        <w:rPr>
          <w:sz w:val="22"/>
        </w:rPr>
        <w:t>bmp</w:t>
      </w:r>
      <w:r w:rsidRPr="00D56CC1">
        <w:rPr>
          <w:sz w:val="22"/>
          <w:lang w:val="ru-RU"/>
        </w:rPr>
        <w:t xml:space="preserve">, </w:t>
      </w:r>
      <w:r w:rsidRPr="00D56CC1">
        <w:rPr>
          <w:sz w:val="22"/>
        </w:rPr>
        <w:t>tiff</w:t>
      </w:r>
      <w:r w:rsidRPr="00D56CC1">
        <w:rPr>
          <w:sz w:val="22"/>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C2D77" w:rsidRPr="00D56CC1" w:rsidRDefault="006C2D77" w:rsidP="006C2D77">
      <w:pPr>
        <w:ind w:left="743" w:right="8"/>
        <w:rPr>
          <w:sz w:val="22"/>
          <w:lang w:val="ru-RU"/>
        </w:rPr>
      </w:pPr>
      <w:r w:rsidRPr="00D56CC1">
        <w:rPr>
          <w:sz w:val="22"/>
          <w:lang w:val="ru-RU"/>
        </w:rPr>
        <w:t xml:space="preserve">г) </w:t>
      </w:r>
      <w:r w:rsidRPr="00D56CC1">
        <w:rPr>
          <w:sz w:val="22"/>
        </w:rPr>
        <w:t>zip</w:t>
      </w:r>
      <w:r w:rsidRPr="00D56CC1">
        <w:rPr>
          <w:sz w:val="22"/>
          <w:lang w:val="ru-RU"/>
        </w:rPr>
        <w:t xml:space="preserve">, </w:t>
      </w:r>
      <w:r w:rsidRPr="00D56CC1">
        <w:rPr>
          <w:sz w:val="22"/>
        </w:rPr>
        <w:t>rar</w:t>
      </w:r>
      <w:r w:rsidRPr="00D56CC1">
        <w:rPr>
          <w:sz w:val="22"/>
          <w:lang w:val="ru-RU"/>
        </w:rPr>
        <w:t xml:space="preserve"> — для сжатых документов в один файл;</w:t>
      </w:r>
    </w:p>
    <w:p w:rsidR="006C2D77" w:rsidRPr="00D56CC1" w:rsidRDefault="006C2D77" w:rsidP="006C2D77">
      <w:pPr>
        <w:spacing w:after="254"/>
        <w:ind w:left="731" w:right="8"/>
        <w:rPr>
          <w:sz w:val="22"/>
          <w:lang w:val="ru-RU"/>
        </w:rPr>
      </w:pPr>
      <w:r w:rsidRPr="00D56CC1">
        <w:rPr>
          <w:sz w:val="22"/>
          <w:lang w:val="ru-RU"/>
        </w:rPr>
        <w:t xml:space="preserve">д) </w:t>
      </w:r>
      <w:r w:rsidRPr="00D56CC1">
        <w:rPr>
          <w:sz w:val="22"/>
        </w:rPr>
        <w:t>sig</w:t>
      </w:r>
      <w:r w:rsidRPr="00D56CC1">
        <w:rPr>
          <w:sz w:val="22"/>
          <w:lang w:val="ru-RU"/>
        </w:rPr>
        <w:t xml:space="preserve"> — для открепленной усиленной квалифицированной электронной подписи.</w:t>
      </w:r>
    </w:p>
    <w:p w:rsidR="006C2D77" w:rsidRPr="00D56CC1" w:rsidRDefault="006C2D77" w:rsidP="006C2D77">
      <w:pPr>
        <w:ind w:left="20" w:right="8"/>
        <w:rPr>
          <w:sz w:val="22"/>
          <w:lang w:val="ru-RU"/>
        </w:rPr>
      </w:pPr>
      <w:r w:rsidRPr="00D56CC1">
        <w:rPr>
          <w:sz w:val="22"/>
          <w:lang w:val="ru-RU"/>
        </w:rPr>
        <w:t xml:space="preserve">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56CC1">
        <w:rPr>
          <w:sz w:val="22"/>
        </w:rPr>
        <w:t>dpi</w:t>
      </w:r>
      <w:r w:rsidRPr="00D56CC1">
        <w:rPr>
          <w:sz w:val="22"/>
          <w:lang w:val="ru-RU"/>
        </w:rPr>
        <w:t xml:space="preserve"> (масштаб 1</w:t>
      </w:r>
      <w:proofErr w:type="gramStart"/>
      <w:r w:rsidRPr="00D56CC1">
        <w:rPr>
          <w:sz w:val="22"/>
          <w:lang w:val="ru-RU"/>
        </w:rPr>
        <w:t xml:space="preserve"> :</w:t>
      </w:r>
      <w:proofErr w:type="gramEnd"/>
      <w:r w:rsidRPr="00D56CC1">
        <w:rPr>
          <w:sz w:val="22"/>
          <w:lang w:val="ru-RU"/>
        </w:rPr>
        <w:t xml:space="preserve"> 1) с использованием следующих режимов:</w:t>
      </w:r>
    </w:p>
    <w:p w:rsidR="006C2D77" w:rsidRPr="00D56CC1" w:rsidRDefault="006C2D77" w:rsidP="006C2D77">
      <w:pPr>
        <w:ind w:left="20" w:right="8"/>
        <w:rPr>
          <w:sz w:val="22"/>
          <w:lang w:val="ru-RU"/>
        </w:rPr>
      </w:pPr>
      <w:r w:rsidRPr="00D56CC1">
        <w:rPr>
          <w:sz w:val="22"/>
          <w:lang w:val="ru-RU"/>
        </w:rPr>
        <w:t>«черно-белый» (при отсутствии в документе графических изображений и (или) цветного текста);</w:t>
      </w:r>
    </w:p>
    <w:p w:rsidR="006C2D77" w:rsidRPr="00D56CC1" w:rsidRDefault="006C2D77" w:rsidP="006C2D77">
      <w:pPr>
        <w:ind w:left="20" w:right="8"/>
        <w:rPr>
          <w:sz w:val="22"/>
          <w:lang w:val="ru-RU"/>
        </w:rPr>
      </w:pPr>
      <w:r w:rsidRPr="00D56CC1">
        <w:rPr>
          <w:sz w:val="22"/>
          <w:lang w:val="ru-RU"/>
        </w:rPr>
        <w:t>«опенки серого» (при наличии в документе графических изображений, отличных от цветного графического изображения);</w:t>
      </w:r>
    </w:p>
    <w:p w:rsidR="006C2D77" w:rsidRPr="00D56CC1" w:rsidRDefault="006C2D77" w:rsidP="006C2D77">
      <w:pPr>
        <w:ind w:left="20" w:right="8"/>
        <w:rPr>
          <w:sz w:val="22"/>
          <w:lang w:val="ru-RU"/>
        </w:rPr>
      </w:pPr>
      <w:r w:rsidRPr="00D56CC1">
        <w:rPr>
          <w:sz w:val="22"/>
          <w:lang w:val="ru-RU"/>
        </w:rPr>
        <w:t>«цветной»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6C2D77" w:rsidRPr="00D56CC1" w:rsidRDefault="006C2D77" w:rsidP="008C4737">
      <w:pPr>
        <w:numPr>
          <w:ilvl w:val="2"/>
          <w:numId w:val="47"/>
        </w:numPr>
        <w:spacing w:after="16" w:line="229" w:lineRule="auto"/>
        <w:ind w:right="8" w:firstLine="709"/>
        <w:jc w:val="both"/>
        <w:rPr>
          <w:sz w:val="22"/>
        </w:rPr>
      </w:pPr>
      <w:r w:rsidRPr="00D56CC1">
        <w:rPr>
          <w:sz w:val="22"/>
        </w:rPr>
        <w:t>Электронные документы должны обеспечивать:</w:t>
      </w:r>
    </w:p>
    <w:p w:rsidR="006C2D77" w:rsidRPr="00D56CC1" w:rsidRDefault="006C2D77" w:rsidP="006C2D77">
      <w:pPr>
        <w:ind w:left="743" w:right="8"/>
        <w:rPr>
          <w:sz w:val="22"/>
          <w:lang w:val="ru-RU"/>
        </w:rPr>
      </w:pPr>
      <w:r w:rsidRPr="00D56CC1">
        <w:rPr>
          <w:sz w:val="22"/>
          <w:lang w:val="ru-RU"/>
        </w:rPr>
        <w:t>— возможность идентифицировать документ и количество листов в документе;</w:t>
      </w:r>
    </w:p>
    <w:p w:rsidR="006C2D77" w:rsidRPr="00D56CC1" w:rsidRDefault="006C2D77" w:rsidP="006C2D77">
      <w:pPr>
        <w:ind w:left="20" w:right="8"/>
        <w:rPr>
          <w:sz w:val="22"/>
          <w:lang w:val="ru-RU"/>
        </w:rPr>
      </w:pPr>
      <w:r w:rsidRPr="00D56CC1">
        <w:rPr>
          <w:sz w:val="22"/>
          <w:lang w:val="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C2D77" w:rsidRPr="00D56CC1" w:rsidRDefault="006C2D77" w:rsidP="006C2D77">
      <w:pPr>
        <w:ind w:left="743" w:right="8"/>
        <w:rPr>
          <w:sz w:val="22"/>
          <w:lang w:val="ru-RU"/>
        </w:rPr>
      </w:pPr>
      <w:r w:rsidRPr="00D56CC1">
        <w:rPr>
          <w:sz w:val="22"/>
          <w:lang w:val="ru-RU"/>
        </w:rPr>
        <w:t>— содержать оглавление, соответствующее их смыслу и содержанию;</w:t>
      </w:r>
    </w:p>
    <w:p w:rsidR="006C2D77" w:rsidRPr="00D56CC1" w:rsidRDefault="006C2D77" w:rsidP="006C2D77">
      <w:pPr>
        <w:ind w:left="20" w:right="8"/>
        <w:rPr>
          <w:sz w:val="22"/>
          <w:lang w:val="ru-RU"/>
        </w:rPr>
      </w:pPr>
      <w:r w:rsidRPr="00D56CC1">
        <w:rPr>
          <w:sz w:val="22"/>
          <w:lang w:val="ru-RU"/>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C2D77" w:rsidRPr="00D56CC1" w:rsidRDefault="006C2D77" w:rsidP="008C4737">
      <w:pPr>
        <w:numPr>
          <w:ilvl w:val="2"/>
          <w:numId w:val="47"/>
        </w:numPr>
        <w:spacing w:after="543" w:line="229" w:lineRule="auto"/>
        <w:ind w:right="8" w:firstLine="709"/>
        <w:jc w:val="both"/>
        <w:rPr>
          <w:sz w:val="22"/>
          <w:lang w:val="ru-RU"/>
        </w:rPr>
      </w:pPr>
      <w:r w:rsidRPr="00D56CC1">
        <w:rPr>
          <w:sz w:val="22"/>
          <w:lang w:val="ru-RU"/>
        </w:rPr>
        <w:t xml:space="preserve">Документы, подлежащие представлению в форматах </w:t>
      </w:r>
      <w:r w:rsidRPr="00D56CC1">
        <w:rPr>
          <w:sz w:val="22"/>
        </w:rPr>
        <w:t>xls</w:t>
      </w:r>
      <w:r w:rsidRPr="00D56CC1">
        <w:rPr>
          <w:sz w:val="22"/>
          <w:lang w:val="ru-RU"/>
        </w:rPr>
        <w:t xml:space="preserve"> или </w:t>
      </w:r>
      <w:r w:rsidRPr="00D56CC1">
        <w:rPr>
          <w:sz w:val="22"/>
        </w:rPr>
        <w:t>ods</w:t>
      </w:r>
      <w:r w:rsidRPr="00D56CC1">
        <w:rPr>
          <w:sz w:val="22"/>
          <w:lang w:val="ru-RU"/>
        </w:rPr>
        <w:t>, формируются в виде отдельного электронного документа.</w:t>
      </w:r>
    </w:p>
    <w:p w:rsidR="006C2D77" w:rsidRPr="00D56CC1" w:rsidRDefault="006C2D77" w:rsidP="006C2D77">
      <w:pPr>
        <w:spacing w:after="66"/>
        <w:ind w:left="360" w:right="8"/>
        <w:jc w:val="center"/>
        <w:rPr>
          <w:noProof/>
          <w:sz w:val="22"/>
          <w:lang w:val="ru-RU"/>
        </w:rPr>
      </w:pPr>
      <w:r w:rsidRPr="00D56CC1">
        <w:rPr>
          <w:sz w:val="22"/>
          <w:lang w:val="ru-RU"/>
        </w:rPr>
        <w:t xml:space="preserve">22. Требования к организации предоставления Муниципальной услуги в </w:t>
      </w:r>
      <w:r>
        <w:rPr>
          <w:noProof/>
          <w:sz w:val="22"/>
          <w:lang w:val="ru-RU" w:eastAsia="ru-RU"/>
        </w:rPr>
        <w:drawing>
          <wp:inline distT="0" distB="0" distL="0" distR="0">
            <wp:extent cx="13335" cy="13335"/>
            <wp:effectExtent l="19050" t="0" r="5715" b="0"/>
            <wp:docPr id="59" name="Picture 4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36"/>
                    <pic:cNvPicPr>
                      <a:picLocks noChangeAspect="1" noChangeArrowheads="1"/>
                    </pic:cNvPicPr>
                  </pic:nvPicPr>
                  <pic:blipFill>
                    <a:blip r:embed="rId12"/>
                    <a:srcRect/>
                    <a:stretch>
                      <a:fillRect/>
                    </a:stretch>
                  </pic:blipFill>
                  <pic:spPr bwMode="auto">
                    <a:xfrm>
                      <a:off x="0" y="0"/>
                      <a:ext cx="13335" cy="13335"/>
                    </a:xfrm>
                    <a:prstGeom prst="rect">
                      <a:avLst/>
                    </a:prstGeom>
                    <a:noFill/>
                    <a:ln w="9525">
                      <a:noFill/>
                      <a:miter lim="800000"/>
                      <a:headEnd/>
                      <a:tailEnd/>
                    </a:ln>
                  </pic:spPr>
                </pic:pic>
              </a:graphicData>
            </a:graphic>
          </wp:inline>
        </w:drawing>
      </w:r>
      <w:r w:rsidRPr="00D56CC1">
        <w:rPr>
          <w:noProof/>
          <w:sz w:val="22"/>
          <w:lang w:val="ru-RU"/>
        </w:rPr>
        <w:t>МФЦ</w:t>
      </w:r>
    </w:p>
    <w:p w:rsidR="006C2D77" w:rsidRPr="00D56CC1" w:rsidRDefault="006C2D77" w:rsidP="006C2D77">
      <w:pPr>
        <w:spacing w:after="66"/>
        <w:ind w:left="360" w:right="8"/>
        <w:rPr>
          <w:sz w:val="22"/>
          <w:lang w:val="ru-RU"/>
        </w:rPr>
      </w:pPr>
    </w:p>
    <w:p w:rsidR="006C2D77" w:rsidRPr="00D56CC1" w:rsidRDefault="006C2D77" w:rsidP="008C4737">
      <w:pPr>
        <w:numPr>
          <w:ilvl w:val="1"/>
          <w:numId w:val="48"/>
        </w:numPr>
        <w:spacing w:after="16" w:line="229" w:lineRule="auto"/>
        <w:ind w:right="8" w:firstLine="709"/>
        <w:jc w:val="both"/>
        <w:rPr>
          <w:sz w:val="22"/>
          <w:lang w:val="ru-RU"/>
        </w:rPr>
      </w:pPr>
      <w:r w:rsidRPr="00D56CC1">
        <w:rPr>
          <w:sz w:val="22"/>
          <w:lang w:val="ru-RU"/>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6C2D77" w:rsidRPr="00D56CC1" w:rsidRDefault="006C2D77" w:rsidP="008C4737">
      <w:pPr>
        <w:numPr>
          <w:ilvl w:val="1"/>
          <w:numId w:val="48"/>
        </w:numPr>
        <w:spacing w:after="16" w:line="229" w:lineRule="auto"/>
        <w:ind w:right="8" w:firstLine="709"/>
        <w:jc w:val="both"/>
        <w:rPr>
          <w:sz w:val="22"/>
          <w:lang w:val="ru-RU"/>
        </w:rPr>
      </w:pPr>
      <w:r w:rsidRPr="00D56CC1">
        <w:rPr>
          <w:sz w:val="22"/>
          <w:lang w:val="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C2D77" w:rsidRPr="00D56CC1" w:rsidRDefault="006C2D77" w:rsidP="008C4737">
      <w:pPr>
        <w:numPr>
          <w:ilvl w:val="1"/>
          <w:numId w:val="48"/>
        </w:numPr>
        <w:spacing w:after="16" w:line="229" w:lineRule="auto"/>
        <w:ind w:right="8" w:firstLine="709"/>
        <w:jc w:val="both"/>
        <w:rPr>
          <w:sz w:val="22"/>
          <w:lang w:val="ru-RU"/>
        </w:rPr>
      </w:pPr>
      <w:r w:rsidRPr="00D56CC1">
        <w:rPr>
          <w:sz w:val="22"/>
          <w:lang w:val="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6C2D77" w:rsidRPr="00D56CC1" w:rsidRDefault="006C2D77" w:rsidP="008C4737">
      <w:pPr>
        <w:numPr>
          <w:ilvl w:val="1"/>
          <w:numId w:val="48"/>
        </w:numPr>
        <w:spacing w:after="59" w:line="229" w:lineRule="auto"/>
        <w:ind w:right="8" w:firstLine="709"/>
        <w:jc w:val="both"/>
        <w:rPr>
          <w:sz w:val="22"/>
        </w:rPr>
      </w:pPr>
      <w:r w:rsidRPr="00D56CC1">
        <w:rPr>
          <w:sz w:val="22"/>
        </w:rPr>
        <w:t>Многофункциональный центр осуществляет:</w:t>
      </w:r>
    </w:p>
    <w:p w:rsidR="006C2D77" w:rsidRPr="00D56CC1" w:rsidRDefault="006C2D77" w:rsidP="006C2D77">
      <w:pPr>
        <w:spacing w:after="8" w:line="237" w:lineRule="auto"/>
        <w:ind w:left="20"/>
        <w:rPr>
          <w:sz w:val="22"/>
          <w:lang w:val="ru-RU"/>
        </w:rPr>
      </w:pPr>
      <w:r w:rsidRPr="00D56CC1">
        <w:rPr>
          <w:noProof/>
          <w:sz w:val="22"/>
          <w:lang w:val="ru-RU"/>
        </w:rPr>
        <w:t xml:space="preserve">- </w:t>
      </w:r>
      <w:r w:rsidRPr="00D56CC1">
        <w:rPr>
          <w:sz w:val="22"/>
          <w:lang w:val="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6C2D77" w:rsidRPr="00D56CC1" w:rsidRDefault="006C2D77" w:rsidP="006C2D77">
      <w:pPr>
        <w:spacing w:after="8" w:line="237" w:lineRule="auto"/>
        <w:ind w:left="20"/>
        <w:rPr>
          <w:sz w:val="22"/>
          <w:lang w:val="ru-RU"/>
        </w:rPr>
      </w:pPr>
      <w:r w:rsidRPr="00D56CC1">
        <w:rPr>
          <w:sz w:val="22"/>
          <w:lang w:val="ru-RU"/>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D56CC1">
        <w:rPr>
          <w:sz w:val="22"/>
          <w:lang w:val="ru-RU"/>
        </w:rPr>
        <w:t>заверение выписок</w:t>
      </w:r>
      <w:proofErr w:type="gramEnd"/>
      <w:r w:rsidRPr="00D56CC1">
        <w:rPr>
          <w:sz w:val="22"/>
          <w:lang w:val="ru-RU"/>
        </w:rPr>
        <w:t xml:space="preserve"> из информационных систем уполномоченных органов государственной власти, органов местного самоуправления; </w:t>
      </w:r>
    </w:p>
    <w:p w:rsidR="006C2D77" w:rsidRPr="00D56CC1" w:rsidRDefault="006C2D77" w:rsidP="006C2D77">
      <w:pPr>
        <w:spacing w:after="8" w:line="237" w:lineRule="auto"/>
        <w:ind w:left="20"/>
        <w:rPr>
          <w:sz w:val="22"/>
          <w:lang w:val="ru-RU"/>
        </w:rPr>
      </w:pPr>
      <w:r w:rsidRPr="00D56CC1">
        <w:rPr>
          <w:sz w:val="22"/>
          <w:lang w:val="ru-RU"/>
        </w:rPr>
        <w:t>- иные процедуры и действия, предусмотренные Федеральным законом № 210-ФЗ.</w:t>
      </w:r>
    </w:p>
    <w:p w:rsidR="006C2D77" w:rsidRPr="00D56CC1" w:rsidRDefault="006C2D77" w:rsidP="006C2D77">
      <w:pPr>
        <w:ind w:left="20" w:right="8"/>
        <w:rPr>
          <w:sz w:val="22"/>
          <w:lang w:val="ru-RU"/>
        </w:rPr>
      </w:pPr>
      <w:r w:rsidRPr="00D56CC1">
        <w:rPr>
          <w:sz w:val="22"/>
          <w:lang w:val="ru-RU"/>
        </w:rPr>
        <w:t>22.5.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C2D77" w:rsidRPr="00D56CC1" w:rsidRDefault="006C2D77" w:rsidP="006C2D77">
      <w:pPr>
        <w:ind w:left="743" w:right="8"/>
        <w:rPr>
          <w:sz w:val="22"/>
          <w:lang w:val="ru-RU"/>
        </w:rPr>
      </w:pPr>
      <w:r w:rsidRPr="00D56CC1">
        <w:rPr>
          <w:sz w:val="22"/>
          <w:lang w:val="ru-RU"/>
        </w:rPr>
        <w:t>22.6. Информирование заявителей</w:t>
      </w:r>
    </w:p>
    <w:p w:rsidR="006C2D77" w:rsidRPr="00D56CC1" w:rsidRDefault="006C2D77" w:rsidP="006C2D77">
      <w:pPr>
        <w:ind w:left="20" w:right="8"/>
        <w:rPr>
          <w:sz w:val="22"/>
          <w:lang w:val="ru-RU"/>
        </w:rPr>
      </w:pPr>
      <w:r w:rsidRPr="00D56CC1">
        <w:rPr>
          <w:sz w:val="22"/>
          <w:lang w:val="ru-RU"/>
        </w:rPr>
        <w:t>Информирование заявителя многофункциональными центрами осуществляется следующими способами:</w:t>
      </w:r>
    </w:p>
    <w:p w:rsidR="006C2D77" w:rsidRPr="00D56CC1" w:rsidRDefault="006C2D77" w:rsidP="006C2D77">
      <w:pPr>
        <w:ind w:left="20" w:right="8"/>
        <w:rPr>
          <w:sz w:val="22"/>
          <w:lang w:val="ru-RU"/>
        </w:rPr>
      </w:pPr>
      <w:r w:rsidRPr="00D56CC1">
        <w:rPr>
          <w:sz w:val="22"/>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C2D77" w:rsidRPr="00D56CC1" w:rsidRDefault="006C2D77" w:rsidP="006C2D77">
      <w:pPr>
        <w:ind w:left="20" w:right="8"/>
        <w:rPr>
          <w:sz w:val="22"/>
          <w:lang w:val="ru-RU"/>
        </w:rPr>
      </w:pPr>
      <w:r w:rsidRPr="00D56CC1">
        <w:rPr>
          <w:sz w:val="22"/>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6C2D77" w:rsidRPr="00D56CC1" w:rsidRDefault="006C2D77" w:rsidP="006C2D77">
      <w:pPr>
        <w:ind w:left="20" w:right="8"/>
        <w:rPr>
          <w:sz w:val="22"/>
          <w:lang w:val="ru-RU"/>
        </w:rPr>
      </w:pPr>
      <w:r w:rsidRPr="00D56CC1">
        <w:rPr>
          <w:sz w:val="22"/>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C2D77" w:rsidRPr="00D56CC1" w:rsidRDefault="006C2D77" w:rsidP="006C2D77">
      <w:pPr>
        <w:ind w:left="20" w:right="8"/>
        <w:rPr>
          <w:sz w:val="22"/>
          <w:lang w:val="ru-RU"/>
        </w:rPr>
      </w:pPr>
      <w:r w:rsidRPr="00D56CC1">
        <w:rPr>
          <w:sz w:val="22"/>
          <w:lang w:val="ru-RU"/>
        </w:rPr>
        <w:t>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C2D77" w:rsidRPr="00D56CC1" w:rsidRDefault="006C2D77" w:rsidP="006C2D77">
      <w:pPr>
        <w:ind w:left="20" w:right="8"/>
        <w:rPr>
          <w:sz w:val="22"/>
          <w:lang w:val="ru-RU"/>
        </w:rPr>
      </w:pPr>
      <w:r w:rsidRPr="00D56CC1">
        <w:rPr>
          <w:sz w:val="22"/>
          <w:lang w:val="ru-RU"/>
        </w:rPr>
        <w:t xml:space="preserve">— изложить обращение в письменной форме (ответ направляется заявителю в </w:t>
      </w:r>
      <w:r>
        <w:rPr>
          <w:noProof/>
          <w:sz w:val="22"/>
          <w:lang w:val="ru-RU" w:eastAsia="ru-RU"/>
        </w:rPr>
        <w:drawing>
          <wp:inline distT="0" distB="0" distL="0" distR="0">
            <wp:extent cx="13335" cy="13335"/>
            <wp:effectExtent l="19050" t="0" r="5715" b="0"/>
            <wp:docPr id="60" name="Picture 5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98"/>
                    <pic:cNvPicPr>
                      <a:picLocks noChangeAspect="1" noChangeArrowheads="1"/>
                    </pic:cNvPicPr>
                  </pic:nvPicPr>
                  <pic:blipFill>
                    <a:blip r:embed="rId12"/>
                    <a:srcRect/>
                    <a:stretch>
                      <a:fillRect/>
                    </a:stretch>
                  </pic:blipFill>
                  <pic:spPr bwMode="auto">
                    <a:xfrm>
                      <a:off x="0" y="0"/>
                      <a:ext cx="13335" cy="13335"/>
                    </a:xfrm>
                    <a:prstGeom prst="rect">
                      <a:avLst/>
                    </a:prstGeom>
                    <a:noFill/>
                    <a:ln w="9525">
                      <a:noFill/>
                      <a:miter lim="800000"/>
                      <a:headEnd/>
                      <a:tailEnd/>
                    </a:ln>
                  </pic:spPr>
                </pic:pic>
              </a:graphicData>
            </a:graphic>
          </wp:inline>
        </w:drawing>
      </w:r>
      <w:r w:rsidRPr="00D56CC1">
        <w:rPr>
          <w:sz w:val="22"/>
          <w:lang w:val="ru-RU"/>
        </w:rPr>
        <w:t xml:space="preserve">соответствии со способом, указанным в обращении); </w:t>
      </w:r>
    </w:p>
    <w:p w:rsidR="006C2D77" w:rsidRPr="00D56CC1" w:rsidRDefault="006C2D77" w:rsidP="006C2D77">
      <w:pPr>
        <w:ind w:left="20" w:right="8"/>
        <w:rPr>
          <w:sz w:val="22"/>
          <w:lang w:val="ru-RU"/>
        </w:rPr>
      </w:pPr>
      <w:r w:rsidRPr="00D56CC1">
        <w:rPr>
          <w:sz w:val="22"/>
          <w:lang w:val="ru-RU"/>
        </w:rPr>
        <w:t>— назначить другое время для консультаций.</w:t>
      </w:r>
    </w:p>
    <w:p w:rsidR="006C2D77" w:rsidRPr="00D56CC1" w:rsidRDefault="006C2D77" w:rsidP="006C2D77">
      <w:pPr>
        <w:ind w:left="20" w:right="8"/>
        <w:rPr>
          <w:sz w:val="22"/>
          <w:lang w:val="ru-RU"/>
        </w:rPr>
      </w:pPr>
      <w:r w:rsidRPr="00D56CC1">
        <w:rPr>
          <w:sz w:val="22"/>
          <w:lang w:val="ru-RU"/>
        </w:rPr>
        <w:t xml:space="preserve">22.8. </w:t>
      </w:r>
      <w:proofErr w:type="gramStart"/>
      <w:r w:rsidRPr="00D56CC1">
        <w:rPr>
          <w:sz w:val="22"/>
          <w:lang w:val="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w:t>
      </w:r>
      <w:r w:rsidRPr="00D56CC1">
        <w:rPr>
          <w:sz w:val="22"/>
          <w:lang w:val="ru-RU"/>
        </w:rPr>
        <w:lastRenderedPageBreak/>
        <w:t>форме по почтовому адресу, указанному в обращении, поступившем в многофункциональный центр в письменной форме.</w:t>
      </w:r>
      <w:proofErr w:type="gramEnd"/>
    </w:p>
    <w:p w:rsidR="006C2D77" w:rsidRPr="00D56CC1" w:rsidRDefault="006C2D77" w:rsidP="006C2D77">
      <w:pPr>
        <w:ind w:left="20" w:right="8"/>
        <w:rPr>
          <w:sz w:val="22"/>
          <w:lang w:val="ru-RU"/>
        </w:rPr>
      </w:pPr>
      <w:r w:rsidRPr="00D56CC1">
        <w:rPr>
          <w:sz w:val="22"/>
          <w:lang w:val="ru-RU"/>
        </w:rPr>
        <w:t>22.9. Выдача заявителю результата предоставления государственной (муниципальной) услуги.</w:t>
      </w:r>
    </w:p>
    <w:p w:rsidR="006C2D77" w:rsidRPr="00D56CC1" w:rsidRDefault="006C2D77" w:rsidP="006C2D77">
      <w:pPr>
        <w:ind w:left="20" w:right="8"/>
        <w:rPr>
          <w:sz w:val="22"/>
          <w:lang w:val="ru-RU"/>
        </w:rPr>
      </w:pPr>
      <w:proofErr w:type="gramStart"/>
      <w:r w:rsidRPr="00D56CC1">
        <w:rPr>
          <w:sz w:val="22"/>
          <w:lang w:val="ru-RU"/>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D56CC1">
        <w:rPr>
          <w:sz w:val="22"/>
          <w:lang w:val="ru-RU"/>
        </w:rPr>
        <w:t xml:space="preserve"> Правительства Российской Федерации от 27 сентября 2011 г. № 797 </w:t>
      </w:r>
      <w:r w:rsidRPr="00D56CC1">
        <w:rPr>
          <w:noProof/>
          <w:sz w:val="22"/>
          <w:lang w:val="ru-RU"/>
        </w:rPr>
        <w:t xml:space="preserve">«О </w:t>
      </w:r>
      <w:r w:rsidRPr="00D56CC1">
        <w:rPr>
          <w:sz w:val="22"/>
          <w:lang w:val="ru-RU"/>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C2D77" w:rsidRPr="00D56CC1" w:rsidRDefault="006C2D77" w:rsidP="006C2D77">
      <w:pPr>
        <w:ind w:left="20" w:right="8"/>
        <w:rPr>
          <w:sz w:val="22"/>
          <w:lang w:val="ru-RU"/>
        </w:rPr>
      </w:pPr>
      <w:r w:rsidRPr="00D56CC1">
        <w:rPr>
          <w:sz w:val="22"/>
          <w:lang w:val="ru-RU"/>
        </w:rPr>
        <w:t xml:space="preserve">22.10. </w:t>
      </w:r>
      <w:proofErr w:type="gramStart"/>
      <w:r w:rsidRPr="00D56CC1">
        <w:rPr>
          <w:sz w:val="22"/>
          <w:lang w:val="ru-RU"/>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D56CC1">
        <w:rPr>
          <w:sz w:val="22"/>
          <w:lang w:val="ru-RU"/>
        </w:rPr>
        <w:t>, органами местного самоуправления».</w:t>
      </w:r>
    </w:p>
    <w:p w:rsidR="006C2D77" w:rsidRPr="00D56CC1" w:rsidRDefault="006C2D77" w:rsidP="006C2D77">
      <w:pPr>
        <w:ind w:left="20" w:right="8"/>
        <w:rPr>
          <w:sz w:val="22"/>
          <w:lang w:val="ru-RU"/>
        </w:rPr>
      </w:pPr>
      <w:r w:rsidRPr="00D56CC1">
        <w:rPr>
          <w:sz w:val="22"/>
          <w:lang w:val="ru-RU"/>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C2D77" w:rsidRPr="00D56CC1" w:rsidRDefault="006C2D77" w:rsidP="006C2D77">
      <w:pPr>
        <w:spacing w:after="8" w:line="237" w:lineRule="auto"/>
        <w:ind w:left="20"/>
        <w:rPr>
          <w:sz w:val="22"/>
          <w:lang w:val="ru-RU"/>
        </w:rPr>
      </w:pPr>
      <w:r w:rsidRPr="00D56CC1">
        <w:rPr>
          <w:sz w:val="22"/>
          <w:lang w:val="ru-RU"/>
        </w:rPr>
        <w:t>22.12. Работник многофункционального центра осуществляет следующие действия:</w:t>
      </w:r>
    </w:p>
    <w:p w:rsidR="006C2D77" w:rsidRPr="00D56CC1" w:rsidRDefault="006C2D77" w:rsidP="006C2D77">
      <w:pPr>
        <w:spacing w:after="8" w:line="237" w:lineRule="auto"/>
        <w:ind w:left="20"/>
        <w:rPr>
          <w:sz w:val="22"/>
          <w:lang w:val="ru-RU"/>
        </w:rPr>
      </w:pPr>
      <w:r w:rsidRPr="00D56CC1">
        <w:rPr>
          <w:sz w:val="22"/>
          <w:lang w:val="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C2D77" w:rsidRPr="00D56CC1" w:rsidRDefault="006C2D77" w:rsidP="006C2D77">
      <w:pPr>
        <w:spacing w:after="8" w:line="237" w:lineRule="auto"/>
        <w:ind w:left="20"/>
        <w:rPr>
          <w:sz w:val="22"/>
          <w:lang w:val="ru-RU"/>
        </w:rPr>
      </w:pPr>
      <w:r w:rsidRPr="00D56CC1">
        <w:rPr>
          <w:sz w:val="22"/>
          <w:lang w:val="ru-RU"/>
        </w:rPr>
        <w:t>- проверяет полномочия представителя заявителя (в случае обращения представителя заявителя);</w:t>
      </w:r>
    </w:p>
    <w:p w:rsidR="006C2D77" w:rsidRPr="00D56CC1" w:rsidRDefault="006C2D77" w:rsidP="006C2D77">
      <w:pPr>
        <w:spacing w:after="8" w:line="237" w:lineRule="auto"/>
        <w:ind w:left="20"/>
        <w:rPr>
          <w:sz w:val="22"/>
          <w:lang w:val="ru-RU"/>
        </w:rPr>
      </w:pPr>
      <w:r w:rsidRPr="00D56CC1">
        <w:rPr>
          <w:sz w:val="22"/>
          <w:lang w:val="ru-RU"/>
        </w:rPr>
        <w:t>- определяет статус исполнения заявления о выдаче разрешения на ввод объекта в эксплуатацию в ГИС;</w:t>
      </w:r>
    </w:p>
    <w:p w:rsidR="006C2D77" w:rsidRPr="00D56CC1" w:rsidRDefault="006C2D77" w:rsidP="006C2D77">
      <w:pPr>
        <w:spacing w:after="8" w:line="237" w:lineRule="auto"/>
        <w:ind w:left="20"/>
        <w:rPr>
          <w:noProof/>
          <w:sz w:val="22"/>
          <w:lang w:val="ru-RU"/>
        </w:rPr>
      </w:pPr>
      <w:proofErr w:type="gramStart"/>
      <w:r w:rsidRPr="00D56CC1">
        <w:rPr>
          <w:sz w:val="22"/>
          <w:lang w:val="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w:t>
      </w:r>
      <w:r w:rsidRPr="00D56CC1">
        <w:rPr>
          <w:sz w:val="22"/>
          <w:lang w:val="ru-RU"/>
        </w:rPr>
        <w:tab/>
        <w:t xml:space="preserve">печати с изображением Государственного герба Российской Федерации); </w:t>
      </w:r>
      <w:proofErr w:type="gramEnd"/>
    </w:p>
    <w:p w:rsidR="006C2D77" w:rsidRPr="00D56CC1" w:rsidRDefault="006C2D77" w:rsidP="006C2D77">
      <w:pPr>
        <w:spacing w:after="8" w:line="237" w:lineRule="auto"/>
        <w:ind w:left="20"/>
        <w:rPr>
          <w:sz w:val="22"/>
          <w:lang w:val="ru-RU"/>
        </w:rPr>
      </w:pPr>
      <w:r w:rsidRPr="00D56CC1">
        <w:rPr>
          <w:noProof/>
          <w:sz w:val="22"/>
          <w:lang w:val="ru-RU"/>
        </w:rPr>
        <w:t xml:space="preserve">- </w:t>
      </w:r>
      <w:r w:rsidRPr="00D56CC1">
        <w:rPr>
          <w:sz w:val="22"/>
          <w:lang w:val="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w:t>
      </w:r>
      <w:r w:rsidRPr="00D56CC1">
        <w:rPr>
          <w:sz w:val="22"/>
          <w:lang w:val="ru-RU"/>
        </w:rPr>
        <w:tab/>
        <w:t>печати с изображением Государственного герба Российской Федерации);</w:t>
      </w:r>
    </w:p>
    <w:p w:rsidR="006C2D77" w:rsidRPr="00D56CC1" w:rsidRDefault="006C2D77" w:rsidP="006C2D77">
      <w:pPr>
        <w:spacing w:after="8" w:line="237" w:lineRule="auto"/>
        <w:ind w:left="20"/>
        <w:rPr>
          <w:sz w:val="22"/>
          <w:lang w:val="ru-RU"/>
        </w:rPr>
      </w:pPr>
      <w:r w:rsidRPr="00D56CC1">
        <w:rPr>
          <w:sz w:val="22"/>
          <w:lang w:val="ru-RU"/>
        </w:rPr>
        <w:t>- выдает документы заявителю, при необходимости запрашивает у заявителя подписи за каждый выданный документ;</w:t>
      </w:r>
    </w:p>
    <w:p w:rsidR="006C2D77" w:rsidRPr="00D56CC1" w:rsidRDefault="006C2D77" w:rsidP="006C2D77">
      <w:pPr>
        <w:spacing w:after="8" w:line="237" w:lineRule="auto"/>
        <w:ind w:left="20"/>
        <w:rPr>
          <w:sz w:val="22"/>
          <w:lang w:val="ru-RU"/>
        </w:rPr>
      </w:pPr>
      <w:r w:rsidRPr="00D56CC1">
        <w:rPr>
          <w:sz w:val="22"/>
          <w:lang w:val="ru-RU"/>
        </w:rPr>
        <w:t>- запрашивает согласие заявителя на участие в смс-опросе для оценки качества предоставленных услуг многофункциональным центром.</w:t>
      </w:r>
    </w:p>
    <w:p w:rsidR="006C2D77" w:rsidRPr="00D56CC1" w:rsidRDefault="006C2D77" w:rsidP="006C2D77">
      <w:pPr>
        <w:spacing w:after="8" w:line="237" w:lineRule="auto"/>
        <w:ind w:left="20"/>
        <w:rPr>
          <w:sz w:val="22"/>
          <w:lang w:val="ru-RU"/>
        </w:rPr>
      </w:pPr>
    </w:p>
    <w:p w:rsidR="006C2D77" w:rsidRPr="00D56CC1" w:rsidRDefault="006C2D77" w:rsidP="006C2D77">
      <w:pPr>
        <w:spacing w:after="183" w:line="253" w:lineRule="auto"/>
        <w:ind w:left="142" w:hanging="142"/>
        <w:jc w:val="center"/>
        <w:rPr>
          <w:sz w:val="22"/>
          <w:lang w:val="ru-RU"/>
        </w:rPr>
      </w:pPr>
      <w:r w:rsidRPr="00D56CC1">
        <w:rPr>
          <w:sz w:val="22"/>
        </w:rPr>
        <w:t>III</w:t>
      </w:r>
      <w:r w:rsidRPr="00D56CC1">
        <w:rPr>
          <w:sz w:val="22"/>
          <w:lang w:val="ru-RU"/>
        </w:rPr>
        <w:t>. Состав, последовательность и сроки выполнения административных процедур, требования к порядку их выполнения</w:t>
      </w:r>
    </w:p>
    <w:p w:rsidR="006C2D77" w:rsidRPr="00D56CC1" w:rsidRDefault="006C2D77" w:rsidP="008C4737">
      <w:pPr>
        <w:numPr>
          <w:ilvl w:val="0"/>
          <w:numId w:val="49"/>
        </w:numPr>
        <w:spacing w:after="175" w:line="253" w:lineRule="auto"/>
        <w:ind w:hanging="792"/>
        <w:rPr>
          <w:sz w:val="22"/>
          <w:lang w:val="ru-RU"/>
        </w:rPr>
      </w:pPr>
      <w:r w:rsidRPr="00D56CC1">
        <w:rPr>
          <w:sz w:val="22"/>
          <w:lang w:val="ru-RU"/>
        </w:rPr>
        <w:t>Состав, последовательность и сроки выполнения административных процедур (действий) при предоставлении Муниципальной услуги</w:t>
      </w:r>
    </w:p>
    <w:p w:rsidR="006C2D77" w:rsidRPr="00D56CC1" w:rsidRDefault="006C2D77" w:rsidP="006C2D77">
      <w:pPr>
        <w:spacing w:after="234"/>
        <w:ind w:left="383" w:right="8"/>
        <w:rPr>
          <w:sz w:val="22"/>
          <w:lang w:val="ru-RU"/>
        </w:rPr>
      </w:pPr>
      <w:r w:rsidRPr="00D56CC1">
        <w:rPr>
          <w:sz w:val="22"/>
          <w:lang w:val="ru-RU"/>
        </w:rPr>
        <w:t>23.1. Перечень административных процедур:</w:t>
      </w:r>
    </w:p>
    <w:p w:rsidR="006C2D77" w:rsidRPr="00D56CC1" w:rsidRDefault="006C2D77" w:rsidP="006C2D77">
      <w:pPr>
        <w:ind w:left="20" w:right="8"/>
        <w:rPr>
          <w:sz w:val="22"/>
          <w:lang w:val="ru-RU"/>
        </w:rPr>
      </w:pPr>
      <w:r w:rsidRPr="00D56CC1">
        <w:rPr>
          <w:sz w:val="22"/>
          <w:lang w:val="ru-RU"/>
        </w:rPr>
        <w:t xml:space="preserve">а) Прием и регистрация Заявления и документов, необходимых для предоставления Муниципальной услуги; </w:t>
      </w:r>
    </w:p>
    <w:p w:rsidR="006C2D77" w:rsidRPr="00D56CC1" w:rsidRDefault="006C2D77" w:rsidP="006C2D77">
      <w:pPr>
        <w:ind w:left="20" w:right="8"/>
        <w:rPr>
          <w:sz w:val="22"/>
          <w:lang w:val="ru-RU"/>
        </w:rPr>
      </w:pPr>
      <w:r w:rsidRPr="00D56CC1">
        <w:rPr>
          <w:sz w:val="22"/>
          <w:lang w:val="ru-RU"/>
        </w:rPr>
        <w:t>б) Обработка и предварительное рассмотрение документов, необходимых для предоставления Муниципальной услуги;</w:t>
      </w:r>
    </w:p>
    <w:p w:rsidR="006C2D77" w:rsidRPr="00D56CC1" w:rsidRDefault="006C2D77" w:rsidP="006C2D77">
      <w:pPr>
        <w:ind w:left="20" w:right="8"/>
        <w:rPr>
          <w:sz w:val="22"/>
          <w:lang w:val="ru-RU"/>
        </w:rPr>
      </w:pPr>
      <w:r w:rsidRPr="00D56CC1">
        <w:rPr>
          <w:sz w:val="22"/>
          <w:lang w:val="ru-RU"/>
        </w:rPr>
        <w:lastRenderedPageBreak/>
        <w:t>в) Формирование и направление межведомственных запросов в органы (организации), участвующие в предоставлении Муниципальной услуги;</w:t>
      </w:r>
    </w:p>
    <w:p w:rsidR="006C2D77" w:rsidRPr="00D56CC1" w:rsidRDefault="006C2D77" w:rsidP="006C2D77">
      <w:pPr>
        <w:ind w:left="20" w:right="8"/>
        <w:rPr>
          <w:sz w:val="22"/>
          <w:lang w:val="ru-RU"/>
        </w:rPr>
      </w:pPr>
      <w:r w:rsidRPr="00D56CC1">
        <w:rPr>
          <w:sz w:val="22"/>
          <w:lang w:val="ru-RU"/>
        </w:rPr>
        <w:t>г) Определение возможности предоставления Муниципальной услуги, подготовка проекта решения;</w:t>
      </w:r>
    </w:p>
    <w:p w:rsidR="006C2D77" w:rsidRPr="00D56CC1" w:rsidRDefault="006C2D77" w:rsidP="006C2D77">
      <w:pPr>
        <w:spacing w:after="50"/>
        <w:ind w:left="20" w:right="8"/>
        <w:rPr>
          <w:sz w:val="22"/>
          <w:lang w:val="ru-RU"/>
        </w:rPr>
      </w:pPr>
      <w:r w:rsidRPr="00D56CC1">
        <w:rPr>
          <w:sz w:val="22"/>
          <w:lang w:val="ru-RU"/>
        </w:rPr>
        <w:t>д) Принятие решения о предоставлении (об отказе в предоставлении) Муниципальной услуги;</w:t>
      </w:r>
    </w:p>
    <w:p w:rsidR="006C2D77" w:rsidRPr="00D56CC1" w:rsidRDefault="006C2D77" w:rsidP="006C2D77">
      <w:pPr>
        <w:ind w:left="20" w:right="8"/>
        <w:rPr>
          <w:sz w:val="22"/>
          <w:lang w:val="ru-RU"/>
        </w:rPr>
      </w:pPr>
      <w:r w:rsidRPr="00D56CC1">
        <w:rPr>
          <w:sz w:val="22"/>
          <w:lang w:val="ru-RU"/>
        </w:rPr>
        <w:t>е) Подписание и направление (выдача) результата предоставления Муниципальной услуги Заявителю.</w:t>
      </w:r>
    </w:p>
    <w:p w:rsidR="006C2D77" w:rsidRPr="00D56CC1" w:rsidRDefault="006C2D77" w:rsidP="006C2D77">
      <w:pPr>
        <w:spacing w:after="353"/>
        <w:ind w:left="20" w:right="8"/>
        <w:rPr>
          <w:sz w:val="22"/>
          <w:lang w:val="ru-RU"/>
        </w:rPr>
      </w:pPr>
      <w:r w:rsidRPr="00D56CC1">
        <w:rPr>
          <w:sz w:val="22"/>
          <w:lang w:val="ru-RU"/>
        </w:rPr>
        <w:t xml:space="preserve">23.2. Каждая административная процедура состоит из административных действий. Перечень и содержание </w:t>
      </w:r>
      <w:proofErr w:type="gramStart"/>
      <w:r w:rsidRPr="00D56CC1">
        <w:rPr>
          <w:sz w:val="22"/>
          <w:lang w:val="ru-RU"/>
        </w:rPr>
        <w:t>административных действий, составляющих каждую административную процедуру приведен</w:t>
      </w:r>
      <w:proofErr w:type="gramEnd"/>
      <w:r w:rsidRPr="00D56CC1">
        <w:rPr>
          <w:sz w:val="22"/>
          <w:lang w:val="ru-RU"/>
        </w:rPr>
        <w:t xml:space="preserve"> в Приложении 9 к настоящему Административному регламенту.</w:t>
      </w:r>
    </w:p>
    <w:p w:rsidR="006C2D77" w:rsidRPr="00D56CC1" w:rsidRDefault="006C2D77" w:rsidP="006C2D77">
      <w:pPr>
        <w:spacing w:after="244" w:line="253" w:lineRule="auto"/>
        <w:ind w:left="4085" w:hanging="4085"/>
        <w:rPr>
          <w:sz w:val="22"/>
          <w:lang w:val="ru-RU"/>
        </w:rPr>
      </w:pPr>
      <w:r w:rsidRPr="00D56CC1">
        <w:rPr>
          <w:sz w:val="22"/>
        </w:rPr>
        <w:t>IV</w:t>
      </w:r>
      <w:r w:rsidRPr="00D56CC1">
        <w:rPr>
          <w:sz w:val="22"/>
          <w:lang w:val="ru-RU"/>
        </w:rPr>
        <w:t xml:space="preserve">. Порядок и формы контроля за исполнением Административного </w:t>
      </w:r>
      <w:r>
        <w:rPr>
          <w:noProof/>
          <w:sz w:val="22"/>
          <w:lang w:val="ru-RU" w:eastAsia="ru-RU"/>
        </w:rPr>
        <w:drawing>
          <wp:inline distT="0" distB="0" distL="0" distR="0">
            <wp:extent cx="13335" cy="13335"/>
            <wp:effectExtent l="19050" t="0" r="5715" b="0"/>
            <wp:docPr id="113" name="Picture 55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94"/>
                    <pic:cNvPicPr>
                      <a:picLocks noChangeAspect="1" noChangeArrowheads="1"/>
                    </pic:cNvPicPr>
                  </pic:nvPicPr>
                  <pic:blipFill>
                    <a:blip r:embed="rId32"/>
                    <a:srcRect/>
                    <a:stretch>
                      <a:fillRect/>
                    </a:stretch>
                  </pic:blipFill>
                  <pic:spPr bwMode="auto">
                    <a:xfrm>
                      <a:off x="0" y="0"/>
                      <a:ext cx="13335" cy="13335"/>
                    </a:xfrm>
                    <a:prstGeom prst="rect">
                      <a:avLst/>
                    </a:prstGeom>
                    <a:noFill/>
                    <a:ln w="9525">
                      <a:noFill/>
                      <a:miter lim="800000"/>
                      <a:headEnd/>
                      <a:tailEnd/>
                    </a:ln>
                  </pic:spPr>
                </pic:pic>
              </a:graphicData>
            </a:graphic>
          </wp:inline>
        </w:drawing>
      </w:r>
      <w:r w:rsidRPr="00D56CC1">
        <w:rPr>
          <w:sz w:val="22"/>
          <w:lang w:val="ru-RU"/>
        </w:rPr>
        <w:t>регламента</w:t>
      </w:r>
    </w:p>
    <w:p w:rsidR="006C2D77" w:rsidRPr="00D56CC1" w:rsidRDefault="006C2D77" w:rsidP="008C4737">
      <w:pPr>
        <w:numPr>
          <w:ilvl w:val="0"/>
          <w:numId w:val="50"/>
        </w:numPr>
        <w:spacing w:after="279" w:line="216" w:lineRule="auto"/>
        <w:ind w:left="0" w:right="33" w:firstLine="702"/>
        <w:jc w:val="center"/>
        <w:rPr>
          <w:sz w:val="22"/>
        </w:rPr>
      </w:pPr>
      <w:r w:rsidRPr="00D56CC1">
        <w:rPr>
          <w:sz w:val="22"/>
          <w:lang w:val="ru-RU"/>
        </w:rPr>
        <w:t xml:space="preserve">Порядок осуществления текущего </w:t>
      </w:r>
      <w:proofErr w:type="gramStart"/>
      <w:r w:rsidRPr="00D56CC1">
        <w:rPr>
          <w:sz w:val="22"/>
          <w:lang w:val="ru-RU"/>
        </w:rPr>
        <w:t>контроля за</w:t>
      </w:r>
      <w:proofErr w:type="gramEnd"/>
      <w:r w:rsidRPr="00D56CC1">
        <w:rPr>
          <w:sz w:val="22"/>
          <w:lang w:val="ru-RU"/>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Pr="00D56CC1">
        <w:rPr>
          <w:sz w:val="22"/>
        </w:rPr>
        <w:t>Муниципальной услуги</w:t>
      </w:r>
    </w:p>
    <w:p w:rsidR="006C2D77" w:rsidRPr="00D56CC1" w:rsidRDefault="006C2D77" w:rsidP="008C4737">
      <w:pPr>
        <w:numPr>
          <w:ilvl w:val="1"/>
          <w:numId w:val="50"/>
        </w:numPr>
        <w:spacing w:after="50" w:line="229" w:lineRule="auto"/>
        <w:ind w:left="0" w:right="8" w:firstLine="709"/>
        <w:jc w:val="both"/>
        <w:rPr>
          <w:sz w:val="22"/>
          <w:lang w:val="ru-RU"/>
        </w:rPr>
      </w:pPr>
      <w:r w:rsidRPr="00D56CC1">
        <w:rPr>
          <w:sz w:val="22"/>
          <w:lang w:val="ru-RU"/>
        </w:rPr>
        <w:t xml:space="preserve">Текущий </w:t>
      </w:r>
      <w:proofErr w:type="gramStart"/>
      <w:r w:rsidRPr="00D56CC1">
        <w:rPr>
          <w:sz w:val="22"/>
          <w:lang w:val="ru-RU"/>
        </w:rPr>
        <w:t>контроль за</w:t>
      </w:r>
      <w:proofErr w:type="gramEnd"/>
      <w:r w:rsidRPr="00D56CC1">
        <w:rPr>
          <w:sz w:val="22"/>
          <w:lang w:val="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6C2D77" w:rsidRPr="00D56CC1" w:rsidRDefault="006C2D77" w:rsidP="008C4737">
      <w:pPr>
        <w:numPr>
          <w:ilvl w:val="1"/>
          <w:numId w:val="50"/>
        </w:numPr>
        <w:spacing w:after="16" w:line="229" w:lineRule="auto"/>
        <w:ind w:left="0" w:right="8" w:firstLine="709"/>
        <w:jc w:val="both"/>
        <w:rPr>
          <w:sz w:val="22"/>
          <w:lang w:val="ru-RU"/>
        </w:rPr>
      </w:pPr>
      <w:r w:rsidRPr="00D56CC1">
        <w:rPr>
          <w:sz w:val="22"/>
          <w:lang w:val="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6C2D77" w:rsidRPr="00D56CC1" w:rsidRDefault="006C2D77" w:rsidP="006C2D77">
      <w:pPr>
        <w:ind w:left="20" w:right="8"/>
        <w:rPr>
          <w:sz w:val="22"/>
          <w:lang w:val="ru-RU"/>
        </w:rPr>
      </w:pPr>
      <w:r w:rsidRPr="00D56CC1">
        <w:rPr>
          <w:sz w:val="22"/>
          <w:lang w:val="ru-RU"/>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C2D77" w:rsidRPr="00D56CC1" w:rsidRDefault="006C2D77" w:rsidP="006C2D77">
      <w:pPr>
        <w:ind w:left="20" w:right="8"/>
        <w:rPr>
          <w:sz w:val="22"/>
          <w:lang w:val="ru-RU"/>
        </w:rPr>
      </w:pPr>
    </w:p>
    <w:p w:rsidR="006C2D77" w:rsidRPr="00D56CC1" w:rsidRDefault="006C2D77" w:rsidP="008C4737">
      <w:pPr>
        <w:numPr>
          <w:ilvl w:val="0"/>
          <w:numId w:val="50"/>
        </w:numPr>
        <w:spacing w:after="239" w:line="253" w:lineRule="auto"/>
        <w:ind w:right="33" w:hanging="505"/>
        <w:jc w:val="center"/>
        <w:rPr>
          <w:sz w:val="22"/>
          <w:lang w:val="ru-RU"/>
        </w:rPr>
      </w:pPr>
      <w:r w:rsidRPr="00D56CC1">
        <w:rPr>
          <w:sz w:val="22"/>
          <w:lang w:val="ru-RU"/>
        </w:rPr>
        <w:t>Порядок и периодичность осуществления плановых и внеплановых проверок полноты и качества предоставления Муниципальной услуги</w:t>
      </w:r>
    </w:p>
    <w:p w:rsidR="006C2D77" w:rsidRPr="00D56CC1" w:rsidRDefault="006C2D77" w:rsidP="008C4737">
      <w:pPr>
        <w:numPr>
          <w:ilvl w:val="1"/>
          <w:numId w:val="50"/>
        </w:numPr>
        <w:spacing w:after="16" w:line="229" w:lineRule="auto"/>
        <w:ind w:left="0" w:right="8" w:firstLine="709"/>
        <w:jc w:val="both"/>
        <w:rPr>
          <w:sz w:val="22"/>
          <w:lang w:val="ru-RU"/>
        </w:rPr>
      </w:pPr>
      <w:proofErr w:type="gramStart"/>
      <w:r w:rsidRPr="00D56CC1">
        <w:rPr>
          <w:sz w:val="22"/>
          <w:lang w:val="ru-RU"/>
        </w:rPr>
        <w:t>Контроль за</w:t>
      </w:r>
      <w:proofErr w:type="gramEnd"/>
      <w:r w:rsidRPr="00D56CC1">
        <w:rPr>
          <w:sz w:val="22"/>
          <w:lang w:val="ru-RU"/>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6C2D77" w:rsidRPr="00D56CC1" w:rsidRDefault="006C2D77" w:rsidP="006C2D77">
      <w:pPr>
        <w:ind w:left="20" w:right="8"/>
        <w:rPr>
          <w:sz w:val="22"/>
          <w:lang w:val="ru-RU"/>
        </w:rPr>
      </w:pPr>
      <w:r w:rsidRPr="00D56CC1">
        <w:rPr>
          <w:sz w:val="22"/>
          <w:lang w:val="ru-RU"/>
        </w:rPr>
        <w:t>25.2. При плановой проверке полноты и качества предоставления услуги по контролю подлежат:</w:t>
      </w:r>
    </w:p>
    <w:p w:rsidR="006C2D77" w:rsidRPr="00D56CC1" w:rsidRDefault="006C2D77" w:rsidP="006C2D77">
      <w:pPr>
        <w:ind w:left="743" w:right="8"/>
        <w:rPr>
          <w:sz w:val="22"/>
          <w:lang w:val="ru-RU"/>
        </w:rPr>
      </w:pPr>
      <w:r w:rsidRPr="00D56CC1">
        <w:rPr>
          <w:sz w:val="22"/>
          <w:lang w:val="ru-RU"/>
        </w:rPr>
        <w:t>а) соблюдение сроков предоставления услуги;</w:t>
      </w:r>
    </w:p>
    <w:p w:rsidR="006C2D77" w:rsidRPr="00D56CC1" w:rsidRDefault="006C2D77" w:rsidP="006C2D77">
      <w:pPr>
        <w:ind w:left="743" w:right="8"/>
        <w:rPr>
          <w:sz w:val="22"/>
          <w:lang w:val="ru-RU"/>
        </w:rPr>
      </w:pPr>
      <w:r w:rsidRPr="00D56CC1">
        <w:rPr>
          <w:sz w:val="22"/>
          <w:lang w:val="ru-RU"/>
        </w:rPr>
        <w:t>б) соблюдение положений настоящего Административного регламента;</w:t>
      </w:r>
    </w:p>
    <w:p w:rsidR="006C2D77" w:rsidRPr="00D56CC1" w:rsidRDefault="006C2D77" w:rsidP="006C2D77">
      <w:pPr>
        <w:ind w:left="20" w:right="8"/>
        <w:rPr>
          <w:sz w:val="22"/>
          <w:lang w:val="ru-RU"/>
        </w:rPr>
      </w:pPr>
      <w:r w:rsidRPr="00D56CC1">
        <w:rPr>
          <w:sz w:val="22"/>
          <w:lang w:val="ru-RU"/>
        </w:rPr>
        <w:t>в) правильность и обоснованность принятого решения об отказе в предоставлении услуги.</w:t>
      </w:r>
    </w:p>
    <w:p w:rsidR="006C2D77" w:rsidRPr="00D56CC1" w:rsidRDefault="006C2D77" w:rsidP="006C2D77">
      <w:pPr>
        <w:ind w:left="743" w:right="8"/>
        <w:rPr>
          <w:sz w:val="22"/>
          <w:lang w:val="ru-RU"/>
        </w:rPr>
      </w:pPr>
      <w:r w:rsidRPr="00D56CC1">
        <w:rPr>
          <w:sz w:val="22"/>
          <w:lang w:val="ru-RU"/>
        </w:rPr>
        <w:t>25.3. Основанием для проведения внеплановых проверок являются:</w:t>
      </w:r>
    </w:p>
    <w:p w:rsidR="006C2D77" w:rsidRPr="00D56CC1" w:rsidRDefault="006C2D77" w:rsidP="006C2D77">
      <w:pPr>
        <w:ind w:left="20" w:right="8"/>
        <w:rPr>
          <w:sz w:val="22"/>
          <w:lang w:val="ru-RU"/>
        </w:rPr>
      </w:pPr>
      <w:proofErr w:type="gramStart"/>
      <w:r w:rsidRPr="00D56CC1">
        <w:rPr>
          <w:sz w:val="22"/>
          <w:lang w:val="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r>
        <w:rPr>
          <w:noProof/>
          <w:sz w:val="22"/>
          <w:lang w:val="ru-RU" w:eastAsia="ru-RU"/>
        </w:rPr>
        <w:drawing>
          <wp:inline distT="0" distB="0" distL="0" distR="0">
            <wp:extent cx="13335" cy="13335"/>
            <wp:effectExtent l="19050" t="0" r="5715" b="0"/>
            <wp:docPr id="114" name="Picture 57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82"/>
                    <pic:cNvPicPr>
                      <a:picLocks noChangeAspect="1" noChangeArrowheads="1"/>
                    </pic:cNvPicPr>
                  </pic:nvPicPr>
                  <pic:blipFill>
                    <a:blip r:embed="rId33"/>
                    <a:srcRect/>
                    <a:stretch>
                      <a:fillRect/>
                    </a:stretch>
                  </pic:blipFill>
                  <pic:spPr bwMode="auto">
                    <a:xfrm>
                      <a:off x="0" y="0"/>
                      <a:ext cx="13335" cy="13335"/>
                    </a:xfrm>
                    <a:prstGeom prst="rect">
                      <a:avLst/>
                    </a:prstGeom>
                    <a:noFill/>
                    <a:ln w="9525">
                      <a:noFill/>
                      <a:miter lim="800000"/>
                      <a:headEnd/>
                      <a:tailEnd/>
                    </a:ln>
                  </pic:spPr>
                </pic:pic>
              </a:graphicData>
            </a:graphic>
          </wp:inline>
        </w:drawing>
      </w:r>
      <w:proofErr w:type="gramEnd"/>
    </w:p>
    <w:p w:rsidR="006C2D77" w:rsidRPr="00D56CC1" w:rsidRDefault="006C2D77" w:rsidP="006C2D77">
      <w:pPr>
        <w:spacing w:after="534"/>
        <w:ind w:left="20" w:right="8"/>
        <w:rPr>
          <w:sz w:val="22"/>
          <w:lang w:val="ru-RU"/>
        </w:rPr>
      </w:pPr>
      <w:r w:rsidRPr="00D56CC1">
        <w:rPr>
          <w:sz w:val="22"/>
          <w:lang w:val="ru-RU"/>
        </w:rPr>
        <w:t>б) обращения граждан и юридических лиц на нарушения законодательства, в том числе на качество предоставления услуги.</w:t>
      </w:r>
    </w:p>
    <w:p w:rsidR="006C2D77" w:rsidRPr="00D56CC1" w:rsidRDefault="006C2D77" w:rsidP="008C4737">
      <w:pPr>
        <w:numPr>
          <w:ilvl w:val="0"/>
          <w:numId w:val="51"/>
        </w:numPr>
        <w:spacing w:after="185" w:line="265" w:lineRule="auto"/>
        <w:ind w:left="550" w:right="-180" w:hanging="10"/>
        <w:jc w:val="center"/>
        <w:rPr>
          <w:sz w:val="22"/>
          <w:lang w:val="ru-RU"/>
        </w:rPr>
      </w:pPr>
      <w:r w:rsidRPr="00D56CC1">
        <w:rPr>
          <w:sz w:val="22"/>
          <w:lang w:val="ru-RU"/>
        </w:rPr>
        <w:lastRenderedPageBreak/>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6C2D77" w:rsidRPr="00D56CC1" w:rsidRDefault="006C2D77" w:rsidP="008C4737">
      <w:pPr>
        <w:numPr>
          <w:ilvl w:val="1"/>
          <w:numId w:val="51"/>
        </w:numPr>
        <w:spacing w:after="16" w:line="229" w:lineRule="auto"/>
        <w:ind w:left="0" w:right="8" w:firstLine="709"/>
        <w:jc w:val="both"/>
        <w:rPr>
          <w:sz w:val="22"/>
          <w:lang w:val="ru-RU"/>
        </w:rPr>
      </w:pPr>
      <w:proofErr w:type="gramStart"/>
      <w:r w:rsidRPr="00D56CC1">
        <w:rPr>
          <w:sz w:val="22"/>
          <w:lang w:val="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6C2D77" w:rsidRPr="00D56CC1" w:rsidRDefault="006C2D77" w:rsidP="008C4737">
      <w:pPr>
        <w:numPr>
          <w:ilvl w:val="1"/>
          <w:numId w:val="51"/>
        </w:numPr>
        <w:spacing w:after="16" w:line="229" w:lineRule="auto"/>
        <w:ind w:left="0" w:right="8" w:firstLine="709"/>
        <w:jc w:val="both"/>
        <w:rPr>
          <w:sz w:val="22"/>
          <w:lang w:val="ru-RU"/>
        </w:rPr>
      </w:pPr>
      <w:r w:rsidRPr="00D56CC1">
        <w:rPr>
          <w:sz w:val="22"/>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C2D77" w:rsidRPr="00D56CC1" w:rsidRDefault="006C2D77" w:rsidP="008C4737">
      <w:pPr>
        <w:numPr>
          <w:ilvl w:val="1"/>
          <w:numId w:val="51"/>
        </w:numPr>
        <w:spacing w:after="16" w:line="229" w:lineRule="auto"/>
        <w:ind w:left="0" w:right="8" w:firstLine="709"/>
        <w:jc w:val="both"/>
        <w:rPr>
          <w:sz w:val="22"/>
          <w:lang w:val="ru-RU"/>
        </w:rPr>
      </w:pPr>
      <w:r w:rsidRPr="00D56CC1">
        <w:rPr>
          <w:sz w:val="22"/>
          <w:lang w:val="ru-RU"/>
        </w:rPr>
        <w:t xml:space="preserve">Положения, характеризующие требования к порядку и формам </w:t>
      </w:r>
      <w:proofErr w:type="gramStart"/>
      <w:r w:rsidRPr="00D56CC1">
        <w:rPr>
          <w:sz w:val="22"/>
          <w:lang w:val="ru-RU"/>
        </w:rPr>
        <w:t>контроля за</w:t>
      </w:r>
      <w:proofErr w:type="gramEnd"/>
      <w:r w:rsidRPr="00D56CC1">
        <w:rPr>
          <w:sz w:val="22"/>
          <w:lang w:val="ru-RU"/>
        </w:rPr>
        <w:t xml:space="preserve"> предоставлением Муниципальной услуги, в том числе со стороны граждан, их объединений и организаций</w:t>
      </w:r>
    </w:p>
    <w:p w:rsidR="006C2D77" w:rsidRPr="00D56CC1" w:rsidRDefault="006C2D77" w:rsidP="008C4737">
      <w:pPr>
        <w:numPr>
          <w:ilvl w:val="1"/>
          <w:numId w:val="51"/>
        </w:numPr>
        <w:spacing w:after="37" w:line="229" w:lineRule="auto"/>
        <w:ind w:left="0" w:right="8" w:firstLine="709"/>
        <w:jc w:val="both"/>
        <w:rPr>
          <w:sz w:val="22"/>
          <w:lang w:val="ru-RU"/>
        </w:rPr>
      </w:pPr>
      <w:r w:rsidRPr="00D56CC1">
        <w:rPr>
          <w:sz w:val="22"/>
          <w:lang w:val="ru-RU"/>
        </w:rPr>
        <w:t xml:space="preserve">Требованиями к порядку и формам текущего </w:t>
      </w:r>
      <w:proofErr w:type="gramStart"/>
      <w:r w:rsidRPr="00D56CC1">
        <w:rPr>
          <w:sz w:val="22"/>
          <w:lang w:val="ru-RU"/>
        </w:rPr>
        <w:t>контроля за</w:t>
      </w:r>
      <w:proofErr w:type="gramEnd"/>
      <w:r w:rsidRPr="00D56CC1">
        <w:rPr>
          <w:sz w:val="22"/>
          <w:lang w:val="ru-RU"/>
        </w:rPr>
        <w:t xml:space="preserve"> предоставлением Муниципальной услуги являются:</w:t>
      </w:r>
    </w:p>
    <w:p w:rsidR="006C2D77" w:rsidRPr="00D56CC1" w:rsidRDefault="006C2D77" w:rsidP="006C2D77">
      <w:pPr>
        <w:spacing w:after="37"/>
        <w:ind w:left="709" w:right="8"/>
        <w:rPr>
          <w:sz w:val="22"/>
          <w:lang w:val="ru-RU"/>
        </w:rPr>
      </w:pPr>
      <w:r w:rsidRPr="00D56CC1">
        <w:rPr>
          <w:sz w:val="22"/>
          <w:lang w:val="ru-RU"/>
        </w:rPr>
        <w:t>- независимость;</w:t>
      </w:r>
    </w:p>
    <w:p w:rsidR="006C2D77" w:rsidRPr="00D56CC1" w:rsidRDefault="006C2D77" w:rsidP="006C2D77">
      <w:pPr>
        <w:spacing w:after="37"/>
        <w:ind w:left="709" w:right="8"/>
        <w:rPr>
          <w:sz w:val="22"/>
          <w:lang w:val="ru-RU"/>
        </w:rPr>
      </w:pPr>
      <w:r w:rsidRPr="00D56CC1">
        <w:rPr>
          <w:sz w:val="22"/>
          <w:lang w:val="ru-RU"/>
        </w:rPr>
        <w:t>- тщательность.</w:t>
      </w:r>
    </w:p>
    <w:p w:rsidR="006C2D77" w:rsidRPr="00D56CC1" w:rsidRDefault="006C2D77" w:rsidP="008C4737">
      <w:pPr>
        <w:numPr>
          <w:ilvl w:val="1"/>
          <w:numId w:val="51"/>
        </w:numPr>
        <w:spacing w:after="47" w:line="229" w:lineRule="auto"/>
        <w:ind w:left="0" w:right="8" w:firstLine="709"/>
        <w:jc w:val="both"/>
        <w:rPr>
          <w:sz w:val="22"/>
          <w:lang w:val="ru-RU"/>
        </w:rPr>
      </w:pPr>
      <w:proofErr w:type="gramStart"/>
      <w:r w:rsidRPr="00D56CC1">
        <w:rPr>
          <w:sz w:val="22"/>
          <w:lang w:val="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C2D77" w:rsidRPr="00D56CC1" w:rsidRDefault="006C2D77" w:rsidP="008C4737">
      <w:pPr>
        <w:numPr>
          <w:ilvl w:val="1"/>
          <w:numId w:val="51"/>
        </w:numPr>
        <w:spacing w:after="16" w:line="229" w:lineRule="auto"/>
        <w:ind w:left="0" w:right="8" w:firstLine="709"/>
        <w:jc w:val="both"/>
        <w:rPr>
          <w:sz w:val="22"/>
          <w:lang w:val="ru-RU"/>
        </w:rPr>
      </w:pPr>
      <w:r w:rsidRPr="00D56CC1">
        <w:rPr>
          <w:sz w:val="22"/>
          <w:lang w:val="ru-RU"/>
        </w:rPr>
        <w:t xml:space="preserve">Должностные лица, осуществляющие текущий </w:t>
      </w:r>
      <w:proofErr w:type="gramStart"/>
      <w:r w:rsidRPr="00D56CC1">
        <w:rPr>
          <w:sz w:val="22"/>
          <w:lang w:val="ru-RU"/>
        </w:rPr>
        <w:t>контроль за</w:t>
      </w:r>
      <w:proofErr w:type="gramEnd"/>
      <w:r w:rsidRPr="00D56CC1">
        <w:rPr>
          <w:sz w:val="22"/>
          <w:lang w:val="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C2D77" w:rsidRPr="00D56CC1" w:rsidRDefault="006C2D77" w:rsidP="008C4737">
      <w:pPr>
        <w:numPr>
          <w:ilvl w:val="1"/>
          <w:numId w:val="51"/>
        </w:numPr>
        <w:spacing w:after="16" w:line="229" w:lineRule="auto"/>
        <w:ind w:left="0" w:right="8" w:firstLine="709"/>
        <w:jc w:val="both"/>
        <w:rPr>
          <w:sz w:val="22"/>
          <w:lang w:val="ru-RU"/>
        </w:rPr>
      </w:pPr>
      <w:r w:rsidRPr="00D56CC1">
        <w:rPr>
          <w:sz w:val="22"/>
          <w:lang w:val="ru-RU"/>
        </w:rPr>
        <w:t xml:space="preserve">Тщательность осуществления текущего </w:t>
      </w:r>
      <w:proofErr w:type="gramStart"/>
      <w:r w:rsidRPr="00D56CC1">
        <w:rPr>
          <w:sz w:val="22"/>
          <w:lang w:val="ru-RU"/>
        </w:rPr>
        <w:t>контроля за</w:t>
      </w:r>
      <w:proofErr w:type="gramEnd"/>
      <w:r w:rsidRPr="00D56CC1">
        <w:rPr>
          <w:sz w:val="22"/>
          <w:lang w:val="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C2D77" w:rsidRPr="00D56CC1" w:rsidRDefault="006C2D77" w:rsidP="008C4737">
      <w:pPr>
        <w:numPr>
          <w:ilvl w:val="1"/>
          <w:numId w:val="51"/>
        </w:numPr>
        <w:spacing w:after="16" w:line="229" w:lineRule="auto"/>
        <w:ind w:left="0" w:right="8" w:firstLine="709"/>
        <w:jc w:val="both"/>
        <w:rPr>
          <w:sz w:val="22"/>
          <w:lang w:val="ru-RU"/>
        </w:rPr>
      </w:pPr>
      <w:proofErr w:type="gramStart"/>
      <w:r w:rsidRPr="00D56CC1">
        <w:rPr>
          <w:sz w:val="22"/>
          <w:lang w:val="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6C2D77" w:rsidRPr="00D56CC1" w:rsidRDefault="006C2D77" w:rsidP="008C4737">
      <w:pPr>
        <w:numPr>
          <w:ilvl w:val="1"/>
          <w:numId w:val="51"/>
        </w:numPr>
        <w:spacing w:after="16" w:line="229" w:lineRule="auto"/>
        <w:ind w:left="0" w:right="8" w:firstLine="709"/>
        <w:jc w:val="both"/>
        <w:rPr>
          <w:sz w:val="22"/>
          <w:lang w:val="ru-RU"/>
        </w:rPr>
      </w:pPr>
      <w:r w:rsidRPr="00D56CC1">
        <w:rPr>
          <w:sz w:val="22"/>
          <w:lang w:val="ru-RU"/>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sidRPr="00D56CC1">
        <w:rPr>
          <w:sz w:val="22"/>
          <w:lang w:val="ru-RU"/>
        </w:rPr>
        <w:t>в</w:t>
      </w:r>
      <w:proofErr w:type="gramEnd"/>
      <w:r w:rsidRPr="00D56CC1">
        <w:rPr>
          <w:sz w:val="22"/>
          <w:lang w:val="ru-RU"/>
        </w:rPr>
        <w:t xml:space="preserve"> </w:t>
      </w:r>
      <w:proofErr w:type="gramStart"/>
      <w:r w:rsidRPr="00D56CC1">
        <w:rPr>
          <w:sz w:val="22"/>
          <w:lang w:val="ru-RU"/>
        </w:rPr>
        <w:t>Администрация</w:t>
      </w:r>
      <w:proofErr w:type="gramEnd"/>
      <w:r w:rsidRPr="00D56CC1">
        <w:rPr>
          <w:sz w:val="22"/>
          <w:lang w:val="ru-RU"/>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C2D77" w:rsidRPr="00D56CC1" w:rsidRDefault="006C2D77" w:rsidP="008C4737">
      <w:pPr>
        <w:numPr>
          <w:ilvl w:val="1"/>
          <w:numId w:val="51"/>
        </w:numPr>
        <w:spacing w:after="16" w:line="229" w:lineRule="auto"/>
        <w:ind w:left="0" w:right="8" w:firstLine="709"/>
        <w:jc w:val="both"/>
        <w:rPr>
          <w:sz w:val="22"/>
          <w:lang w:val="ru-RU"/>
        </w:rPr>
      </w:pPr>
      <w:proofErr w:type="gramStart"/>
      <w:r w:rsidRPr="00D56CC1">
        <w:rPr>
          <w:sz w:val="22"/>
          <w:lang w:val="ru-RU"/>
        </w:rPr>
        <w:t>Контроль за</w:t>
      </w:r>
      <w:proofErr w:type="gramEnd"/>
      <w:r w:rsidRPr="00D56CC1">
        <w:rPr>
          <w:sz w:val="22"/>
          <w:lang w:val="ru-RU"/>
        </w:rPr>
        <w:t xml:space="preserve"> предоставлением Муниципальной услуги, в том числе со </w:t>
      </w:r>
      <w:r>
        <w:rPr>
          <w:noProof/>
          <w:sz w:val="22"/>
          <w:lang w:val="ru-RU" w:eastAsia="ru-RU"/>
        </w:rPr>
        <w:drawing>
          <wp:inline distT="0" distB="0" distL="0" distR="0">
            <wp:extent cx="13335" cy="13335"/>
            <wp:effectExtent l="19050" t="0" r="5715" b="0"/>
            <wp:docPr id="115" name="Picture 59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88"/>
                    <pic:cNvPicPr>
                      <a:picLocks noChangeAspect="1" noChangeArrowheads="1"/>
                    </pic:cNvPicPr>
                  </pic:nvPicPr>
                  <pic:blipFill>
                    <a:blip r:embed="rId34"/>
                    <a:srcRect/>
                    <a:stretch>
                      <a:fillRect/>
                    </a:stretch>
                  </pic:blipFill>
                  <pic:spPr bwMode="auto">
                    <a:xfrm>
                      <a:off x="0" y="0"/>
                      <a:ext cx="13335" cy="13335"/>
                    </a:xfrm>
                    <a:prstGeom prst="rect">
                      <a:avLst/>
                    </a:prstGeom>
                    <a:noFill/>
                    <a:ln w="9525">
                      <a:noFill/>
                      <a:miter lim="800000"/>
                      <a:headEnd/>
                      <a:tailEnd/>
                    </a:ln>
                  </pic:spPr>
                </pic:pic>
              </a:graphicData>
            </a:graphic>
          </wp:inline>
        </w:drawing>
      </w:r>
      <w:r w:rsidRPr="00D56CC1">
        <w:rPr>
          <w:sz w:val="22"/>
          <w:lang w:val="ru-RU"/>
        </w:rPr>
        <w:t>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C2D77" w:rsidRPr="00D56CC1" w:rsidRDefault="006C2D77" w:rsidP="006C2D77">
      <w:pPr>
        <w:ind w:left="709" w:right="8"/>
        <w:rPr>
          <w:sz w:val="22"/>
          <w:lang w:val="ru-RU"/>
        </w:rPr>
      </w:pPr>
    </w:p>
    <w:p w:rsidR="006C2D77" w:rsidRPr="00D56CC1" w:rsidRDefault="006C2D77" w:rsidP="006C2D77">
      <w:pPr>
        <w:spacing w:after="3" w:line="253" w:lineRule="auto"/>
        <w:ind w:hanging="10"/>
        <w:jc w:val="center"/>
        <w:rPr>
          <w:sz w:val="22"/>
          <w:lang w:val="ru-RU"/>
        </w:rPr>
      </w:pPr>
      <w:r w:rsidRPr="00D56CC1">
        <w:rPr>
          <w:sz w:val="22"/>
        </w:rPr>
        <w:t>V</w:t>
      </w:r>
      <w:r w:rsidRPr="00D56CC1">
        <w:rPr>
          <w:sz w:val="22"/>
          <w:lang w:val="ru-RU"/>
        </w:rPr>
        <w:t>.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r>
        <w:rPr>
          <w:noProof/>
          <w:sz w:val="22"/>
          <w:lang w:val="ru-RU" w:eastAsia="ru-RU"/>
        </w:rPr>
        <w:drawing>
          <wp:inline distT="0" distB="0" distL="0" distR="0">
            <wp:extent cx="13335" cy="13335"/>
            <wp:effectExtent l="19050" t="0" r="5715" b="0"/>
            <wp:docPr id="116" name="Picture 6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85"/>
                    <pic:cNvPicPr>
                      <a:picLocks noChangeAspect="1" noChangeArrowheads="1"/>
                    </pic:cNvPicPr>
                  </pic:nvPicPr>
                  <pic:blipFill>
                    <a:blip r:embed="rId35"/>
                    <a:srcRect/>
                    <a:stretch>
                      <a:fillRect/>
                    </a:stretch>
                  </pic:blipFill>
                  <pic:spPr bwMode="auto">
                    <a:xfrm>
                      <a:off x="0" y="0"/>
                      <a:ext cx="13335" cy="13335"/>
                    </a:xfrm>
                    <a:prstGeom prst="rect">
                      <a:avLst/>
                    </a:prstGeom>
                    <a:noFill/>
                    <a:ln w="9525">
                      <a:noFill/>
                      <a:miter lim="800000"/>
                      <a:headEnd/>
                      <a:tailEnd/>
                    </a:ln>
                  </pic:spPr>
                </pic:pic>
              </a:graphicData>
            </a:graphic>
          </wp:inline>
        </w:drawing>
      </w:r>
    </w:p>
    <w:p w:rsidR="006C2D77" w:rsidRPr="00D56CC1" w:rsidRDefault="006C2D77" w:rsidP="008C4737">
      <w:pPr>
        <w:numPr>
          <w:ilvl w:val="0"/>
          <w:numId w:val="51"/>
        </w:numPr>
        <w:spacing w:after="148" w:line="253" w:lineRule="auto"/>
        <w:ind w:left="0" w:right="4" w:firstLine="220"/>
        <w:jc w:val="center"/>
        <w:rPr>
          <w:sz w:val="22"/>
          <w:lang w:val="ru-RU"/>
        </w:rPr>
      </w:pPr>
      <w:r w:rsidRPr="00D56CC1">
        <w:rPr>
          <w:sz w:val="22"/>
          <w:lang w:val="ru-RU"/>
        </w:rPr>
        <w:t>Досудебный (внесудебный) порядок обжалования решений и действий (бездействия) Администрации, МФЦ, а также их работников</w:t>
      </w:r>
    </w:p>
    <w:p w:rsidR="006C2D77" w:rsidRPr="00D56CC1" w:rsidRDefault="006C2D77" w:rsidP="008C4737">
      <w:pPr>
        <w:numPr>
          <w:ilvl w:val="1"/>
          <w:numId w:val="51"/>
        </w:numPr>
        <w:spacing w:after="16" w:line="229" w:lineRule="auto"/>
        <w:ind w:left="0" w:right="8" w:firstLine="709"/>
        <w:jc w:val="both"/>
        <w:rPr>
          <w:sz w:val="22"/>
          <w:lang w:val="ru-RU"/>
        </w:rPr>
      </w:pPr>
      <w:proofErr w:type="gramStart"/>
      <w:r w:rsidRPr="00D56CC1">
        <w:rPr>
          <w:sz w:val="22"/>
          <w:lang w:val="ru-RU"/>
        </w:rPr>
        <w:lastRenderedPageBreak/>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жалоба), Органы местного самоуправления, организации и уполномоченные на рассмотрение жалобы лица, которым может быть</w:t>
      </w:r>
      <w:proofErr w:type="gramEnd"/>
      <w:r w:rsidRPr="00D56CC1">
        <w:rPr>
          <w:sz w:val="22"/>
          <w:lang w:val="ru-RU"/>
        </w:rPr>
        <w:t xml:space="preserve"> направлена жалоба заявителя в досудебном (внесудебном) порядке.</w:t>
      </w:r>
    </w:p>
    <w:p w:rsidR="006C2D77" w:rsidRPr="00D56CC1" w:rsidRDefault="006C2D77" w:rsidP="008C4737">
      <w:pPr>
        <w:numPr>
          <w:ilvl w:val="1"/>
          <w:numId w:val="51"/>
        </w:numPr>
        <w:spacing w:after="16" w:line="229" w:lineRule="auto"/>
        <w:ind w:left="0" w:right="8" w:firstLine="709"/>
        <w:jc w:val="both"/>
        <w:rPr>
          <w:sz w:val="22"/>
          <w:lang w:val="ru-RU"/>
        </w:rPr>
      </w:pPr>
      <w:r w:rsidRPr="00D56CC1">
        <w:rPr>
          <w:sz w:val="22"/>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C2D77" w:rsidRPr="00D56CC1" w:rsidRDefault="006C2D77" w:rsidP="006C2D77">
      <w:pPr>
        <w:spacing w:after="292"/>
        <w:ind w:left="20" w:right="8"/>
        <w:rPr>
          <w:sz w:val="22"/>
          <w:lang w:val="ru-RU"/>
        </w:rPr>
      </w:pPr>
      <w:proofErr w:type="gramStart"/>
      <w:r w:rsidRPr="00D56CC1">
        <w:rPr>
          <w:sz w:val="22"/>
          <w:lang w:val="ru-RU"/>
        </w:rPr>
        <w:t>в уполномоченный орган государственной власти, орган местного самоуправления, организации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Pr="00D56CC1">
        <w:rPr>
          <w:sz w:val="22"/>
          <w:lang w:val="ru-RU"/>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к руководителю многофункционального центра на решения и действия (бездействие) работника многофункционального центра; к учредителю многофункционального центра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6C2D77" w:rsidRPr="00D56CC1" w:rsidRDefault="006C2D77" w:rsidP="008C4737">
      <w:pPr>
        <w:numPr>
          <w:ilvl w:val="0"/>
          <w:numId w:val="51"/>
        </w:numPr>
        <w:spacing w:after="230" w:line="229" w:lineRule="auto"/>
        <w:ind w:right="4" w:firstLine="220"/>
        <w:jc w:val="center"/>
        <w:rPr>
          <w:sz w:val="22"/>
          <w:lang w:val="ru-RU"/>
        </w:rPr>
      </w:pPr>
      <w:r w:rsidRPr="00D56CC1">
        <w:rPr>
          <w:sz w:val="22"/>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C2D77" w:rsidRPr="00D56CC1" w:rsidRDefault="006C2D77" w:rsidP="008C4737">
      <w:pPr>
        <w:numPr>
          <w:ilvl w:val="1"/>
          <w:numId w:val="51"/>
        </w:numPr>
        <w:spacing w:after="16" w:line="229" w:lineRule="auto"/>
        <w:ind w:left="0" w:right="8" w:firstLine="709"/>
        <w:jc w:val="both"/>
        <w:rPr>
          <w:sz w:val="22"/>
          <w:lang w:val="ru-RU"/>
        </w:rPr>
      </w:pPr>
      <w:proofErr w:type="gramStart"/>
      <w:r w:rsidRPr="00D56CC1">
        <w:rPr>
          <w:sz w:val="22"/>
          <w:lang w:val="ru-RU"/>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w:t>
      </w:r>
      <w:r>
        <w:rPr>
          <w:noProof/>
          <w:sz w:val="22"/>
          <w:lang w:val="ru-RU" w:eastAsia="ru-RU"/>
        </w:rPr>
        <w:drawing>
          <wp:inline distT="0" distB="0" distL="0" distR="0">
            <wp:extent cx="13335" cy="13335"/>
            <wp:effectExtent l="19050" t="0" r="5715" b="0"/>
            <wp:docPr id="117" name="Picture 6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86"/>
                    <pic:cNvPicPr>
                      <a:picLocks noChangeAspect="1" noChangeArrowheads="1"/>
                    </pic:cNvPicPr>
                  </pic:nvPicPr>
                  <pic:blipFill>
                    <a:blip r:embed="rId28"/>
                    <a:srcRect/>
                    <a:stretch>
                      <a:fillRect/>
                    </a:stretch>
                  </pic:blipFill>
                  <pic:spPr bwMode="auto">
                    <a:xfrm>
                      <a:off x="0" y="0"/>
                      <a:ext cx="13335" cy="13335"/>
                    </a:xfrm>
                    <a:prstGeom prst="rect">
                      <a:avLst/>
                    </a:prstGeom>
                    <a:noFill/>
                    <a:ln w="9525">
                      <a:noFill/>
                      <a:miter lim="800000"/>
                      <a:headEnd/>
                      <a:tailEnd/>
                    </a:ln>
                  </pic:spPr>
                </pic:pic>
              </a:graphicData>
            </a:graphic>
          </wp:inline>
        </w:drawing>
      </w:r>
      <w:r w:rsidRPr="00D56CC1">
        <w:rPr>
          <w:sz w:val="22"/>
          <w:lang w:val="ru-RU"/>
        </w:rPr>
        <w:t>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6C2D77" w:rsidRPr="00D56CC1" w:rsidRDefault="006C2D77" w:rsidP="006C2D77">
      <w:pPr>
        <w:ind w:left="709" w:right="8"/>
        <w:rPr>
          <w:sz w:val="22"/>
          <w:lang w:val="ru-RU"/>
        </w:rPr>
      </w:pPr>
    </w:p>
    <w:p w:rsidR="006C2D77" w:rsidRPr="00D56CC1" w:rsidRDefault="006C2D77" w:rsidP="008C4737">
      <w:pPr>
        <w:numPr>
          <w:ilvl w:val="0"/>
          <w:numId w:val="51"/>
        </w:numPr>
        <w:spacing w:after="16" w:line="229" w:lineRule="auto"/>
        <w:ind w:right="4" w:firstLine="220"/>
        <w:jc w:val="center"/>
        <w:rPr>
          <w:sz w:val="22"/>
          <w:lang w:val="ru-RU"/>
        </w:rPr>
      </w:pPr>
      <w:r w:rsidRPr="00D56CC1">
        <w:rPr>
          <w:sz w:val="22"/>
          <w:lang w:val="ru-RU"/>
        </w:rPr>
        <w:t>Перечень нормативных правовых актов, регулирующих порядок</w:t>
      </w:r>
      <w:r>
        <w:rPr>
          <w:noProof/>
          <w:sz w:val="22"/>
          <w:lang w:val="ru-RU" w:eastAsia="ru-RU"/>
        </w:rPr>
        <w:drawing>
          <wp:inline distT="0" distB="0" distL="0" distR="0">
            <wp:extent cx="13335" cy="13335"/>
            <wp:effectExtent l="19050" t="0" r="5715" b="0"/>
            <wp:docPr id="118" name="Picture 6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00"/>
                    <pic:cNvPicPr>
                      <a:picLocks noChangeAspect="1" noChangeArrowheads="1"/>
                    </pic:cNvPicPr>
                  </pic:nvPicPr>
                  <pic:blipFill>
                    <a:blip r:embed="rId25"/>
                    <a:srcRect/>
                    <a:stretch>
                      <a:fillRect/>
                    </a:stretch>
                  </pic:blipFill>
                  <pic:spPr bwMode="auto">
                    <a:xfrm>
                      <a:off x="0" y="0"/>
                      <a:ext cx="13335" cy="13335"/>
                    </a:xfrm>
                    <a:prstGeom prst="rect">
                      <a:avLst/>
                    </a:prstGeom>
                    <a:noFill/>
                    <a:ln w="9525">
                      <a:noFill/>
                      <a:miter lim="800000"/>
                      <a:headEnd/>
                      <a:tailEnd/>
                    </a:ln>
                  </pic:spPr>
                </pic:pic>
              </a:graphicData>
            </a:graphic>
          </wp:inline>
        </w:drawing>
      </w:r>
    </w:p>
    <w:p w:rsidR="006C2D77" w:rsidRPr="00D56CC1" w:rsidRDefault="006C2D77" w:rsidP="006C2D77">
      <w:pPr>
        <w:spacing w:after="3" w:line="253" w:lineRule="auto"/>
        <w:ind w:left="936" w:hanging="661"/>
        <w:jc w:val="center"/>
        <w:rPr>
          <w:sz w:val="22"/>
          <w:lang w:val="ru-RU"/>
        </w:rPr>
      </w:pPr>
      <w:proofErr w:type="gramStart"/>
      <w:r w:rsidRPr="00D56CC1">
        <w:rPr>
          <w:sz w:val="22"/>
          <w:lang w:val="ru-RU"/>
        </w:rPr>
        <w:t>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6C2D77" w:rsidRPr="00D56CC1" w:rsidRDefault="006C2D77" w:rsidP="008C4737">
      <w:pPr>
        <w:numPr>
          <w:ilvl w:val="1"/>
          <w:numId w:val="51"/>
        </w:numPr>
        <w:spacing w:after="60" w:line="229" w:lineRule="auto"/>
        <w:ind w:left="0" w:right="8" w:firstLine="709"/>
        <w:jc w:val="both"/>
        <w:rPr>
          <w:sz w:val="22"/>
          <w:lang w:val="ru-RU"/>
        </w:rPr>
      </w:pPr>
      <w:r w:rsidRPr="00D56CC1">
        <w:rPr>
          <w:sz w:val="22"/>
          <w:lang w:val="ru-RU"/>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6C2D77" w:rsidRPr="00D56CC1" w:rsidRDefault="006C2D77" w:rsidP="006C2D77">
      <w:pPr>
        <w:spacing w:after="8" w:line="237" w:lineRule="auto"/>
        <w:ind w:left="20"/>
        <w:rPr>
          <w:sz w:val="22"/>
          <w:lang w:val="ru-RU"/>
        </w:rPr>
      </w:pPr>
      <w:r w:rsidRPr="00D56CC1">
        <w:rPr>
          <w:noProof/>
          <w:sz w:val="22"/>
          <w:lang w:val="ru-RU"/>
        </w:rPr>
        <w:t xml:space="preserve">- </w:t>
      </w:r>
      <w:r w:rsidRPr="00D56CC1">
        <w:rPr>
          <w:sz w:val="22"/>
          <w:lang w:val="ru-RU"/>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6C2D77" w:rsidRPr="00D56CC1" w:rsidRDefault="006C2D77" w:rsidP="006C2D77">
      <w:pPr>
        <w:ind w:left="20" w:right="8"/>
        <w:rPr>
          <w:sz w:val="22"/>
          <w:lang w:val="ru-RU"/>
        </w:rPr>
      </w:pPr>
      <w:r w:rsidRPr="00D56CC1">
        <w:rPr>
          <w:sz w:val="22"/>
          <w:lang w:val="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6C2D77" w:rsidRPr="009418D0" w:rsidRDefault="006C2D77" w:rsidP="006C2D77">
      <w:pPr>
        <w:rPr>
          <w:lang w:val="ru-RU"/>
        </w:rPr>
        <w:sectPr w:rsidR="006C2D77" w:rsidRPr="009418D0" w:rsidSect="006C2D77">
          <w:headerReference w:type="even" r:id="rId36"/>
          <w:headerReference w:type="default" r:id="rId37"/>
          <w:footerReference w:type="default" r:id="rId38"/>
          <w:headerReference w:type="first" r:id="rId39"/>
          <w:footerReference w:type="first" r:id="rId40"/>
          <w:pgSz w:w="11906" w:h="16838"/>
          <w:pgMar w:top="1077" w:right="1134" w:bottom="737" w:left="1701" w:header="720" w:footer="45" w:gutter="0"/>
          <w:pgNumType w:start="4"/>
          <w:cols w:space="720"/>
        </w:sectPr>
      </w:pPr>
    </w:p>
    <w:p w:rsidR="006C2D77" w:rsidRDefault="006C2D77" w:rsidP="006C2D77">
      <w:pPr>
        <w:ind w:left="1377" w:hanging="11"/>
        <w:jc w:val="right"/>
        <w:rPr>
          <w:sz w:val="26"/>
          <w:lang w:val="ru-RU"/>
        </w:rPr>
      </w:pPr>
      <w:r>
        <w:rPr>
          <w:sz w:val="26"/>
          <w:lang w:val="ru-RU"/>
        </w:rPr>
        <w:lastRenderedPageBreak/>
        <w:t xml:space="preserve">Приложение № 1 </w:t>
      </w:r>
      <w:proofErr w:type="gramStart"/>
      <w:r>
        <w:rPr>
          <w:sz w:val="26"/>
          <w:lang w:val="ru-RU"/>
        </w:rPr>
        <w:t>к</w:t>
      </w:r>
      <w:proofErr w:type="gramEnd"/>
      <w:r>
        <w:rPr>
          <w:sz w:val="26"/>
          <w:lang w:val="ru-RU"/>
        </w:rPr>
        <w:t xml:space="preserve"> </w:t>
      </w:r>
    </w:p>
    <w:p w:rsidR="006C2D77" w:rsidRDefault="006C2D77" w:rsidP="006C2D77">
      <w:pPr>
        <w:ind w:left="1377" w:hanging="11"/>
        <w:jc w:val="right"/>
        <w:rPr>
          <w:sz w:val="26"/>
          <w:lang w:val="ru-RU"/>
        </w:rPr>
      </w:pPr>
      <w:r>
        <w:rPr>
          <w:sz w:val="26"/>
          <w:lang w:val="ru-RU"/>
        </w:rPr>
        <w:t>Административному регламенту</w:t>
      </w:r>
    </w:p>
    <w:p w:rsidR="006C2D77" w:rsidRDefault="006C2D77" w:rsidP="006C2D77">
      <w:pPr>
        <w:spacing w:after="261" w:line="253" w:lineRule="auto"/>
        <w:ind w:left="1379" w:hanging="10"/>
        <w:rPr>
          <w:sz w:val="26"/>
          <w:lang w:val="ru-RU"/>
        </w:rPr>
      </w:pPr>
    </w:p>
    <w:p w:rsidR="006C2D77" w:rsidRPr="009418D0" w:rsidRDefault="006C2D77" w:rsidP="006C2D77">
      <w:pPr>
        <w:spacing w:after="261" w:line="253" w:lineRule="auto"/>
        <w:ind w:left="1379" w:hanging="10"/>
        <w:rPr>
          <w:lang w:val="ru-RU"/>
        </w:rPr>
      </w:pPr>
      <w:r w:rsidRPr="009418D0">
        <w:rPr>
          <w:sz w:val="26"/>
          <w:lang w:val="ru-RU"/>
        </w:rPr>
        <w:t>Форма разрешения на осуществление земляных работ</w:t>
      </w:r>
    </w:p>
    <w:p w:rsidR="006C2D77" w:rsidRPr="00895BFA" w:rsidRDefault="006C2D77" w:rsidP="006C2D77">
      <w:pPr>
        <w:spacing w:line="265" w:lineRule="auto"/>
        <w:ind w:left="683" w:right="673" w:hanging="10"/>
        <w:jc w:val="center"/>
        <w:rPr>
          <w:lang w:val="ru-RU"/>
        </w:rPr>
      </w:pPr>
      <w:r w:rsidRPr="00895BFA">
        <w:rPr>
          <w:lang w:val="ru-RU"/>
        </w:rPr>
        <w:t>РАЗРЕШЕНИЕ</w:t>
      </w:r>
    </w:p>
    <w:p w:rsidR="006C2D77" w:rsidRPr="00895BFA" w:rsidRDefault="006C2D77" w:rsidP="006C2D77">
      <w:pPr>
        <w:tabs>
          <w:tab w:val="center" w:pos="1867"/>
          <w:tab w:val="center" w:pos="7513"/>
        </w:tabs>
        <w:spacing w:after="402" w:line="265" w:lineRule="auto"/>
        <w:rPr>
          <w:lang w:val="ru-RU"/>
        </w:rPr>
      </w:pPr>
      <w:r w:rsidRPr="00895BFA">
        <w:rPr>
          <w:lang w:val="ru-RU"/>
        </w:rPr>
        <w:tab/>
      </w:r>
      <w:r>
        <w:rPr>
          <w:noProof/>
          <w:lang w:val="ru-RU" w:eastAsia="ru-RU"/>
        </w:rPr>
        <w:drawing>
          <wp:inline distT="0" distB="0" distL="0" distR="0">
            <wp:extent cx="1057910" cy="130810"/>
            <wp:effectExtent l="19050" t="0" r="8890" b="0"/>
            <wp:docPr id="119" name="Picture 63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93"/>
                    <pic:cNvPicPr>
                      <a:picLocks noChangeAspect="1" noChangeArrowheads="1"/>
                    </pic:cNvPicPr>
                  </pic:nvPicPr>
                  <pic:blipFill>
                    <a:blip r:embed="rId41" cstate="print"/>
                    <a:srcRect/>
                    <a:stretch>
                      <a:fillRect/>
                    </a:stretch>
                  </pic:blipFill>
                  <pic:spPr bwMode="auto">
                    <a:xfrm>
                      <a:off x="0" y="0"/>
                      <a:ext cx="1057910" cy="130810"/>
                    </a:xfrm>
                    <a:prstGeom prst="rect">
                      <a:avLst/>
                    </a:prstGeom>
                    <a:noFill/>
                    <a:ln w="9525">
                      <a:noFill/>
                      <a:miter lim="800000"/>
                      <a:headEnd/>
                      <a:tailEnd/>
                    </a:ln>
                  </pic:spPr>
                </pic:pic>
              </a:graphicData>
            </a:graphic>
          </wp:inline>
        </w:drawing>
      </w:r>
      <w:r w:rsidRPr="00895BFA">
        <w:rPr>
          <w:lang w:val="ru-RU"/>
        </w:rPr>
        <w:tab/>
        <w:t>Дата</w:t>
      </w:r>
      <w:r>
        <w:rPr>
          <w:noProof/>
        </w:rPr>
      </w:r>
      <w:r>
        <w:pict>
          <v:group id="Group 138185" o:spid="_x0000_s1026" style="width:60.35pt;height:1.15pt;mso-position-horizontal-relative:char;mso-position-vertical-relative:line" coordsize="766316,1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">
            <v:shape id="Shape 138184" o:spid="_x0000_s1027" style="position:absolute;width:766316;height:14737;visibility:visible;mso-wrap-style:square;v-text-anchor:top" coordsize="766316,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" path="m,7369r766316,e" filled="f" strokeweight=".40936mm">
              <v:stroke miterlimit="1" joinstyle="miter"/>
              <v:path arrowok="t" textboxrect="0,0,766316,14737"/>
            </v:shape>
            <w10:wrap type="none"/>
            <w10:anchorlock/>
          </v:group>
        </w:pict>
      </w:r>
    </w:p>
    <w:p w:rsidR="006C2D77" w:rsidRDefault="006C2D77" w:rsidP="006C2D77">
      <w:pPr>
        <w:spacing w:after="107" w:line="259" w:lineRule="auto"/>
        <w:ind w:left="-290"/>
      </w:pPr>
      <w:r>
        <w:rPr>
          <w:noProof/>
        </w:rPr>
      </w:r>
      <w:r>
        <w:pict>
          <v:group id="Group 138187" o:spid="_x0000_s1028" style="width:472.3pt;height:0;mso-position-horizontal-relative:char;mso-position-vertical-relative:line" coordsize="59978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">
            <v:shape id="Shape 138186" o:spid="_x0000_s1029" style="position:absolute;width:5997895;height:0;visibility:visible;mso-wrap-style:square;v-text-anchor:top" coordsize="5997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" path="m,l5997895,e" filled="f" strokeweight="0">
              <v:stroke miterlimit="1" joinstyle="miter"/>
              <v:path arrowok="t" textboxrect="0,0,5997895,0"/>
            </v:shape>
            <w10:wrap type="none"/>
            <w10:anchorlock/>
          </v:group>
        </w:pict>
      </w:r>
    </w:p>
    <w:p w:rsidR="006C2D77" w:rsidRPr="009418D0" w:rsidRDefault="006C2D77" w:rsidP="006C2D77">
      <w:pPr>
        <w:spacing w:after="401"/>
        <w:ind w:left="20" w:right="8"/>
        <w:rPr>
          <w:lang w:val="ru-RU"/>
        </w:rPr>
      </w:pPr>
      <w:r w:rsidRPr="009418D0">
        <w:rPr>
          <w:lang w:val="ru-RU"/>
        </w:rPr>
        <w:t>(наименование уполномоченного органа местного самоуправления)</w:t>
      </w:r>
    </w:p>
    <w:p w:rsidR="006C2D77" w:rsidRPr="009418D0" w:rsidRDefault="006C2D77" w:rsidP="006C2D77">
      <w:pPr>
        <w:spacing w:after="322"/>
        <w:ind w:left="20" w:right="8"/>
        <w:rPr>
          <w:lang w:val="ru-RU"/>
        </w:rPr>
      </w:pPr>
      <w:r w:rsidRPr="009418D0">
        <w:rPr>
          <w:lang w:val="ru-RU"/>
        </w:rPr>
        <w:t xml:space="preserve">Наименование заявителя (заказчика): </w:t>
      </w:r>
      <w:r>
        <w:rPr>
          <w:noProof/>
        </w:rPr>
      </w:r>
      <w:r>
        <w:pict>
          <v:group id="Group 138189" o:spid="_x0000_s1030" style="width:248.3pt;height:1.15pt;mso-position-horizontal-relative:char;mso-position-vertical-relative:line" coordsize="3153684,1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">
            <v:shape id="Shape 138188" o:spid="_x0000_s1031" style="position:absolute;width:3153684;height:14737;visibility:visible;mso-wrap-style:square;v-text-anchor:top" coordsize="3153684,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" path="m,7369r3153684,e" filled="f" strokeweight=".40936mm">
              <v:stroke miterlimit="1" joinstyle="miter"/>
              <v:path arrowok="t" textboxrect="0,0,3153684,14737"/>
            </v:shape>
            <w10:wrap type="none"/>
            <w10:anchorlock/>
          </v:group>
        </w:pict>
      </w:r>
    </w:p>
    <w:p w:rsidR="006C2D77" w:rsidRPr="009418D0" w:rsidRDefault="006C2D77" w:rsidP="006C2D77">
      <w:pPr>
        <w:spacing w:after="287"/>
        <w:ind w:left="20" w:right="8"/>
        <w:rPr>
          <w:lang w:val="ru-RU"/>
        </w:rPr>
      </w:pPr>
      <w:r w:rsidRPr="009418D0">
        <w:rPr>
          <w:lang w:val="ru-RU"/>
        </w:rPr>
        <w:t xml:space="preserve">Адрес производства земляных работ: </w:t>
      </w:r>
      <w:r>
        <w:rPr>
          <w:noProof/>
        </w:rPr>
      </w:r>
      <w:r>
        <w:pict>
          <v:group id="Group 138191" o:spid="_x0000_s1032" style="width:255.3pt;height:1.15pt;mso-position-horizontal-relative:char;mso-position-vertical-relative:line" coordsize="3242105,1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">
            <v:shape id="Shape 138190" o:spid="_x0000_s1033" style="position:absolute;width:3242105;height:14737;visibility:visible;mso-wrap-style:square;v-text-anchor:top" coordsize="3242105,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" path="m,7369r3242105,e" filled="f" strokeweight=".40936mm">
              <v:stroke miterlimit="1" joinstyle="miter"/>
              <v:path arrowok="t" textboxrect="0,0,3242105,14737"/>
            </v:shape>
            <w10:wrap type="none"/>
            <w10:anchorlock/>
          </v:group>
        </w:pict>
      </w:r>
    </w:p>
    <w:p w:rsidR="006C2D77" w:rsidRPr="009418D0" w:rsidRDefault="006C2D77" w:rsidP="006C2D77">
      <w:pPr>
        <w:spacing w:after="335"/>
        <w:ind w:left="20" w:right="8"/>
        <w:rPr>
          <w:lang w:val="ru-RU"/>
        </w:rPr>
      </w:pPr>
      <w:r w:rsidRPr="009418D0">
        <w:rPr>
          <w:lang w:val="ru-RU"/>
        </w:rPr>
        <w:t>Наименование работ:</w:t>
      </w:r>
      <w:r>
        <w:rPr>
          <w:noProof/>
        </w:rPr>
      </w:r>
      <w:r>
        <w:pict>
          <v:group id="Group 138193" o:spid="_x0000_s1034" style="width:105.6pt;height:1.15pt;mso-position-horizontal-relative:char;mso-position-vertical-relative:line" coordsize="1341053,1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">
            <v:shape id="Shape 138192" o:spid="_x0000_s1035" style="position:absolute;width:1341053;height:14737;visibility:visible;mso-wrap-style:square;v-text-anchor:top" coordsize="1341053,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" path="m,7369r1341053,e" filled="f" strokeweight=".40936mm">
              <v:stroke miterlimit="1" joinstyle="miter"/>
              <v:path arrowok="t" textboxrect="0,0,1341053,14737"/>
            </v:shape>
            <w10:wrap type="none"/>
            <w10:anchorlock/>
          </v:group>
        </w:pict>
      </w:r>
    </w:p>
    <w:p w:rsidR="006C2D77" w:rsidRPr="009418D0" w:rsidRDefault="006C2D77" w:rsidP="006C2D77">
      <w:pPr>
        <w:tabs>
          <w:tab w:val="center" w:pos="5622"/>
          <w:tab w:val="center" w:pos="8221"/>
          <w:tab w:val="right" w:pos="9353"/>
        </w:tabs>
        <w:rPr>
          <w:lang w:val="ru-RU"/>
        </w:rPr>
      </w:pPr>
      <w:r>
        <w:rPr>
          <w:noProof/>
          <w:lang w:val="ru-RU" w:eastAsia="ru-RU"/>
        </w:rPr>
        <w:drawing>
          <wp:anchor distT="0" distB="0" distL="114300" distR="114300" simplePos="0" relativeHeight="251663360" behindDoc="0" locked="0" layoutInCell="1" allowOverlap="0">
            <wp:simplePos x="0" y="0"/>
            <wp:positionH relativeFrom="page">
              <wp:posOffset>1061085</wp:posOffset>
            </wp:positionH>
            <wp:positionV relativeFrom="page">
              <wp:posOffset>5379085</wp:posOffset>
            </wp:positionV>
            <wp:extent cx="7620" cy="7620"/>
            <wp:effectExtent l="0" t="0" r="0" b="0"/>
            <wp:wrapSquare wrapText="bothSides"/>
            <wp:docPr id="45" name="Picture 63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08"/>
                    <pic:cNvPicPr>
                      <a:picLocks noChangeAspect="1" noChangeArrowheads="1"/>
                    </pic:cNvPicPr>
                  </pic:nvPicPr>
                  <pic:blipFill>
                    <a:blip r:embed="rId14"/>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9418D0">
        <w:rPr>
          <w:lang w:val="ru-RU"/>
        </w:rPr>
        <w:t>Вид и объем вскрываемого</w:t>
      </w:r>
      <w:r w:rsidRPr="009418D0">
        <w:rPr>
          <w:lang w:val="ru-RU"/>
        </w:rPr>
        <w:tab/>
        <w:t xml:space="preserve">покрытия (вид/объем в </w:t>
      </w:r>
      <w:proofErr w:type="gramStart"/>
      <w:r w:rsidRPr="009418D0">
        <w:rPr>
          <w:lang w:val="ru-RU"/>
        </w:rPr>
        <w:t>м</w:t>
      </w:r>
      <w:proofErr w:type="gramEnd"/>
      <w:r w:rsidRPr="009418D0">
        <w:rPr>
          <w:lang w:val="ru-RU"/>
        </w:rPr>
        <w:tab/>
        <w:t>или кв.</w:t>
      </w:r>
      <w:r w:rsidRPr="009418D0">
        <w:rPr>
          <w:lang w:val="ru-RU"/>
        </w:rPr>
        <w:tab/>
        <w:t>м):</w:t>
      </w:r>
    </w:p>
    <w:p w:rsidR="006C2D77" w:rsidRPr="00097BBE" w:rsidRDefault="006C2D77" w:rsidP="006C2D77">
      <w:pPr>
        <w:spacing w:after="323" w:line="259" w:lineRule="auto"/>
        <w:ind w:left="-23"/>
        <w:rPr>
          <w:lang w:val="ru-RU"/>
        </w:rPr>
      </w:pPr>
      <w:r>
        <w:rPr>
          <w:lang w:val="ru-RU"/>
        </w:rPr>
        <w:t>___________________________________________________________________________</w:t>
      </w:r>
    </w:p>
    <w:p w:rsidR="006C2D77" w:rsidRPr="009418D0" w:rsidRDefault="006C2D77" w:rsidP="006C2D77">
      <w:pPr>
        <w:spacing w:after="333"/>
        <w:ind w:left="20" w:right="8"/>
        <w:rPr>
          <w:lang w:val="ru-RU"/>
        </w:rPr>
      </w:pPr>
      <w:r w:rsidRPr="009418D0">
        <w:rPr>
          <w:lang w:val="ru-RU"/>
        </w:rPr>
        <w:t xml:space="preserve">Период производства земляных работ: </w:t>
      </w:r>
      <w:proofErr w:type="gramStart"/>
      <w:r w:rsidRPr="009418D0">
        <w:rPr>
          <w:lang w:val="ru-RU"/>
        </w:rPr>
        <w:t>с</w:t>
      </w:r>
      <w:proofErr w:type="gramEnd"/>
      <w:r>
        <w:rPr>
          <w:noProof/>
        </w:rPr>
      </w:r>
      <w:r>
        <w:pict>
          <v:group id="Group 138197" o:spid="_x0000_s1036" style="width:66.15pt;height:1.15pt;mso-position-horizontal-relative:char;mso-position-vertical-relative:line" coordsize="840000,1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">
            <v:shape id="Shape 138196" o:spid="_x0000_s1037" style="position:absolute;width:840000;height:14737;visibility:visible;mso-wrap-style:square;v-text-anchor:top" coordsize="840000,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" path="m,7369r840000,e" filled="f" strokeweight=".40936mm">
              <v:stroke miterlimit="1" joinstyle="miter"/>
              <v:path arrowok="t" textboxrect="0,0,840000,14737"/>
            </v:shape>
            <w10:wrap type="none"/>
            <w10:anchorlock/>
          </v:group>
        </w:pict>
      </w:r>
      <w:r w:rsidRPr="009418D0">
        <w:rPr>
          <w:lang w:val="ru-RU"/>
        </w:rPr>
        <w:t>по</w:t>
      </w:r>
      <w:r>
        <w:rPr>
          <w:noProof/>
        </w:rPr>
      </w:r>
      <w:r>
        <w:pict>
          <v:group id="Group 138199" o:spid="_x0000_s1038" style="width:68.45pt;height:.6pt;mso-position-horizontal-relative:char;mso-position-vertical-relative:line" coordsize="869474,7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">
            <v:shape id="Shape 138198" o:spid="_x0000_s1039" style="position:absolute;width:869474;height:7369;visibility:visible;mso-wrap-style:square;v-text-anchor:top" coordsize="869474,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" path="m,3684r869474,e" filled="f" strokeweight=".20469mm">
              <v:stroke miterlimit="1" joinstyle="miter"/>
              <v:path arrowok="t" textboxrect="0,0,869474,7369"/>
            </v:shape>
            <w10:wrap type="none"/>
            <w10:anchorlock/>
          </v:group>
        </w:pict>
      </w:r>
    </w:p>
    <w:p w:rsidR="006C2D77" w:rsidRPr="009418D0" w:rsidRDefault="006C2D77" w:rsidP="006C2D77">
      <w:pPr>
        <w:tabs>
          <w:tab w:val="center" w:pos="5941"/>
          <w:tab w:val="center" w:pos="7693"/>
          <w:tab w:val="right" w:pos="9353"/>
        </w:tabs>
        <w:rPr>
          <w:lang w:val="ru-RU"/>
        </w:rPr>
      </w:pPr>
      <w:r w:rsidRPr="009418D0">
        <w:rPr>
          <w:lang w:val="ru-RU"/>
        </w:rPr>
        <w:t>Наименование подрядной организации,</w:t>
      </w:r>
      <w:r w:rsidRPr="009418D0">
        <w:rPr>
          <w:lang w:val="ru-RU"/>
        </w:rPr>
        <w:tab/>
        <w:t>осуществляющей</w:t>
      </w:r>
      <w:r w:rsidRPr="009418D0">
        <w:rPr>
          <w:lang w:val="ru-RU"/>
        </w:rPr>
        <w:tab/>
        <w:t>земляные</w:t>
      </w:r>
      <w:r w:rsidRPr="009418D0">
        <w:rPr>
          <w:lang w:val="ru-RU"/>
        </w:rPr>
        <w:tab/>
        <w:t>работы:</w:t>
      </w:r>
    </w:p>
    <w:p w:rsidR="006C2D77" w:rsidRDefault="006C2D77" w:rsidP="006C2D77">
      <w:pPr>
        <w:spacing w:after="317" w:line="259" w:lineRule="auto"/>
        <w:ind w:left="-23"/>
      </w:pPr>
      <w:r>
        <w:rPr>
          <w:noProof/>
        </w:rPr>
      </w:r>
      <w:r>
        <w:pict>
          <v:group id="Group 138201" o:spid="_x0000_s1040" style="width:464.15pt;height:1.15pt;mso-position-horizontal-relative:char;mso-position-vertical-relative:line" coordsize="5894737,1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">
            <v:shape id="Shape 138200" o:spid="_x0000_s1041" style="position:absolute;width:5894737;height:14738;visibility:visible;mso-wrap-style:square;v-text-anchor:top" coordsize="5894737,1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" path="m,7369r5894737,e" filled="f" strokeweight=".40939mm">
              <v:stroke miterlimit="1" joinstyle="miter"/>
              <v:path arrowok="t" textboxrect="0,0,5894737,14738"/>
            </v:shape>
            <w10:wrap type="none"/>
            <w10:anchorlock/>
          </v:group>
        </w:pict>
      </w:r>
    </w:p>
    <w:p w:rsidR="006C2D77" w:rsidRPr="009418D0" w:rsidRDefault="006C2D77" w:rsidP="006C2D77">
      <w:pPr>
        <w:ind w:left="20" w:right="8"/>
        <w:rPr>
          <w:lang w:val="ru-RU"/>
        </w:rPr>
      </w:pPr>
      <w:r w:rsidRPr="009418D0">
        <w:rPr>
          <w:lang w:val="ru-RU"/>
        </w:rPr>
        <w:t>Сведения о должностных лицах, ответственных за производство земляных работ:</w:t>
      </w:r>
    </w:p>
    <w:p w:rsidR="006C2D77" w:rsidRPr="00895BFA" w:rsidRDefault="006C2D77" w:rsidP="006C2D77">
      <w:pPr>
        <w:spacing w:after="304" w:line="259" w:lineRule="auto"/>
        <w:ind w:left="-23"/>
        <w:rPr>
          <w:lang w:val="ru-RU"/>
        </w:rPr>
      </w:pPr>
      <w:r>
        <w:rPr>
          <w:noProof/>
          <w:lang w:val="ru-RU"/>
        </w:rPr>
        <w:t>___________________________________________________________________________</w:t>
      </w:r>
    </w:p>
    <w:p w:rsidR="006C2D77" w:rsidRPr="009418D0" w:rsidRDefault="006C2D77" w:rsidP="006C2D77">
      <w:pPr>
        <w:ind w:left="32" w:right="8" w:hanging="12"/>
        <w:rPr>
          <w:lang w:val="ru-RU"/>
        </w:rPr>
      </w:pPr>
      <w:r w:rsidRPr="009418D0">
        <w:rPr>
          <w:lang w:val="ru-RU"/>
        </w:rPr>
        <w:t>Наименование подрядной организации, выполняющей работы по восстановлению благоустройства:</w:t>
      </w:r>
    </w:p>
    <w:p w:rsidR="006C2D77" w:rsidRDefault="006C2D77" w:rsidP="006C2D77">
      <w:pPr>
        <w:spacing w:after="586" w:line="259" w:lineRule="auto"/>
      </w:pPr>
      <w:r>
        <w:rPr>
          <w:noProof/>
        </w:rPr>
      </w:r>
      <w:r>
        <w:pict>
          <v:group id="Group 138203" o:spid="_x0000_s1042" style="width:414.25pt;height:1.15pt;mso-position-horizontal-relative:char;mso-position-vertical-relative:line" coordsize="5261053,1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">
            <v:shape id="Shape 138202" o:spid="_x0000_s1043" style="position:absolute;width:5261053;height:14737;visibility:visible;mso-wrap-style:square;v-text-anchor:top" coordsize="5261053,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" path="m,7369r5261053,e" filled="f" strokeweight=".40936mm">
              <v:stroke miterlimit="1" joinstyle="miter"/>
              <v:path arrowok="t" textboxrect="0,0,5261053,14737"/>
            </v:shape>
            <w10:wrap type="none"/>
            <w10:anchorlock/>
          </v:group>
        </w:pict>
      </w:r>
    </w:p>
    <w:tbl>
      <w:tblPr>
        <w:tblW w:w="9542" w:type="dxa"/>
        <w:tblInd w:w="-6" w:type="dxa"/>
        <w:tblCellMar>
          <w:top w:w="57" w:type="dxa"/>
          <w:left w:w="180" w:type="dxa"/>
          <w:right w:w="115" w:type="dxa"/>
        </w:tblCellMar>
        <w:tblLook w:val="04A0"/>
      </w:tblPr>
      <w:tblGrid>
        <w:gridCol w:w="5006"/>
        <w:gridCol w:w="4536"/>
      </w:tblGrid>
      <w:tr w:rsidR="006C2D77" w:rsidTr="006C2D77">
        <w:trPr>
          <w:trHeight w:val="557"/>
        </w:trPr>
        <w:tc>
          <w:tcPr>
            <w:tcW w:w="5006" w:type="dxa"/>
            <w:tcBorders>
              <w:top w:val="single" w:sz="2" w:space="0" w:color="000000"/>
              <w:left w:val="single" w:sz="2" w:space="0" w:color="000000"/>
              <w:bottom w:val="single" w:sz="2" w:space="0" w:color="000000"/>
              <w:right w:val="single" w:sz="2" w:space="0" w:color="000000"/>
            </w:tcBorders>
            <w:shd w:val="clear" w:color="auto" w:fill="auto"/>
          </w:tcPr>
          <w:p w:rsidR="006C2D77" w:rsidRDefault="006C2D77" w:rsidP="006C2D77">
            <w:pPr>
              <w:spacing w:line="259" w:lineRule="auto"/>
            </w:pPr>
            <w:r>
              <w:rPr>
                <w:lang w:val="ru-RU"/>
              </w:rPr>
              <w:t>О</w:t>
            </w:r>
            <w:r>
              <w:t>тметка о продлении</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6C2D77" w:rsidRDefault="006C2D77" w:rsidP="006C2D77">
            <w:pPr>
              <w:spacing w:after="160" w:line="259" w:lineRule="auto"/>
            </w:pPr>
          </w:p>
        </w:tc>
      </w:tr>
    </w:tbl>
    <w:p w:rsidR="006C2D77" w:rsidRDefault="006C2D77" w:rsidP="006C2D77">
      <w:pPr>
        <w:spacing w:after="879"/>
        <w:ind w:left="20" w:right="8"/>
      </w:pPr>
      <w:r>
        <w:t>Особые отметки</w:t>
      </w:r>
      <w:r>
        <w:rPr>
          <w:noProof/>
        </w:rPr>
      </w:r>
      <w:r>
        <w:pict>
          <v:group id="Group 138205" o:spid="_x0000_s1044" style="width:363.2pt;height:.6pt;mso-position-horizontal-relative:char;mso-position-vertical-relative:line" coordsize="4612631,7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">
            <v:shape id="Shape 138204" o:spid="_x0000_s1045" style="position:absolute;width:4612631;height:7369;visibility:visible;mso-wrap-style:square;v-text-anchor:top" coordsize="4612631,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" path="m,3684r4612631,e" filled="f" strokeweight=".20469mm">
              <v:stroke miterlimit="1" joinstyle="miter"/>
              <v:path arrowok="t" textboxrect="0,0,4612631,7369"/>
            </v:shape>
            <w10:wrap type="none"/>
            <w10:anchorlock/>
          </v:group>
        </w:pict>
      </w:r>
    </w:p>
    <w:tbl>
      <w:tblPr>
        <w:tblpPr w:vertAnchor="text" w:tblpX="4972" w:tblpY="-54"/>
        <w:tblOverlap w:val="never"/>
        <w:tblW w:w="4491" w:type="dxa"/>
        <w:tblCellMar>
          <w:top w:w="52" w:type="dxa"/>
          <w:left w:w="99" w:type="dxa"/>
          <w:right w:w="115" w:type="dxa"/>
        </w:tblCellMar>
        <w:tblLook w:val="04A0"/>
      </w:tblPr>
      <w:tblGrid>
        <w:gridCol w:w="4491"/>
      </w:tblGrid>
      <w:tr w:rsidR="006C2D77" w:rsidRPr="009418D0" w:rsidTr="006C2D77">
        <w:trPr>
          <w:trHeight w:val="847"/>
        </w:trPr>
        <w:tc>
          <w:tcPr>
            <w:tcW w:w="4491" w:type="dxa"/>
            <w:tcBorders>
              <w:top w:val="single" w:sz="2" w:space="0" w:color="000000"/>
              <w:left w:val="single" w:sz="2" w:space="0" w:color="000000"/>
              <w:bottom w:val="single" w:sz="2" w:space="0" w:color="000000"/>
              <w:right w:val="single" w:sz="2" w:space="0" w:color="000000"/>
            </w:tcBorders>
            <w:shd w:val="clear" w:color="auto" w:fill="auto"/>
          </w:tcPr>
          <w:p w:rsidR="006C2D77" w:rsidRPr="009418D0" w:rsidRDefault="006C2D77" w:rsidP="006C2D77">
            <w:pPr>
              <w:spacing w:line="259" w:lineRule="auto"/>
              <w:ind w:right="1782"/>
              <w:rPr>
                <w:lang w:val="ru-RU"/>
              </w:rPr>
            </w:pPr>
            <w:r w:rsidRPr="009418D0">
              <w:rPr>
                <w:lang w:val="ru-RU"/>
              </w:rPr>
              <w:t>Сведения о сертификате электронной подписи</w:t>
            </w:r>
          </w:p>
        </w:tc>
      </w:tr>
    </w:tbl>
    <w:p w:rsidR="006C2D77" w:rsidRPr="009418D0" w:rsidRDefault="006C2D77" w:rsidP="006C2D77">
      <w:pPr>
        <w:ind w:left="20" w:right="8" w:firstLine="23"/>
        <w:rPr>
          <w:lang w:val="ru-RU"/>
        </w:rPr>
      </w:pPr>
      <w:r>
        <w:rPr>
          <w:lang w:val="ru-RU"/>
        </w:rPr>
        <w:t>(</w:t>
      </w:r>
      <w:r w:rsidRPr="009418D0">
        <w:rPr>
          <w:lang w:val="ru-RU"/>
        </w:rPr>
        <w:t>Ф.И.О.</w:t>
      </w:r>
      <w:r w:rsidRPr="009418D0">
        <w:rPr>
          <w:lang w:val="ru-RU"/>
        </w:rPr>
        <w:tab/>
        <w:t>должность</w:t>
      </w:r>
      <w:r w:rsidRPr="009418D0">
        <w:rPr>
          <w:lang w:val="ru-RU"/>
        </w:rPr>
        <w:tab/>
        <w:t>уполномоченного сотрудника</w:t>
      </w:r>
      <w:r>
        <w:rPr>
          <w:lang w:val="ru-RU"/>
        </w:rPr>
        <w:t>)</w:t>
      </w:r>
    </w:p>
    <w:p w:rsidR="006C2D77" w:rsidRDefault="006C2D77" w:rsidP="006C2D77">
      <w:pPr>
        <w:spacing w:line="265" w:lineRule="auto"/>
        <w:ind w:left="7402" w:right="-3" w:hanging="10"/>
        <w:jc w:val="right"/>
        <w:rPr>
          <w:lang w:val="ru-RU"/>
        </w:rPr>
      </w:pPr>
    </w:p>
    <w:p w:rsidR="006C2D77" w:rsidRDefault="006C2D77" w:rsidP="006C2D77">
      <w:pPr>
        <w:spacing w:line="265" w:lineRule="auto"/>
        <w:ind w:left="7402" w:right="-3" w:hanging="10"/>
        <w:jc w:val="right"/>
        <w:rPr>
          <w:lang w:val="ru-RU"/>
        </w:rPr>
      </w:pPr>
    </w:p>
    <w:p w:rsidR="006C2D77" w:rsidRDefault="006C2D77" w:rsidP="006C2D77">
      <w:pPr>
        <w:spacing w:line="265" w:lineRule="auto"/>
        <w:ind w:left="7402" w:right="-3" w:hanging="10"/>
        <w:jc w:val="right"/>
        <w:rPr>
          <w:lang w:val="ru-RU"/>
        </w:rPr>
      </w:pPr>
    </w:p>
    <w:p w:rsidR="006C2D77" w:rsidRDefault="006C2D77" w:rsidP="006C2D77">
      <w:pPr>
        <w:spacing w:line="265" w:lineRule="auto"/>
        <w:ind w:left="7402" w:right="-3" w:hanging="10"/>
        <w:jc w:val="right"/>
        <w:rPr>
          <w:lang w:val="ru-RU"/>
        </w:rPr>
      </w:pPr>
    </w:p>
    <w:p w:rsidR="006C2D77" w:rsidRDefault="006C2D77" w:rsidP="006C2D77">
      <w:pPr>
        <w:spacing w:line="265" w:lineRule="auto"/>
        <w:ind w:left="7402" w:right="-3" w:hanging="10"/>
        <w:jc w:val="right"/>
        <w:rPr>
          <w:lang w:val="ru-RU"/>
        </w:rPr>
      </w:pPr>
    </w:p>
    <w:p w:rsidR="006C2D77" w:rsidRDefault="006C2D77" w:rsidP="006C2D77">
      <w:pPr>
        <w:jc w:val="right"/>
        <w:rPr>
          <w:lang w:val="ru-RU"/>
        </w:rPr>
      </w:pPr>
      <w:r w:rsidRPr="009418D0">
        <w:rPr>
          <w:lang w:val="ru-RU"/>
        </w:rPr>
        <w:lastRenderedPageBreak/>
        <w:t xml:space="preserve">Приложение </w:t>
      </w:r>
      <w:r>
        <w:rPr>
          <w:lang w:val="ru-RU"/>
        </w:rPr>
        <w:t xml:space="preserve">№ </w:t>
      </w:r>
      <w:r w:rsidRPr="009418D0">
        <w:rPr>
          <w:lang w:val="ru-RU"/>
        </w:rPr>
        <w:t xml:space="preserve">2 </w:t>
      </w:r>
    </w:p>
    <w:p w:rsidR="006C2D77" w:rsidRPr="009418D0" w:rsidRDefault="006C2D77" w:rsidP="006C2D77">
      <w:pPr>
        <w:jc w:val="right"/>
        <w:rPr>
          <w:lang w:val="ru-RU"/>
        </w:rPr>
      </w:pPr>
      <w:r w:rsidRPr="009418D0">
        <w:rPr>
          <w:lang w:val="ru-RU"/>
        </w:rPr>
        <w:t xml:space="preserve">к </w:t>
      </w:r>
      <w:r>
        <w:rPr>
          <w:lang w:val="ru-RU"/>
        </w:rPr>
        <w:t>Административному регламенту</w:t>
      </w:r>
    </w:p>
    <w:p w:rsidR="006C2D77" w:rsidRDefault="006C2D77" w:rsidP="006C2D77">
      <w:pPr>
        <w:spacing w:after="3" w:line="253" w:lineRule="auto"/>
        <w:ind w:left="162" w:right="870" w:firstLine="3794"/>
        <w:rPr>
          <w:sz w:val="26"/>
          <w:lang w:val="ru-RU"/>
        </w:rPr>
      </w:pPr>
    </w:p>
    <w:p w:rsidR="006C2D77" w:rsidRPr="009418D0" w:rsidRDefault="006C2D77" w:rsidP="006C2D77">
      <w:pPr>
        <w:spacing w:after="3" w:line="253" w:lineRule="auto"/>
        <w:ind w:left="162" w:right="870" w:hanging="20"/>
        <w:jc w:val="center"/>
        <w:rPr>
          <w:lang w:val="ru-RU"/>
        </w:rPr>
      </w:pPr>
      <w:r w:rsidRPr="009418D0">
        <w:rPr>
          <w:sz w:val="26"/>
          <w:lang w:val="ru-RU"/>
        </w:rPr>
        <w:t>Форма решения об отказе в приеме документов, необходимых для предоставления муниципальной услуги об отказе в предоставлении муниципальной услуги</w:t>
      </w:r>
    </w:p>
    <w:p w:rsidR="006C2D77" w:rsidRDefault="006C2D77" w:rsidP="006C2D77">
      <w:pPr>
        <w:spacing w:after="81" w:line="259" w:lineRule="auto"/>
        <w:ind w:left="1137"/>
      </w:pPr>
      <w:r>
        <w:rPr>
          <w:noProof/>
        </w:rPr>
      </w:r>
      <w:r>
        <w:pict>
          <v:group id="Group 138214" o:spid="_x0000_s1046" style="width:353.9pt;height:1.15pt;mso-position-horizontal-relative:char;mso-position-vertical-relative:line" coordsize="4494737,1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">
            <v:shape id="Shape 138213" o:spid="_x0000_s1047" style="position:absolute;width:4494737;height:14737;visibility:visible;mso-wrap-style:square;v-text-anchor:top" coordsize="4494737,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" path="m,7369r4494737,e" filled="f" strokeweight=".40936mm">
              <v:stroke miterlimit="1" joinstyle="miter"/>
              <v:path arrowok="t" textboxrect="0,0,4494737,14737"/>
            </v:shape>
            <w10:wrap type="none"/>
            <w10:anchorlock/>
          </v:group>
        </w:pict>
      </w:r>
    </w:p>
    <w:p w:rsidR="006C2D77" w:rsidRPr="009418D0" w:rsidRDefault="006C2D77" w:rsidP="006C2D77">
      <w:pPr>
        <w:spacing w:after="251" w:line="265" w:lineRule="auto"/>
        <w:ind w:left="683" w:right="673" w:hanging="10"/>
        <w:jc w:val="center"/>
        <w:rPr>
          <w:lang w:val="ru-RU"/>
        </w:rPr>
      </w:pPr>
      <w:r w:rsidRPr="009418D0">
        <w:rPr>
          <w:lang w:val="ru-RU"/>
        </w:rPr>
        <w:t>наименование уполномоченного на предоставление услуги</w:t>
      </w:r>
    </w:p>
    <w:p w:rsidR="006C2D77" w:rsidRPr="009418D0" w:rsidRDefault="006C2D77" w:rsidP="006C2D77">
      <w:pPr>
        <w:spacing w:line="265" w:lineRule="auto"/>
        <w:ind w:left="1472" w:hanging="10"/>
        <w:jc w:val="center"/>
        <w:rPr>
          <w:lang w:val="ru-RU"/>
        </w:rPr>
      </w:pPr>
      <w:r w:rsidRPr="009418D0">
        <w:rPr>
          <w:lang w:val="ru-RU"/>
        </w:rPr>
        <w:t>Кому:</w:t>
      </w:r>
    </w:p>
    <w:p w:rsidR="006C2D77" w:rsidRDefault="006C2D77" w:rsidP="006C2D77">
      <w:pPr>
        <w:spacing w:after="50" w:line="259" w:lineRule="auto"/>
        <w:ind w:left="5106"/>
      </w:pPr>
      <w:r>
        <w:rPr>
          <w:noProof/>
        </w:rPr>
      </w:r>
      <w:r>
        <w:pict>
          <v:group id="Group 138216" o:spid="_x0000_s1048" style="width:192.05pt;height:1.15pt;mso-position-horizontal-relative:char;mso-position-vertical-relative:line" coordsize="2438947,1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">
            <v:shape id="Shape 138215" o:spid="_x0000_s1049" style="position:absolute;width:2438947;height:14737;visibility:visible;mso-wrap-style:square;v-text-anchor:top" coordsize="2438947,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" path="m,7369r2438947,e" filled="f" strokeweight=".40936mm">
              <v:stroke miterlimit="1" joinstyle="miter"/>
              <v:path arrowok="t" textboxrect="0,0,2438947,14737"/>
            </v:shape>
            <w10:wrap type="none"/>
            <w10:anchorlock/>
          </v:group>
        </w:pict>
      </w:r>
    </w:p>
    <w:p w:rsidR="006C2D77" w:rsidRPr="00D56CC1" w:rsidRDefault="006C2D77" w:rsidP="006C2D77">
      <w:pPr>
        <w:spacing w:after="6" w:line="242" w:lineRule="auto"/>
        <w:ind w:left="5101" w:right="205" w:hanging="10"/>
        <w:rPr>
          <w:sz w:val="18"/>
          <w:szCs w:val="18"/>
          <w:lang w:val="ru-RU"/>
        </w:rPr>
      </w:pPr>
      <w:proofErr w:type="gramStart"/>
      <w:r w:rsidRPr="00D56CC1">
        <w:rPr>
          <w:sz w:val="18"/>
          <w:szCs w:val="18"/>
          <w:lang w:val="ru-RU"/>
        </w:rPr>
        <w:t xml:space="preserve">(фамилия, имя, отчество (последнее — при наличии), наименование и данные документа, удостоверяющего личность — для физического </w:t>
      </w:r>
      <w:r>
        <w:rPr>
          <w:noProof/>
          <w:sz w:val="18"/>
          <w:szCs w:val="18"/>
          <w:lang w:val="ru-RU" w:eastAsia="ru-RU"/>
        </w:rPr>
        <w:drawing>
          <wp:inline distT="0" distB="0" distL="0" distR="0">
            <wp:extent cx="13335" cy="13335"/>
            <wp:effectExtent l="19050" t="0" r="5715" b="0"/>
            <wp:docPr id="120" name="Picture 6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52"/>
                    <pic:cNvPicPr>
                      <a:picLocks noChangeAspect="1" noChangeArrowheads="1"/>
                    </pic:cNvPicPr>
                  </pic:nvPicPr>
                  <pic:blipFill>
                    <a:blip r:embed="rId12"/>
                    <a:srcRect/>
                    <a:stretch>
                      <a:fillRect/>
                    </a:stretch>
                  </pic:blipFill>
                  <pic:spPr bwMode="auto">
                    <a:xfrm>
                      <a:off x="0" y="0"/>
                      <a:ext cx="13335" cy="13335"/>
                    </a:xfrm>
                    <a:prstGeom prst="rect">
                      <a:avLst/>
                    </a:prstGeom>
                    <a:noFill/>
                    <a:ln w="9525">
                      <a:noFill/>
                      <a:miter lim="800000"/>
                      <a:headEnd/>
                      <a:tailEnd/>
                    </a:ln>
                  </pic:spPr>
                </pic:pic>
              </a:graphicData>
            </a:graphic>
          </wp:inline>
        </w:drawing>
      </w:r>
      <w:r w:rsidRPr="00D56CC1">
        <w:rPr>
          <w:sz w:val="18"/>
          <w:szCs w:val="18"/>
          <w:lang w:val="ru-RU"/>
        </w:rPr>
        <w:t>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6C2D77" w:rsidRDefault="006C2D77" w:rsidP="006C2D77">
      <w:pPr>
        <w:spacing w:line="265" w:lineRule="auto"/>
        <w:ind w:left="2969" w:hanging="10"/>
        <w:jc w:val="center"/>
      </w:pPr>
      <w:r>
        <w:t>Контактные данные:</w:t>
      </w:r>
    </w:p>
    <w:p w:rsidR="006C2D77" w:rsidRDefault="006C2D77" w:rsidP="006C2D77">
      <w:pPr>
        <w:spacing w:after="58" w:line="259" w:lineRule="auto"/>
        <w:ind w:left="5106"/>
      </w:pPr>
      <w:r>
        <w:rPr>
          <w:noProof/>
        </w:rPr>
      </w:r>
      <w:r>
        <w:pict>
          <v:group id="Group 138218" o:spid="_x0000_s1050" style="width:138.1pt;height:1.75pt;mso-position-horizontal-relative:char;mso-position-vertical-relative:line" coordsize="1753684,2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">
            <v:shape id="Shape 138217" o:spid="_x0000_s1051" style="position:absolute;width:1753684;height:22106;visibility:visible;mso-wrap-style:square;v-text-anchor:top" coordsize="1753684,2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" path="m,11053r1753684,e" filled="f" strokeweight=".61406mm">
              <v:stroke miterlimit="1" joinstyle="miter"/>
              <v:path arrowok="t" textboxrect="0,0,1753684,22106"/>
            </v:shape>
            <w10:wrap type="none"/>
            <w10:anchorlock/>
          </v:group>
        </w:pict>
      </w:r>
    </w:p>
    <w:p w:rsidR="006C2D77" w:rsidRPr="00D56CC1" w:rsidRDefault="006C2D77" w:rsidP="006C2D77">
      <w:pPr>
        <w:spacing w:after="294" w:line="242" w:lineRule="auto"/>
        <w:ind w:left="5101" w:right="360" w:hanging="10"/>
        <w:rPr>
          <w:sz w:val="18"/>
          <w:szCs w:val="18"/>
          <w:lang w:val="ru-RU"/>
        </w:rPr>
      </w:pPr>
      <w:r w:rsidRPr="00D56CC1">
        <w:rPr>
          <w:sz w:val="18"/>
          <w:szCs w:val="18"/>
          <w:lang w:val="ru-RU"/>
        </w:rPr>
        <w:t>(почтовый индекс н адрес — для физического лица, в т, ч. зарегистрированного в качестве индивидуального предпринимателя, телефон, адрес электронной почты)</w:t>
      </w:r>
    </w:p>
    <w:p w:rsidR="006C2D77" w:rsidRDefault="006C2D77" w:rsidP="006C2D77">
      <w:pPr>
        <w:spacing w:after="167" w:line="265" w:lineRule="auto"/>
        <w:ind w:left="550" w:right="679" w:hanging="10"/>
        <w:jc w:val="center"/>
      </w:pPr>
      <w:r>
        <w:rPr>
          <w:sz w:val="26"/>
        </w:rPr>
        <w:t>РЕШЕНИЕ</w:t>
      </w:r>
    </w:p>
    <w:p w:rsidR="006C2D77" w:rsidRDefault="006C2D77" w:rsidP="006C2D77">
      <w:pPr>
        <w:spacing w:after="325" w:line="259" w:lineRule="auto"/>
        <w:ind w:left="1996"/>
      </w:pPr>
      <w:r>
        <w:rPr>
          <w:noProof/>
        </w:rPr>
      </w:r>
      <w:r>
        <w:pict>
          <v:group id="Group 138220" o:spid="_x0000_s1052" style="width:272.1pt;height:1.15pt;mso-position-horizontal-relative:char;mso-position-vertical-relative:line" coordsize="3455790,1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">
            <v:shape id="Shape 138219" o:spid="_x0000_s1053" style="position:absolute;width:3455790;height:14738;visibility:visible;mso-wrap-style:square;v-text-anchor:top" coordsize="3455790,1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" path="m,7369r3455790,e" filled="f" strokeweight=".40939mm">
              <v:stroke miterlimit="1" joinstyle="miter"/>
              <v:path arrowok="t" textboxrect="0,0,3455790,14738"/>
            </v:shape>
            <w10:wrap type="none"/>
            <w10:anchorlock/>
          </v:group>
        </w:pict>
      </w:r>
    </w:p>
    <w:p w:rsidR="006C2D77" w:rsidRDefault="006C2D77" w:rsidP="006C2D77">
      <w:pPr>
        <w:spacing w:after="28" w:line="259" w:lineRule="auto"/>
        <w:ind w:left="2692"/>
      </w:pPr>
      <w:r>
        <w:rPr>
          <w:noProof/>
          <w:lang w:val="ru-RU" w:eastAsia="ru-RU"/>
        </w:rPr>
        <w:drawing>
          <wp:inline distT="0" distB="0" distL="0" distR="0">
            <wp:extent cx="2900045" cy="156845"/>
            <wp:effectExtent l="19050" t="0" r="0" b="0"/>
            <wp:docPr id="121" name="Picture 138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09"/>
                    <pic:cNvPicPr>
                      <a:picLocks noChangeAspect="1" noChangeArrowheads="1"/>
                    </pic:cNvPicPr>
                  </pic:nvPicPr>
                  <pic:blipFill>
                    <a:blip r:embed="rId42" cstate="print"/>
                    <a:srcRect/>
                    <a:stretch>
                      <a:fillRect/>
                    </a:stretch>
                  </pic:blipFill>
                  <pic:spPr bwMode="auto">
                    <a:xfrm>
                      <a:off x="0" y="0"/>
                      <a:ext cx="2900045" cy="156845"/>
                    </a:xfrm>
                    <a:prstGeom prst="rect">
                      <a:avLst/>
                    </a:prstGeom>
                    <a:noFill/>
                    <a:ln w="9525">
                      <a:noFill/>
                      <a:miter lim="800000"/>
                      <a:headEnd/>
                      <a:tailEnd/>
                    </a:ln>
                  </pic:spPr>
                </pic:pic>
              </a:graphicData>
            </a:graphic>
          </wp:inline>
        </w:drawing>
      </w:r>
    </w:p>
    <w:p w:rsidR="006C2D77" w:rsidRPr="009418D0" w:rsidRDefault="006C2D77" w:rsidP="006C2D77">
      <w:pPr>
        <w:spacing w:after="233" w:line="265" w:lineRule="auto"/>
        <w:ind w:left="683" w:right="661" w:hanging="10"/>
        <w:jc w:val="center"/>
        <w:rPr>
          <w:lang w:val="ru-RU"/>
        </w:rPr>
      </w:pPr>
      <w:r w:rsidRPr="009418D0">
        <w:rPr>
          <w:lang w:val="ru-RU"/>
        </w:rPr>
        <w:t xml:space="preserve">(номер и </w:t>
      </w:r>
      <w:r>
        <w:rPr>
          <w:lang w:val="ru-RU"/>
        </w:rPr>
        <w:t>д</w:t>
      </w:r>
      <w:r w:rsidRPr="009418D0">
        <w:rPr>
          <w:lang w:val="ru-RU"/>
        </w:rPr>
        <w:t>ата решения)</w:t>
      </w:r>
    </w:p>
    <w:p w:rsidR="006C2D77" w:rsidRPr="009418D0" w:rsidRDefault="006C2D77" w:rsidP="006C2D77">
      <w:pPr>
        <w:ind w:left="20" w:right="8"/>
        <w:rPr>
          <w:lang w:val="ru-RU"/>
        </w:rPr>
      </w:pPr>
      <w:r w:rsidRPr="009418D0">
        <w:rPr>
          <w:lang w:val="ru-RU"/>
        </w:rPr>
        <w:t>По результатам рассмотрения заявления по услуге «Предоставление разрешения на осуществление земляных работ» от и приложенных к нему документов,</w:t>
      </w:r>
      <w:r>
        <w:rPr>
          <w:lang w:val="ru-RU"/>
        </w:rPr>
        <w:t xml:space="preserve"> </w:t>
      </w:r>
      <w:r w:rsidRPr="009418D0">
        <w:rPr>
          <w:lang w:val="ru-RU"/>
        </w:rPr>
        <w:t>по следую</w:t>
      </w:r>
      <w:r>
        <w:rPr>
          <w:lang w:val="ru-RU"/>
        </w:rPr>
        <w:t>щ</w:t>
      </w:r>
      <w:r w:rsidRPr="009418D0">
        <w:rPr>
          <w:lang w:val="ru-RU"/>
        </w:rPr>
        <w:t xml:space="preserve">им </w:t>
      </w:r>
      <w:r w:rsidRPr="009418D0">
        <w:rPr>
          <w:u w:val="single" w:color="000000"/>
          <w:lang w:val="ru-RU"/>
        </w:rPr>
        <w:t>основаниям:</w:t>
      </w:r>
    </w:p>
    <w:p w:rsidR="006C2D77" w:rsidRDefault="006C2D77" w:rsidP="006C2D77">
      <w:pPr>
        <w:spacing w:after="248" w:line="259" w:lineRule="auto"/>
      </w:pPr>
      <w:r>
        <w:rPr>
          <w:noProof/>
        </w:rPr>
      </w:r>
      <w:r>
        <w:pict>
          <v:group id="Group 138222" o:spid="_x0000_s1054" style="width:465.3pt;height:1.15pt;mso-position-horizontal-relative:char;mso-position-vertical-relative:line" coordsize="5909474,1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">
            <v:shape id="Shape 138221" o:spid="_x0000_s1055" style="position:absolute;width:5909474;height:14738;visibility:visible;mso-wrap-style:square;v-text-anchor:top" coordsize="5909474,1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" path="m,7369r5909474,e" filled="f" strokeweight=".40939mm">
              <v:stroke miterlimit="1" joinstyle="miter"/>
              <v:path arrowok="t" textboxrect="0,0,5909474,14738"/>
            </v:shape>
            <w10:wrap type="none"/>
            <w10:anchorlock/>
          </v:group>
        </w:pict>
      </w:r>
    </w:p>
    <w:p w:rsidR="006C2D77" w:rsidRPr="009418D0" w:rsidRDefault="006C2D77" w:rsidP="006C2D77">
      <w:pPr>
        <w:ind w:left="20" w:right="8" w:firstLine="12"/>
        <w:rPr>
          <w:lang w:val="ru-RU"/>
        </w:rPr>
      </w:pPr>
      <w:r w:rsidRPr="009418D0">
        <w:rPr>
          <w:lang w:val="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C2D77" w:rsidRPr="009418D0" w:rsidRDefault="006C2D77" w:rsidP="006C2D77">
      <w:pPr>
        <w:spacing w:after="843"/>
        <w:ind w:left="20" w:right="8"/>
        <w:rPr>
          <w:lang w:val="ru-RU"/>
        </w:rPr>
      </w:pPr>
      <w:r w:rsidRPr="009418D0">
        <w:rPr>
          <w:lang w:val="ru-RU"/>
        </w:rPr>
        <w:t>Данный отказ может быть обжалован в досудебном порядке путем направления жалобы в уполномоченный орган, а также в судебном порядке.</w:t>
      </w:r>
    </w:p>
    <w:tbl>
      <w:tblPr>
        <w:tblpPr w:vertAnchor="text" w:tblpX="4972" w:tblpY="-59"/>
        <w:tblOverlap w:val="never"/>
        <w:tblW w:w="4491" w:type="dxa"/>
        <w:tblCellMar>
          <w:top w:w="45" w:type="dxa"/>
          <w:left w:w="115" w:type="dxa"/>
          <w:right w:w="115" w:type="dxa"/>
        </w:tblCellMar>
        <w:tblLook w:val="04A0"/>
      </w:tblPr>
      <w:tblGrid>
        <w:gridCol w:w="4491"/>
      </w:tblGrid>
      <w:tr w:rsidR="006C2D77" w:rsidRPr="009418D0" w:rsidTr="006C2D77">
        <w:trPr>
          <w:trHeight w:val="836"/>
        </w:trPr>
        <w:tc>
          <w:tcPr>
            <w:tcW w:w="4491" w:type="dxa"/>
            <w:tcBorders>
              <w:top w:val="single" w:sz="2" w:space="0" w:color="000000"/>
              <w:left w:val="single" w:sz="2" w:space="0" w:color="000000"/>
              <w:bottom w:val="single" w:sz="2" w:space="0" w:color="000000"/>
              <w:right w:val="single" w:sz="2" w:space="0" w:color="000000"/>
            </w:tcBorders>
            <w:shd w:val="clear" w:color="auto" w:fill="auto"/>
          </w:tcPr>
          <w:p w:rsidR="006C2D77" w:rsidRPr="009418D0" w:rsidRDefault="006C2D77" w:rsidP="006C2D77">
            <w:pPr>
              <w:spacing w:line="259" w:lineRule="auto"/>
              <w:ind w:left="926" w:right="889" w:hanging="49"/>
              <w:jc w:val="center"/>
              <w:rPr>
                <w:lang w:val="ru-RU"/>
              </w:rPr>
            </w:pPr>
            <w:r w:rsidRPr="009418D0">
              <w:rPr>
                <w:lang w:val="ru-RU"/>
              </w:rPr>
              <w:t>Сведения о сертификате электронной подписи</w:t>
            </w:r>
          </w:p>
        </w:tc>
      </w:tr>
    </w:tbl>
    <w:p w:rsidR="006C2D77" w:rsidRPr="009418D0" w:rsidRDefault="006C2D77" w:rsidP="006C2D77">
      <w:pPr>
        <w:ind w:left="1787" w:right="8" w:hanging="1265"/>
        <w:rPr>
          <w:lang w:val="ru-RU"/>
        </w:rPr>
      </w:pPr>
      <w:r>
        <w:rPr>
          <w:lang w:val="ru-RU"/>
        </w:rPr>
        <w:t>(</w:t>
      </w:r>
      <w:r w:rsidRPr="009418D0">
        <w:rPr>
          <w:lang w:val="ru-RU"/>
        </w:rPr>
        <w:t>Ф.И.О. должность уполномоченного сотрудника</w:t>
      </w:r>
      <w:r>
        <w:rPr>
          <w:lang w:val="ru-RU"/>
        </w:rPr>
        <w:t>)</w:t>
      </w:r>
    </w:p>
    <w:p w:rsidR="006C2D77" w:rsidRDefault="006C2D77" w:rsidP="006C2D77">
      <w:pPr>
        <w:spacing w:line="265" w:lineRule="auto"/>
        <w:ind w:left="7402" w:right="-3" w:hanging="10"/>
        <w:jc w:val="right"/>
        <w:rPr>
          <w:lang w:val="ru-RU"/>
        </w:rPr>
      </w:pPr>
      <w:proofErr w:type="gramStart"/>
      <w:r w:rsidRPr="009418D0">
        <w:rPr>
          <w:lang w:val="ru-RU"/>
        </w:rPr>
        <w:t>П</w:t>
      </w:r>
      <w:proofErr w:type="gramEnd"/>
    </w:p>
    <w:p w:rsidR="006C2D77" w:rsidRDefault="006C2D77" w:rsidP="006C2D77">
      <w:pPr>
        <w:spacing w:line="265" w:lineRule="auto"/>
        <w:ind w:left="7402" w:right="-3" w:hanging="10"/>
        <w:jc w:val="right"/>
        <w:rPr>
          <w:lang w:val="ru-RU"/>
        </w:rPr>
      </w:pPr>
    </w:p>
    <w:p w:rsidR="006C2D77" w:rsidRDefault="006C2D77" w:rsidP="006C2D77">
      <w:pPr>
        <w:spacing w:line="265" w:lineRule="auto"/>
        <w:ind w:left="7402" w:right="-3" w:hanging="10"/>
        <w:jc w:val="right"/>
        <w:rPr>
          <w:lang w:val="ru-RU"/>
        </w:rPr>
      </w:pPr>
    </w:p>
    <w:p w:rsidR="006C2D77" w:rsidRDefault="006C2D77" w:rsidP="006C2D77">
      <w:pPr>
        <w:spacing w:line="265" w:lineRule="auto"/>
        <w:ind w:left="7402" w:right="-3" w:hanging="10"/>
        <w:jc w:val="right"/>
        <w:rPr>
          <w:lang w:val="ru-RU"/>
        </w:rPr>
      </w:pPr>
    </w:p>
    <w:p w:rsidR="006C2D77" w:rsidRDefault="006C2D77" w:rsidP="006C2D77">
      <w:pPr>
        <w:jc w:val="right"/>
        <w:rPr>
          <w:lang w:val="ru-RU"/>
        </w:rPr>
      </w:pPr>
      <w:r>
        <w:rPr>
          <w:lang w:val="ru-RU"/>
        </w:rPr>
        <w:lastRenderedPageBreak/>
        <w:t>При</w:t>
      </w:r>
      <w:r w:rsidRPr="009418D0">
        <w:rPr>
          <w:lang w:val="ru-RU"/>
        </w:rPr>
        <w:t xml:space="preserve">ложение </w:t>
      </w:r>
      <w:r>
        <w:rPr>
          <w:lang w:val="ru-RU"/>
        </w:rPr>
        <w:t>№ 3</w:t>
      </w:r>
      <w:r w:rsidRPr="009418D0">
        <w:rPr>
          <w:lang w:val="ru-RU"/>
        </w:rPr>
        <w:t xml:space="preserve"> </w:t>
      </w:r>
      <w:proofErr w:type="gramStart"/>
      <w:r w:rsidRPr="009418D0">
        <w:rPr>
          <w:lang w:val="ru-RU"/>
        </w:rPr>
        <w:t>к</w:t>
      </w:r>
      <w:proofErr w:type="gramEnd"/>
      <w:r w:rsidRPr="009418D0">
        <w:rPr>
          <w:lang w:val="ru-RU"/>
        </w:rPr>
        <w:t xml:space="preserve"> </w:t>
      </w:r>
    </w:p>
    <w:p w:rsidR="006C2D77" w:rsidRPr="009418D0" w:rsidRDefault="006C2D77" w:rsidP="006C2D77">
      <w:pPr>
        <w:jc w:val="right"/>
        <w:rPr>
          <w:lang w:val="ru-RU"/>
        </w:rPr>
      </w:pPr>
      <w:r>
        <w:rPr>
          <w:lang w:val="ru-RU"/>
        </w:rPr>
        <w:t>Административному регламенту</w:t>
      </w:r>
    </w:p>
    <w:p w:rsidR="006C2D77" w:rsidRPr="009418D0" w:rsidRDefault="006C2D77" w:rsidP="006C2D77">
      <w:pPr>
        <w:spacing w:after="481" w:line="237" w:lineRule="auto"/>
        <w:ind w:left="7624" w:firstLine="1613"/>
        <w:rPr>
          <w:lang w:val="ru-RU"/>
        </w:rPr>
      </w:pPr>
    </w:p>
    <w:p w:rsidR="006C2D77" w:rsidRPr="009418D0" w:rsidRDefault="006C2D77" w:rsidP="006C2D77">
      <w:pPr>
        <w:spacing w:after="620" w:line="265" w:lineRule="auto"/>
        <w:ind w:left="550" w:right="540" w:hanging="10"/>
        <w:jc w:val="center"/>
        <w:rPr>
          <w:lang w:val="ru-RU"/>
        </w:rPr>
      </w:pPr>
      <w:r w:rsidRPr="009418D0">
        <w:rPr>
          <w:sz w:val="26"/>
          <w:lang w:val="ru-RU"/>
        </w:rPr>
        <w:t>Список нормативных актов, в соответствии с которыми осуществляется предоставление Муниципальной услуги</w:t>
      </w:r>
    </w:p>
    <w:p w:rsidR="006C2D77" w:rsidRPr="009418D0" w:rsidRDefault="006C2D77" w:rsidP="008C4737">
      <w:pPr>
        <w:numPr>
          <w:ilvl w:val="0"/>
          <w:numId w:val="52"/>
        </w:numPr>
        <w:spacing w:after="16" w:line="229" w:lineRule="auto"/>
        <w:ind w:right="8" w:firstLine="975"/>
        <w:jc w:val="both"/>
        <w:rPr>
          <w:lang w:val="ru-RU"/>
        </w:rPr>
      </w:pPr>
      <w:r w:rsidRPr="009418D0">
        <w:rPr>
          <w:lang w:val="ru-RU"/>
        </w:rPr>
        <w:t>Конституция Российской Федерации, принятой всенародным голосованием, 12.12.1993.</w:t>
      </w:r>
    </w:p>
    <w:p w:rsidR="006C2D77" w:rsidRPr="009418D0" w:rsidRDefault="006C2D77" w:rsidP="008C4737">
      <w:pPr>
        <w:numPr>
          <w:ilvl w:val="0"/>
          <w:numId w:val="52"/>
        </w:numPr>
        <w:spacing w:after="16" w:line="229" w:lineRule="auto"/>
        <w:ind w:right="8" w:firstLine="975"/>
        <w:jc w:val="both"/>
        <w:rPr>
          <w:lang w:val="ru-RU"/>
        </w:rPr>
      </w:pPr>
      <w:r w:rsidRPr="009418D0">
        <w:rPr>
          <w:lang w:val="ru-RU"/>
        </w:rPr>
        <w:t>Кодекс Российской Федерации об административных правонарушениях от 30.12.2001 № 195-03</w:t>
      </w:r>
      <w:r>
        <w:rPr>
          <w:noProof/>
          <w:lang w:val="ru-RU" w:eastAsia="ru-RU"/>
        </w:rPr>
        <w:drawing>
          <wp:inline distT="0" distB="0" distL="0" distR="0">
            <wp:extent cx="13335" cy="13335"/>
            <wp:effectExtent l="19050" t="0" r="5715" b="0"/>
            <wp:docPr id="122" name="Picture 65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61"/>
                    <pic:cNvPicPr>
                      <a:picLocks noChangeAspect="1" noChangeArrowheads="1"/>
                    </pic:cNvPicPr>
                  </pic:nvPicPr>
                  <pic:blipFill>
                    <a:blip r:embed="rId43" cstate="print"/>
                    <a:srcRect/>
                    <a:stretch>
                      <a:fillRect/>
                    </a:stretch>
                  </pic:blipFill>
                  <pic:spPr bwMode="auto">
                    <a:xfrm>
                      <a:off x="0" y="0"/>
                      <a:ext cx="13335" cy="13335"/>
                    </a:xfrm>
                    <a:prstGeom prst="rect">
                      <a:avLst/>
                    </a:prstGeom>
                    <a:noFill/>
                    <a:ln w="9525">
                      <a:noFill/>
                      <a:miter lim="800000"/>
                      <a:headEnd/>
                      <a:tailEnd/>
                    </a:ln>
                  </pic:spPr>
                </pic:pic>
              </a:graphicData>
            </a:graphic>
          </wp:inline>
        </w:drawing>
      </w:r>
    </w:p>
    <w:p w:rsidR="006C2D77" w:rsidRPr="009418D0" w:rsidRDefault="006C2D77" w:rsidP="008C4737">
      <w:pPr>
        <w:numPr>
          <w:ilvl w:val="0"/>
          <w:numId w:val="52"/>
        </w:numPr>
        <w:spacing w:after="16" w:line="229" w:lineRule="auto"/>
        <w:ind w:right="8" w:firstLine="975"/>
        <w:jc w:val="both"/>
        <w:rPr>
          <w:lang w:val="ru-RU"/>
        </w:rPr>
      </w:pPr>
      <w:r w:rsidRPr="009418D0">
        <w:rPr>
          <w:lang w:val="ru-RU"/>
        </w:rPr>
        <w:t>Федеральный закон от 06.04.2011 № 63-ФЗ «Об электронной подписи»</w:t>
      </w:r>
    </w:p>
    <w:p w:rsidR="006C2D77" w:rsidRPr="009418D0" w:rsidRDefault="006C2D77" w:rsidP="008C4737">
      <w:pPr>
        <w:numPr>
          <w:ilvl w:val="0"/>
          <w:numId w:val="52"/>
        </w:numPr>
        <w:spacing w:after="16" w:line="229" w:lineRule="auto"/>
        <w:ind w:right="8" w:firstLine="975"/>
        <w:jc w:val="both"/>
        <w:rPr>
          <w:lang w:val="ru-RU"/>
        </w:rPr>
      </w:pPr>
      <w:r w:rsidRPr="009418D0">
        <w:rPr>
          <w:lang w:val="ru-RU"/>
        </w:rPr>
        <w:t xml:space="preserve">Федеральный закон от 27.07.2010 </w:t>
      </w:r>
      <w:r w:rsidRPr="009418D0">
        <w:rPr>
          <w:lang w:val="ru-RU"/>
        </w:rPr>
        <w:tab/>
        <w:t>210-ФЗ «Об организации предоставления государственных и муниципальных услуг»</w:t>
      </w:r>
    </w:p>
    <w:p w:rsidR="006C2D77" w:rsidRDefault="006C2D77" w:rsidP="008C4737">
      <w:pPr>
        <w:numPr>
          <w:ilvl w:val="0"/>
          <w:numId w:val="52"/>
        </w:numPr>
        <w:spacing w:after="16" w:line="229" w:lineRule="auto"/>
        <w:ind w:right="8" w:firstLine="975"/>
        <w:jc w:val="both"/>
        <w:rPr>
          <w:lang w:val="ru-RU"/>
        </w:rPr>
      </w:pPr>
      <w:r w:rsidRPr="009418D0">
        <w:rPr>
          <w:lang w:val="ru-RU"/>
        </w:rPr>
        <w:t>Федеральный закон от 06.10.2003 № 131-ФЗ «Об общих принципах организации местного самоуправления в Российской Федерации»</w:t>
      </w:r>
    </w:p>
    <w:p w:rsidR="006C2D77" w:rsidRDefault="006C2D77" w:rsidP="008C4737">
      <w:pPr>
        <w:numPr>
          <w:ilvl w:val="0"/>
          <w:numId w:val="52"/>
        </w:numPr>
        <w:spacing w:after="16" w:line="229" w:lineRule="auto"/>
        <w:ind w:right="8" w:firstLine="975"/>
        <w:jc w:val="both"/>
        <w:rPr>
          <w:lang w:val="ru-RU"/>
        </w:rPr>
      </w:pPr>
      <w:r w:rsidRPr="00895BFA">
        <w:rPr>
          <w:lang w:val="ru-RU"/>
        </w:rPr>
        <w:t xml:space="preserve"> Федеральный закон от 27.07.2006 № 152-ФЗ «О персональных данных»</w:t>
      </w:r>
    </w:p>
    <w:p w:rsidR="006C2D77" w:rsidRDefault="006C2D77" w:rsidP="008C4737">
      <w:pPr>
        <w:numPr>
          <w:ilvl w:val="0"/>
          <w:numId w:val="52"/>
        </w:numPr>
        <w:spacing w:after="16" w:line="229" w:lineRule="auto"/>
        <w:ind w:right="8" w:firstLine="975"/>
        <w:jc w:val="both"/>
        <w:rPr>
          <w:lang w:val="ru-RU"/>
        </w:rPr>
      </w:pPr>
      <w:r w:rsidRPr="00895BFA">
        <w:rPr>
          <w:lang w:val="ru-RU"/>
        </w:rPr>
        <w:t>Федеральный закон от 06.10.2003 № 131-ФЗ ”Об общих принципах организации местного самоуправления в Российской Федерации”;</w:t>
      </w:r>
    </w:p>
    <w:p w:rsidR="006C2D77" w:rsidRDefault="006C2D77" w:rsidP="008C4737">
      <w:pPr>
        <w:numPr>
          <w:ilvl w:val="0"/>
          <w:numId w:val="52"/>
        </w:numPr>
        <w:spacing w:after="16" w:line="229" w:lineRule="auto"/>
        <w:ind w:right="8" w:firstLine="975"/>
        <w:jc w:val="both"/>
        <w:rPr>
          <w:lang w:val="ru-RU"/>
        </w:rPr>
      </w:pPr>
      <w:r w:rsidRPr="00895BFA">
        <w:rPr>
          <w:lang w:val="ru-RU"/>
        </w:rPr>
        <w:t xml:space="preserve">Приказ Ростехнадзора от 15.12.2020 </w:t>
      </w:r>
      <w:r>
        <w:t>N</w:t>
      </w:r>
      <w:r w:rsidRPr="00895BFA">
        <w:rPr>
          <w:lang w:val="ru-RU"/>
        </w:rPr>
        <w:t xml:space="preserve">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6C2D77" w:rsidRDefault="006C2D77" w:rsidP="008C4737">
      <w:pPr>
        <w:numPr>
          <w:ilvl w:val="0"/>
          <w:numId w:val="52"/>
        </w:numPr>
        <w:spacing w:after="16" w:line="229" w:lineRule="auto"/>
        <w:ind w:right="8" w:firstLine="975"/>
        <w:jc w:val="both"/>
        <w:rPr>
          <w:lang w:val="ru-RU"/>
        </w:rPr>
      </w:pPr>
      <w:r w:rsidRPr="00895BFA">
        <w:rPr>
          <w:lang w:val="ru-RU"/>
        </w:rPr>
        <w:t>Законы субъектов Российской Федерации в сфере благоустройства;</w:t>
      </w:r>
    </w:p>
    <w:p w:rsidR="006C2D77" w:rsidRPr="00895BFA" w:rsidRDefault="006C2D77" w:rsidP="008C4737">
      <w:pPr>
        <w:numPr>
          <w:ilvl w:val="0"/>
          <w:numId w:val="52"/>
        </w:numPr>
        <w:spacing w:after="16" w:line="229" w:lineRule="auto"/>
        <w:ind w:right="8" w:firstLine="975"/>
        <w:jc w:val="both"/>
        <w:rPr>
          <w:lang w:val="ru-RU"/>
        </w:rPr>
      </w:pPr>
      <w:r w:rsidRPr="00895BFA">
        <w:rPr>
          <w:lang w:val="ru-RU"/>
        </w:rPr>
        <w:t>Нормативные правовые акты органов местного самоуправления в сфере благоустройства.</w:t>
      </w:r>
    </w:p>
    <w:p w:rsidR="006C2D77" w:rsidRPr="009418D0" w:rsidRDefault="006C2D77" w:rsidP="006C2D77">
      <w:pPr>
        <w:rPr>
          <w:lang w:val="ru-RU"/>
        </w:rPr>
        <w:sectPr w:rsidR="006C2D77" w:rsidRPr="009418D0" w:rsidSect="006C2D77">
          <w:headerReference w:type="even" r:id="rId44"/>
          <w:headerReference w:type="default" r:id="rId45"/>
          <w:footerReference w:type="even" r:id="rId46"/>
          <w:footerReference w:type="default" r:id="rId47"/>
          <w:headerReference w:type="first" r:id="rId48"/>
          <w:footerReference w:type="first" r:id="rId49"/>
          <w:pgSz w:w="11906" w:h="16838"/>
          <w:pgMar w:top="1077" w:right="1134" w:bottom="567" w:left="1701" w:header="1184" w:footer="46" w:gutter="0"/>
          <w:cols w:space="720"/>
        </w:sectPr>
      </w:pPr>
    </w:p>
    <w:p w:rsidR="006C2D77" w:rsidRDefault="006C2D77" w:rsidP="006C2D77">
      <w:pPr>
        <w:jc w:val="right"/>
        <w:rPr>
          <w:lang w:val="ru-RU"/>
        </w:rPr>
      </w:pPr>
      <w:r w:rsidRPr="009418D0">
        <w:rPr>
          <w:lang w:val="ru-RU"/>
        </w:rPr>
        <w:lastRenderedPageBreak/>
        <w:t xml:space="preserve">Приложение </w:t>
      </w:r>
      <w:r>
        <w:rPr>
          <w:lang w:val="ru-RU"/>
        </w:rPr>
        <w:t>№ 4</w:t>
      </w:r>
      <w:r w:rsidRPr="009418D0">
        <w:rPr>
          <w:lang w:val="ru-RU"/>
        </w:rPr>
        <w:t xml:space="preserve"> </w:t>
      </w:r>
      <w:proofErr w:type="gramStart"/>
      <w:r w:rsidRPr="009418D0">
        <w:rPr>
          <w:lang w:val="ru-RU"/>
        </w:rPr>
        <w:t>к</w:t>
      </w:r>
      <w:proofErr w:type="gramEnd"/>
      <w:r w:rsidRPr="009418D0">
        <w:rPr>
          <w:lang w:val="ru-RU"/>
        </w:rPr>
        <w:t xml:space="preserve"> </w:t>
      </w:r>
    </w:p>
    <w:p w:rsidR="006C2D77" w:rsidRPr="009418D0" w:rsidRDefault="006C2D77" w:rsidP="006C2D77">
      <w:pPr>
        <w:jc w:val="right"/>
        <w:rPr>
          <w:lang w:val="ru-RU"/>
        </w:rPr>
      </w:pPr>
      <w:r>
        <w:rPr>
          <w:lang w:val="ru-RU"/>
        </w:rPr>
        <w:t>Административному регламенту</w:t>
      </w:r>
    </w:p>
    <w:p w:rsidR="006C2D77" w:rsidRPr="006C2D77" w:rsidRDefault="006C2D77" w:rsidP="006C2D77">
      <w:pPr>
        <w:rPr>
          <w:lang w:val="ru-RU"/>
        </w:rPr>
      </w:pPr>
    </w:p>
    <w:p w:rsidR="006C2D77" w:rsidRPr="009418D0" w:rsidRDefault="006C2D77" w:rsidP="006C2D77">
      <w:pPr>
        <w:pStyle w:val="1"/>
        <w:spacing w:after="772"/>
        <w:ind w:left="12" w:right="0"/>
      </w:pPr>
      <w:r>
        <w:rPr>
          <w:sz w:val="30"/>
        </w:rPr>
        <w:t>Г</w:t>
      </w:r>
      <w:r w:rsidRPr="009418D0">
        <w:rPr>
          <w:sz w:val="30"/>
        </w:rPr>
        <w:t>рафик производства земляных работ</w:t>
      </w:r>
    </w:p>
    <w:p w:rsidR="006C2D77" w:rsidRPr="00D56CC1" w:rsidRDefault="006C2D77" w:rsidP="006C2D77">
      <w:pPr>
        <w:spacing w:after="3" w:line="265" w:lineRule="auto"/>
        <w:ind w:left="7" w:right="263" w:hanging="10"/>
        <w:rPr>
          <w:lang w:val="ru-RU"/>
        </w:rPr>
      </w:pPr>
      <w:r w:rsidRPr="00E15B10">
        <w:rPr>
          <w:sz w:val="28"/>
          <w:lang w:val="ru-RU"/>
        </w:rPr>
        <w:t>Функциональное назначение объекта:</w:t>
      </w:r>
      <w:r>
        <w:rPr>
          <w:sz w:val="28"/>
          <w:lang w:val="ru-RU"/>
        </w:rPr>
        <w:t xml:space="preserve"> _____________________________</w:t>
      </w:r>
    </w:p>
    <w:p w:rsidR="006C2D77" w:rsidRDefault="006C2D77" w:rsidP="006C2D77">
      <w:pPr>
        <w:spacing w:after="3" w:line="265" w:lineRule="auto"/>
        <w:ind w:left="7" w:right="263" w:hanging="10"/>
        <w:rPr>
          <w:lang w:val="ru-RU"/>
        </w:rPr>
      </w:pPr>
      <w:r w:rsidRPr="009418D0">
        <w:rPr>
          <w:sz w:val="28"/>
          <w:lang w:val="ru-RU"/>
        </w:rPr>
        <w:t>Адрес объе</w:t>
      </w:r>
      <w:r>
        <w:rPr>
          <w:sz w:val="28"/>
          <w:lang w:val="ru-RU"/>
        </w:rPr>
        <w:t>кта________________________________________________</w:t>
      </w:r>
    </w:p>
    <w:p w:rsidR="006C2D77" w:rsidRPr="009418D0" w:rsidRDefault="006C2D77" w:rsidP="006C2D77">
      <w:pPr>
        <w:spacing w:after="3" w:line="265" w:lineRule="auto"/>
        <w:ind w:left="7" w:right="263" w:hanging="10"/>
        <w:rPr>
          <w:lang w:val="ru-RU"/>
        </w:rPr>
      </w:pPr>
      <w:r>
        <w:rPr>
          <w:lang w:val="ru-RU"/>
        </w:rPr>
        <w:t xml:space="preserve">                      </w:t>
      </w:r>
      <w:r w:rsidRPr="009418D0">
        <w:rPr>
          <w:sz w:val="22"/>
          <w:lang w:val="ru-RU"/>
        </w:rPr>
        <w:t xml:space="preserve">(адрес проведения земляных работ, </w:t>
      </w:r>
      <w:r>
        <w:rPr>
          <w:noProof/>
          <w:lang w:val="ru-RU" w:eastAsia="ru-RU"/>
        </w:rPr>
        <w:drawing>
          <wp:inline distT="0" distB="0" distL="0" distR="0">
            <wp:extent cx="13335" cy="13335"/>
            <wp:effectExtent l="19050" t="0" r="5715" b="0"/>
            <wp:docPr id="123" name="Picture 6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10"/>
                    <pic:cNvPicPr>
                      <a:picLocks noChangeAspect="1" noChangeArrowheads="1"/>
                    </pic:cNvPicPr>
                  </pic:nvPicPr>
                  <pic:blipFill>
                    <a:blip r:embed="rId20"/>
                    <a:srcRect/>
                    <a:stretch>
                      <a:fillRect/>
                    </a:stretch>
                  </pic:blipFill>
                  <pic:spPr bwMode="auto">
                    <a:xfrm>
                      <a:off x="0" y="0"/>
                      <a:ext cx="13335" cy="13335"/>
                    </a:xfrm>
                    <a:prstGeom prst="rect">
                      <a:avLst/>
                    </a:prstGeom>
                    <a:noFill/>
                    <a:ln w="9525">
                      <a:noFill/>
                      <a:miter lim="800000"/>
                      <a:headEnd/>
                      <a:tailEnd/>
                    </a:ln>
                  </pic:spPr>
                </pic:pic>
              </a:graphicData>
            </a:graphic>
          </wp:inline>
        </w:drawing>
      </w:r>
      <w:r w:rsidRPr="009418D0">
        <w:rPr>
          <w:sz w:val="22"/>
          <w:lang w:val="ru-RU"/>
        </w:rPr>
        <w:t>кадастровый номер земельного участка)</w:t>
      </w:r>
    </w:p>
    <w:tbl>
      <w:tblPr>
        <w:tblW w:w="9515" w:type="dxa"/>
        <w:tblInd w:w="75" w:type="dxa"/>
        <w:tblCellMar>
          <w:top w:w="52" w:type="dxa"/>
          <w:left w:w="17" w:type="dxa"/>
          <w:right w:w="0" w:type="dxa"/>
        </w:tblCellMar>
        <w:tblLook w:val="04A0"/>
      </w:tblPr>
      <w:tblGrid>
        <w:gridCol w:w="754"/>
        <w:gridCol w:w="4340"/>
        <w:gridCol w:w="2205"/>
        <w:gridCol w:w="2216"/>
      </w:tblGrid>
      <w:tr w:rsidR="006C2D77" w:rsidRPr="009418D0" w:rsidTr="006C2D77">
        <w:trPr>
          <w:trHeight w:val="1116"/>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6C2D77" w:rsidRPr="00D56CC1" w:rsidRDefault="006C2D77" w:rsidP="006C2D77">
            <w:pPr>
              <w:spacing w:line="259" w:lineRule="auto"/>
            </w:pPr>
            <w:r w:rsidRPr="00D56CC1">
              <w:t>№ п/п</w:t>
            </w:r>
          </w:p>
        </w:tc>
        <w:tc>
          <w:tcPr>
            <w:tcW w:w="43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C2D77" w:rsidRPr="00D56CC1" w:rsidRDefault="006C2D77" w:rsidP="006C2D77">
            <w:pPr>
              <w:spacing w:line="259" w:lineRule="auto"/>
              <w:ind w:right="29"/>
              <w:jc w:val="center"/>
            </w:pPr>
            <w:r w:rsidRPr="00D56CC1">
              <w:t>Наименование работ</w:t>
            </w: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6C2D77" w:rsidRPr="00D56CC1" w:rsidRDefault="006C2D77" w:rsidP="006C2D77">
            <w:pPr>
              <w:spacing w:after="183" w:line="259" w:lineRule="auto"/>
              <w:ind w:left="197"/>
              <w:rPr>
                <w:lang w:val="ru-RU"/>
              </w:rPr>
            </w:pPr>
            <w:r w:rsidRPr="00D56CC1">
              <w:rPr>
                <w:lang w:val="ru-RU"/>
              </w:rPr>
              <w:t xml:space="preserve">Дата начала работ </w:t>
            </w:r>
          </w:p>
          <w:p w:rsidR="006C2D77" w:rsidRPr="00D56CC1" w:rsidRDefault="006C2D77" w:rsidP="006C2D77">
            <w:pPr>
              <w:spacing w:line="259" w:lineRule="auto"/>
              <w:rPr>
                <w:lang w:val="ru-RU"/>
              </w:rPr>
            </w:pPr>
            <w:r w:rsidRPr="00D56CC1">
              <w:rPr>
                <w:lang w:val="ru-RU"/>
              </w:rPr>
              <w:t>(день/месяц/год)</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6C2D77" w:rsidRPr="00D56CC1" w:rsidRDefault="006C2D77" w:rsidP="006C2D77">
            <w:pPr>
              <w:spacing w:after="162" w:line="275" w:lineRule="auto"/>
              <w:ind w:left="742" w:hanging="603"/>
              <w:rPr>
                <w:lang w:val="ru-RU"/>
              </w:rPr>
            </w:pPr>
            <w:r w:rsidRPr="00D56CC1">
              <w:rPr>
                <w:lang w:val="ru-RU"/>
              </w:rPr>
              <w:t>Дата окончания работ</w:t>
            </w:r>
          </w:p>
          <w:p w:rsidR="006C2D77" w:rsidRPr="00D56CC1" w:rsidRDefault="006C2D77" w:rsidP="006C2D77">
            <w:pPr>
              <w:spacing w:line="259" w:lineRule="auto"/>
              <w:rPr>
                <w:lang w:val="ru-RU"/>
              </w:rPr>
            </w:pPr>
            <w:r w:rsidRPr="00D56CC1">
              <w:rPr>
                <w:lang w:val="ru-RU"/>
              </w:rPr>
              <w:t>(день/месяц/год)</w:t>
            </w:r>
          </w:p>
        </w:tc>
      </w:tr>
      <w:tr w:rsidR="006C2D77" w:rsidRPr="009418D0" w:rsidTr="006C2D77">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6C2D77" w:rsidRPr="009418D0" w:rsidRDefault="006C2D77" w:rsidP="006C2D77">
            <w:pPr>
              <w:spacing w:after="160" w:line="259" w:lineRule="auto"/>
              <w:rPr>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6C2D77" w:rsidRPr="009418D0" w:rsidRDefault="006C2D77" w:rsidP="006C2D77">
            <w:pPr>
              <w:spacing w:after="160" w:line="259" w:lineRule="auto"/>
              <w:rPr>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6C2D77" w:rsidRPr="009418D0" w:rsidRDefault="006C2D77" w:rsidP="006C2D77">
            <w:pPr>
              <w:spacing w:after="160" w:line="259" w:lineRule="auto"/>
              <w:rPr>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6C2D77" w:rsidRPr="009418D0" w:rsidRDefault="006C2D77" w:rsidP="006C2D77">
            <w:pPr>
              <w:spacing w:after="160" w:line="259" w:lineRule="auto"/>
              <w:rPr>
                <w:lang w:val="ru-RU"/>
              </w:rPr>
            </w:pPr>
          </w:p>
        </w:tc>
      </w:tr>
      <w:tr w:rsidR="006C2D77" w:rsidRPr="009418D0" w:rsidTr="006C2D77">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vAlign w:val="bottom"/>
          </w:tcPr>
          <w:p w:rsidR="006C2D77" w:rsidRPr="009418D0" w:rsidRDefault="006C2D77" w:rsidP="006C2D77">
            <w:pPr>
              <w:spacing w:after="160" w:line="259" w:lineRule="auto"/>
              <w:rPr>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6C2D77" w:rsidRPr="009418D0" w:rsidRDefault="006C2D77" w:rsidP="006C2D77">
            <w:pPr>
              <w:spacing w:after="160" w:line="259" w:lineRule="auto"/>
              <w:rPr>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6C2D77" w:rsidRPr="009418D0" w:rsidRDefault="006C2D77" w:rsidP="006C2D77">
            <w:pPr>
              <w:spacing w:after="160" w:line="259" w:lineRule="auto"/>
              <w:rPr>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6C2D77" w:rsidRPr="009418D0" w:rsidRDefault="006C2D77" w:rsidP="006C2D77">
            <w:pPr>
              <w:spacing w:after="160" w:line="259" w:lineRule="auto"/>
              <w:rPr>
                <w:lang w:val="ru-RU"/>
              </w:rPr>
            </w:pPr>
          </w:p>
        </w:tc>
      </w:tr>
      <w:tr w:rsidR="006C2D77" w:rsidRPr="009418D0" w:rsidTr="006C2D77">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6C2D77" w:rsidRPr="009418D0" w:rsidRDefault="006C2D77" w:rsidP="006C2D77">
            <w:pPr>
              <w:spacing w:after="160" w:line="259" w:lineRule="auto"/>
              <w:rPr>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6C2D77" w:rsidRPr="009418D0" w:rsidRDefault="006C2D77" w:rsidP="006C2D77">
            <w:pPr>
              <w:spacing w:after="160" w:line="259" w:lineRule="auto"/>
              <w:rPr>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6C2D77" w:rsidRPr="009418D0" w:rsidRDefault="006C2D77" w:rsidP="006C2D77">
            <w:pPr>
              <w:spacing w:after="160" w:line="259" w:lineRule="auto"/>
              <w:rPr>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6C2D77" w:rsidRPr="009418D0" w:rsidRDefault="006C2D77" w:rsidP="006C2D77">
            <w:pPr>
              <w:spacing w:after="160" w:line="259" w:lineRule="auto"/>
              <w:rPr>
                <w:lang w:val="ru-RU"/>
              </w:rPr>
            </w:pPr>
          </w:p>
        </w:tc>
      </w:tr>
      <w:tr w:rsidR="006C2D77" w:rsidRPr="009418D0" w:rsidTr="006C2D77">
        <w:trPr>
          <w:trHeight w:val="592"/>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6C2D77" w:rsidRPr="009418D0" w:rsidRDefault="006C2D77" w:rsidP="006C2D77">
            <w:pPr>
              <w:spacing w:after="160" w:line="259" w:lineRule="auto"/>
              <w:rPr>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6C2D77" w:rsidRPr="009418D0" w:rsidRDefault="006C2D77" w:rsidP="006C2D77">
            <w:pPr>
              <w:spacing w:after="160" w:line="259" w:lineRule="auto"/>
              <w:rPr>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6C2D77" w:rsidRPr="009418D0" w:rsidRDefault="006C2D77" w:rsidP="006C2D77">
            <w:pPr>
              <w:spacing w:after="160" w:line="259" w:lineRule="auto"/>
              <w:rPr>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6C2D77" w:rsidRPr="009418D0" w:rsidRDefault="006C2D77" w:rsidP="006C2D77">
            <w:pPr>
              <w:spacing w:after="160" w:line="259" w:lineRule="auto"/>
              <w:rPr>
                <w:lang w:val="ru-RU"/>
              </w:rPr>
            </w:pPr>
          </w:p>
        </w:tc>
      </w:tr>
    </w:tbl>
    <w:p w:rsidR="006C2D77" w:rsidRPr="009418D0" w:rsidRDefault="006C2D77" w:rsidP="006C2D77">
      <w:pPr>
        <w:ind w:left="20" w:right="8"/>
        <w:rPr>
          <w:lang w:val="ru-RU"/>
        </w:rPr>
      </w:pPr>
      <w:r w:rsidRPr="009418D0">
        <w:rPr>
          <w:lang w:val="ru-RU"/>
        </w:rPr>
        <w:t xml:space="preserve">Исполнитель </w:t>
      </w:r>
      <w:r>
        <w:rPr>
          <w:lang w:val="ru-RU"/>
        </w:rPr>
        <w:t>р</w:t>
      </w:r>
      <w:r w:rsidRPr="009418D0">
        <w:rPr>
          <w:lang w:val="ru-RU"/>
        </w:rPr>
        <w:t>абот</w:t>
      </w:r>
      <w:r>
        <w:rPr>
          <w:lang w:val="ru-RU"/>
        </w:rPr>
        <w:t xml:space="preserve"> __________________________________________________________</w:t>
      </w:r>
    </w:p>
    <w:p w:rsidR="006C2D77" w:rsidRPr="009418D0" w:rsidRDefault="006C2D77" w:rsidP="006C2D77">
      <w:pPr>
        <w:spacing w:line="265" w:lineRule="auto"/>
        <w:ind w:left="683" w:right="661" w:hanging="10"/>
        <w:jc w:val="center"/>
        <w:rPr>
          <w:lang w:val="ru-RU"/>
        </w:rPr>
      </w:pPr>
      <w:r w:rsidRPr="009418D0">
        <w:rPr>
          <w:lang w:val="ru-RU"/>
        </w:rPr>
        <w:t>(должность, подпись, расшифровка подписи)</w:t>
      </w:r>
    </w:p>
    <w:p w:rsidR="006C2D77" w:rsidRPr="009418D0" w:rsidRDefault="006C2D77" w:rsidP="006C2D77">
      <w:pPr>
        <w:spacing w:line="259" w:lineRule="auto"/>
        <w:ind w:left="7" w:right="761" w:hanging="10"/>
        <w:rPr>
          <w:lang w:val="ru-RU"/>
        </w:rPr>
      </w:pPr>
      <w:r w:rsidRPr="009418D0">
        <w:rPr>
          <w:sz w:val="30"/>
          <w:lang w:val="ru-RU"/>
        </w:rPr>
        <w:t>м.п.</w:t>
      </w:r>
    </w:p>
    <w:p w:rsidR="006C2D77" w:rsidRPr="00CD5553" w:rsidRDefault="006C2D77" w:rsidP="006C2D77">
      <w:pPr>
        <w:tabs>
          <w:tab w:val="center" w:pos="8117"/>
        </w:tabs>
        <w:spacing w:after="461"/>
        <w:rPr>
          <w:lang w:val="ru-RU"/>
        </w:rPr>
      </w:pPr>
      <w:r w:rsidRPr="009418D0">
        <w:rPr>
          <w:lang w:val="ru-RU"/>
        </w:rPr>
        <w:t>(при наличии)</w:t>
      </w:r>
      <w:r w:rsidRPr="009418D0">
        <w:rPr>
          <w:lang w:val="ru-RU"/>
        </w:rPr>
        <w:tab/>
      </w:r>
      <w:r>
        <w:rPr>
          <w:noProof/>
          <w:lang w:val="ru-RU"/>
        </w:rPr>
        <w:t>"_____"_________20__г.</w:t>
      </w:r>
    </w:p>
    <w:p w:rsidR="006C2D77" w:rsidRPr="009418D0" w:rsidRDefault="006C2D77" w:rsidP="006C2D77">
      <w:pPr>
        <w:ind w:left="20" w:right="8"/>
        <w:rPr>
          <w:lang w:val="ru-RU"/>
        </w:rPr>
      </w:pPr>
      <w:r w:rsidRPr="009418D0">
        <w:rPr>
          <w:lang w:val="ru-RU"/>
        </w:rPr>
        <w:t>Заказчик (при наличии)</w:t>
      </w:r>
      <w:r>
        <w:rPr>
          <w:noProof/>
        </w:rPr>
      </w:r>
      <w:r>
        <w:pict>
          <v:group id="Group 138230" o:spid="_x0000_s1056" style="width:342.9pt;height:.6pt;mso-position-horizontal-relative:char;mso-position-vertical-relative:line" coordsize="4354737,7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">
            <v:shape id="Shape 138229" o:spid="_x0000_s1057" style="position:absolute;width:4354737;height:7369;visibility:visible;mso-wrap-style:square;v-text-anchor:top" coordsize="4354737,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" path="m,3684r4354737,e" filled="f" strokeweight=".20469mm">
              <v:stroke miterlimit="1" joinstyle="miter"/>
              <v:path arrowok="t" textboxrect="0,0,4354737,7369"/>
            </v:shape>
            <w10:wrap type="none"/>
            <w10:anchorlock/>
          </v:group>
        </w:pict>
      </w:r>
      <w:r>
        <w:rPr>
          <w:lang w:val="ru-RU"/>
        </w:rPr>
        <w:t xml:space="preserve">    </w:t>
      </w:r>
      <w:r>
        <w:rPr>
          <w:lang w:val="ru-RU"/>
        </w:rPr>
        <w:tab/>
      </w:r>
      <w:r>
        <w:rPr>
          <w:lang w:val="ru-RU"/>
        </w:rPr>
        <w:tab/>
      </w:r>
      <w:r>
        <w:rPr>
          <w:lang w:val="ru-RU"/>
        </w:rPr>
        <w:tab/>
      </w:r>
      <w:r w:rsidRPr="009418D0">
        <w:rPr>
          <w:lang w:val="ru-RU"/>
        </w:rPr>
        <w:t xml:space="preserve">(должность, подпись, расшифровка </w:t>
      </w:r>
      <w:r>
        <w:rPr>
          <w:lang w:val="ru-RU"/>
        </w:rPr>
        <w:t>п</w:t>
      </w:r>
      <w:r w:rsidRPr="009418D0">
        <w:rPr>
          <w:lang w:val="ru-RU"/>
        </w:rPr>
        <w:t xml:space="preserve">одписи) </w:t>
      </w:r>
    </w:p>
    <w:p w:rsidR="006C2D77" w:rsidRPr="009418D0" w:rsidRDefault="006C2D77" w:rsidP="006C2D77">
      <w:pPr>
        <w:tabs>
          <w:tab w:val="center" w:pos="8140"/>
        </w:tabs>
        <w:rPr>
          <w:lang w:val="ru-RU"/>
        </w:rPr>
      </w:pPr>
      <w:r>
        <w:rPr>
          <w:lang w:val="ru-RU"/>
        </w:rPr>
        <w:t xml:space="preserve">МП </w:t>
      </w:r>
      <w:r w:rsidRPr="009418D0">
        <w:rPr>
          <w:lang w:val="ru-RU"/>
        </w:rPr>
        <w:t>(при наличии)</w:t>
      </w:r>
      <w:r w:rsidRPr="009418D0">
        <w:rPr>
          <w:lang w:val="ru-RU"/>
        </w:rPr>
        <w:tab/>
      </w:r>
      <w:r>
        <w:rPr>
          <w:noProof/>
          <w:lang w:val="ru-RU"/>
        </w:rPr>
        <w:t>"_____"_________20__г.</w:t>
      </w:r>
    </w:p>
    <w:p w:rsidR="006C2D77" w:rsidRDefault="006C2D77" w:rsidP="006C2D77">
      <w:pPr>
        <w:spacing w:line="265" w:lineRule="auto"/>
        <w:ind w:left="7402" w:right="-3" w:hanging="10"/>
        <w:jc w:val="right"/>
        <w:rPr>
          <w:lang w:val="ru-RU"/>
        </w:rPr>
      </w:pPr>
    </w:p>
    <w:p w:rsidR="006C2D77" w:rsidRDefault="006C2D77" w:rsidP="006C2D77">
      <w:pPr>
        <w:spacing w:line="265" w:lineRule="auto"/>
        <w:ind w:left="7402" w:right="-3" w:hanging="10"/>
        <w:jc w:val="right"/>
        <w:rPr>
          <w:lang w:val="ru-RU"/>
        </w:rPr>
      </w:pPr>
    </w:p>
    <w:p w:rsidR="006C2D77" w:rsidRDefault="006C2D77" w:rsidP="006C2D77">
      <w:pPr>
        <w:spacing w:line="265" w:lineRule="auto"/>
        <w:ind w:left="7402" w:right="-3" w:hanging="10"/>
        <w:jc w:val="right"/>
        <w:rPr>
          <w:lang w:val="ru-RU"/>
        </w:rPr>
      </w:pPr>
    </w:p>
    <w:p w:rsidR="006C2D77" w:rsidRDefault="006C2D77" w:rsidP="006C2D77">
      <w:pPr>
        <w:spacing w:line="265" w:lineRule="auto"/>
        <w:ind w:left="7402" w:right="-3" w:hanging="10"/>
        <w:jc w:val="right"/>
        <w:rPr>
          <w:lang w:val="ru-RU"/>
        </w:rPr>
      </w:pPr>
    </w:p>
    <w:p w:rsidR="006C2D77" w:rsidRDefault="006C2D77" w:rsidP="006C2D77">
      <w:pPr>
        <w:spacing w:line="265" w:lineRule="auto"/>
        <w:ind w:left="7402" w:right="-3" w:hanging="10"/>
        <w:jc w:val="right"/>
        <w:rPr>
          <w:lang w:val="ru-RU"/>
        </w:rPr>
      </w:pPr>
    </w:p>
    <w:p w:rsidR="006C2D77" w:rsidRDefault="006C2D77" w:rsidP="006C2D77">
      <w:pPr>
        <w:spacing w:line="265" w:lineRule="auto"/>
        <w:ind w:left="7402" w:right="-3" w:hanging="10"/>
        <w:jc w:val="right"/>
        <w:rPr>
          <w:lang w:val="ru-RU"/>
        </w:rPr>
      </w:pPr>
    </w:p>
    <w:p w:rsidR="006C2D77" w:rsidRDefault="006C2D77" w:rsidP="006C2D77">
      <w:pPr>
        <w:spacing w:line="265" w:lineRule="auto"/>
        <w:ind w:left="7402" w:right="-3" w:hanging="10"/>
        <w:jc w:val="right"/>
        <w:rPr>
          <w:lang w:val="ru-RU"/>
        </w:rPr>
      </w:pPr>
    </w:p>
    <w:p w:rsidR="006C2D77" w:rsidRDefault="006C2D77" w:rsidP="006C2D77">
      <w:pPr>
        <w:spacing w:line="265" w:lineRule="auto"/>
        <w:ind w:left="7402" w:right="-3" w:hanging="10"/>
        <w:jc w:val="right"/>
        <w:rPr>
          <w:lang w:val="ru-RU"/>
        </w:rPr>
      </w:pPr>
    </w:p>
    <w:p w:rsidR="006C2D77" w:rsidRDefault="006C2D77" w:rsidP="006C2D77">
      <w:pPr>
        <w:spacing w:line="265" w:lineRule="auto"/>
        <w:ind w:left="7402" w:right="-3" w:hanging="10"/>
        <w:jc w:val="right"/>
        <w:rPr>
          <w:lang w:val="ru-RU"/>
        </w:rPr>
      </w:pPr>
    </w:p>
    <w:p w:rsidR="006C2D77" w:rsidRDefault="006C2D77" w:rsidP="006C2D77">
      <w:pPr>
        <w:spacing w:line="265" w:lineRule="auto"/>
        <w:ind w:left="7402" w:right="-3" w:hanging="10"/>
        <w:jc w:val="right"/>
        <w:rPr>
          <w:lang w:val="ru-RU"/>
        </w:rPr>
      </w:pPr>
    </w:p>
    <w:p w:rsidR="006C2D77" w:rsidRDefault="006C2D77" w:rsidP="006C2D77">
      <w:pPr>
        <w:spacing w:line="265" w:lineRule="auto"/>
        <w:ind w:left="7402" w:right="-3" w:hanging="10"/>
        <w:jc w:val="right"/>
        <w:rPr>
          <w:lang w:val="ru-RU"/>
        </w:rPr>
      </w:pPr>
    </w:p>
    <w:p w:rsidR="006C2D77" w:rsidRDefault="006C2D77" w:rsidP="006C2D77">
      <w:pPr>
        <w:spacing w:line="265" w:lineRule="auto"/>
        <w:ind w:left="7402" w:right="-3" w:hanging="10"/>
        <w:jc w:val="right"/>
        <w:rPr>
          <w:lang w:val="ru-RU"/>
        </w:rPr>
      </w:pPr>
    </w:p>
    <w:p w:rsidR="006C2D77" w:rsidRDefault="006C2D77" w:rsidP="006C2D77">
      <w:pPr>
        <w:spacing w:line="265" w:lineRule="auto"/>
        <w:ind w:left="7402" w:right="-3" w:hanging="10"/>
        <w:jc w:val="right"/>
        <w:rPr>
          <w:lang w:val="ru-RU"/>
        </w:rPr>
      </w:pPr>
    </w:p>
    <w:p w:rsidR="006C2D77" w:rsidRDefault="006C2D77" w:rsidP="006C2D77">
      <w:pPr>
        <w:spacing w:line="265" w:lineRule="auto"/>
        <w:ind w:left="7402" w:right="-3" w:hanging="10"/>
        <w:jc w:val="right"/>
        <w:rPr>
          <w:lang w:val="ru-RU"/>
        </w:rPr>
      </w:pPr>
    </w:p>
    <w:p w:rsidR="006C2D77" w:rsidRDefault="006C2D77" w:rsidP="006C2D77">
      <w:pPr>
        <w:jc w:val="right"/>
        <w:rPr>
          <w:lang w:val="ru-RU"/>
        </w:rPr>
      </w:pPr>
    </w:p>
    <w:p w:rsidR="006C2D77" w:rsidRDefault="006C2D77" w:rsidP="006C2D77">
      <w:pPr>
        <w:jc w:val="right"/>
        <w:rPr>
          <w:lang w:val="ru-RU"/>
        </w:rPr>
      </w:pPr>
      <w:r>
        <w:rPr>
          <w:lang w:val="ru-RU"/>
        </w:rPr>
        <w:lastRenderedPageBreak/>
        <w:t>П</w:t>
      </w:r>
      <w:r w:rsidRPr="009418D0">
        <w:rPr>
          <w:lang w:val="ru-RU"/>
        </w:rPr>
        <w:t xml:space="preserve">риложение </w:t>
      </w:r>
      <w:r>
        <w:rPr>
          <w:lang w:val="ru-RU"/>
        </w:rPr>
        <w:t>№ 5</w:t>
      </w:r>
      <w:r w:rsidRPr="009418D0">
        <w:rPr>
          <w:lang w:val="ru-RU"/>
        </w:rPr>
        <w:t xml:space="preserve"> </w:t>
      </w:r>
      <w:proofErr w:type="gramStart"/>
      <w:r w:rsidRPr="009418D0">
        <w:rPr>
          <w:lang w:val="ru-RU"/>
        </w:rPr>
        <w:t>к</w:t>
      </w:r>
      <w:proofErr w:type="gramEnd"/>
      <w:r w:rsidRPr="009418D0">
        <w:rPr>
          <w:lang w:val="ru-RU"/>
        </w:rPr>
        <w:t xml:space="preserve"> </w:t>
      </w:r>
    </w:p>
    <w:p w:rsidR="006C2D77" w:rsidRPr="009418D0" w:rsidRDefault="006C2D77" w:rsidP="006C2D77">
      <w:pPr>
        <w:jc w:val="right"/>
        <w:rPr>
          <w:lang w:val="ru-RU"/>
        </w:rPr>
      </w:pPr>
      <w:r>
        <w:rPr>
          <w:lang w:val="ru-RU"/>
        </w:rPr>
        <w:t>Административному регламенту</w:t>
      </w:r>
    </w:p>
    <w:p w:rsidR="006C2D77" w:rsidRDefault="006C2D77" w:rsidP="006C2D77">
      <w:pPr>
        <w:pStyle w:val="1"/>
        <w:spacing w:after="145"/>
        <w:ind w:left="550" w:right="447"/>
      </w:pPr>
    </w:p>
    <w:p w:rsidR="006C2D77" w:rsidRPr="009418D0" w:rsidRDefault="006C2D77" w:rsidP="006C2D77">
      <w:pPr>
        <w:pStyle w:val="1"/>
        <w:spacing w:after="145"/>
        <w:ind w:left="550" w:right="447"/>
        <w:jc w:val="both"/>
      </w:pPr>
      <w:r w:rsidRPr="009418D0">
        <w:t>Форма акта о завершении земляных работ и выполненном благоустройстве</w:t>
      </w:r>
    </w:p>
    <w:p w:rsidR="006C2D77" w:rsidRDefault="006C2D77" w:rsidP="006C2D77">
      <w:pPr>
        <w:ind w:left="1311" w:right="1404" w:firstLine="3261"/>
        <w:rPr>
          <w:sz w:val="26"/>
          <w:lang w:val="ru-RU"/>
        </w:rPr>
      </w:pPr>
      <w:r w:rsidRPr="009418D0">
        <w:rPr>
          <w:sz w:val="26"/>
          <w:lang w:val="ru-RU"/>
        </w:rPr>
        <w:t xml:space="preserve">АКТ </w:t>
      </w:r>
    </w:p>
    <w:p w:rsidR="006C2D77" w:rsidRDefault="006C2D77" w:rsidP="006C2D77">
      <w:pPr>
        <w:ind w:left="1311" w:right="1404" w:hanging="744"/>
        <w:jc w:val="center"/>
        <w:rPr>
          <w:sz w:val="26"/>
          <w:lang w:val="ru-RU"/>
        </w:rPr>
      </w:pPr>
      <w:r w:rsidRPr="009418D0">
        <w:rPr>
          <w:sz w:val="26"/>
          <w:lang w:val="ru-RU"/>
        </w:rPr>
        <w:t>о завершении земляных работ и выполненном благоустройстве</w:t>
      </w:r>
    </w:p>
    <w:p w:rsidR="006C2D77" w:rsidRPr="009418D0" w:rsidRDefault="006C2D77" w:rsidP="006C2D77">
      <w:pPr>
        <w:ind w:left="1311" w:right="1404" w:hanging="744"/>
        <w:jc w:val="center"/>
        <w:rPr>
          <w:lang w:val="ru-RU"/>
        </w:rPr>
      </w:pPr>
      <w:r>
        <w:rPr>
          <w:sz w:val="26"/>
          <w:lang w:val="ru-RU"/>
        </w:rPr>
        <w:t>______________________________________________________</w:t>
      </w:r>
      <w:r w:rsidRPr="009418D0">
        <w:rPr>
          <w:lang w:val="ru-RU"/>
        </w:rPr>
        <w:t xml:space="preserve"> (организация, предприятие/ФИО, производитель работ)</w:t>
      </w:r>
    </w:p>
    <w:p w:rsidR="006C2D77" w:rsidRPr="009418D0" w:rsidRDefault="006C2D77" w:rsidP="006C2D77">
      <w:pPr>
        <w:ind w:left="20" w:right="8"/>
        <w:rPr>
          <w:lang w:val="ru-RU"/>
        </w:rPr>
      </w:pPr>
      <w:r w:rsidRPr="009418D0">
        <w:rPr>
          <w:lang w:val="ru-RU"/>
        </w:rPr>
        <w:t>адрес:</w:t>
      </w:r>
      <w:r>
        <w:rPr>
          <w:noProof/>
        </w:rPr>
      </w:r>
      <w:r>
        <w:pict>
          <v:group id="Group 138234" o:spid="_x0000_s1058" style="width:414.85pt;height:.6pt;mso-position-horizontal-relative:char;mso-position-vertical-relative:line" coordsize="5268421,7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">
            <v:shape id="Shape 138233" o:spid="_x0000_s1059" style="position:absolute;width:5268421;height:7369;visibility:visible;mso-wrap-style:square;v-text-anchor:top" coordsize="5268421,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" path="m,3684r5268421,e" filled="f" strokeweight=".20469mm">
              <v:stroke miterlimit="1" joinstyle="miter"/>
              <v:path arrowok="t" textboxrect="0,0,5268421,7369"/>
            </v:shape>
            <w10:wrap type="none"/>
            <w10:anchorlock/>
          </v:group>
        </w:pict>
      </w:r>
    </w:p>
    <w:p w:rsidR="006C2D77" w:rsidRPr="009418D0" w:rsidRDefault="006C2D77" w:rsidP="006C2D77">
      <w:pPr>
        <w:ind w:left="20" w:right="4456"/>
        <w:rPr>
          <w:lang w:val="ru-RU"/>
        </w:rPr>
      </w:pPr>
      <w:r w:rsidRPr="009418D0">
        <w:rPr>
          <w:lang w:val="ru-RU"/>
        </w:rPr>
        <w:t xml:space="preserve">Земляные работы производились по адресу: Разрешение на производство земляных работ </w:t>
      </w:r>
      <w:r>
        <w:t>N</w:t>
      </w:r>
      <w:r w:rsidRPr="009418D0">
        <w:rPr>
          <w:lang w:val="ru-RU"/>
        </w:rPr>
        <w:t xml:space="preserve"> </w:t>
      </w:r>
      <w:proofErr w:type="gramStart"/>
      <w:r w:rsidRPr="009418D0">
        <w:rPr>
          <w:lang w:val="ru-RU"/>
        </w:rPr>
        <w:t>от</w:t>
      </w:r>
      <w:proofErr w:type="gramEnd"/>
      <w:r w:rsidRPr="009418D0">
        <w:rPr>
          <w:lang w:val="ru-RU"/>
        </w:rPr>
        <w:t xml:space="preserve"> </w:t>
      </w:r>
      <w:r>
        <w:rPr>
          <w:noProof/>
          <w:lang w:val="ru-RU" w:eastAsia="ru-RU"/>
        </w:rPr>
        <w:drawing>
          <wp:inline distT="0" distB="0" distL="0" distR="0">
            <wp:extent cx="13335" cy="13335"/>
            <wp:effectExtent l="19050" t="0" r="5715" b="0"/>
            <wp:docPr id="124" name="Picture 69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8"/>
                    <pic:cNvPicPr>
                      <a:picLocks noChangeAspect="1" noChangeArrowheads="1"/>
                    </pic:cNvPicPr>
                  </pic:nvPicPr>
                  <pic:blipFill>
                    <a:blip r:embed="rId31"/>
                    <a:srcRect/>
                    <a:stretch>
                      <a:fillRect/>
                    </a:stretch>
                  </pic:blipFill>
                  <pic:spPr bwMode="auto">
                    <a:xfrm>
                      <a:off x="0" y="0"/>
                      <a:ext cx="13335" cy="13335"/>
                    </a:xfrm>
                    <a:prstGeom prst="rect">
                      <a:avLst/>
                    </a:prstGeom>
                    <a:noFill/>
                    <a:ln w="9525">
                      <a:noFill/>
                      <a:miter lim="800000"/>
                      <a:headEnd/>
                      <a:tailEnd/>
                    </a:ln>
                  </pic:spPr>
                </pic:pic>
              </a:graphicData>
            </a:graphic>
          </wp:inline>
        </w:drawing>
      </w:r>
      <w:r w:rsidRPr="009418D0">
        <w:rPr>
          <w:lang w:val="ru-RU"/>
        </w:rPr>
        <w:t>Комиссия в составе:</w:t>
      </w:r>
    </w:p>
    <w:p w:rsidR="006C2D77" w:rsidRDefault="006C2D77" w:rsidP="006C2D77">
      <w:pPr>
        <w:ind w:left="20" w:right="8"/>
        <w:rPr>
          <w:lang w:val="ru-RU"/>
        </w:rPr>
      </w:pPr>
      <w:r>
        <w:rPr>
          <w:lang w:val="ru-RU"/>
        </w:rPr>
        <w:t xml:space="preserve">1. </w:t>
      </w:r>
      <w:r w:rsidRPr="009418D0">
        <w:rPr>
          <w:lang w:val="ru-RU"/>
        </w:rPr>
        <w:t>представителя организации, производящей земляные работы (подрядчика)</w:t>
      </w:r>
    </w:p>
    <w:p w:rsidR="006C2D77" w:rsidRPr="006C2D77" w:rsidRDefault="006C2D77" w:rsidP="006C2D77">
      <w:pPr>
        <w:ind w:left="20" w:right="8"/>
        <w:rPr>
          <w:lang w:val="ru-RU"/>
        </w:rPr>
      </w:pPr>
      <w:r>
        <w:rPr>
          <w:lang w:val="ru-RU"/>
        </w:rPr>
        <w:t>___________________________________________________________________________</w:t>
      </w:r>
    </w:p>
    <w:p w:rsidR="006C2D77" w:rsidRDefault="006C2D77" w:rsidP="006C2D77">
      <w:pPr>
        <w:spacing w:after="8" w:line="237" w:lineRule="auto"/>
        <w:ind w:left="20" w:right="-127" w:hanging="20"/>
        <w:jc w:val="center"/>
        <w:rPr>
          <w:lang w:val="ru-RU"/>
        </w:rPr>
      </w:pPr>
      <w:r w:rsidRPr="009418D0">
        <w:rPr>
          <w:lang w:val="ru-RU"/>
        </w:rPr>
        <w:t>(Ф</w:t>
      </w:r>
      <w:r>
        <w:rPr>
          <w:lang w:val="ru-RU"/>
        </w:rPr>
        <w:t>.И.О., должность)</w:t>
      </w:r>
    </w:p>
    <w:p w:rsidR="006C2D77" w:rsidRDefault="006C2D77" w:rsidP="006C2D77">
      <w:pPr>
        <w:spacing w:after="8" w:line="237" w:lineRule="auto"/>
        <w:ind w:left="20" w:right="-127" w:hanging="20"/>
        <w:rPr>
          <w:lang w:val="ru-RU"/>
        </w:rPr>
      </w:pPr>
      <w:r>
        <w:rPr>
          <w:lang w:val="ru-RU"/>
        </w:rPr>
        <w:t xml:space="preserve">2. представителя </w:t>
      </w:r>
      <w:r w:rsidRPr="009418D0">
        <w:rPr>
          <w:lang w:val="ru-RU"/>
        </w:rPr>
        <w:t xml:space="preserve">организации, выполнившей благоустройство </w:t>
      </w:r>
      <w:r>
        <w:rPr>
          <w:lang w:val="ru-RU"/>
        </w:rPr>
        <w:t>____________________________________________________________________________</w:t>
      </w:r>
    </w:p>
    <w:p w:rsidR="006C2D77" w:rsidRDefault="006C2D77" w:rsidP="006C2D77">
      <w:pPr>
        <w:spacing w:after="8" w:line="237" w:lineRule="auto"/>
        <w:ind w:left="20" w:right="-127" w:hanging="20"/>
        <w:jc w:val="center"/>
        <w:rPr>
          <w:lang w:val="ru-RU"/>
        </w:rPr>
      </w:pPr>
      <w:r w:rsidRPr="009418D0">
        <w:rPr>
          <w:lang w:val="ru-RU"/>
        </w:rPr>
        <w:t>(Ф.И.О., должность)</w:t>
      </w:r>
    </w:p>
    <w:p w:rsidR="006C2D77" w:rsidRDefault="006C2D77" w:rsidP="006C2D77">
      <w:pPr>
        <w:spacing w:after="8" w:line="237" w:lineRule="auto"/>
        <w:ind w:left="20" w:right="-127" w:hanging="20"/>
        <w:rPr>
          <w:lang w:val="ru-RU"/>
        </w:rPr>
      </w:pPr>
      <w:r>
        <w:rPr>
          <w:lang w:val="ru-RU"/>
        </w:rPr>
        <w:t xml:space="preserve">3. </w:t>
      </w:r>
      <w:r w:rsidRPr="009418D0">
        <w:rPr>
          <w:lang w:val="ru-RU"/>
        </w:rPr>
        <w:t>представителя управляющей организации или жилищно-эксплуатационной организации</w:t>
      </w:r>
    </w:p>
    <w:p w:rsidR="006C2D77" w:rsidRDefault="006C2D77" w:rsidP="006C2D77">
      <w:pPr>
        <w:spacing w:after="8" w:line="237" w:lineRule="auto"/>
        <w:ind w:left="20" w:right="-127" w:hanging="20"/>
        <w:rPr>
          <w:lang w:val="ru-RU"/>
        </w:rPr>
      </w:pPr>
      <w:r>
        <w:rPr>
          <w:lang w:val="ru-RU"/>
        </w:rPr>
        <w:t>____________________________________________________________________________</w:t>
      </w:r>
    </w:p>
    <w:p w:rsidR="006C2D77" w:rsidRPr="009418D0" w:rsidRDefault="006C2D77" w:rsidP="006C2D77">
      <w:pPr>
        <w:spacing w:after="8" w:line="237" w:lineRule="auto"/>
        <w:ind w:left="20" w:right="-127" w:hanging="20"/>
        <w:jc w:val="center"/>
        <w:rPr>
          <w:lang w:val="ru-RU"/>
        </w:rPr>
      </w:pPr>
      <w:r w:rsidRPr="009418D0">
        <w:rPr>
          <w:lang w:val="ru-RU"/>
        </w:rPr>
        <w:t>(Ф.И.О., должность)</w:t>
      </w:r>
    </w:p>
    <w:p w:rsidR="006C2D77" w:rsidRPr="009418D0" w:rsidRDefault="006C2D77" w:rsidP="006C2D77">
      <w:pPr>
        <w:spacing w:after="537" w:line="237" w:lineRule="auto"/>
        <w:ind w:left="20" w:right="1079"/>
        <w:rPr>
          <w:lang w:val="ru-RU"/>
        </w:rPr>
      </w:pPr>
      <w:r w:rsidRPr="009418D0">
        <w:rPr>
          <w:lang w:val="ru-RU"/>
        </w:rPr>
        <w:t>произвела освидетельствование территории, на которой производились земляные</w:t>
      </w:r>
      <w:r>
        <w:rPr>
          <w:lang w:val="ru-RU"/>
        </w:rPr>
        <w:t xml:space="preserve"> и благоустроительные работы, </w:t>
      </w:r>
      <w:r w:rsidRPr="009418D0">
        <w:rPr>
          <w:lang w:val="ru-RU"/>
        </w:rPr>
        <w:t xml:space="preserve"> и составила настоящий акт на предмет выполнения благоустроительных работ в полном объеме</w:t>
      </w:r>
    </w:p>
    <w:p w:rsidR="006C2D77" w:rsidRPr="009418D0" w:rsidRDefault="006C2D77" w:rsidP="006C2D77">
      <w:pPr>
        <w:ind w:left="20" w:right="8"/>
        <w:rPr>
          <w:lang w:val="ru-RU"/>
        </w:rPr>
      </w:pPr>
      <w:r w:rsidRPr="009418D0">
        <w:rPr>
          <w:lang w:val="ru-RU"/>
        </w:rPr>
        <w:t>Представитель организации, производившей земляные работы (подрядчик),</w:t>
      </w:r>
    </w:p>
    <w:p w:rsidR="006C2D77" w:rsidRPr="00546FEB" w:rsidRDefault="006C2D77" w:rsidP="006C2D77">
      <w:pPr>
        <w:spacing w:line="259" w:lineRule="auto"/>
        <w:ind w:left="6521" w:right="-104"/>
        <w:rPr>
          <w:lang w:val="ru-RU"/>
        </w:rPr>
      </w:pPr>
      <w:r>
        <w:rPr>
          <w:noProof/>
          <w:lang w:val="ru-RU"/>
        </w:rPr>
        <w:t xml:space="preserve">                                     (подпись)</w:t>
      </w:r>
    </w:p>
    <w:p w:rsidR="006C2D77" w:rsidRPr="009418D0" w:rsidRDefault="006C2D77" w:rsidP="006C2D77">
      <w:pPr>
        <w:ind w:left="20" w:right="8"/>
        <w:rPr>
          <w:lang w:val="ru-RU"/>
        </w:rPr>
      </w:pPr>
      <w:r w:rsidRPr="009418D0">
        <w:rPr>
          <w:lang w:val="ru-RU"/>
        </w:rPr>
        <w:t>Представитель организации, выполнившей благоустройство,</w:t>
      </w:r>
    </w:p>
    <w:p w:rsidR="006C2D77" w:rsidRPr="009418D0" w:rsidRDefault="006C2D77" w:rsidP="006C2D77">
      <w:pPr>
        <w:spacing w:line="265" w:lineRule="auto"/>
        <w:ind w:left="4512" w:hanging="10"/>
        <w:jc w:val="center"/>
        <w:rPr>
          <w:lang w:val="ru-RU"/>
        </w:rPr>
      </w:pPr>
      <w:r>
        <w:rPr>
          <w:lang w:val="ru-RU"/>
        </w:rPr>
        <w:t xml:space="preserve">       </w:t>
      </w:r>
      <w:r w:rsidRPr="009418D0">
        <w:rPr>
          <w:lang w:val="ru-RU"/>
        </w:rPr>
        <w:t>(подпись)</w:t>
      </w:r>
    </w:p>
    <w:p w:rsidR="006C2D77" w:rsidRPr="009418D0" w:rsidRDefault="006C2D77" w:rsidP="006C2D77">
      <w:pPr>
        <w:ind w:left="20" w:right="8"/>
        <w:rPr>
          <w:lang w:val="ru-RU"/>
        </w:rPr>
      </w:pPr>
      <w:r w:rsidRPr="009418D0">
        <w:rPr>
          <w:lang w:val="ru-RU"/>
        </w:rPr>
        <w:t>Представитель владельца объекта благоустройства, управляющей организации или жилищно-эксплуатационной организации</w:t>
      </w:r>
    </w:p>
    <w:p w:rsidR="006C2D77" w:rsidRPr="00CD5553" w:rsidRDefault="006C2D77" w:rsidP="006C2D77">
      <w:pPr>
        <w:spacing w:line="265" w:lineRule="auto"/>
        <w:ind w:left="4628" w:hanging="10"/>
        <w:jc w:val="center"/>
        <w:rPr>
          <w:lang w:val="ru-RU"/>
        </w:rPr>
      </w:pPr>
      <w:r w:rsidRPr="00CD5553">
        <w:rPr>
          <w:lang w:val="ru-RU"/>
        </w:rPr>
        <w:t>(подпись)</w:t>
      </w:r>
    </w:p>
    <w:p w:rsidR="006C2D77" w:rsidRPr="00CD5553" w:rsidRDefault="006C2D77" w:rsidP="006C2D77">
      <w:pPr>
        <w:spacing w:after="4" w:line="259" w:lineRule="auto"/>
        <w:ind w:left="-3" w:right="345" w:firstLine="2"/>
        <w:rPr>
          <w:sz w:val="22"/>
          <w:lang w:val="ru-RU"/>
        </w:rPr>
      </w:pPr>
      <w:r w:rsidRPr="00CD5553">
        <w:rPr>
          <w:sz w:val="22"/>
          <w:lang w:val="ru-RU"/>
        </w:rPr>
        <w:t>Приложение:</w:t>
      </w:r>
    </w:p>
    <w:p w:rsidR="006C2D77" w:rsidRPr="00CD5553" w:rsidRDefault="006C2D77" w:rsidP="006C2D77">
      <w:pPr>
        <w:spacing w:after="4" w:line="259" w:lineRule="auto"/>
        <w:ind w:left="244" w:right="345"/>
        <w:rPr>
          <w:noProof/>
          <w:sz w:val="22"/>
          <w:lang w:val="ru-RU"/>
        </w:rPr>
      </w:pPr>
      <w:r w:rsidRPr="00CD5553">
        <w:rPr>
          <w:sz w:val="22"/>
          <w:lang w:val="ru-RU"/>
        </w:rPr>
        <w:t>Материалы фотофиксации выполненных работ</w:t>
      </w:r>
      <w:r>
        <w:rPr>
          <w:noProof/>
          <w:sz w:val="22"/>
          <w:lang w:val="ru-RU" w:eastAsia="ru-RU"/>
        </w:rPr>
        <w:drawing>
          <wp:inline distT="0" distB="0" distL="0" distR="0">
            <wp:extent cx="13335" cy="13335"/>
            <wp:effectExtent l="19050" t="0" r="5715" b="0"/>
            <wp:docPr id="125" name="Picture 69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9"/>
                    <pic:cNvPicPr>
                      <a:picLocks noChangeAspect="1" noChangeArrowheads="1"/>
                    </pic:cNvPicPr>
                  </pic:nvPicPr>
                  <pic:blipFill>
                    <a:blip r:embed="rId20"/>
                    <a:srcRect/>
                    <a:stretch>
                      <a:fillRect/>
                    </a:stretch>
                  </pic:blipFill>
                  <pic:spPr bwMode="auto">
                    <a:xfrm>
                      <a:off x="0" y="0"/>
                      <a:ext cx="13335" cy="13335"/>
                    </a:xfrm>
                    <a:prstGeom prst="rect">
                      <a:avLst/>
                    </a:prstGeom>
                    <a:noFill/>
                    <a:ln w="9525">
                      <a:noFill/>
                      <a:miter lim="800000"/>
                      <a:headEnd/>
                      <a:tailEnd/>
                    </a:ln>
                  </pic:spPr>
                </pic:pic>
              </a:graphicData>
            </a:graphic>
          </wp:inline>
        </w:drawing>
      </w:r>
    </w:p>
    <w:p w:rsidR="006C2D77" w:rsidRPr="00CD5553" w:rsidRDefault="006C2D77" w:rsidP="006C2D77">
      <w:pPr>
        <w:spacing w:after="4" w:line="259" w:lineRule="auto"/>
        <w:ind w:left="244" w:right="345"/>
        <w:rPr>
          <w:sz w:val="22"/>
          <w:lang w:val="ru-RU"/>
        </w:rPr>
      </w:pPr>
      <w:r w:rsidRPr="00CD5553">
        <w:rPr>
          <w:sz w:val="22"/>
          <w:lang w:val="ru-RU"/>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CD5553">
        <w:rPr>
          <w:noProof/>
          <w:sz w:val="22"/>
          <w:lang w:val="ru-RU"/>
        </w:rPr>
        <w:t xml:space="preserve"> </w:t>
      </w:r>
      <w:r>
        <w:rPr>
          <w:noProof/>
          <w:sz w:val="22"/>
          <w:lang w:val="ru-RU" w:eastAsia="ru-RU"/>
        </w:rPr>
        <w:drawing>
          <wp:inline distT="0" distB="0" distL="0" distR="0">
            <wp:extent cx="13335" cy="26035"/>
            <wp:effectExtent l="19050" t="0" r="5715" b="0"/>
            <wp:docPr id="126" name="Picture 69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2"/>
                    <pic:cNvPicPr>
                      <a:picLocks noChangeAspect="1" noChangeArrowheads="1"/>
                    </pic:cNvPicPr>
                  </pic:nvPicPr>
                  <pic:blipFill>
                    <a:blip r:embed="rId50" cstate="print"/>
                    <a:srcRect/>
                    <a:stretch>
                      <a:fillRect/>
                    </a:stretch>
                  </pic:blipFill>
                  <pic:spPr bwMode="auto">
                    <a:xfrm>
                      <a:off x="0" y="0"/>
                      <a:ext cx="13335" cy="26035"/>
                    </a:xfrm>
                    <a:prstGeom prst="rect">
                      <a:avLst/>
                    </a:prstGeom>
                    <a:noFill/>
                    <a:ln w="9525">
                      <a:noFill/>
                      <a:miter lim="800000"/>
                      <a:headEnd/>
                      <a:tailEnd/>
                    </a:ln>
                  </pic:spPr>
                </pic:pic>
              </a:graphicData>
            </a:graphic>
          </wp:inline>
        </w:drawing>
      </w:r>
    </w:p>
    <w:p w:rsidR="006C2D77" w:rsidRDefault="006C2D77" w:rsidP="006C2D77">
      <w:pPr>
        <w:spacing w:after="172" w:line="216" w:lineRule="auto"/>
        <w:ind w:left="244" w:right="345"/>
        <w:rPr>
          <w:sz w:val="20"/>
          <w:lang w:val="ru-RU"/>
        </w:rPr>
      </w:pPr>
    </w:p>
    <w:p w:rsidR="006C2D77" w:rsidRPr="009418D0" w:rsidRDefault="006C2D77" w:rsidP="006C2D77">
      <w:pPr>
        <w:spacing w:after="172" w:line="216" w:lineRule="auto"/>
        <w:ind w:left="244" w:right="345"/>
        <w:rPr>
          <w:lang w:val="ru-RU"/>
        </w:rPr>
      </w:pPr>
      <w:r w:rsidRPr="009418D0">
        <w:rPr>
          <w:sz w:val="20"/>
          <w:lang w:val="ru-RU"/>
        </w:rPr>
        <w:t xml:space="preserve">На акте проставляется отметка о согласовании с организациями, интересы которых были затронуты при </w:t>
      </w:r>
      <w:r>
        <w:rPr>
          <w:noProof/>
          <w:lang w:val="ru-RU" w:eastAsia="ru-RU"/>
        </w:rPr>
        <w:drawing>
          <wp:inline distT="0" distB="0" distL="0" distR="0">
            <wp:extent cx="13335" cy="13335"/>
            <wp:effectExtent l="19050" t="0" r="5715" b="0"/>
            <wp:docPr id="127" name="Picture 69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4"/>
                    <pic:cNvPicPr>
                      <a:picLocks noChangeAspect="1" noChangeArrowheads="1"/>
                    </pic:cNvPicPr>
                  </pic:nvPicPr>
                  <pic:blipFill>
                    <a:blip r:embed="rId32"/>
                    <a:srcRect/>
                    <a:stretch>
                      <a:fillRect/>
                    </a:stretch>
                  </pic:blipFill>
                  <pic:spPr bwMode="auto">
                    <a:xfrm>
                      <a:off x="0" y="0"/>
                      <a:ext cx="13335" cy="13335"/>
                    </a:xfrm>
                    <a:prstGeom prst="rect">
                      <a:avLst/>
                    </a:prstGeom>
                    <a:noFill/>
                    <a:ln w="9525">
                      <a:noFill/>
                      <a:miter lim="800000"/>
                      <a:headEnd/>
                      <a:tailEnd/>
                    </a:ln>
                  </pic:spPr>
                </pic:pic>
              </a:graphicData>
            </a:graphic>
          </wp:inline>
        </w:drawing>
      </w:r>
      <w:r w:rsidRPr="009418D0">
        <w:rPr>
          <w:sz w:val="20"/>
          <w:lang w:val="ru-RU"/>
        </w:rPr>
        <w:t xml:space="preserve">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w:t>
      </w:r>
      <w:r>
        <w:rPr>
          <w:noProof/>
          <w:lang w:val="ru-RU" w:eastAsia="ru-RU"/>
        </w:rPr>
        <w:drawing>
          <wp:inline distT="0" distB="0" distL="0" distR="0">
            <wp:extent cx="13335" cy="13335"/>
            <wp:effectExtent l="19050" t="0" r="5715" b="0"/>
            <wp:docPr id="128" name="Picture 69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5"/>
                    <pic:cNvPicPr>
                      <a:picLocks noChangeAspect="1" noChangeArrowheads="1"/>
                    </pic:cNvPicPr>
                  </pic:nvPicPr>
                  <pic:blipFill>
                    <a:blip r:embed="rId51"/>
                    <a:srcRect/>
                    <a:stretch>
                      <a:fillRect/>
                    </a:stretch>
                  </pic:blipFill>
                  <pic:spPr bwMode="auto">
                    <a:xfrm>
                      <a:off x="0" y="0"/>
                      <a:ext cx="13335" cy="13335"/>
                    </a:xfrm>
                    <a:prstGeom prst="rect">
                      <a:avLst/>
                    </a:prstGeom>
                    <a:noFill/>
                    <a:ln w="9525">
                      <a:noFill/>
                      <a:miter lim="800000"/>
                      <a:headEnd/>
                      <a:tailEnd/>
                    </a:ln>
                  </pic:spPr>
                </pic:pic>
              </a:graphicData>
            </a:graphic>
          </wp:inline>
        </w:drawing>
      </w:r>
      <w:r w:rsidRPr="009418D0">
        <w:rPr>
          <w:sz w:val="20"/>
          <w:lang w:val="ru-RU"/>
        </w:rPr>
        <w:t>настоящего Административного регламента)</w:t>
      </w:r>
      <w:r>
        <w:rPr>
          <w:noProof/>
          <w:lang w:val="ru-RU" w:eastAsia="ru-RU"/>
        </w:rPr>
        <w:drawing>
          <wp:inline distT="0" distB="0" distL="0" distR="0">
            <wp:extent cx="13335" cy="26035"/>
            <wp:effectExtent l="19050" t="0" r="5715" b="0"/>
            <wp:docPr id="129" name="Picture 69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6"/>
                    <pic:cNvPicPr>
                      <a:picLocks noChangeAspect="1" noChangeArrowheads="1"/>
                    </pic:cNvPicPr>
                  </pic:nvPicPr>
                  <pic:blipFill>
                    <a:blip r:embed="rId52" cstate="print"/>
                    <a:srcRect/>
                    <a:stretch>
                      <a:fillRect/>
                    </a:stretch>
                  </pic:blipFill>
                  <pic:spPr bwMode="auto">
                    <a:xfrm>
                      <a:off x="0" y="0"/>
                      <a:ext cx="13335" cy="26035"/>
                    </a:xfrm>
                    <a:prstGeom prst="rect">
                      <a:avLst/>
                    </a:prstGeom>
                    <a:noFill/>
                    <a:ln w="9525">
                      <a:noFill/>
                      <a:miter lim="800000"/>
                      <a:headEnd/>
                      <a:tailEnd/>
                    </a:ln>
                  </pic:spPr>
                </pic:pic>
              </a:graphicData>
            </a:graphic>
          </wp:inline>
        </w:drawing>
      </w:r>
    </w:p>
    <w:p w:rsidR="006C2D77" w:rsidRDefault="006C2D77" w:rsidP="006C2D77">
      <w:pPr>
        <w:spacing w:line="265" w:lineRule="auto"/>
        <w:ind w:left="7402" w:right="-3" w:hanging="10"/>
        <w:jc w:val="right"/>
        <w:rPr>
          <w:lang w:val="ru-RU"/>
        </w:rPr>
      </w:pPr>
    </w:p>
    <w:p w:rsidR="006C2D77" w:rsidRDefault="006C2D77" w:rsidP="006C2D77">
      <w:pPr>
        <w:jc w:val="right"/>
        <w:rPr>
          <w:lang w:val="ru-RU"/>
        </w:rPr>
      </w:pPr>
      <w:r>
        <w:rPr>
          <w:lang w:val="ru-RU"/>
        </w:rPr>
        <w:t>П</w:t>
      </w:r>
      <w:r w:rsidRPr="009418D0">
        <w:rPr>
          <w:lang w:val="ru-RU"/>
        </w:rPr>
        <w:t xml:space="preserve">риложение </w:t>
      </w:r>
      <w:r>
        <w:rPr>
          <w:lang w:val="ru-RU"/>
        </w:rPr>
        <w:t>№ 6</w:t>
      </w:r>
      <w:r w:rsidRPr="009418D0">
        <w:rPr>
          <w:lang w:val="ru-RU"/>
        </w:rPr>
        <w:t xml:space="preserve"> </w:t>
      </w:r>
      <w:proofErr w:type="gramStart"/>
      <w:r w:rsidRPr="009418D0">
        <w:rPr>
          <w:lang w:val="ru-RU"/>
        </w:rPr>
        <w:t>к</w:t>
      </w:r>
      <w:proofErr w:type="gramEnd"/>
      <w:r w:rsidRPr="009418D0">
        <w:rPr>
          <w:lang w:val="ru-RU"/>
        </w:rPr>
        <w:t xml:space="preserve"> </w:t>
      </w:r>
    </w:p>
    <w:p w:rsidR="006C2D77" w:rsidRPr="009418D0" w:rsidRDefault="006C2D77" w:rsidP="006C2D77">
      <w:pPr>
        <w:jc w:val="right"/>
        <w:rPr>
          <w:lang w:val="ru-RU"/>
        </w:rPr>
      </w:pPr>
      <w:r>
        <w:rPr>
          <w:lang w:val="ru-RU"/>
        </w:rPr>
        <w:lastRenderedPageBreak/>
        <w:t>Административному регламенту</w:t>
      </w:r>
    </w:p>
    <w:p w:rsidR="006C2D77" w:rsidRPr="009418D0" w:rsidRDefault="006C2D77" w:rsidP="006C2D77">
      <w:pPr>
        <w:spacing w:after="367" w:line="253" w:lineRule="auto"/>
        <w:ind w:left="754" w:right="1462" w:hanging="45"/>
        <w:jc w:val="center"/>
        <w:rPr>
          <w:lang w:val="ru-RU"/>
        </w:rPr>
      </w:pPr>
      <w:r w:rsidRPr="009418D0">
        <w:rPr>
          <w:sz w:val="26"/>
          <w:lang w:val="ru-RU"/>
        </w:rPr>
        <w:t>Форма решения о закрытии разрешения на осуществление земляных работ</w:t>
      </w:r>
    </w:p>
    <w:p w:rsidR="006C2D77" w:rsidRDefault="006C2D77" w:rsidP="006C2D77">
      <w:pPr>
        <w:spacing w:after="64" w:line="259" w:lineRule="auto"/>
        <w:ind w:left="870"/>
      </w:pPr>
      <w:r>
        <w:rPr>
          <w:noProof/>
        </w:rPr>
      </w:r>
      <w:r>
        <w:pict>
          <v:group id="Group 138247" o:spid="_x0000_s1060" style="width:396.25pt;height:1.75pt;mso-position-horizontal-relative:char;mso-position-vertical-relative:line" coordsize="5032632,2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">
            <v:shape id="Shape 138246" o:spid="_x0000_s1061" style="position:absolute;width:5032632;height:22106;visibility:visible;mso-wrap-style:square;v-text-anchor:top" coordsize="5032632,2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" path="m,11053r5032632,e" filled="f" strokeweight=".61406mm">
              <v:stroke miterlimit="1" joinstyle="miter"/>
              <v:path arrowok="t" textboxrect="0,0,5032632,22106"/>
            </v:shape>
            <w10:wrap type="none"/>
            <w10:anchorlock/>
          </v:group>
        </w:pict>
      </w:r>
    </w:p>
    <w:p w:rsidR="006C2D77" w:rsidRPr="009418D0" w:rsidRDefault="006C2D77" w:rsidP="006C2D77">
      <w:pPr>
        <w:spacing w:after="239" w:line="265" w:lineRule="auto"/>
        <w:ind w:left="683" w:right="673" w:hanging="10"/>
        <w:jc w:val="center"/>
        <w:rPr>
          <w:lang w:val="ru-RU"/>
        </w:rPr>
      </w:pPr>
      <w:r w:rsidRPr="009418D0">
        <w:rPr>
          <w:lang w:val="ru-RU"/>
        </w:rPr>
        <w:t>наименование уполномоченного на предоставление услуги</w:t>
      </w:r>
    </w:p>
    <w:p w:rsidR="006C2D77" w:rsidRPr="009418D0" w:rsidRDefault="006C2D77" w:rsidP="006C2D77">
      <w:pPr>
        <w:spacing w:line="265" w:lineRule="auto"/>
        <w:ind w:left="4013" w:hanging="10"/>
        <w:jc w:val="center"/>
        <w:rPr>
          <w:lang w:val="ru-RU"/>
        </w:rPr>
      </w:pPr>
      <w:r w:rsidRPr="009418D0">
        <w:rPr>
          <w:lang w:val="ru-RU"/>
        </w:rPr>
        <w:t>Кому:</w:t>
      </w:r>
      <w:r>
        <w:rPr>
          <w:noProof/>
        </w:rPr>
      </w:r>
      <w:r>
        <w:pict>
          <v:group id="Group 138249" o:spid="_x0000_s1062" style="width:138.65pt;height:1.15pt;mso-position-horizontal-relative:char;mso-position-vertical-relative:line" coordsize="1761052,1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">
            <v:shape id="Shape 138248" o:spid="_x0000_s1063" style="position:absolute;width:1761052;height:14737;visibility:visible;mso-wrap-style:square;v-text-anchor:top" coordsize="1761052,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" path="m,7369r1761052,e" filled="f" strokeweight=".40936mm">
              <v:stroke miterlimit="1" joinstyle="miter"/>
              <v:path arrowok="t" textboxrect="0,0,1761052,14737"/>
            </v:shape>
            <w10:wrap type="none"/>
            <w10:anchorlock/>
          </v:group>
        </w:pict>
      </w:r>
    </w:p>
    <w:p w:rsidR="006C2D77" w:rsidRPr="00CD5553" w:rsidRDefault="006C2D77" w:rsidP="006C2D77">
      <w:pPr>
        <w:spacing w:after="40"/>
        <w:ind w:left="5106" w:right="8" w:firstLine="12"/>
        <w:rPr>
          <w:sz w:val="20"/>
          <w:szCs w:val="20"/>
          <w:lang w:val="ru-RU"/>
        </w:rPr>
      </w:pPr>
      <w:proofErr w:type="gramStart"/>
      <w:r w:rsidRPr="00CD5553">
        <w:rPr>
          <w:sz w:val="20"/>
          <w:szCs w:val="20"/>
          <w:lang w:val="ru-RU"/>
        </w:rPr>
        <w:t>(фамилия, имя, отчество (последнее — при наличии), наименование и данные</w:t>
      </w:r>
      <w:proofErr w:type="gramEnd"/>
    </w:p>
    <w:p w:rsidR="006C2D77" w:rsidRPr="00CD5553" w:rsidRDefault="006C2D77" w:rsidP="006C2D77">
      <w:pPr>
        <w:ind w:left="5094" w:right="81" w:firstLine="12"/>
        <w:rPr>
          <w:sz w:val="20"/>
          <w:szCs w:val="20"/>
          <w:lang w:val="ru-RU"/>
        </w:rPr>
      </w:pPr>
      <w:r w:rsidRPr="00CD5553">
        <w:rPr>
          <w:sz w:val="20"/>
          <w:szCs w:val="20"/>
          <w:lang w:val="ru-RU"/>
        </w:rPr>
        <w:t xml:space="preserve">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w:t>
      </w:r>
      <w:r w:rsidRPr="00CD5553">
        <w:rPr>
          <w:noProof/>
          <w:sz w:val="20"/>
          <w:szCs w:val="20"/>
          <w:lang w:val="ru-RU"/>
        </w:rPr>
        <w:t xml:space="preserve">предпринимателя полное </w:t>
      </w:r>
      <w:r w:rsidRPr="00CD5553">
        <w:rPr>
          <w:sz w:val="20"/>
          <w:szCs w:val="20"/>
          <w:lang w:val="ru-RU"/>
        </w:rPr>
        <w:t>наименование юридического лица, ИНН, ОГРН, юридический адрес — Для юридического лица)</w:t>
      </w:r>
    </w:p>
    <w:p w:rsidR="006C2D77" w:rsidRPr="00CD5553" w:rsidRDefault="006C2D77" w:rsidP="006C2D77">
      <w:pPr>
        <w:spacing w:line="265" w:lineRule="auto"/>
        <w:ind w:left="2667" w:right="673" w:hanging="10"/>
        <w:jc w:val="center"/>
        <w:rPr>
          <w:sz w:val="20"/>
          <w:szCs w:val="20"/>
          <w:lang w:val="ru-RU"/>
        </w:rPr>
      </w:pPr>
      <w:r w:rsidRPr="00CD5553">
        <w:rPr>
          <w:sz w:val="20"/>
          <w:szCs w:val="20"/>
          <w:lang w:val="ru-RU"/>
        </w:rPr>
        <w:t>Контактные данные:</w:t>
      </w:r>
    </w:p>
    <w:p w:rsidR="006C2D77" w:rsidRPr="00CD5553" w:rsidRDefault="006C2D77" w:rsidP="006C2D77">
      <w:pPr>
        <w:spacing w:line="265" w:lineRule="auto"/>
        <w:ind w:left="2667" w:right="673" w:hanging="10"/>
        <w:jc w:val="right"/>
        <w:rPr>
          <w:sz w:val="20"/>
          <w:szCs w:val="20"/>
          <w:lang w:val="ru-RU"/>
        </w:rPr>
      </w:pPr>
      <w:r w:rsidRPr="00CD5553">
        <w:rPr>
          <w:sz w:val="20"/>
          <w:szCs w:val="20"/>
          <w:lang w:val="ru-RU"/>
        </w:rPr>
        <w:t>_________________________________</w:t>
      </w:r>
    </w:p>
    <w:p w:rsidR="006C2D77" w:rsidRPr="00CD5553" w:rsidRDefault="006C2D77" w:rsidP="006C2D77">
      <w:pPr>
        <w:ind w:left="5106" w:right="8" w:firstLine="12"/>
        <w:rPr>
          <w:sz w:val="20"/>
          <w:szCs w:val="20"/>
          <w:lang w:val="ru-RU"/>
        </w:rPr>
      </w:pPr>
      <w:proofErr w:type="gramStart"/>
      <w:r w:rsidRPr="00CD5553">
        <w:rPr>
          <w:sz w:val="20"/>
          <w:szCs w:val="20"/>
          <w:lang w:val="ru-RU"/>
        </w:rPr>
        <w:t>(почтовый индекс и адрес — Для физического лица, в т. ч.</w:t>
      </w:r>
      <w:proofErr w:type="gramEnd"/>
    </w:p>
    <w:p w:rsidR="006C2D77" w:rsidRPr="00CD5553" w:rsidRDefault="006C2D77" w:rsidP="006C2D77">
      <w:pPr>
        <w:spacing w:after="262" w:line="237" w:lineRule="auto"/>
        <w:ind w:left="5106"/>
        <w:rPr>
          <w:sz w:val="20"/>
          <w:szCs w:val="20"/>
          <w:lang w:val="ru-RU"/>
        </w:rPr>
      </w:pPr>
      <w:r w:rsidRPr="00CD5553">
        <w:rPr>
          <w:sz w:val="20"/>
          <w:szCs w:val="20"/>
          <w:lang w:val="ru-RU"/>
        </w:rPr>
        <w:t>зарегистрированного в качестве индивидуального предпринимателя, телефон, адрес электронной почты)</w:t>
      </w:r>
    </w:p>
    <w:p w:rsidR="006C2D77" w:rsidRPr="009418D0" w:rsidRDefault="006C2D77" w:rsidP="006C2D77">
      <w:pPr>
        <w:spacing w:line="265" w:lineRule="auto"/>
        <w:ind w:left="1843" w:right="1822" w:hanging="10"/>
        <w:jc w:val="center"/>
        <w:rPr>
          <w:lang w:val="ru-RU"/>
        </w:rPr>
      </w:pPr>
      <w:r w:rsidRPr="009418D0">
        <w:rPr>
          <w:lang w:val="ru-RU"/>
        </w:rPr>
        <w:t>РЕШЕНИЕ о закрытии разрешения на осуществление земляных работ</w:t>
      </w:r>
    </w:p>
    <w:p w:rsidR="006C2D77" w:rsidRDefault="006C2D77" w:rsidP="006C2D77">
      <w:pPr>
        <w:spacing w:after="434" w:line="259" w:lineRule="auto"/>
        <w:ind w:left="1091"/>
      </w:pPr>
      <w:r>
        <w:rPr>
          <w:noProof/>
          <w:lang w:val="ru-RU" w:eastAsia="ru-RU"/>
        </w:rPr>
        <w:drawing>
          <wp:inline distT="0" distB="0" distL="0" distR="0">
            <wp:extent cx="4780915" cy="405130"/>
            <wp:effectExtent l="19050" t="0" r="635" b="0"/>
            <wp:docPr id="130" name="Picture 138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44"/>
                    <pic:cNvPicPr>
                      <a:picLocks noChangeAspect="1" noChangeArrowheads="1"/>
                    </pic:cNvPicPr>
                  </pic:nvPicPr>
                  <pic:blipFill>
                    <a:blip r:embed="rId53" cstate="print"/>
                    <a:srcRect/>
                    <a:stretch>
                      <a:fillRect/>
                    </a:stretch>
                  </pic:blipFill>
                  <pic:spPr bwMode="auto">
                    <a:xfrm>
                      <a:off x="0" y="0"/>
                      <a:ext cx="4780915" cy="405130"/>
                    </a:xfrm>
                    <a:prstGeom prst="rect">
                      <a:avLst/>
                    </a:prstGeom>
                    <a:noFill/>
                    <a:ln w="9525">
                      <a:noFill/>
                      <a:miter lim="800000"/>
                      <a:headEnd/>
                      <a:tailEnd/>
                    </a:ln>
                  </pic:spPr>
                </pic:pic>
              </a:graphicData>
            </a:graphic>
          </wp:inline>
        </w:drawing>
      </w:r>
    </w:p>
    <w:p w:rsidR="006C2D77" w:rsidRDefault="006C2D77" w:rsidP="006C2D77">
      <w:pPr>
        <w:spacing w:after="179" w:line="265" w:lineRule="auto"/>
        <w:ind w:left="10" w:right="81" w:hanging="10"/>
        <w:jc w:val="right"/>
        <w:rPr>
          <w:lang w:val="ru-RU"/>
        </w:rPr>
      </w:pPr>
      <w:r>
        <w:rPr>
          <w:noProof/>
        </w:rPr>
      </w:r>
      <w:r>
        <w:pict>
          <v:group id="Group 138253" o:spid="_x0000_s1064" style="width:132.85pt;height:1.15pt;mso-position-horizontal-relative:char;mso-position-vertical-relative:line" coordsize="1687369,1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">
            <v:shape id="Shape 138252" o:spid="_x0000_s1065" style="position:absolute;width:1687369;height:14737;visibility:visible;mso-wrap-style:square;v-text-anchor:top" coordsize="1687369,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" path="m,7369r1687369,e" filled="f" strokeweight=".40936mm">
              <v:stroke miterlimit="1" joinstyle="miter"/>
              <v:path arrowok="t" textboxrect="0,0,1687369,14737"/>
            </v:shape>
            <w10:wrap type="none"/>
            <w10:anchorlock/>
          </v:group>
        </w:pict>
      </w:r>
      <w:r w:rsidRPr="009418D0">
        <w:rPr>
          <w:lang w:val="ru-RU"/>
        </w:rPr>
        <w:t>уведомляет Вас о закр</w:t>
      </w:r>
      <w:r>
        <w:rPr>
          <w:lang w:val="ru-RU"/>
        </w:rPr>
        <w:t xml:space="preserve">ытии разрешения на производство </w:t>
      </w:r>
      <w:r w:rsidRPr="009418D0">
        <w:rPr>
          <w:lang w:val="ru-RU"/>
        </w:rPr>
        <w:t>земляных</w:t>
      </w:r>
      <w:r>
        <w:rPr>
          <w:lang w:val="ru-RU"/>
        </w:rPr>
        <w:t xml:space="preserve"> </w:t>
      </w:r>
      <w:r w:rsidRPr="009418D0">
        <w:rPr>
          <w:lang w:val="ru-RU"/>
        </w:rPr>
        <w:t>работ №</w:t>
      </w:r>
      <w:r>
        <w:rPr>
          <w:lang w:val="ru-RU"/>
        </w:rPr>
        <w:t xml:space="preserve">_____________ </w:t>
      </w:r>
      <w:r w:rsidRPr="009418D0">
        <w:rPr>
          <w:lang w:val="ru-RU"/>
        </w:rPr>
        <w:t>на выполнение работ</w:t>
      </w:r>
      <w:r w:rsidRPr="009418D0">
        <w:rPr>
          <w:lang w:val="ru-RU"/>
        </w:rPr>
        <w:tab/>
        <w:t>, проведенных по</w:t>
      </w:r>
      <w:r>
        <w:rPr>
          <w:lang w:val="ru-RU"/>
        </w:rPr>
        <w:t xml:space="preserve"> </w:t>
      </w:r>
      <w:r w:rsidRPr="00CD5553">
        <w:rPr>
          <w:lang w:val="ru-RU"/>
        </w:rPr>
        <w:t>адресу</w:t>
      </w:r>
      <w:r>
        <w:rPr>
          <w:lang w:val="ru-RU"/>
        </w:rPr>
        <w:t xml:space="preserve">  </w:t>
      </w:r>
    </w:p>
    <w:p w:rsidR="006C2D77" w:rsidRPr="00546FEB" w:rsidRDefault="006C2D77" w:rsidP="006C2D77">
      <w:pPr>
        <w:spacing w:after="574"/>
        <w:ind w:left="20" w:right="8"/>
        <w:rPr>
          <w:lang w:val="ru-RU"/>
        </w:rPr>
      </w:pPr>
      <w:r>
        <w:rPr>
          <w:noProof/>
          <w:lang w:val="ru-RU"/>
        </w:rPr>
        <w:t>____________________________________________________________________</w:t>
      </w:r>
    </w:p>
    <w:p w:rsidR="006C2D77" w:rsidRPr="00CD5553" w:rsidRDefault="006C2D77" w:rsidP="006C2D77">
      <w:pPr>
        <w:ind w:left="371" w:right="824"/>
        <w:rPr>
          <w:lang w:val="ru-RU"/>
        </w:rPr>
      </w:pPr>
      <w:r w:rsidRPr="00CD5553">
        <w:rPr>
          <w:lang w:val="ru-RU"/>
        </w:rPr>
        <w:t>Особые отметки</w:t>
      </w:r>
    </w:p>
    <w:p w:rsidR="006C2D77" w:rsidRPr="00CD5553" w:rsidRDefault="006C2D77" w:rsidP="006C2D77">
      <w:pPr>
        <w:spacing w:after="186" w:line="259" w:lineRule="auto"/>
        <w:ind w:left="2100"/>
        <w:rPr>
          <w:lang w:val="ru-RU"/>
        </w:rPr>
      </w:pPr>
    </w:p>
    <w:p w:rsidR="006C2D77" w:rsidRPr="00CD5553" w:rsidRDefault="006C2D77" w:rsidP="006C2D77">
      <w:pPr>
        <w:spacing w:after="629" w:line="259" w:lineRule="auto"/>
        <w:ind w:left="-81"/>
        <w:rPr>
          <w:lang w:val="ru-RU"/>
        </w:rPr>
      </w:pPr>
    </w:p>
    <w:tbl>
      <w:tblPr>
        <w:tblpPr w:vertAnchor="text" w:tblpX="4995" w:tblpY="-54"/>
        <w:tblOverlap w:val="never"/>
        <w:tblW w:w="4525" w:type="dxa"/>
        <w:tblCellMar>
          <w:top w:w="45" w:type="dxa"/>
          <w:left w:w="115" w:type="dxa"/>
          <w:right w:w="115" w:type="dxa"/>
        </w:tblCellMar>
        <w:tblLook w:val="04A0"/>
      </w:tblPr>
      <w:tblGrid>
        <w:gridCol w:w="4525"/>
      </w:tblGrid>
      <w:tr w:rsidR="006C2D77" w:rsidRPr="009418D0" w:rsidTr="006C2D77">
        <w:trPr>
          <w:trHeight w:val="847"/>
        </w:trPr>
        <w:tc>
          <w:tcPr>
            <w:tcW w:w="4525" w:type="dxa"/>
            <w:tcBorders>
              <w:top w:val="single" w:sz="2" w:space="0" w:color="000000"/>
              <w:left w:val="single" w:sz="2" w:space="0" w:color="000000"/>
              <w:bottom w:val="single" w:sz="2" w:space="0" w:color="000000"/>
              <w:right w:val="single" w:sz="2" w:space="0" w:color="000000"/>
            </w:tcBorders>
            <w:shd w:val="clear" w:color="auto" w:fill="auto"/>
          </w:tcPr>
          <w:p w:rsidR="006C2D77" w:rsidRPr="009418D0" w:rsidRDefault="006C2D77" w:rsidP="006C2D77">
            <w:pPr>
              <w:spacing w:line="259" w:lineRule="auto"/>
              <w:ind w:left="949" w:right="900" w:hanging="49"/>
              <w:jc w:val="center"/>
              <w:rPr>
                <w:lang w:val="ru-RU"/>
              </w:rPr>
            </w:pPr>
            <w:r w:rsidRPr="009418D0">
              <w:rPr>
                <w:lang w:val="ru-RU"/>
              </w:rPr>
              <w:t>Сведения о сертификате электронной подписи</w:t>
            </w:r>
          </w:p>
        </w:tc>
      </w:tr>
    </w:tbl>
    <w:p w:rsidR="006C2D77" w:rsidRPr="009418D0" w:rsidRDefault="006C2D77" w:rsidP="006C2D77">
      <w:pPr>
        <w:ind w:left="1799" w:right="133" w:hanging="1265"/>
        <w:rPr>
          <w:lang w:val="ru-RU"/>
        </w:rPr>
      </w:pPr>
      <w:r>
        <w:rPr>
          <w:lang w:val="ru-RU"/>
        </w:rPr>
        <w:t>(</w:t>
      </w:r>
      <w:r w:rsidRPr="009418D0">
        <w:rPr>
          <w:lang w:val="ru-RU"/>
        </w:rPr>
        <w:t>Ф.И.О. должность уполномоченного сотрудника</w:t>
      </w:r>
      <w:r>
        <w:rPr>
          <w:lang w:val="ru-RU"/>
        </w:rPr>
        <w:t>)</w:t>
      </w:r>
    </w:p>
    <w:p w:rsidR="006C2D77" w:rsidRPr="009418D0" w:rsidRDefault="006C2D77" w:rsidP="006C2D77">
      <w:pPr>
        <w:rPr>
          <w:lang w:val="ru-RU"/>
        </w:rPr>
        <w:sectPr w:rsidR="006C2D77" w:rsidRPr="009418D0" w:rsidSect="006C2D77">
          <w:headerReference w:type="even" r:id="rId54"/>
          <w:headerReference w:type="default" r:id="rId55"/>
          <w:footerReference w:type="even" r:id="rId56"/>
          <w:footerReference w:type="default" r:id="rId57"/>
          <w:headerReference w:type="first" r:id="rId58"/>
          <w:footerReference w:type="first" r:id="rId59"/>
          <w:pgSz w:w="11906" w:h="16838"/>
          <w:pgMar w:top="1077" w:right="1134" w:bottom="851" w:left="1701" w:header="1601" w:footer="46" w:gutter="0"/>
          <w:cols w:space="720"/>
        </w:sectPr>
      </w:pPr>
    </w:p>
    <w:p w:rsidR="006C2D77" w:rsidRDefault="006C2D77" w:rsidP="006C2D77">
      <w:pPr>
        <w:spacing w:line="265" w:lineRule="auto"/>
        <w:ind w:left="4536" w:right="-3" w:hanging="10"/>
        <w:jc w:val="right"/>
        <w:rPr>
          <w:lang w:val="ru-RU"/>
        </w:rPr>
      </w:pPr>
      <w:r>
        <w:rPr>
          <w:lang w:val="ru-RU"/>
        </w:rPr>
        <w:lastRenderedPageBreak/>
        <w:t>П</w:t>
      </w:r>
      <w:r w:rsidRPr="009418D0">
        <w:rPr>
          <w:lang w:val="ru-RU"/>
        </w:rPr>
        <w:t xml:space="preserve">риложение </w:t>
      </w:r>
      <w:r>
        <w:rPr>
          <w:lang w:val="ru-RU"/>
        </w:rPr>
        <w:t>№ 7</w:t>
      </w:r>
      <w:r w:rsidRPr="009418D0">
        <w:rPr>
          <w:lang w:val="ru-RU"/>
        </w:rPr>
        <w:t xml:space="preserve"> </w:t>
      </w:r>
      <w:proofErr w:type="gramStart"/>
      <w:r w:rsidRPr="009418D0">
        <w:rPr>
          <w:lang w:val="ru-RU"/>
        </w:rPr>
        <w:t>к</w:t>
      </w:r>
      <w:proofErr w:type="gramEnd"/>
      <w:r w:rsidRPr="009418D0">
        <w:rPr>
          <w:lang w:val="ru-RU"/>
        </w:rPr>
        <w:t xml:space="preserve"> </w:t>
      </w:r>
    </w:p>
    <w:p w:rsidR="006C2D77" w:rsidRPr="009418D0" w:rsidRDefault="006C2D77" w:rsidP="006C2D77">
      <w:pPr>
        <w:spacing w:line="265" w:lineRule="auto"/>
        <w:ind w:left="4536" w:right="-3" w:hanging="10"/>
        <w:jc w:val="right"/>
        <w:rPr>
          <w:lang w:val="ru-RU"/>
        </w:rPr>
      </w:pPr>
      <w:r>
        <w:rPr>
          <w:lang w:val="ru-RU"/>
        </w:rPr>
        <w:t>Административному регламенту</w:t>
      </w:r>
    </w:p>
    <w:p w:rsidR="006C2D77" w:rsidRDefault="006C2D77" w:rsidP="006C2D77">
      <w:pPr>
        <w:spacing w:after="3" w:line="253" w:lineRule="auto"/>
        <w:ind w:left="1136" w:hanging="10"/>
        <w:jc w:val="center"/>
        <w:rPr>
          <w:sz w:val="26"/>
          <w:lang w:val="ru-RU"/>
        </w:rPr>
      </w:pPr>
    </w:p>
    <w:p w:rsidR="006C2D77" w:rsidRPr="009418D0" w:rsidRDefault="006C2D77" w:rsidP="006C2D77">
      <w:pPr>
        <w:spacing w:after="3" w:line="253" w:lineRule="auto"/>
        <w:ind w:left="1136" w:hanging="10"/>
        <w:jc w:val="center"/>
        <w:rPr>
          <w:lang w:val="ru-RU"/>
        </w:rPr>
      </w:pPr>
      <w:r w:rsidRPr="009418D0">
        <w:rPr>
          <w:sz w:val="26"/>
          <w:lang w:val="ru-RU"/>
        </w:rPr>
        <w:t>Перечень и содержание административных действий, составляющих административные процедуры</w:t>
      </w:r>
    </w:p>
    <w:p w:rsidR="006C2D77" w:rsidRPr="009418D0" w:rsidRDefault="006C2D77" w:rsidP="006C2D77">
      <w:pPr>
        <w:spacing w:after="3" w:line="253" w:lineRule="auto"/>
        <w:ind w:left="834" w:hanging="10"/>
        <w:jc w:val="center"/>
        <w:rPr>
          <w:lang w:val="ru-RU"/>
        </w:rPr>
      </w:pPr>
      <w:r w:rsidRPr="009418D0">
        <w:rPr>
          <w:sz w:val="26"/>
          <w:lang w:val="ru-RU"/>
        </w:rPr>
        <w:t>Порядок выполнения административных действий при обращении Заявителя (представителя Заявителя)</w:t>
      </w:r>
    </w:p>
    <w:tbl>
      <w:tblPr>
        <w:tblW w:w="10499" w:type="dxa"/>
        <w:tblInd w:w="-919" w:type="dxa"/>
        <w:tblCellMar>
          <w:top w:w="17" w:type="dxa"/>
          <w:left w:w="26" w:type="dxa"/>
          <w:right w:w="129" w:type="dxa"/>
        </w:tblCellMar>
        <w:tblLook w:val="04A0"/>
      </w:tblPr>
      <w:tblGrid>
        <w:gridCol w:w="508"/>
        <w:gridCol w:w="1989"/>
        <w:gridCol w:w="2822"/>
        <w:gridCol w:w="3263"/>
        <w:gridCol w:w="1917"/>
      </w:tblGrid>
      <w:tr w:rsidR="006C2D77" w:rsidTr="006C2D77">
        <w:trPr>
          <w:trHeight w:val="1320"/>
        </w:trPr>
        <w:tc>
          <w:tcPr>
            <w:tcW w:w="508" w:type="dxa"/>
            <w:tcBorders>
              <w:top w:val="single" w:sz="2" w:space="0" w:color="000000"/>
              <w:left w:val="single" w:sz="2" w:space="0" w:color="000000"/>
              <w:bottom w:val="single" w:sz="2" w:space="0" w:color="000000"/>
              <w:right w:val="single" w:sz="2" w:space="0" w:color="000000"/>
            </w:tcBorders>
            <w:shd w:val="clear" w:color="auto" w:fill="auto"/>
          </w:tcPr>
          <w:p w:rsidR="006C2D77" w:rsidRPr="009418D0" w:rsidRDefault="006C2D77" w:rsidP="006C2D77">
            <w:pPr>
              <w:spacing w:after="123" w:line="259" w:lineRule="auto"/>
              <w:ind w:left="-75" w:firstLine="75"/>
              <w:rPr>
                <w:lang w:val="ru-RU"/>
              </w:rPr>
            </w:pPr>
          </w:p>
        </w:tc>
        <w:tc>
          <w:tcPr>
            <w:tcW w:w="1989"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line="259" w:lineRule="auto"/>
              <w:ind w:left="94" w:right="20"/>
              <w:rPr>
                <w:sz w:val="22"/>
                <w:lang w:val="ru-RU"/>
              </w:rPr>
            </w:pPr>
            <w:r w:rsidRPr="00CD5553">
              <w:rPr>
                <w:sz w:val="22"/>
                <w:lang w:val="ru-RU"/>
              </w:rPr>
              <w:t xml:space="preserve">Место выполнения действия/ </w:t>
            </w:r>
            <w:proofErr w:type="gramStart"/>
            <w:r w:rsidRPr="00CD5553">
              <w:rPr>
                <w:sz w:val="22"/>
                <w:lang w:val="ru-RU"/>
              </w:rPr>
              <w:t>используемая</w:t>
            </w:r>
            <w:proofErr w:type="gramEnd"/>
            <w:r w:rsidRPr="00CD5553">
              <w:rPr>
                <w:sz w:val="22"/>
                <w:lang w:val="ru-RU"/>
              </w:rPr>
              <w:t xml:space="preserve"> ис</w:t>
            </w:r>
          </w:p>
        </w:tc>
        <w:tc>
          <w:tcPr>
            <w:tcW w:w="2822"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line="259" w:lineRule="auto"/>
              <w:ind w:left="-75" w:firstLine="75"/>
              <w:jc w:val="center"/>
              <w:rPr>
                <w:sz w:val="22"/>
              </w:rPr>
            </w:pPr>
            <w:r w:rsidRPr="00CD5553">
              <w:rPr>
                <w:sz w:val="22"/>
              </w:rPr>
              <w:t>Процедуры</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line="259" w:lineRule="auto"/>
              <w:ind w:left="-75" w:firstLine="75"/>
              <w:jc w:val="center"/>
              <w:rPr>
                <w:sz w:val="22"/>
              </w:rPr>
            </w:pPr>
            <w:r w:rsidRPr="00CD5553">
              <w:rPr>
                <w:sz w:val="22"/>
              </w:rPr>
              <w:t>Действия</w:t>
            </w:r>
          </w:p>
        </w:tc>
        <w:tc>
          <w:tcPr>
            <w:tcW w:w="1917"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line="259" w:lineRule="auto"/>
              <w:ind w:left="120"/>
              <w:jc w:val="center"/>
              <w:rPr>
                <w:sz w:val="22"/>
              </w:rPr>
            </w:pPr>
            <w:r w:rsidRPr="00CD5553">
              <w:rPr>
                <w:sz w:val="22"/>
              </w:rPr>
              <w:t>Максимальный срок</w:t>
            </w:r>
          </w:p>
        </w:tc>
      </w:tr>
      <w:tr w:rsidR="006C2D77" w:rsidTr="006C2D77">
        <w:trPr>
          <w:trHeight w:val="292"/>
        </w:trPr>
        <w:tc>
          <w:tcPr>
            <w:tcW w:w="508" w:type="dxa"/>
            <w:tcBorders>
              <w:top w:val="single" w:sz="2" w:space="0" w:color="000000"/>
              <w:left w:val="single" w:sz="2" w:space="0" w:color="000000"/>
              <w:bottom w:val="single" w:sz="2" w:space="0" w:color="000000"/>
              <w:right w:val="single" w:sz="2" w:space="0" w:color="000000"/>
            </w:tcBorders>
            <w:shd w:val="clear" w:color="auto" w:fill="auto"/>
          </w:tcPr>
          <w:p w:rsidR="006C2D77" w:rsidRDefault="006C2D77" w:rsidP="006C2D77">
            <w:pPr>
              <w:spacing w:after="123" w:line="259" w:lineRule="auto"/>
              <w:ind w:left="-75" w:firstLine="75"/>
            </w:pPr>
          </w:p>
        </w:tc>
        <w:tc>
          <w:tcPr>
            <w:tcW w:w="1989"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line="259" w:lineRule="auto"/>
              <w:ind w:left="-75" w:firstLine="75"/>
              <w:jc w:val="center"/>
              <w:rPr>
                <w:sz w:val="22"/>
              </w:rPr>
            </w:pPr>
            <w:r w:rsidRPr="00CD5553">
              <w:rPr>
                <w:sz w:val="22"/>
              </w:rPr>
              <w:t>2</w:t>
            </w:r>
          </w:p>
        </w:tc>
        <w:tc>
          <w:tcPr>
            <w:tcW w:w="2822"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line="259" w:lineRule="auto"/>
              <w:ind w:left="-75" w:firstLine="75"/>
              <w:jc w:val="center"/>
              <w:rPr>
                <w:sz w:val="22"/>
              </w:rPr>
            </w:pPr>
            <w:r w:rsidRPr="00CD5553">
              <w:rPr>
                <w:sz w:val="22"/>
              </w:rPr>
              <w:t>з</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line="259" w:lineRule="auto"/>
              <w:ind w:left="-75" w:firstLine="75"/>
              <w:jc w:val="center"/>
              <w:rPr>
                <w:sz w:val="22"/>
              </w:rPr>
            </w:pPr>
            <w:r w:rsidRPr="00CD5553">
              <w:rPr>
                <w:sz w:val="22"/>
              </w:rPr>
              <w:t>4</w:t>
            </w:r>
          </w:p>
        </w:tc>
        <w:tc>
          <w:tcPr>
            <w:tcW w:w="1917"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line="259" w:lineRule="auto"/>
              <w:ind w:left="102"/>
              <w:jc w:val="center"/>
              <w:rPr>
                <w:sz w:val="22"/>
              </w:rPr>
            </w:pPr>
            <w:r w:rsidRPr="00CD5553">
              <w:rPr>
                <w:sz w:val="22"/>
              </w:rPr>
              <w:t>5</w:t>
            </w:r>
          </w:p>
        </w:tc>
      </w:tr>
      <w:tr w:rsidR="006C2D77" w:rsidTr="006C2D77">
        <w:trPr>
          <w:trHeight w:val="548"/>
        </w:trPr>
        <w:tc>
          <w:tcPr>
            <w:tcW w:w="508" w:type="dxa"/>
            <w:tcBorders>
              <w:top w:val="single" w:sz="2" w:space="0" w:color="000000"/>
              <w:left w:val="single" w:sz="2" w:space="0" w:color="000000"/>
              <w:bottom w:val="single" w:sz="2" w:space="0" w:color="000000"/>
              <w:right w:val="single" w:sz="2" w:space="0" w:color="000000"/>
            </w:tcBorders>
            <w:shd w:val="clear" w:color="auto" w:fill="auto"/>
          </w:tcPr>
          <w:p w:rsidR="006C2D77" w:rsidRPr="000A57FC" w:rsidRDefault="006C2D77" w:rsidP="006C2D77">
            <w:pPr>
              <w:spacing w:after="123" w:line="259" w:lineRule="auto"/>
              <w:ind w:left="-75" w:firstLine="75"/>
              <w:jc w:val="center"/>
              <w:rPr>
                <w:lang w:val="ru-RU"/>
              </w:rPr>
            </w:pPr>
            <w:r w:rsidRPr="000A57FC">
              <w:rPr>
                <w:lang w:val="ru-RU"/>
              </w:rPr>
              <w:t>1</w:t>
            </w:r>
          </w:p>
        </w:tc>
        <w:tc>
          <w:tcPr>
            <w:tcW w:w="19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C2D77" w:rsidRPr="00CD5553" w:rsidRDefault="006C2D77" w:rsidP="006C2D77">
            <w:pPr>
              <w:spacing w:line="259" w:lineRule="auto"/>
              <w:ind w:left="-75" w:firstLine="75"/>
              <w:rPr>
                <w:sz w:val="22"/>
              </w:rPr>
            </w:pPr>
            <w:r w:rsidRPr="00CD5553">
              <w:rPr>
                <w:sz w:val="22"/>
              </w:rPr>
              <w:t>Ведомство/ПГС</w:t>
            </w:r>
          </w:p>
        </w:tc>
        <w:tc>
          <w:tcPr>
            <w:tcW w:w="2822"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line="259" w:lineRule="auto"/>
              <w:ind w:left="108" w:firstLine="75"/>
              <w:rPr>
                <w:sz w:val="22"/>
                <w:lang w:val="ru-RU"/>
              </w:rPr>
            </w:pPr>
            <w:r w:rsidRPr="00CD5553">
              <w:rPr>
                <w:sz w:val="22"/>
                <w:lang w:val="ru-RU"/>
              </w:rPr>
              <w:t>Проверка документов и регистрация заявления</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line="259" w:lineRule="auto"/>
              <w:ind w:left="170" w:right="312" w:firstLine="75"/>
              <w:rPr>
                <w:sz w:val="22"/>
                <w:lang w:val="ru-RU"/>
              </w:rPr>
            </w:pPr>
            <w:r w:rsidRPr="00CD5553">
              <w:rPr>
                <w:sz w:val="22"/>
                <w:lang w:val="ru-RU"/>
              </w:rPr>
              <w:t>Контроль комплектности предоставленных док ментов</w:t>
            </w:r>
          </w:p>
        </w:tc>
        <w:tc>
          <w:tcPr>
            <w:tcW w:w="19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C2D77" w:rsidRPr="00CD5553" w:rsidRDefault="006C2D77" w:rsidP="006C2D77">
            <w:pPr>
              <w:spacing w:line="259" w:lineRule="auto"/>
              <w:ind w:left="57"/>
              <w:rPr>
                <w:sz w:val="22"/>
                <w:lang w:val="ru-RU"/>
              </w:rPr>
            </w:pPr>
            <w:r w:rsidRPr="00CD5553">
              <w:rPr>
                <w:sz w:val="22"/>
              </w:rPr>
              <w:t>До 1 рабочего дня</w:t>
            </w:r>
            <w:r w:rsidRPr="00CD5553">
              <w:rPr>
                <w:sz w:val="22"/>
                <w:vertAlign w:val="superscript"/>
                <w:lang w:val="ru-RU"/>
              </w:rPr>
              <w:t>3</w:t>
            </w:r>
          </w:p>
        </w:tc>
      </w:tr>
      <w:tr w:rsidR="006C2D77" w:rsidTr="006C2D77">
        <w:trPr>
          <w:trHeight w:val="560"/>
        </w:trPr>
        <w:tc>
          <w:tcPr>
            <w:tcW w:w="5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C2D77" w:rsidRPr="000A57FC" w:rsidRDefault="006C2D77" w:rsidP="006C2D77">
            <w:pPr>
              <w:spacing w:line="259" w:lineRule="auto"/>
              <w:ind w:left="-75" w:firstLine="75"/>
              <w:jc w:val="center"/>
            </w:pPr>
            <w:r w:rsidRPr="000A57FC">
              <w:t>2</w:t>
            </w:r>
          </w:p>
        </w:tc>
        <w:tc>
          <w:tcPr>
            <w:tcW w:w="19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C2D77" w:rsidRPr="00CD5553" w:rsidRDefault="006C2D77" w:rsidP="006C2D77">
            <w:pPr>
              <w:spacing w:line="259" w:lineRule="auto"/>
              <w:ind w:left="-75" w:firstLine="75"/>
              <w:rPr>
                <w:sz w:val="22"/>
              </w:rPr>
            </w:pPr>
            <w:r w:rsidRPr="00CD5553">
              <w:rPr>
                <w:sz w:val="22"/>
              </w:rPr>
              <w:t>Ведомство/ПГС</w:t>
            </w:r>
          </w:p>
        </w:tc>
        <w:tc>
          <w:tcPr>
            <w:tcW w:w="2822"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after="123" w:line="259" w:lineRule="auto"/>
              <w:ind w:left="-75" w:firstLine="75"/>
              <w:rPr>
                <w:sz w:val="22"/>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line="259" w:lineRule="auto"/>
              <w:ind w:left="170" w:firstLine="75"/>
              <w:rPr>
                <w:sz w:val="22"/>
              </w:rPr>
            </w:pPr>
            <w:r w:rsidRPr="00CD5553">
              <w:rPr>
                <w:sz w:val="22"/>
              </w:rPr>
              <w:t>Подтверждение полномочий представителя заявителя</w:t>
            </w:r>
          </w:p>
        </w:tc>
        <w:tc>
          <w:tcPr>
            <w:tcW w:w="1917"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after="123" w:line="259" w:lineRule="auto"/>
              <w:rPr>
                <w:sz w:val="22"/>
              </w:rPr>
            </w:pPr>
          </w:p>
        </w:tc>
      </w:tr>
      <w:tr w:rsidR="006C2D77" w:rsidTr="006C2D77">
        <w:trPr>
          <w:trHeight w:val="279"/>
        </w:trPr>
        <w:tc>
          <w:tcPr>
            <w:tcW w:w="508" w:type="dxa"/>
            <w:tcBorders>
              <w:top w:val="single" w:sz="2" w:space="0" w:color="000000"/>
              <w:left w:val="single" w:sz="2" w:space="0" w:color="000000"/>
              <w:bottom w:val="single" w:sz="2" w:space="0" w:color="000000"/>
              <w:right w:val="single" w:sz="2" w:space="0" w:color="000000"/>
            </w:tcBorders>
            <w:shd w:val="clear" w:color="auto" w:fill="auto"/>
          </w:tcPr>
          <w:p w:rsidR="006C2D77" w:rsidRPr="000A57FC" w:rsidRDefault="006C2D77" w:rsidP="006C2D77">
            <w:pPr>
              <w:spacing w:line="259" w:lineRule="auto"/>
              <w:ind w:left="-75" w:firstLine="75"/>
              <w:jc w:val="center"/>
              <w:rPr>
                <w:lang w:val="ru-RU"/>
              </w:rPr>
            </w:pPr>
            <w:r w:rsidRPr="000A57FC">
              <w:rPr>
                <w:lang w:val="ru-RU"/>
              </w:rPr>
              <w:t>3</w:t>
            </w:r>
          </w:p>
        </w:tc>
        <w:tc>
          <w:tcPr>
            <w:tcW w:w="1989"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line="259" w:lineRule="auto"/>
              <w:ind w:left="-75" w:firstLine="75"/>
              <w:rPr>
                <w:sz w:val="22"/>
              </w:rPr>
            </w:pPr>
            <w:r w:rsidRPr="00CD5553">
              <w:rPr>
                <w:sz w:val="22"/>
              </w:rPr>
              <w:t>Ведомство/ПГС</w:t>
            </w:r>
          </w:p>
        </w:tc>
        <w:tc>
          <w:tcPr>
            <w:tcW w:w="2822"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after="123" w:line="259" w:lineRule="auto"/>
              <w:ind w:left="-75" w:firstLine="75"/>
              <w:rPr>
                <w:sz w:val="22"/>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line="259" w:lineRule="auto"/>
              <w:ind w:left="170" w:firstLine="75"/>
              <w:rPr>
                <w:sz w:val="22"/>
              </w:rPr>
            </w:pPr>
            <w:r w:rsidRPr="00CD5553">
              <w:rPr>
                <w:sz w:val="22"/>
              </w:rPr>
              <w:t>Регистрация заявления</w:t>
            </w:r>
          </w:p>
        </w:tc>
        <w:tc>
          <w:tcPr>
            <w:tcW w:w="1917"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after="123" w:line="259" w:lineRule="auto"/>
              <w:rPr>
                <w:sz w:val="22"/>
              </w:rPr>
            </w:pPr>
          </w:p>
        </w:tc>
      </w:tr>
      <w:tr w:rsidR="006C2D77" w:rsidRPr="009418D0" w:rsidTr="006C2D77">
        <w:trPr>
          <w:trHeight w:val="560"/>
        </w:trPr>
        <w:tc>
          <w:tcPr>
            <w:tcW w:w="5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C2D77" w:rsidRPr="000A57FC" w:rsidRDefault="006C2D77" w:rsidP="006C2D77">
            <w:pPr>
              <w:spacing w:line="259" w:lineRule="auto"/>
              <w:ind w:left="-75" w:firstLine="75"/>
              <w:jc w:val="center"/>
            </w:pPr>
            <w:r w:rsidRPr="000A57FC">
              <w:t>4</w:t>
            </w:r>
          </w:p>
        </w:tc>
        <w:tc>
          <w:tcPr>
            <w:tcW w:w="19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C2D77" w:rsidRPr="00CD5553" w:rsidRDefault="006C2D77" w:rsidP="006C2D77">
            <w:pPr>
              <w:spacing w:line="259" w:lineRule="auto"/>
              <w:ind w:left="-75" w:firstLine="75"/>
              <w:rPr>
                <w:sz w:val="22"/>
              </w:rPr>
            </w:pPr>
            <w:r w:rsidRPr="00CD5553">
              <w:rPr>
                <w:sz w:val="22"/>
              </w:rPr>
              <w:t>Ведомство/ПГС</w:t>
            </w:r>
          </w:p>
        </w:tc>
        <w:tc>
          <w:tcPr>
            <w:tcW w:w="2822"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after="123" w:line="259" w:lineRule="auto"/>
              <w:ind w:left="-75" w:firstLine="75"/>
              <w:rPr>
                <w:sz w:val="22"/>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line="259" w:lineRule="auto"/>
              <w:ind w:left="170" w:right="696" w:firstLine="75"/>
              <w:rPr>
                <w:sz w:val="22"/>
                <w:lang w:val="ru-RU"/>
              </w:rPr>
            </w:pPr>
            <w:r w:rsidRPr="00CD5553">
              <w:rPr>
                <w:sz w:val="22"/>
                <w:lang w:val="ru-RU"/>
              </w:rPr>
              <w:t>Принятие решения об отказе в приеме док ментов</w:t>
            </w:r>
          </w:p>
        </w:tc>
        <w:tc>
          <w:tcPr>
            <w:tcW w:w="1917"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after="123" w:line="259" w:lineRule="auto"/>
              <w:rPr>
                <w:sz w:val="22"/>
                <w:lang w:val="ru-RU"/>
              </w:rPr>
            </w:pPr>
          </w:p>
        </w:tc>
      </w:tr>
      <w:tr w:rsidR="006C2D77" w:rsidTr="006C2D77">
        <w:trPr>
          <w:trHeight w:val="560"/>
        </w:trPr>
        <w:tc>
          <w:tcPr>
            <w:tcW w:w="5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C2D77" w:rsidRPr="000A57FC" w:rsidRDefault="006C2D77" w:rsidP="006C2D77">
            <w:pPr>
              <w:spacing w:line="259" w:lineRule="auto"/>
              <w:ind w:left="-75" w:firstLine="75"/>
              <w:jc w:val="center"/>
            </w:pPr>
            <w:r w:rsidRPr="000A57FC">
              <w:t>5</w:t>
            </w:r>
          </w:p>
        </w:tc>
        <w:tc>
          <w:tcPr>
            <w:tcW w:w="1989"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line="259" w:lineRule="auto"/>
              <w:ind w:left="94"/>
              <w:rPr>
                <w:sz w:val="22"/>
              </w:rPr>
            </w:pPr>
            <w:r w:rsidRPr="00CD5553">
              <w:rPr>
                <w:sz w:val="22"/>
              </w:rPr>
              <w:t>Ведомство/ПГС/ смэв</w:t>
            </w:r>
          </w:p>
        </w:tc>
        <w:tc>
          <w:tcPr>
            <w:tcW w:w="2822"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line="259" w:lineRule="auto"/>
              <w:ind w:left="108" w:firstLine="75"/>
              <w:rPr>
                <w:sz w:val="22"/>
              </w:rPr>
            </w:pPr>
            <w:r w:rsidRPr="00CD5553">
              <w:rPr>
                <w:sz w:val="22"/>
              </w:rPr>
              <w:t>Получение сведений посредством СМЭВ</w:t>
            </w:r>
          </w:p>
        </w:tc>
        <w:tc>
          <w:tcPr>
            <w:tcW w:w="32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C2D77" w:rsidRPr="00CD5553" w:rsidRDefault="006C2D77" w:rsidP="006C2D77">
            <w:pPr>
              <w:spacing w:line="259" w:lineRule="auto"/>
              <w:ind w:left="170" w:firstLine="75"/>
              <w:rPr>
                <w:sz w:val="22"/>
              </w:rPr>
            </w:pPr>
            <w:r w:rsidRPr="00CD5553">
              <w:rPr>
                <w:sz w:val="22"/>
              </w:rPr>
              <w:t>Направление межведомственных запросов</w:t>
            </w:r>
          </w:p>
        </w:tc>
        <w:tc>
          <w:tcPr>
            <w:tcW w:w="191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6C2D77" w:rsidRPr="00CD5553" w:rsidRDefault="006C2D77" w:rsidP="006C2D77">
            <w:pPr>
              <w:spacing w:line="259" w:lineRule="auto"/>
              <w:ind w:left="57"/>
              <w:rPr>
                <w:sz w:val="22"/>
              </w:rPr>
            </w:pPr>
            <w:r w:rsidRPr="00CD5553">
              <w:rPr>
                <w:sz w:val="22"/>
              </w:rPr>
              <w:t>До 5 рабочих дней</w:t>
            </w:r>
          </w:p>
        </w:tc>
      </w:tr>
      <w:tr w:rsidR="006C2D77" w:rsidRPr="009418D0" w:rsidTr="006C2D77">
        <w:trPr>
          <w:trHeight w:val="548"/>
        </w:trPr>
        <w:tc>
          <w:tcPr>
            <w:tcW w:w="5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C2D77" w:rsidRPr="000A57FC" w:rsidRDefault="006C2D77" w:rsidP="006C2D77">
            <w:pPr>
              <w:spacing w:line="259" w:lineRule="auto"/>
              <w:ind w:left="-75" w:firstLine="75"/>
              <w:jc w:val="center"/>
            </w:pPr>
            <w:r w:rsidRPr="000A57FC">
              <w:t>6</w:t>
            </w:r>
          </w:p>
        </w:tc>
        <w:tc>
          <w:tcPr>
            <w:tcW w:w="1989"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line="259" w:lineRule="auto"/>
              <w:ind w:left="94"/>
              <w:rPr>
                <w:sz w:val="22"/>
              </w:rPr>
            </w:pPr>
            <w:r w:rsidRPr="00CD5553">
              <w:rPr>
                <w:sz w:val="22"/>
              </w:rPr>
              <w:t>Ведомство/ПГС/ смэв</w:t>
            </w:r>
          </w:p>
        </w:tc>
        <w:tc>
          <w:tcPr>
            <w:tcW w:w="2822"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after="123" w:line="259" w:lineRule="auto"/>
              <w:ind w:left="108" w:firstLine="75"/>
              <w:rPr>
                <w:sz w:val="22"/>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line="259" w:lineRule="auto"/>
              <w:ind w:left="170" w:firstLine="75"/>
              <w:rPr>
                <w:sz w:val="22"/>
                <w:lang w:val="ru-RU"/>
              </w:rPr>
            </w:pPr>
            <w:r w:rsidRPr="00CD5553">
              <w:rPr>
                <w:sz w:val="22"/>
                <w:lang w:val="ru-RU"/>
              </w:rPr>
              <w:t>Получение ответов на межведомственные запросы</w:t>
            </w:r>
          </w:p>
        </w:tc>
        <w:tc>
          <w:tcPr>
            <w:tcW w:w="1917" w:type="dxa"/>
            <w:vMerge/>
            <w:tcBorders>
              <w:top w:val="nil"/>
              <w:left w:val="single" w:sz="2" w:space="0" w:color="000000"/>
              <w:bottom w:val="single" w:sz="2" w:space="0" w:color="000000"/>
              <w:right w:val="single" w:sz="2" w:space="0" w:color="000000"/>
            </w:tcBorders>
            <w:shd w:val="clear" w:color="auto" w:fill="auto"/>
          </w:tcPr>
          <w:p w:rsidR="006C2D77" w:rsidRPr="00CD5553" w:rsidRDefault="006C2D77" w:rsidP="006C2D77">
            <w:pPr>
              <w:spacing w:after="123" w:line="259" w:lineRule="auto"/>
              <w:rPr>
                <w:sz w:val="22"/>
                <w:lang w:val="ru-RU"/>
              </w:rPr>
            </w:pPr>
          </w:p>
        </w:tc>
      </w:tr>
      <w:tr w:rsidR="006C2D77" w:rsidTr="006C2D77">
        <w:trPr>
          <w:trHeight w:val="560"/>
        </w:trPr>
        <w:tc>
          <w:tcPr>
            <w:tcW w:w="5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C2D77" w:rsidRPr="000A57FC" w:rsidRDefault="006C2D77" w:rsidP="006C2D77">
            <w:pPr>
              <w:spacing w:line="259" w:lineRule="auto"/>
              <w:ind w:left="-75" w:firstLine="75"/>
              <w:jc w:val="center"/>
            </w:pPr>
            <w:r w:rsidRPr="000A57FC">
              <w:t>8</w:t>
            </w:r>
          </w:p>
        </w:tc>
        <w:tc>
          <w:tcPr>
            <w:tcW w:w="19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C2D77" w:rsidRPr="00CD5553" w:rsidRDefault="006C2D77" w:rsidP="006C2D77">
            <w:pPr>
              <w:spacing w:line="259" w:lineRule="auto"/>
              <w:ind w:left="-75" w:firstLine="75"/>
              <w:rPr>
                <w:sz w:val="22"/>
              </w:rPr>
            </w:pPr>
            <w:r w:rsidRPr="00CD5553">
              <w:rPr>
                <w:sz w:val="22"/>
              </w:rPr>
              <w:t>Ведомство/ПГС</w:t>
            </w:r>
          </w:p>
        </w:tc>
        <w:tc>
          <w:tcPr>
            <w:tcW w:w="2822"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line="259" w:lineRule="auto"/>
              <w:ind w:left="108" w:firstLine="75"/>
              <w:rPr>
                <w:sz w:val="22"/>
              </w:rPr>
            </w:pPr>
            <w:r w:rsidRPr="00CD5553">
              <w:rPr>
                <w:sz w:val="22"/>
              </w:rPr>
              <w:t>Рассмотрение документов и сведений</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line="259" w:lineRule="auto"/>
              <w:ind w:left="170" w:firstLine="75"/>
              <w:rPr>
                <w:sz w:val="22"/>
                <w:lang w:val="ru-RU"/>
              </w:rPr>
            </w:pPr>
            <w:r w:rsidRPr="00CD5553">
              <w:rPr>
                <w:sz w:val="22"/>
                <w:lang w:val="ru-RU"/>
              </w:rPr>
              <w:t>Проверка соответствия документов и сведений установленным критериям для принятия решения</w:t>
            </w:r>
          </w:p>
        </w:tc>
        <w:tc>
          <w:tcPr>
            <w:tcW w:w="19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C2D77" w:rsidRPr="00CD5553" w:rsidRDefault="006C2D77" w:rsidP="006C2D77">
            <w:pPr>
              <w:spacing w:line="259" w:lineRule="auto"/>
              <w:ind w:left="57"/>
              <w:rPr>
                <w:sz w:val="22"/>
              </w:rPr>
            </w:pPr>
            <w:r w:rsidRPr="00CD5553">
              <w:rPr>
                <w:sz w:val="22"/>
              </w:rPr>
              <w:t>До 5 рабочих дней</w:t>
            </w:r>
          </w:p>
        </w:tc>
      </w:tr>
      <w:tr w:rsidR="006C2D77" w:rsidTr="006C2D77">
        <w:trPr>
          <w:trHeight w:val="279"/>
        </w:trPr>
        <w:tc>
          <w:tcPr>
            <w:tcW w:w="508" w:type="dxa"/>
            <w:tcBorders>
              <w:top w:val="single" w:sz="2" w:space="0" w:color="000000"/>
              <w:left w:val="single" w:sz="2" w:space="0" w:color="000000"/>
              <w:bottom w:val="single" w:sz="2" w:space="0" w:color="000000"/>
              <w:right w:val="single" w:sz="2" w:space="0" w:color="000000"/>
            </w:tcBorders>
            <w:shd w:val="clear" w:color="auto" w:fill="auto"/>
          </w:tcPr>
          <w:p w:rsidR="006C2D77" w:rsidRPr="000A57FC" w:rsidRDefault="006C2D77" w:rsidP="006C2D77">
            <w:pPr>
              <w:spacing w:line="259" w:lineRule="auto"/>
              <w:ind w:left="-75" w:firstLine="75"/>
              <w:jc w:val="center"/>
            </w:pPr>
            <w:r w:rsidRPr="000A57FC">
              <w:t>9</w:t>
            </w:r>
          </w:p>
        </w:tc>
        <w:tc>
          <w:tcPr>
            <w:tcW w:w="1989"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line="259" w:lineRule="auto"/>
              <w:ind w:left="-75" w:firstLine="75"/>
              <w:rPr>
                <w:sz w:val="22"/>
              </w:rPr>
            </w:pPr>
            <w:r w:rsidRPr="00CD5553">
              <w:rPr>
                <w:sz w:val="22"/>
              </w:rPr>
              <w:t>Ведомство/ПГС</w:t>
            </w:r>
          </w:p>
        </w:tc>
        <w:tc>
          <w:tcPr>
            <w:tcW w:w="2822"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line="259" w:lineRule="auto"/>
              <w:ind w:left="-75" w:firstLine="75"/>
              <w:rPr>
                <w:sz w:val="22"/>
              </w:rPr>
            </w:pPr>
            <w:r w:rsidRPr="00CD5553">
              <w:rPr>
                <w:sz w:val="22"/>
              </w:rPr>
              <w:t>Принятие решения</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line="259" w:lineRule="auto"/>
              <w:ind w:left="170" w:firstLine="75"/>
              <w:rPr>
                <w:sz w:val="22"/>
                <w:lang w:val="ru-RU"/>
              </w:rPr>
            </w:pPr>
            <w:r w:rsidRPr="00CD5553">
              <w:rPr>
                <w:sz w:val="22"/>
                <w:lang w:val="ru-RU"/>
              </w:rPr>
              <w:t>Принятие решения о предоставлении услуги</w:t>
            </w:r>
          </w:p>
        </w:tc>
        <w:tc>
          <w:tcPr>
            <w:tcW w:w="1917"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line="259" w:lineRule="auto"/>
              <w:ind w:left="57"/>
              <w:rPr>
                <w:sz w:val="22"/>
              </w:rPr>
            </w:pPr>
            <w:r w:rsidRPr="00CD5553">
              <w:rPr>
                <w:sz w:val="22"/>
              </w:rPr>
              <w:t>До 1 часа</w:t>
            </w:r>
          </w:p>
        </w:tc>
      </w:tr>
      <w:tr w:rsidR="006C2D77" w:rsidRPr="009418D0" w:rsidTr="006C2D77">
        <w:trPr>
          <w:trHeight w:val="292"/>
        </w:trPr>
        <w:tc>
          <w:tcPr>
            <w:tcW w:w="508" w:type="dxa"/>
            <w:tcBorders>
              <w:top w:val="single" w:sz="2" w:space="0" w:color="000000"/>
              <w:left w:val="single" w:sz="2" w:space="0" w:color="000000"/>
              <w:bottom w:val="single" w:sz="2" w:space="0" w:color="000000"/>
              <w:right w:val="single" w:sz="2" w:space="0" w:color="000000"/>
            </w:tcBorders>
            <w:shd w:val="clear" w:color="auto" w:fill="auto"/>
          </w:tcPr>
          <w:p w:rsidR="006C2D77" w:rsidRPr="000A57FC" w:rsidRDefault="006C2D77" w:rsidP="006C2D77">
            <w:pPr>
              <w:spacing w:line="259" w:lineRule="auto"/>
              <w:ind w:left="-75" w:firstLine="75"/>
              <w:jc w:val="center"/>
            </w:pPr>
            <w:r w:rsidRPr="000A57FC">
              <w:t>10</w:t>
            </w:r>
          </w:p>
        </w:tc>
        <w:tc>
          <w:tcPr>
            <w:tcW w:w="1989"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line="259" w:lineRule="auto"/>
              <w:ind w:left="-75" w:firstLine="75"/>
              <w:rPr>
                <w:sz w:val="22"/>
              </w:rPr>
            </w:pPr>
            <w:r w:rsidRPr="00CD5553">
              <w:rPr>
                <w:sz w:val="22"/>
              </w:rPr>
              <w:t>Ведомство/ПГС</w:t>
            </w:r>
          </w:p>
        </w:tc>
        <w:tc>
          <w:tcPr>
            <w:tcW w:w="2822"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after="123" w:line="259" w:lineRule="auto"/>
              <w:ind w:left="-75" w:firstLine="75"/>
              <w:rPr>
                <w:sz w:val="22"/>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line="259" w:lineRule="auto"/>
              <w:ind w:left="170" w:firstLine="75"/>
              <w:rPr>
                <w:sz w:val="22"/>
                <w:lang w:val="ru-RU"/>
              </w:rPr>
            </w:pPr>
            <w:r w:rsidRPr="00CD5553">
              <w:rPr>
                <w:sz w:val="22"/>
                <w:lang w:val="ru-RU"/>
              </w:rPr>
              <w:t>Формирование решения о предоставлении услуги</w:t>
            </w:r>
          </w:p>
        </w:tc>
        <w:tc>
          <w:tcPr>
            <w:tcW w:w="1917"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after="123" w:line="259" w:lineRule="auto"/>
              <w:rPr>
                <w:sz w:val="22"/>
                <w:lang w:val="ru-RU"/>
              </w:rPr>
            </w:pPr>
          </w:p>
        </w:tc>
      </w:tr>
      <w:tr w:rsidR="006C2D77" w:rsidRPr="009418D0" w:rsidTr="006C2D77">
        <w:trPr>
          <w:trHeight w:val="292"/>
        </w:trPr>
        <w:tc>
          <w:tcPr>
            <w:tcW w:w="5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C2D77" w:rsidRPr="000A57FC" w:rsidRDefault="006C2D77" w:rsidP="006C2D77">
            <w:pPr>
              <w:spacing w:line="259" w:lineRule="auto"/>
              <w:ind w:left="17"/>
              <w:jc w:val="center"/>
            </w:pPr>
            <w:r w:rsidRPr="000A57FC">
              <w:t>11</w:t>
            </w:r>
          </w:p>
        </w:tc>
        <w:tc>
          <w:tcPr>
            <w:tcW w:w="19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C2D77" w:rsidRPr="00CD5553" w:rsidRDefault="006C2D77" w:rsidP="006C2D77">
            <w:pPr>
              <w:spacing w:line="259" w:lineRule="auto"/>
              <w:ind w:left="17"/>
              <w:rPr>
                <w:sz w:val="22"/>
              </w:rPr>
            </w:pPr>
            <w:r w:rsidRPr="00CD5553">
              <w:rPr>
                <w:sz w:val="22"/>
              </w:rPr>
              <w:t>Ведомство/ПГС</w:t>
            </w:r>
          </w:p>
        </w:tc>
        <w:tc>
          <w:tcPr>
            <w:tcW w:w="2822"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after="123" w:line="259" w:lineRule="auto"/>
              <w:rPr>
                <w:sz w:val="22"/>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line="259" w:lineRule="auto"/>
              <w:ind w:left="170" w:right="89" w:hanging="80"/>
              <w:rPr>
                <w:sz w:val="22"/>
                <w:lang w:val="ru-RU"/>
              </w:rPr>
            </w:pPr>
            <w:r w:rsidRPr="00CD5553">
              <w:rPr>
                <w:sz w:val="22"/>
                <w:lang w:val="ru-RU"/>
              </w:rPr>
              <w:t>Принятие решения об отказе в предоставлении услуги</w:t>
            </w:r>
          </w:p>
        </w:tc>
        <w:tc>
          <w:tcPr>
            <w:tcW w:w="1917"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after="123" w:line="259" w:lineRule="auto"/>
              <w:rPr>
                <w:sz w:val="22"/>
                <w:lang w:val="ru-RU"/>
              </w:rPr>
            </w:pPr>
          </w:p>
        </w:tc>
      </w:tr>
      <w:tr w:rsidR="006C2D77" w:rsidRPr="009418D0" w:rsidTr="006C2D77">
        <w:trPr>
          <w:trHeight w:val="292"/>
        </w:trPr>
        <w:tc>
          <w:tcPr>
            <w:tcW w:w="508" w:type="dxa"/>
            <w:tcBorders>
              <w:top w:val="single" w:sz="2" w:space="0" w:color="000000"/>
              <w:left w:val="single" w:sz="2" w:space="0" w:color="000000"/>
              <w:bottom w:val="single" w:sz="2" w:space="0" w:color="000000"/>
              <w:right w:val="single" w:sz="2" w:space="0" w:color="000000"/>
            </w:tcBorders>
            <w:shd w:val="clear" w:color="auto" w:fill="auto"/>
          </w:tcPr>
          <w:p w:rsidR="006C2D77" w:rsidRPr="000A57FC" w:rsidRDefault="006C2D77" w:rsidP="006C2D77">
            <w:pPr>
              <w:spacing w:line="259" w:lineRule="auto"/>
              <w:ind w:left="71"/>
              <w:jc w:val="center"/>
            </w:pPr>
            <w:r w:rsidRPr="000A57FC">
              <w:t>12</w:t>
            </w:r>
          </w:p>
        </w:tc>
        <w:tc>
          <w:tcPr>
            <w:tcW w:w="1989"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line="259" w:lineRule="auto"/>
              <w:ind w:left="17"/>
              <w:rPr>
                <w:sz w:val="22"/>
              </w:rPr>
            </w:pPr>
            <w:r w:rsidRPr="00CD5553">
              <w:rPr>
                <w:sz w:val="22"/>
              </w:rPr>
              <w:t>Ведомство/ПГС</w:t>
            </w:r>
          </w:p>
        </w:tc>
        <w:tc>
          <w:tcPr>
            <w:tcW w:w="2822"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after="123" w:line="259" w:lineRule="auto"/>
              <w:rPr>
                <w:sz w:val="22"/>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line="259" w:lineRule="auto"/>
              <w:ind w:left="170"/>
              <w:rPr>
                <w:sz w:val="22"/>
                <w:lang w:val="ru-RU"/>
              </w:rPr>
            </w:pPr>
            <w:r w:rsidRPr="00CD5553">
              <w:rPr>
                <w:sz w:val="22"/>
                <w:lang w:val="ru-RU"/>
              </w:rPr>
              <w:t>Формирование отказа в предоставлении услуги</w:t>
            </w:r>
          </w:p>
        </w:tc>
        <w:tc>
          <w:tcPr>
            <w:tcW w:w="1917"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after="123" w:line="259" w:lineRule="auto"/>
              <w:rPr>
                <w:sz w:val="22"/>
                <w:lang w:val="ru-RU"/>
              </w:rPr>
            </w:pPr>
          </w:p>
        </w:tc>
      </w:tr>
      <w:tr w:rsidR="006C2D77" w:rsidRPr="009418D0" w:rsidTr="006C2D77">
        <w:trPr>
          <w:trHeight w:val="292"/>
        </w:trPr>
        <w:tc>
          <w:tcPr>
            <w:tcW w:w="5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C2D77" w:rsidRPr="000A57FC" w:rsidRDefault="006C2D77" w:rsidP="006C2D77">
            <w:pPr>
              <w:spacing w:line="259" w:lineRule="auto"/>
              <w:ind w:left="62"/>
              <w:jc w:val="center"/>
            </w:pPr>
            <w:r w:rsidRPr="000A57FC">
              <w:t>13</w:t>
            </w:r>
          </w:p>
        </w:tc>
        <w:tc>
          <w:tcPr>
            <w:tcW w:w="19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C2D77" w:rsidRPr="00CD5553" w:rsidRDefault="006C2D77" w:rsidP="006C2D77">
            <w:pPr>
              <w:spacing w:line="259" w:lineRule="auto"/>
              <w:ind w:left="17"/>
              <w:rPr>
                <w:sz w:val="22"/>
              </w:rPr>
            </w:pPr>
            <w:r w:rsidRPr="00CD5553">
              <w:rPr>
                <w:sz w:val="22"/>
              </w:rPr>
              <w:t>модуль МОД</w:t>
            </w:r>
          </w:p>
          <w:p w:rsidR="006C2D77" w:rsidRPr="00CD5553" w:rsidRDefault="006C2D77" w:rsidP="006C2D77">
            <w:pPr>
              <w:spacing w:line="259" w:lineRule="auto"/>
              <w:ind w:left="17"/>
              <w:rPr>
                <w:sz w:val="22"/>
              </w:rPr>
            </w:pPr>
            <w:r w:rsidRPr="00CD5553">
              <w:rPr>
                <w:sz w:val="22"/>
              </w:rPr>
              <w:t>Ведомство/ПГС</w:t>
            </w:r>
          </w:p>
        </w:tc>
        <w:tc>
          <w:tcPr>
            <w:tcW w:w="28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C2D77" w:rsidRPr="00CD5553" w:rsidRDefault="006C2D77" w:rsidP="006C2D77">
            <w:pPr>
              <w:spacing w:line="259" w:lineRule="auto"/>
              <w:ind w:left="9" w:firstLine="9"/>
              <w:rPr>
                <w:sz w:val="22"/>
                <w:lang w:val="ru-RU"/>
              </w:rPr>
            </w:pPr>
            <w:r w:rsidRPr="00CD5553">
              <w:rPr>
                <w:sz w:val="22"/>
                <w:lang w:val="ru-RU"/>
              </w:rPr>
              <w:t>Выдача результата на бумажном носителе (опционально)</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C2D77" w:rsidRPr="00CD5553" w:rsidRDefault="006C2D77" w:rsidP="006C2D77">
            <w:pPr>
              <w:spacing w:line="259" w:lineRule="auto"/>
              <w:ind w:left="170" w:right="428" w:firstLine="17"/>
              <w:rPr>
                <w:sz w:val="22"/>
                <w:lang w:val="ru-RU"/>
              </w:rPr>
            </w:pPr>
            <w:r w:rsidRPr="00CD5553">
              <w:rPr>
                <w:sz w:val="22"/>
                <w:lang w:val="ru-RU"/>
              </w:rPr>
              <w:t>Выдача результата в виде экземпляра электронного документа,</w:t>
            </w:r>
            <w:r>
              <w:rPr>
                <w:sz w:val="22"/>
                <w:lang w:val="ru-RU"/>
              </w:rPr>
              <w:t xml:space="preserve"> </w:t>
            </w:r>
            <w:r w:rsidRPr="00CD5553">
              <w:rPr>
                <w:sz w:val="20"/>
                <w:szCs w:val="20"/>
                <w:lang w:val="ru-RU"/>
              </w:rPr>
              <w:t>распечатанного</w:t>
            </w:r>
            <w:r w:rsidRPr="00CD5553">
              <w:rPr>
                <w:sz w:val="22"/>
                <w:lang w:val="ru-RU"/>
              </w:rPr>
              <w:t xml:space="preserve"> на бумажном носителе, заверенного подписью и печатью </w:t>
            </w:r>
            <w:r w:rsidRPr="00CD5553">
              <w:rPr>
                <w:sz w:val="22"/>
              </w:rPr>
              <w:t>МФЦ Ведомств</w:t>
            </w:r>
            <w:r>
              <w:rPr>
                <w:sz w:val="22"/>
                <w:lang w:val="ru-RU"/>
              </w:rPr>
              <w:t>а</w:t>
            </w:r>
          </w:p>
        </w:tc>
        <w:tc>
          <w:tcPr>
            <w:tcW w:w="19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C2D77" w:rsidRPr="00CD5553" w:rsidRDefault="006C2D77" w:rsidP="006C2D77">
            <w:pPr>
              <w:spacing w:line="259" w:lineRule="auto"/>
              <w:ind w:left="17" w:right="643"/>
              <w:rPr>
                <w:sz w:val="22"/>
                <w:lang w:val="ru-RU"/>
              </w:rPr>
            </w:pPr>
            <w:r w:rsidRPr="00CD5553">
              <w:rPr>
                <w:sz w:val="22"/>
                <w:lang w:val="ru-RU"/>
              </w:rPr>
              <w:t>После окончания процедуры принятия решения</w:t>
            </w:r>
          </w:p>
        </w:tc>
      </w:tr>
    </w:tbl>
    <w:p w:rsidR="006C2D77" w:rsidRDefault="006C2D77" w:rsidP="006C2D77">
      <w:pPr>
        <w:spacing w:line="259" w:lineRule="auto"/>
        <w:ind w:right="761"/>
        <w:rPr>
          <w:lang w:val="ru-RU"/>
        </w:rPr>
      </w:pPr>
    </w:p>
    <w:p w:rsidR="006C2D77" w:rsidRPr="0041458D" w:rsidRDefault="006C2D77" w:rsidP="006C2D77">
      <w:pPr>
        <w:spacing w:line="259" w:lineRule="auto"/>
        <w:ind w:right="761"/>
        <w:rPr>
          <w:lang w:val="ru-RU"/>
        </w:rPr>
      </w:pPr>
      <w:r w:rsidRPr="00E15B10">
        <w:rPr>
          <w:vertAlign w:val="superscript"/>
          <w:lang w:val="ru-RU"/>
        </w:rPr>
        <w:t>3</w:t>
      </w:r>
      <w:proofErr w:type="gramStart"/>
      <w:r>
        <w:rPr>
          <w:lang w:val="ru-RU"/>
        </w:rPr>
        <w:t xml:space="preserve"> Н</w:t>
      </w:r>
      <w:proofErr w:type="gramEnd"/>
      <w:r>
        <w:rPr>
          <w:lang w:val="ru-RU"/>
        </w:rPr>
        <w:t>е включается в общий срок предоставления муниципальной услуги</w:t>
      </w:r>
    </w:p>
    <w:p w:rsidR="0031117A" w:rsidRDefault="0031117A">
      <w:pPr>
        <w:rPr>
          <w:lang w:val="ru-RU"/>
        </w:rPr>
      </w:pPr>
    </w:p>
    <w:p w:rsidR="006C2D77" w:rsidRPr="00971E35" w:rsidRDefault="006C2D77" w:rsidP="006C2D77">
      <w:pPr>
        <w:suppressAutoHyphens/>
        <w:jc w:val="center"/>
        <w:rPr>
          <w:sz w:val="28"/>
          <w:szCs w:val="28"/>
          <w:lang w:val="ru-RU" w:eastAsia="ar-SA"/>
        </w:rPr>
      </w:pPr>
      <w:r>
        <w:rPr>
          <w:sz w:val="28"/>
          <w:szCs w:val="28"/>
          <w:lang w:val="ru-RU" w:eastAsia="ar-SA"/>
        </w:rPr>
        <w:t>АДМИНИСТРАЦИЯ  МАНЗЕНСКОГО</w:t>
      </w:r>
      <w:r w:rsidRPr="00971E35">
        <w:rPr>
          <w:sz w:val="28"/>
          <w:szCs w:val="28"/>
          <w:lang w:val="ru-RU" w:eastAsia="ar-SA"/>
        </w:rPr>
        <w:t xml:space="preserve"> СЕЛЬСОВЕТА</w:t>
      </w:r>
    </w:p>
    <w:p w:rsidR="006C2D77" w:rsidRDefault="006C2D77" w:rsidP="006C2D77">
      <w:pPr>
        <w:suppressAutoHyphens/>
        <w:jc w:val="center"/>
        <w:rPr>
          <w:sz w:val="28"/>
          <w:szCs w:val="28"/>
          <w:lang w:val="ru-RU" w:eastAsia="ar-SA"/>
        </w:rPr>
      </w:pPr>
      <w:r w:rsidRPr="00971E35">
        <w:rPr>
          <w:sz w:val="28"/>
          <w:szCs w:val="28"/>
          <w:lang w:val="ru-RU" w:eastAsia="ar-SA"/>
        </w:rPr>
        <w:lastRenderedPageBreak/>
        <w:t xml:space="preserve">БОГУЧАНСКОГО РАЙОНА </w:t>
      </w:r>
    </w:p>
    <w:p w:rsidR="006C2D77" w:rsidRPr="00971E35" w:rsidRDefault="006C2D77" w:rsidP="006C2D77">
      <w:pPr>
        <w:suppressAutoHyphens/>
        <w:jc w:val="center"/>
        <w:rPr>
          <w:sz w:val="28"/>
          <w:szCs w:val="28"/>
          <w:lang w:val="ru-RU" w:eastAsia="ar-SA"/>
        </w:rPr>
      </w:pPr>
      <w:r w:rsidRPr="00971E35">
        <w:rPr>
          <w:sz w:val="28"/>
          <w:szCs w:val="28"/>
          <w:lang w:val="ru-RU" w:eastAsia="ar-SA"/>
        </w:rPr>
        <w:t>КРАСНОЯРСКОГО КРАЯ</w:t>
      </w:r>
    </w:p>
    <w:p w:rsidR="006C2D77" w:rsidRPr="00971E35" w:rsidRDefault="006C2D77" w:rsidP="006C2D77">
      <w:pPr>
        <w:suppressAutoHyphens/>
        <w:jc w:val="center"/>
        <w:rPr>
          <w:sz w:val="28"/>
          <w:szCs w:val="28"/>
          <w:lang w:val="ru-RU" w:eastAsia="ar-SA"/>
        </w:rPr>
      </w:pPr>
    </w:p>
    <w:p w:rsidR="006C2D77" w:rsidRPr="00971E35" w:rsidRDefault="006C2D77" w:rsidP="006C2D77">
      <w:pPr>
        <w:suppressAutoHyphens/>
        <w:jc w:val="center"/>
        <w:rPr>
          <w:sz w:val="28"/>
          <w:szCs w:val="28"/>
          <w:lang w:val="ru-RU" w:eastAsia="ar-SA"/>
        </w:rPr>
      </w:pPr>
      <w:r>
        <w:rPr>
          <w:sz w:val="28"/>
          <w:szCs w:val="28"/>
          <w:lang w:val="ru-RU" w:eastAsia="ar-SA"/>
        </w:rPr>
        <w:t xml:space="preserve">  </w:t>
      </w:r>
      <w:r w:rsidRPr="00971E35">
        <w:rPr>
          <w:sz w:val="28"/>
          <w:szCs w:val="28"/>
          <w:lang w:val="ru-RU" w:eastAsia="ar-SA"/>
        </w:rPr>
        <w:t>ПОСТАНОВЛЕНИЕ</w:t>
      </w:r>
      <w:r>
        <w:rPr>
          <w:sz w:val="28"/>
          <w:szCs w:val="28"/>
          <w:lang w:val="ru-RU" w:eastAsia="ar-SA"/>
        </w:rPr>
        <w:t xml:space="preserve">              </w:t>
      </w:r>
    </w:p>
    <w:p w:rsidR="006C2D77" w:rsidRDefault="006C2D77" w:rsidP="006C2D77">
      <w:pPr>
        <w:suppressAutoHyphens/>
        <w:rPr>
          <w:sz w:val="28"/>
          <w:szCs w:val="28"/>
          <w:lang w:val="ru-RU" w:eastAsia="ar-SA"/>
        </w:rPr>
      </w:pPr>
      <w:r w:rsidRPr="00971E35">
        <w:rPr>
          <w:sz w:val="28"/>
          <w:szCs w:val="28"/>
          <w:lang w:val="ru-RU" w:eastAsia="ar-SA"/>
        </w:rPr>
        <w:t xml:space="preserve">         </w:t>
      </w:r>
    </w:p>
    <w:p w:rsidR="006C2D77" w:rsidRPr="00971E35" w:rsidRDefault="006C2D77" w:rsidP="006C2D77">
      <w:pPr>
        <w:suppressAutoHyphens/>
        <w:rPr>
          <w:sz w:val="28"/>
          <w:szCs w:val="28"/>
          <w:lang w:val="ru-RU" w:eastAsia="ar-SA"/>
        </w:rPr>
      </w:pPr>
      <w:r>
        <w:rPr>
          <w:sz w:val="28"/>
          <w:szCs w:val="28"/>
          <w:lang w:val="ru-RU" w:eastAsia="ar-SA"/>
        </w:rPr>
        <w:t>27.05.</w:t>
      </w:r>
      <w:r w:rsidRPr="00971E35">
        <w:rPr>
          <w:sz w:val="28"/>
          <w:szCs w:val="28"/>
          <w:lang w:val="ru-RU" w:eastAsia="ar-SA"/>
        </w:rPr>
        <w:t>202</w:t>
      </w:r>
      <w:r>
        <w:rPr>
          <w:sz w:val="28"/>
          <w:szCs w:val="28"/>
          <w:lang w:val="ru-RU" w:eastAsia="ar-SA"/>
        </w:rPr>
        <w:t>5                                          п. Манзя</w:t>
      </w:r>
      <w:r w:rsidRPr="00971E35">
        <w:rPr>
          <w:sz w:val="28"/>
          <w:szCs w:val="28"/>
          <w:lang w:val="ru-RU" w:eastAsia="ar-SA"/>
        </w:rPr>
        <w:t xml:space="preserve">                                          №</w:t>
      </w:r>
      <w:r>
        <w:rPr>
          <w:sz w:val="28"/>
          <w:szCs w:val="28"/>
          <w:lang w:val="ru-RU" w:eastAsia="ar-SA"/>
        </w:rPr>
        <w:t xml:space="preserve"> 35-П</w:t>
      </w:r>
    </w:p>
    <w:p w:rsidR="006C2D77" w:rsidRPr="00971E35" w:rsidRDefault="006C2D77" w:rsidP="006C2D77">
      <w:pPr>
        <w:suppressAutoHyphens/>
        <w:rPr>
          <w:sz w:val="28"/>
          <w:szCs w:val="28"/>
          <w:lang w:val="ru-RU" w:eastAsia="ar-SA"/>
        </w:rPr>
      </w:pPr>
      <w:r w:rsidRPr="00971E35">
        <w:rPr>
          <w:sz w:val="28"/>
          <w:szCs w:val="28"/>
          <w:lang w:val="ru-RU" w:eastAsia="ar-SA"/>
        </w:rPr>
        <w:t xml:space="preserve">    </w:t>
      </w:r>
    </w:p>
    <w:p w:rsidR="006C2D77" w:rsidRPr="00971E35" w:rsidRDefault="006C2D77" w:rsidP="006C2D77">
      <w:pPr>
        <w:suppressAutoHyphens/>
        <w:rPr>
          <w:sz w:val="28"/>
          <w:szCs w:val="28"/>
          <w:lang w:val="ru-RU" w:eastAsia="ar-SA"/>
        </w:rPr>
      </w:pPr>
    </w:p>
    <w:p w:rsidR="006C2D77" w:rsidRDefault="006C2D77" w:rsidP="006C2D77">
      <w:pPr>
        <w:suppressAutoHyphens/>
        <w:jc w:val="both"/>
        <w:rPr>
          <w:sz w:val="28"/>
          <w:szCs w:val="28"/>
          <w:lang w:val="ru-RU" w:eastAsia="ar-SA"/>
        </w:rPr>
      </w:pPr>
      <w:r w:rsidRPr="00971E35">
        <w:rPr>
          <w:sz w:val="28"/>
          <w:szCs w:val="28"/>
          <w:lang w:val="ru-RU" w:eastAsia="ar-SA"/>
        </w:rPr>
        <w:t xml:space="preserve">Об   утверждении  административного регламента </w:t>
      </w:r>
    </w:p>
    <w:p w:rsidR="006C2D77" w:rsidRDefault="006C2D77" w:rsidP="006C2D77">
      <w:pPr>
        <w:suppressAutoHyphens/>
        <w:jc w:val="both"/>
        <w:rPr>
          <w:sz w:val="28"/>
          <w:szCs w:val="28"/>
          <w:lang w:val="ru-RU" w:eastAsia="ar-SA"/>
        </w:rPr>
      </w:pPr>
      <w:r w:rsidRPr="00971E35">
        <w:rPr>
          <w:sz w:val="28"/>
          <w:szCs w:val="28"/>
          <w:lang w:val="ru-RU" w:eastAsia="ar-SA"/>
        </w:rPr>
        <w:t xml:space="preserve">предоставления муниципальной услуги </w:t>
      </w:r>
    </w:p>
    <w:p w:rsidR="006C2D77" w:rsidRDefault="006C2D77" w:rsidP="006C2D77">
      <w:pPr>
        <w:suppressAutoHyphens/>
        <w:jc w:val="both"/>
        <w:rPr>
          <w:sz w:val="28"/>
          <w:szCs w:val="28"/>
          <w:lang w:val="ru-RU" w:eastAsia="ar-SA"/>
        </w:rPr>
      </w:pPr>
      <w:r w:rsidRPr="00971E35">
        <w:rPr>
          <w:sz w:val="28"/>
          <w:szCs w:val="28"/>
          <w:lang w:val="ru-RU" w:eastAsia="ar-SA"/>
        </w:rPr>
        <w:t>«</w:t>
      </w:r>
      <w:r>
        <w:rPr>
          <w:sz w:val="28"/>
          <w:szCs w:val="28"/>
          <w:lang w:val="ru-RU" w:eastAsia="ar-SA"/>
        </w:rPr>
        <w:t xml:space="preserve">Перевод жилого помещения в нежилое помещение </w:t>
      </w:r>
    </w:p>
    <w:p w:rsidR="006C2D77" w:rsidRPr="00971E35" w:rsidRDefault="006C2D77" w:rsidP="006C2D77">
      <w:pPr>
        <w:suppressAutoHyphens/>
        <w:jc w:val="both"/>
        <w:rPr>
          <w:sz w:val="28"/>
          <w:szCs w:val="28"/>
          <w:lang w:val="ru-RU" w:eastAsia="ar-SA"/>
        </w:rPr>
      </w:pPr>
      <w:r>
        <w:rPr>
          <w:sz w:val="28"/>
          <w:szCs w:val="28"/>
          <w:lang w:val="ru-RU" w:eastAsia="ar-SA"/>
        </w:rPr>
        <w:t>и нежилого помещения в жилое помещение</w:t>
      </w:r>
      <w:r w:rsidRPr="00971E35">
        <w:rPr>
          <w:bCs/>
          <w:iCs/>
          <w:sz w:val="28"/>
          <w:szCs w:val="28"/>
          <w:lang w:val="ru-RU" w:eastAsia="ru-RU"/>
        </w:rPr>
        <w:t xml:space="preserve">» </w:t>
      </w:r>
    </w:p>
    <w:p w:rsidR="006C2D77" w:rsidRDefault="006C2D77" w:rsidP="006C2D77">
      <w:pPr>
        <w:suppressAutoHyphens/>
        <w:jc w:val="both"/>
        <w:rPr>
          <w:sz w:val="28"/>
          <w:szCs w:val="28"/>
          <w:lang w:val="ru-RU" w:eastAsia="ar-SA"/>
        </w:rPr>
      </w:pPr>
      <w:r w:rsidRPr="00971E35">
        <w:rPr>
          <w:sz w:val="28"/>
          <w:szCs w:val="28"/>
          <w:lang w:val="ru-RU" w:eastAsia="ar-SA"/>
        </w:rPr>
        <w:t xml:space="preserve">    </w:t>
      </w:r>
    </w:p>
    <w:p w:rsidR="006C2D77" w:rsidRDefault="006C2D77" w:rsidP="006C2D77">
      <w:pPr>
        <w:suppressAutoHyphens/>
        <w:jc w:val="both"/>
        <w:rPr>
          <w:sz w:val="28"/>
          <w:szCs w:val="28"/>
          <w:lang w:val="ru-RU" w:eastAsia="ar-SA"/>
        </w:rPr>
      </w:pPr>
    </w:p>
    <w:p w:rsidR="006C2D77" w:rsidRPr="00971E35" w:rsidRDefault="006C2D77" w:rsidP="006C2D77">
      <w:pPr>
        <w:suppressAutoHyphens/>
        <w:jc w:val="both"/>
        <w:rPr>
          <w:sz w:val="28"/>
          <w:szCs w:val="28"/>
          <w:lang w:val="ru-RU" w:eastAsia="ar-SA"/>
        </w:rPr>
      </w:pPr>
      <w:r>
        <w:rPr>
          <w:sz w:val="28"/>
          <w:szCs w:val="28"/>
          <w:lang w:val="ru-RU" w:eastAsia="ar-SA"/>
        </w:rPr>
        <w:t xml:space="preserve">    </w:t>
      </w:r>
      <w:r w:rsidRPr="00971E35">
        <w:rPr>
          <w:sz w:val="28"/>
          <w:szCs w:val="28"/>
          <w:lang w:val="ru-RU" w:eastAsia="ar-SA"/>
        </w:rPr>
        <w:t>В соответствии с</w:t>
      </w:r>
      <w:r w:rsidRPr="00971E35">
        <w:rPr>
          <w:i/>
          <w:sz w:val="28"/>
          <w:szCs w:val="28"/>
          <w:lang w:val="ru-RU" w:eastAsia="ar-SA"/>
        </w:rPr>
        <w:t xml:space="preserve"> </w:t>
      </w:r>
      <w:r w:rsidRPr="00971E35">
        <w:rPr>
          <w:sz w:val="28"/>
          <w:szCs w:val="28"/>
          <w:lang w:val="ru-RU" w:eastAsia="ar-SA"/>
        </w:rPr>
        <w:t>Федеральным законом от  27.07.2010 № 210-ФЗ "Об  организации   предоставления государственных и муниципальных у</w:t>
      </w:r>
      <w:r>
        <w:rPr>
          <w:sz w:val="28"/>
          <w:szCs w:val="28"/>
          <w:lang w:val="ru-RU" w:eastAsia="ar-SA"/>
        </w:rPr>
        <w:t xml:space="preserve">слуг", руководствуясь статьей 7  Устава Манзенского </w:t>
      </w:r>
      <w:r w:rsidRPr="00971E35">
        <w:rPr>
          <w:sz w:val="28"/>
          <w:szCs w:val="28"/>
          <w:lang w:val="ru-RU" w:eastAsia="ar-SA"/>
        </w:rPr>
        <w:t>сельсовета Богучанского района Красноярского края</w:t>
      </w:r>
    </w:p>
    <w:p w:rsidR="006C2D77" w:rsidRPr="00971E35" w:rsidRDefault="006C2D77" w:rsidP="006C2D77">
      <w:pPr>
        <w:tabs>
          <w:tab w:val="left" w:pos="570"/>
        </w:tabs>
        <w:suppressAutoHyphens/>
        <w:ind w:right="15"/>
        <w:jc w:val="both"/>
        <w:rPr>
          <w:sz w:val="28"/>
          <w:szCs w:val="28"/>
          <w:lang w:val="ru-RU" w:eastAsia="ar-SA"/>
        </w:rPr>
      </w:pPr>
      <w:r w:rsidRPr="00971E35">
        <w:rPr>
          <w:sz w:val="28"/>
          <w:szCs w:val="28"/>
          <w:lang w:val="ru-RU" w:eastAsia="ar-SA"/>
        </w:rPr>
        <w:t>ПОСТАНОВЛЯЮ:</w:t>
      </w:r>
    </w:p>
    <w:p w:rsidR="006C2D77" w:rsidRPr="00971E35" w:rsidRDefault="006C2D77" w:rsidP="006C2D77">
      <w:pPr>
        <w:suppressAutoHyphens/>
        <w:jc w:val="both"/>
        <w:rPr>
          <w:bCs/>
          <w:sz w:val="28"/>
          <w:szCs w:val="28"/>
          <w:lang w:val="ru-RU" w:eastAsia="ru-RU"/>
        </w:rPr>
      </w:pPr>
      <w:r>
        <w:rPr>
          <w:sz w:val="28"/>
          <w:szCs w:val="28"/>
          <w:lang w:val="ru-RU" w:eastAsia="ar-SA"/>
        </w:rPr>
        <w:t xml:space="preserve">     1. </w:t>
      </w:r>
      <w:r w:rsidRPr="00971E35">
        <w:rPr>
          <w:sz w:val="28"/>
          <w:szCs w:val="28"/>
          <w:lang w:val="ru-RU" w:eastAsia="ar-SA"/>
        </w:rPr>
        <w:t>Утвердить  административный регламент предоставления муниципальной услуги «</w:t>
      </w:r>
      <w:r>
        <w:rPr>
          <w:sz w:val="28"/>
          <w:szCs w:val="28"/>
          <w:lang w:val="ru-RU" w:eastAsia="ar-SA"/>
        </w:rPr>
        <w:t>Перевод жилого помещения в нежилое помещение и нежилого помещения в жилое помещение</w:t>
      </w:r>
      <w:r w:rsidRPr="00971E35">
        <w:rPr>
          <w:bCs/>
          <w:iCs/>
          <w:sz w:val="28"/>
          <w:szCs w:val="28"/>
          <w:lang w:val="ru-RU" w:eastAsia="ru-RU"/>
        </w:rPr>
        <w:t xml:space="preserve">» </w:t>
      </w:r>
      <w:r w:rsidRPr="00971E35">
        <w:rPr>
          <w:bCs/>
          <w:sz w:val="28"/>
          <w:szCs w:val="28"/>
          <w:lang w:val="ru-RU" w:eastAsia="ru-RU"/>
        </w:rPr>
        <w:t>согласно приложению к настоящему постановлению.</w:t>
      </w:r>
    </w:p>
    <w:p w:rsidR="006C2D77" w:rsidRDefault="006C2D77" w:rsidP="006C2D77">
      <w:pPr>
        <w:autoSpaceDE w:val="0"/>
        <w:autoSpaceDN w:val="0"/>
        <w:adjustRightInd w:val="0"/>
        <w:spacing w:line="192" w:lineRule="auto"/>
        <w:jc w:val="both"/>
        <w:outlineLvl w:val="0"/>
        <w:rPr>
          <w:bCs/>
          <w:sz w:val="28"/>
          <w:szCs w:val="28"/>
          <w:lang w:val="ru-RU" w:eastAsia="ar-SA"/>
        </w:rPr>
      </w:pPr>
      <w:r w:rsidRPr="00971E35">
        <w:rPr>
          <w:bCs/>
          <w:sz w:val="28"/>
          <w:szCs w:val="28"/>
          <w:lang w:val="ru-RU" w:eastAsia="ar-SA"/>
        </w:rPr>
        <w:t xml:space="preserve">     2. Признать утратившим силу Постановлени</w:t>
      </w:r>
      <w:r>
        <w:rPr>
          <w:bCs/>
          <w:sz w:val="28"/>
          <w:szCs w:val="28"/>
          <w:lang w:val="ru-RU" w:eastAsia="ar-SA"/>
        </w:rPr>
        <w:t>я администрации Манзенского сельсовета</w:t>
      </w:r>
      <w:proofErr w:type="gramStart"/>
      <w:r>
        <w:rPr>
          <w:bCs/>
          <w:sz w:val="28"/>
          <w:szCs w:val="28"/>
          <w:lang w:val="ru-RU" w:eastAsia="ar-SA"/>
        </w:rPr>
        <w:t xml:space="preserve"> :</w:t>
      </w:r>
      <w:proofErr w:type="gramEnd"/>
    </w:p>
    <w:p w:rsidR="006C2D77" w:rsidRDefault="006C2D77" w:rsidP="006C2D77">
      <w:pPr>
        <w:jc w:val="both"/>
        <w:rPr>
          <w:sz w:val="28"/>
          <w:szCs w:val="28"/>
          <w:lang w:val="ru-RU"/>
        </w:rPr>
      </w:pPr>
      <w:r>
        <w:rPr>
          <w:bCs/>
          <w:sz w:val="28"/>
          <w:szCs w:val="28"/>
          <w:lang w:val="ru-RU" w:eastAsia="ar-SA"/>
        </w:rPr>
        <w:t xml:space="preserve">    - </w:t>
      </w:r>
      <w:r w:rsidRPr="00412F22">
        <w:rPr>
          <w:bCs/>
          <w:sz w:val="28"/>
          <w:szCs w:val="28"/>
          <w:lang w:val="ru-RU" w:eastAsia="ar-SA"/>
        </w:rPr>
        <w:t>от 30.03.2011 года № 33-П «</w:t>
      </w:r>
      <w:r w:rsidRPr="00412F22">
        <w:rPr>
          <w:sz w:val="28"/>
          <w:szCs w:val="28"/>
          <w:lang w:val="ru-RU"/>
        </w:rPr>
        <w:t>Об утверждении   административного регламента администрации Манзенского сельсовета по предоставлению муниципальной услуги «О переводе или об отказе в переводе жилого помещения  в нежилое или нежилого помещения в жилое помещение»</w:t>
      </w:r>
      <w:r>
        <w:rPr>
          <w:sz w:val="28"/>
          <w:szCs w:val="28"/>
          <w:lang w:val="ru-RU"/>
        </w:rPr>
        <w:t>;</w:t>
      </w:r>
    </w:p>
    <w:p w:rsidR="006C2D77" w:rsidRDefault="006C2D77" w:rsidP="006C2D77">
      <w:pPr>
        <w:jc w:val="both"/>
        <w:rPr>
          <w:sz w:val="28"/>
          <w:szCs w:val="28"/>
          <w:lang w:val="ru-RU"/>
        </w:rPr>
      </w:pPr>
      <w:r>
        <w:rPr>
          <w:sz w:val="28"/>
          <w:szCs w:val="28"/>
          <w:lang w:val="ru-RU"/>
        </w:rPr>
        <w:t xml:space="preserve">     - от 09.11.2012 года № 101-П  «О внесении изменений и дополнений в постановление администрации Манзенского сельсовета  от </w:t>
      </w:r>
      <w:r w:rsidRPr="00412F22">
        <w:rPr>
          <w:bCs/>
          <w:sz w:val="28"/>
          <w:szCs w:val="28"/>
          <w:lang w:val="ru-RU" w:eastAsia="ar-SA"/>
        </w:rPr>
        <w:t>30.03.2011 года № 33-П «</w:t>
      </w:r>
      <w:r w:rsidRPr="00412F22">
        <w:rPr>
          <w:sz w:val="28"/>
          <w:szCs w:val="28"/>
          <w:lang w:val="ru-RU"/>
        </w:rPr>
        <w:t>Об утверждении   административного регламента администрации Манзенского сельсовета по предоставлению муниципальной услуги «О переводе или об отказе в переводе жилого помещения  в нежилое или нежилого помещения в жилое помещ</w:t>
      </w:r>
      <w:r>
        <w:rPr>
          <w:sz w:val="28"/>
          <w:szCs w:val="28"/>
          <w:lang w:val="ru-RU"/>
        </w:rPr>
        <w:t>ение;</w:t>
      </w:r>
      <w:r w:rsidRPr="00412F22">
        <w:rPr>
          <w:sz w:val="28"/>
          <w:szCs w:val="28"/>
          <w:lang w:val="ru-RU"/>
        </w:rPr>
        <w:t xml:space="preserve"> </w:t>
      </w:r>
    </w:p>
    <w:p w:rsidR="006C2D77" w:rsidRPr="00412F22" w:rsidRDefault="006C2D77" w:rsidP="006C2D77">
      <w:pPr>
        <w:jc w:val="both"/>
        <w:rPr>
          <w:rFonts w:ascii="Arial" w:hAnsi="Arial" w:cs="Arial"/>
          <w:lang w:val="ru-RU"/>
        </w:rPr>
      </w:pPr>
      <w:r>
        <w:rPr>
          <w:sz w:val="28"/>
          <w:szCs w:val="28"/>
          <w:lang w:val="ru-RU"/>
        </w:rPr>
        <w:t xml:space="preserve">      - от 25.08.2016 года № 61-П  «О внесении изменений и дополнений в постановление администрации Манзенского сельсовета  от </w:t>
      </w:r>
      <w:r w:rsidRPr="00412F22">
        <w:rPr>
          <w:bCs/>
          <w:sz w:val="28"/>
          <w:szCs w:val="28"/>
          <w:lang w:val="ru-RU" w:eastAsia="ar-SA"/>
        </w:rPr>
        <w:t>30.03.2011 года № 33-П «</w:t>
      </w:r>
      <w:r w:rsidRPr="00412F22">
        <w:rPr>
          <w:sz w:val="28"/>
          <w:szCs w:val="28"/>
          <w:lang w:val="ru-RU"/>
        </w:rPr>
        <w:t>Об утверждении   административного регламента администрации Манзенского сельсовета по предоставлению муниципальной услуги «О переводе или об отказе в переводе жилого помещения  в нежилое или нежилого помещения в жилое помещение»</w:t>
      </w:r>
      <w:r>
        <w:rPr>
          <w:sz w:val="28"/>
          <w:szCs w:val="28"/>
          <w:lang w:val="ru-RU"/>
        </w:rPr>
        <w:t>;</w:t>
      </w:r>
    </w:p>
    <w:p w:rsidR="006C2D77" w:rsidRDefault="006C2D77" w:rsidP="006C2D77">
      <w:pPr>
        <w:autoSpaceDE w:val="0"/>
        <w:autoSpaceDN w:val="0"/>
        <w:adjustRightInd w:val="0"/>
        <w:spacing w:line="192" w:lineRule="auto"/>
        <w:jc w:val="both"/>
        <w:outlineLvl w:val="0"/>
        <w:rPr>
          <w:sz w:val="28"/>
          <w:szCs w:val="28"/>
          <w:lang w:val="ru-RU"/>
        </w:rPr>
      </w:pPr>
      <w:r>
        <w:rPr>
          <w:sz w:val="28"/>
          <w:szCs w:val="28"/>
          <w:lang w:val="ru-RU"/>
        </w:rPr>
        <w:t xml:space="preserve">      - от 23.03.2017 года № 21-П  «О внесении изменений и дополнений в постановление администрации Манзенского сельсовета  от </w:t>
      </w:r>
      <w:r w:rsidRPr="00412F22">
        <w:rPr>
          <w:bCs/>
          <w:sz w:val="28"/>
          <w:szCs w:val="28"/>
          <w:lang w:val="ru-RU" w:eastAsia="ar-SA"/>
        </w:rPr>
        <w:t>30.03.2011 года № 33-П «</w:t>
      </w:r>
      <w:r w:rsidRPr="00412F22">
        <w:rPr>
          <w:sz w:val="28"/>
          <w:szCs w:val="28"/>
          <w:lang w:val="ru-RU"/>
        </w:rPr>
        <w:t>Об утверждении   административного регламента администрации Манзенского сельсовета по предоставлению муниципальной услуги «О переводе или об отказе в переводе жилого помещения  в нежилое или нежилого помещения в жилое помещение»</w:t>
      </w:r>
      <w:r>
        <w:rPr>
          <w:sz w:val="28"/>
          <w:szCs w:val="28"/>
          <w:lang w:val="ru-RU"/>
        </w:rPr>
        <w:t>;</w:t>
      </w:r>
    </w:p>
    <w:p w:rsidR="006C2D77" w:rsidRDefault="006C2D77" w:rsidP="006C2D77">
      <w:pPr>
        <w:autoSpaceDE w:val="0"/>
        <w:autoSpaceDN w:val="0"/>
        <w:adjustRightInd w:val="0"/>
        <w:spacing w:line="192" w:lineRule="auto"/>
        <w:jc w:val="both"/>
        <w:outlineLvl w:val="0"/>
        <w:rPr>
          <w:sz w:val="28"/>
          <w:szCs w:val="28"/>
          <w:lang w:val="ru-RU"/>
        </w:rPr>
      </w:pPr>
      <w:r>
        <w:rPr>
          <w:sz w:val="28"/>
          <w:szCs w:val="28"/>
          <w:lang w:val="ru-RU"/>
        </w:rPr>
        <w:lastRenderedPageBreak/>
        <w:t xml:space="preserve">       - от 12.03.2019 года № 19-П  «О внесении изменений и дополнений в постановление администрации Манзенского сельсовета  от </w:t>
      </w:r>
      <w:r w:rsidRPr="00412F22">
        <w:rPr>
          <w:bCs/>
          <w:sz w:val="28"/>
          <w:szCs w:val="28"/>
          <w:lang w:val="ru-RU" w:eastAsia="ar-SA"/>
        </w:rPr>
        <w:t>30.03.2011 года № 33-П «</w:t>
      </w:r>
      <w:r w:rsidRPr="00412F22">
        <w:rPr>
          <w:sz w:val="28"/>
          <w:szCs w:val="28"/>
          <w:lang w:val="ru-RU"/>
        </w:rPr>
        <w:t>Об утверждении   административного регламента администрации Манзенского сельсовета по предоставлению муниципальной услуги «О переводе или об отказе в переводе жилого помещения  в нежилое или нежилого помещения в жилое помещение»</w:t>
      </w:r>
      <w:r>
        <w:rPr>
          <w:sz w:val="28"/>
          <w:szCs w:val="28"/>
          <w:lang w:val="ru-RU"/>
        </w:rPr>
        <w:t>;</w:t>
      </w:r>
    </w:p>
    <w:p w:rsidR="006C2D77" w:rsidRPr="00971E35" w:rsidRDefault="006C2D77" w:rsidP="006C2D77">
      <w:pPr>
        <w:autoSpaceDE w:val="0"/>
        <w:autoSpaceDN w:val="0"/>
        <w:adjustRightInd w:val="0"/>
        <w:spacing w:line="192" w:lineRule="auto"/>
        <w:jc w:val="both"/>
        <w:outlineLvl w:val="0"/>
        <w:rPr>
          <w:bCs/>
          <w:sz w:val="28"/>
          <w:szCs w:val="28"/>
          <w:lang w:val="ru-RU" w:eastAsia="ar-SA"/>
        </w:rPr>
      </w:pPr>
      <w:r>
        <w:rPr>
          <w:sz w:val="28"/>
          <w:szCs w:val="28"/>
          <w:lang w:val="ru-RU"/>
        </w:rPr>
        <w:t xml:space="preserve">     - от 09.12.2019 года № 76-П  «О внесении изменений и дополнений в постановление администрации Манзенского сельсовета  от </w:t>
      </w:r>
      <w:r w:rsidRPr="00412F22">
        <w:rPr>
          <w:bCs/>
          <w:sz w:val="28"/>
          <w:szCs w:val="28"/>
          <w:lang w:val="ru-RU" w:eastAsia="ar-SA"/>
        </w:rPr>
        <w:t>30.03.2011 года № 33-П «</w:t>
      </w:r>
      <w:r w:rsidRPr="00412F22">
        <w:rPr>
          <w:sz w:val="28"/>
          <w:szCs w:val="28"/>
          <w:lang w:val="ru-RU"/>
        </w:rPr>
        <w:t>Об утверждении   административного регламента администрации Манзенского сельсовета по предоставлению муниципальной услуги «О переводе или об отказе в переводе жилого помещения  в нежилое или нежилого помещения в жилое помещение»</w:t>
      </w:r>
      <w:r>
        <w:rPr>
          <w:sz w:val="28"/>
          <w:szCs w:val="28"/>
          <w:lang w:val="ru-RU"/>
        </w:rPr>
        <w:t>.</w:t>
      </w:r>
    </w:p>
    <w:p w:rsidR="006C2D77" w:rsidRPr="00971E35" w:rsidRDefault="006C2D77" w:rsidP="006C2D77">
      <w:pPr>
        <w:autoSpaceDE w:val="0"/>
        <w:autoSpaceDN w:val="0"/>
        <w:adjustRightInd w:val="0"/>
        <w:spacing w:line="192" w:lineRule="auto"/>
        <w:jc w:val="both"/>
        <w:outlineLvl w:val="0"/>
        <w:rPr>
          <w:sz w:val="28"/>
          <w:szCs w:val="28"/>
          <w:lang w:val="ru-RU" w:eastAsia="ar-SA"/>
        </w:rPr>
      </w:pPr>
      <w:r>
        <w:rPr>
          <w:bCs/>
          <w:sz w:val="28"/>
          <w:szCs w:val="28"/>
          <w:lang w:val="ru-RU" w:eastAsia="ar-SA"/>
        </w:rPr>
        <w:t xml:space="preserve">     3. </w:t>
      </w:r>
      <w:proofErr w:type="gramStart"/>
      <w:r w:rsidRPr="00971E35">
        <w:rPr>
          <w:sz w:val="28"/>
          <w:szCs w:val="28"/>
          <w:lang w:val="ru-RU" w:eastAsia="ar-SA"/>
        </w:rPr>
        <w:t>Контроль за</w:t>
      </w:r>
      <w:proofErr w:type="gramEnd"/>
      <w:r w:rsidRPr="00971E35">
        <w:rPr>
          <w:sz w:val="28"/>
          <w:szCs w:val="28"/>
          <w:lang w:val="ru-RU" w:eastAsia="ar-SA"/>
        </w:rPr>
        <w:t xml:space="preserve"> исполнением постановления оставляю за собой.</w:t>
      </w:r>
    </w:p>
    <w:p w:rsidR="006C2D77" w:rsidRPr="00971E35" w:rsidRDefault="006C2D77" w:rsidP="006C2D77">
      <w:pPr>
        <w:suppressAutoHyphens/>
        <w:jc w:val="both"/>
        <w:rPr>
          <w:sz w:val="28"/>
          <w:szCs w:val="28"/>
          <w:lang w:val="ru-RU" w:eastAsia="ar-SA"/>
        </w:rPr>
      </w:pPr>
      <w:r>
        <w:rPr>
          <w:sz w:val="28"/>
          <w:szCs w:val="28"/>
          <w:lang w:val="ru-RU" w:eastAsia="ar-SA"/>
        </w:rPr>
        <w:t xml:space="preserve">     4. </w:t>
      </w:r>
      <w:r w:rsidRPr="00971E35">
        <w:rPr>
          <w:sz w:val="28"/>
          <w:szCs w:val="28"/>
          <w:lang w:val="ru-RU" w:eastAsia="ar-SA"/>
        </w:rPr>
        <w:t>Настоящее  постановление  вступает в силу со дня, следующего за днем его официального опубликования</w:t>
      </w:r>
      <w:r>
        <w:rPr>
          <w:sz w:val="28"/>
          <w:szCs w:val="28"/>
          <w:lang w:val="ru-RU" w:eastAsia="ar-SA"/>
        </w:rPr>
        <w:t xml:space="preserve"> в печатном издании "Манзенский </w:t>
      </w:r>
      <w:r w:rsidRPr="00971E35">
        <w:rPr>
          <w:sz w:val="28"/>
          <w:szCs w:val="28"/>
          <w:lang w:val="ru-RU" w:eastAsia="ar-SA"/>
        </w:rPr>
        <w:t xml:space="preserve"> вестник".</w:t>
      </w:r>
    </w:p>
    <w:p w:rsidR="006C2D77" w:rsidRDefault="006C2D77" w:rsidP="006C2D77">
      <w:pPr>
        <w:suppressAutoHyphens/>
        <w:rPr>
          <w:sz w:val="28"/>
          <w:szCs w:val="28"/>
          <w:lang w:val="ru-RU" w:eastAsia="ar-SA"/>
        </w:rPr>
      </w:pPr>
    </w:p>
    <w:p w:rsidR="006C2D77" w:rsidRDefault="006C2D77" w:rsidP="006C2D77">
      <w:pPr>
        <w:suppressAutoHyphens/>
        <w:rPr>
          <w:sz w:val="28"/>
          <w:szCs w:val="28"/>
          <w:lang w:val="ru-RU" w:eastAsia="ar-SA"/>
        </w:rPr>
      </w:pPr>
    </w:p>
    <w:p w:rsidR="006C2D77" w:rsidRPr="00971E35" w:rsidRDefault="006C2D77" w:rsidP="006C2D77">
      <w:pPr>
        <w:suppressAutoHyphens/>
        <w:rPr>
          <w:sz w:val="28"/>
          <w:szCs w:val="28"/>
          <w:lang w:val="ru-RU" w:eastAsia="ar-SA"/>
        </w:rPr>
      </w:pPr>
      <w:r w:rsidRPr="00971E35">
        <w:rPr>
          <w:sz w:val="28"/>
          <w:szCs w:val="28"/>
          <w:lang w:val="ru-RU" w:eastAsia="ar-SA"/>
        </w:rPr>
        <w:t>Глава</w:t>
      </w:r>
      <w:r>
        <w:rPr>
          <w:sz w:val="28"/>
          <w:szCs w:val="28"/>
          <w:lang w:val="ru-RU" w:eastAsia="ar-SA"/>
        </w:rPr>
        <w:t xml:space="preserve"> Манзенского</w:t>
      </w:r>
      <w:r w:rsidRPr="00971E35">
        <w:rPr>
          <w:sz w:val="28"/>
          <w:szCs w:val="28"/>
          <w:lang w:val="ru-RU" w:eastAsia="ar-SA"/>
        </w:rPr>
        <w:t xml:space="preserve"> сельсовета           </w:t>
      </w:r>
      <w:r>
        <w:rPr>
          <w:sz w:val="28"/>
          <w:szCs w:val="28"/>
          <w:lang w:val="ru-RU" w:eastAsia="ar-SA"/>
        </w:rPr>
        <w:t xml:space="preserve">      </w:t>
      </w:r>
      <w:r w:rsidRPr="00971E35">
        <w:rPr>
          <w:sz w:val="28"/>
          <w:szCs w:val="28"/>
          <w:lang w:val="ru-RU" w:eastAsia="ar-SA"/>
        </w:rPr>
        <w:t xml:space="preserve">                     </w:t>
      </w:r>
      <w:r>
        <w:rPr>
          <w:sz w:val="28"/>
          <w:szCs w:val="28"/>
          <w:lang w:val="ru-RU" w:eastAsia="ar-SA"/>
        </w:rPr>
        <w:t xml:space="preserve">                                Т. Т.Мацур</w:t>
      </w:r>
    </w:p>
    <w:p w:rsidR="006C2D77" w:rsidRPr="00971E35" w:rsidRDefault="006C2D77" w:rsidP="006C2D77">
      <w:pPr>
        <w:suppressAutoHyphens/>
        <w:rPr>
          <w:sz w:val="28"/>
          <w:szCs w:val="28"/>
          <w:lang w:val="ru-RU" w:eastAsia="ar-SA"/>
        </w:rPr>
      </w:pPr>
    </w:p>
    <w:p w:rsidR="006C2D77" w:rsidRPr="00971E35" w:rsidRDefault="006C2D77" w:rsidP="006C2D77">
      <w:pPr>
        <w:suppressAutoHyphens/>
        <w:rPr>
          <w:sz w:val="28"/>
          <w:szCs w:val="28"/>
          <w:lang w:val="ru-RU" w:eastAsia="ar-SA"/>
        </w:rPr>
      </w:pPr>
    </w:p>
    <w:p w:rsidR="006C2D77" w:rsidRPr="00971E35" w:rsidRDefault="006C2D77" w:rsidP="006C2D77">
      <w:pPr>
        <w:suppressAutoHyphens/>
        <w:rPr>
          <w:sz w:val="28"/>
          <w:szCs w:val="28"/>
          <w:lang w:val="ru-RU" w:eastAsia="ar-SA"/>
        </w:rPr>
      </w:pPr>
    </w:p>
    <w:p w:rsidR="006C2D77" w:rsidRPr="00971E35" w:rsidRDefault="006C2D77" w:rsidP="006C2D77">
      <w:pPr>
        <w:suppressAutoHyphens/>
        <w:rPr>
          <w:sz w:val="28"/>
          <w:szCs w:val="28"/>
          <w:lang w:val="ru-RU" w:eastAsia="ar-SA"/>
        </w:rPr>
      </w:pPr>
    </w:p>
    <w:p w:rsidR="006C2D77" w:rsidRPr="00971E35" w:rsidRDefault="006C2D77" w:rsidP="006C2D77">
      <w:pPr>
        <w:suppressAutoHyphens/>
        <w:rPr>
          <w:sz w:val="28"/>
          <w:szCs w:val="28"/>
          <w:lang w:val="ru-RU" w:eastAsia="ar-SA"/>
        </w:rPr>
      </w:pPr>
    </w:p>
    <w:p w:rsidR="006C2D77" w:rsidRPr="00971E35" w:rsidRDefault="006C2D77" w:rsidP="006C2D77">
      <w:pPr>
        <w:suppressAutoHyphens/>
        <w:rPr>
          <w:sz w:val="28"/>
          <w:szCs w:val="28"/>
          <w:lang w:val="ru-RU" w:eastAsia="ar-SA"/>
        </w:rPr>
      </w:pPr>
    </w:p>
    <w:p w:rsidR="006C2D77" w:rsidRPr="00971E35" w:rsidRDefault="006C2D77" w:rsidP="006C2D77">
      <w:pPr>
        <w:suppressAutoHyphens/>
        <w:rPr>
          <w:sz w:val="28"/>
          <w:szCs w:val="28"/>
          <w:lang w:val="ru-RU" w:eastAsia="ar-SA"/>
        </w:rPr>
      </w:pPr>
    </w:p>
    <w:p w:rsidR="006C2D77" w:rsidRPr="00971E35" w:rsidRDefault="006C2D77" w:rsidP="006C2D77">
      <w:pPr>
        <w:suppressAutoHyphens/>
        <w:rPr>
          <w:sz w:val="28"/>
          <w:szCs w:val="28"/>
          <w:lang w:val="ru-RU" w:eastAsia="ar-SA"/>
        </w:rPr>
      </w:pPr>
    </w:p>
    <w:p w:rsidR="006C2D77" w:rsidRPr="00971E35" w:rsidRDefault="006C2D77" w:rsidP="006C2D77">
      <w:pPr>
        <w:suppressAutoHyphens/>
        <w:rPr>
          <w:sz w:val="28"/>
          <w:szCs w:val="28"/>
          <w:lang w:val="ru-RU" w:eastAsia="ar-SA"/>
        </w:rPr>
      </w:pPr>
    </w:p>
    <w:p w:rsidR="006C2D77" w:rsidRPr="00971E35" w:rsidRDefault="006C2D77" w:rsidP="006C2D77">
      <w:pPr>
        <w:suppressAutoHyphens/>
        <w:rPr>
          <w:sz w:val="28"/>
          <w:szCs w:val="28"/>
          <w:lang w:val="ru-RU" w:eastAsia="ar-SA"/>
        </w:rPr>
      </w:pPr>
    </w:p>
    <w:p w:rsidR="006C2D77" w:rsidRPr="00971E35" w:rsidRDefault="006C2D77" w:rsidP="006C2D77">
      <w:pPr>
        <w:suppressAutoHyphens/>
        <w:rPr>
          <w:sz w:val="28"/>
          <w:szCs w:val="28"/>
          <w:lang w:val="ru-RU" w:eastAsia="ar-SA"/>
        </w:rPr>
      </w:pPr>
    </w:p>
    <w:p w:rsidR="006C2D77" w:rsidRPr="00971E35" w:rsidRDefault="006C2D77" w:rsidP="006C2D77">
      <w:pPr>
        <w:suppressAutoHyphens/>
        <w:rPr>
          <w:sz w:val="28"/>
          <w:szCs w:val="28"/>
          <w:lang w:val="ru-RU" w:eastAsia="ar-SA"/>
        </w:rPr>
      </w:pPr>
    </w:p>
    <w:p w:rsidR="006C2D77" w:rsidRPr="00971E35" w:rsidRDefault="006C2D77" w:rsidP="006C2D77">
      <w:pPr>
        <w:suppressAutoHyphens/>
        <w:rPr>
          <w:sz w:val="28"/>
          <w:szCs w:val="28"/>
          <w:lang w:val="ru-RU" w:eastAsia="ar-SA"/>
        </w:rPr>
      </w:pPr>
    </w:p>
    <w:p w:rsidR="006C2D77" w:rsidRPr="00971E35" w:rsidRDefault="006C2D77" w:rsidP="006C2D77">
      <w:pPr>
        <w:suppressAutoHyphens/>
        <w:rPr>
          <w:sz w:val="28"/>
          <w:szCs w:val="28"/>
          <w:lang w:val="ru-RU" w:eastAsia="ar-SA"/>
        </w:rPr>
      </w:pPr>
    </w:p>
    <w:p w:rsidR="006C2D77" w:rsidRPr="00971E35" w:rsidRDefault="006C2D77" w:rsidP="006C2D77">
      <w:pPr>
        <w:suppressAutoHyphens/>
        <w:jc w:val="right"/>
        <w:rPr>
          <w:sz w:val="20"/>
          <w:szCs w:val="20"/>
          <w:lang w:val="ru-RU" w:eastAsia="ar-SA"/>
        </w:rPr>
      </w:pPr>
    </w:p>
    <w:p w:rsidR="006C2D77" w:rsidRPr="00971E35" w:rsidRDefault="006C2D77" w:rsidP="006C2D77">
      <w:pPr>
        <w:suppressAutoHyphens/>
        <w:jc w:val="right"/>
        <w:rPr>
          <w:sz w:val="20"/>
          <w:szCs w:val="20"/>
          <w:lang w:val="ru-RU" w:eastAsia="ar-SA"/>
        </w:rPr>
      </w:pPr>
    </w:p>
    <w:p w:rsidR="006C2D77" w:rsidRDefault="006C2D77" w:rsidP="006C2D77">
      <w:pPr>
        <w:suppressAutoHyphens/>
        <w:jc w:val="right"/>
        <w:rPr>
          <w:sz w:val="20"/>
          <w:szCs w:val="20"/>
          <w:lang w:val="ru-RU" w:eastAsia="ar-SA"/>
        </w:rPr>
      </w:pPr>
    </w:p>
    <w:p w:rsidR="006C2D77" w:rsidRDefault="006C2D77" w:rsidP="006C2D77">
      <w:pPr>
        <w:suppressAutoHyphens/>
        <w:jc w:val="right"/>
        <w:rPr>
          <w:sz w:val="20"/>
          <w:szCs w:val="20"/>
          <w:lang w:val="ru-RU" w:eastAsia="ar-SA"/>
        </w:rPr>
      </w:pPr>
    </w:p>
    <w:p w:rsidR="006C2D77" w:rsidRDefault="006C2D77" w:rsidP="006C2D77">
      <w:pPr>
        <w:suppressAutoHyphens/>
        <w:jc w:val="right"/>
        <w:rPr>
          <w:sz w:val="20"/>
          <w:szCs w:val="20"/>
          <w:lang w:val="ru-RU" w:eastAsia="ar-SA"/>
        </w:rPr>
      </w:pPr>
    </w:p>
    <w:p w:rsidR="006C2D77" w:rsidRDefault="006C2D77" w:rsidP="006C2D77">
      <w:pPr>
        <w:suppressAutoHyphens/>
        <w:jc w:val="right"/>
        <w:rPr>
          <w:sz w:val="20"/>
          <w:szCs w:val="20"/>
          <w:lang w:val="ru-RU" w:eastAsia="ar-SA"/>
        </w:rPr>
      </w:pPr>
    </w:p>
    <w:p w:rsidR="006C2D77" w:rsidRDefault="006C2D77" w:rsidP="006C2D77">
      <w:pPr>
        <w:suppressAutoHyphens/>
        <w:jc w:val="right"/>
        <w:rPr>
          <w:sz w:val="20"/>
          <w:szCs w:val="20"/>
          <w:lang w:val="ru-RU" w:eastAsia="ar-SA"/>
        </w:rPr>
      </w:pPr>
    </w:p>
    <w:p w:rsidR="006C2D77" w:rsidRDefault="006C2D77" w:rsidP="006C2D77">
      <w:pPr>
        <w:suppressAutoHyphens/>
        <w:jc w:val="right"/>
        <w:rPr>
          <w:sz w:val="20"/>
          <w:szCs w:val="20"/>
          <w:lang w:val="ru-RU" w:eastAsia="ar-SA"/>
        </w:rPr>
      </w:pPr>
    </w:p>
    <w:p w:rsidR="006C2D77" w:rsidRDefault="006C2D77" w:rsidP="006C2D77">
      <w:pPr>
        <w:suppressAutoHyphens/>
        <w:jc w:val="right"/>
        <w:rPr>
          <w:sz w:val="20"/>
          <w:szCs w:val="20"/>
          <w:lang w:val="ru-RU" w:eastAsia="ar-SA"/>
        </w:rPr>
      </w:pPr>
    </w:p>
    <w:p w:rsidR="006C2D77" w:rsidRDefault="006C2D77" w:rsidP="006C2D77">
      <w:pPr>
        <w:suppressAutoHyphens/>
        <w:jc w:val="right"/>
        <w:rPr>
          <w:sz w:val="20"/>
          <w:szCs w:val="20"/>
          <w:lang w:val="ru-RU" w:eastAsia="ar-SA"/>
        </w:rPr>
      </w:pPr>
    </w:p>
    <w:p w:rsidR="006C2D77" w:rsidRDefault="006C2D77" w:rsidP="006C2D77">
      <w:pPr>
        <w:suppressAutoHyphens/>
        <w:jc w:val="right"/>
        <w:rPr>
          <w:sz w:val="20"/>
          <w:szCs w:val="20"/>
          <w:lang w:val="ru-RU" w:eastAsia="ar-SA"/>
        </w:rPr>
      </w:pPr>
    </w:p>
    <w:p w:rsidR="006C2D77" w:rsidRDefault="006C2D77" w:rsidP="006C2D77">
      <w:pPr>
        <w:suppressAutoHyphens/>
        <w:jc w:val="right"/>
        <w:rPr>
          <w:sz w:val="20"/>
          <w:szCs w:val="20"/>
          <w:lang w:val="ru-RU" w:eastAsia="ar-SA"/>
        </w:rPr>
      </w:pPr>
    </w:p>
    <w:p w:rsidR="006C2D77" w:rsidRDefault="006C2D77" w:rsidP="006C2D77">
      <w:pPr>
        <w:suppressAutoHyphens/>
        <w:jc w:val="right"/>
        <w:rPr>
          <w:sz w:val="20"/>
          <w:szCs w:val="20"/>
          <w:lang w:val="ru-RU" w:eastAsia="ar-SA"/>
        </w:rPr>
      </w:pPr>
    </w:p>
    <w:p w:rsidR="006C2D77" w:rsidRDefault="006C2D77" w:rsidP="006C2D77">
      <w:pPr>
        <w:suppressAutoHyphens/>
        <w:jc w:val="right"/>
        <w:rPr>
          <w:sz w:val="20"/>
          <w:szCs w:val="20"/>
          <w:lang w:val="ru-RU" w:eastAsia="ar-SA"/>
        </w:rPr>
      </w:pPr>
    </w:p>
    <w:p w:rsidR="006C2D77" w:rsidRDefault="006C2D77" w:rsidP="006C2D77">
      <w:pPr>
        <w:suppressAutoHyphens/>
        <w:jc w:val="right"/>
        <w:rPr>
          <w:sz w:val="20"/>
          <w:szCs w:val="20"/>
          <w:lang w:val="ru-RU" w:eastAsia="ar-SA"/>
        </w:rPr>
      </w:pPr>
    </w:p>
    <w:p w:rsidR="006C2D77" w:rsidRDefault="006C2D77" w:rsidP="006C2D77">
      <w:pPr>
        <w:suppressAutoHyphens/>
        <w:jc w:val="right"/>
        <w:rPr>
          <w:sz w:val="20"/>
          <w:szCs w:val="20"/>
          <w:lang w:val="ru-RU" w:eastAsia="ar-SA"/>
        </w:rPr>
      </w:pPr>
    </w:p>
    <w:p w:rsidR="006C2D77" w:rsidRDefault="006C2D77" w:rsidP="006C2D77">
      <w:pPr>
        <w:suppressAutoHyphens/>
        <w:jc w:val="right"/>
        <w:rPr>
          <w:sz w:val="20"/>
          <w:szCs w:val="20"/>
          <w:lang w:val="ru-RU" w:eastAsia="ar-SA"/>
        </w:rPr>
      </w:pPr>
    </w:p>
    <w:p w:rsidR="006C2D77" w:rsidRDefault="006C2D77" w:rsidP="006C2D77">
      <w:pPr>
        <w:suppressAutoHyphens/>
        <w:jc w:val="right"/>
        <w:rPr>
          <w:sz w:val="20"/>
          <w:szCs w:val="20"/>
          <w:lang w:val="ru-RU" w:eastAsia="ar-SA"/>
        </w:rPr>
      </w:pPr>
    </w:p>
    <w:p w:rsidR="006C2D77" w:rsidRDefault="006C2D77" w:rsidP="006C2D77">
      <w:pPr>
        <w:suppressAutoHyphens/>
        <w:jc w:val="right"/>
        <w:rPr>
          <w:sz w:val="20"/>
          <w:szCs w:val="20"/>
          <w:lang w:val="ru-RU" w:eastAsia="ar-SA"/>
        </w:rPr>
      </w:pPr>
    </w:p>
    <w:p w:rsidR="006C2D77" w:rsidRDefault="006C2D77" w:rsidP="006C2D77">
      <w:pPr>
        <w:suppressAutoHyphens/>
        <w:jc w:val="right"/>
        <w:rPr>
          <w:sz w:val="20"/>
          <w:szCs w:val="20"/>
          <w:lang w:val="ru-RU" w:eastAsia="ar-SA"/>
        </w:rPr>
      </w:pPr>
    </w:p>
    <w:p w:rsidR="006C2D77" w:rsidRDefault="006C2D77" w:rsidP="006C2D77">
      <w:pPr>
        <w:suppressAutoHyphens/>
        <w:jc w:val="right"/>
        <w:rPr>
          <w:sz w:val="20"/>
          <w:szCs w:val="20"/>
          <w:lang w:val="ru-RU" w:eastAsia="ar-SA"/>
        </w:rPr>
      </w:pPr>
    </w:p>
    <w:p w:rsidR="006C2D77" w:rsidRDefault="006C2D77" w:rsidP="006C2D77">
      <w:pPr>
        <w:suppressAutoHyphens/>
        <w:jc w:val="right"/>
        <w:rPr>
          <w:sz w:val="20"/>
          <w:szCs w:val="20"/>
          <w:lang w:val="ru-RU" w:eastAsia="ar-SA"/>
        </w:rPr>
      </w:pPr>
    </w:p>
    <w:p w:rsidR="006C2D77" w:rsidRDefault="006C2D77" w:rsidP="006C2D77">
      <w:pPr>
        <w:suppressAutoHyphens/>
        <w:jc w:val="right"/>
        <w:rPr>
          <w:sz w:val="20"/>
          <w:szCs w:val="20"/>
          <w:lang w:val="ru-RU" w:eastAsia="ar-SA"/>
        </w:rPr>
      </w:pPr>
    </w:p>
    <w:p w:rsidR="006C2D77" w:rsidRPr="00971E35" w:rsidRDefault="006C2D77" w:rsidP="006C2D77">
      <w:pPr>
        <w:suppressAutoHyphens/>
        <w:jc w:val="right"/>
        <w:rPr>
          <w:sz w:val="20"/>
          <w:szCs w:val="20"/>
          <w:lang w:val="ru-RU" w:eastAsia="ar-SA"/>
        </w:rPr>
      </w:pPr>
    </w:p>
    <w:p w:rsidR="006C2D77" w:rsidRPr="00971E35" w:rsidRDefault="006C2D77" w:rsidP="006C2D77">
      <w:pPr>
        <w:suppressAutoHyphens/>
        <w:jc w:val="right"/>
        <w:rPr>
          <w:sz w:val="20"/>
          <w:szCs w:val="20"/>
          <w:lang w:val="ru-RU" w:eastAsia="ar-SA"/>
        </w:rPr>
      </w:pPr>
    </w:p>
    <w:p w:rsidR="006C2D77" w:rsidRDefault="006C2D77" w:rsidP="006C2D77">
      <w:pPr>
        <w:suppressAutoHyphens/>
        <w:rPr>
          <w:sz w:val="20"/>
          <w:szCs w:val="20"/>
          <w:lang w:val="ru-RU" w:eastAsia="ar-SA"/>
        </w:rPr>
      </w:pPr>
    </w:p>
    <w:p w:rsidR="006C2D77" w:rsidRPr="00971E35" w:rsidRDefault="006C2D77" w:rsidP="006C2D77">
      <w:pPr>
        <w:suppressAutoHyphens/>
        <w:rPr>
          <w:sz w:val="20"/>
          <w:szCs w:val="20"/>
          <w:lang w:val="ru-RU" w:eastAsia="ar-SA"/>
        </w:rPr>
      </w:pPr>
      <w:r>
        <w:rPr>
          <w:sz w:val="20"/>
          <w:szCs w:val="20"/>
          <w:lang w:val="ru-RU" w:eastAsia="ar-SA"/>
        </w:rPr>
        <w:t xml:space="preserve">                                                                                                                                                          </w:t>
      </w:r>
      <w:r w:rsidRPr="00971E35">
        <w:rPr>
          <w:sz w:val="20"/>
          <w:szCs w:val="20"/>
          <w:lang w:val="ru-RU" w:eastAsia="ar-SA"/>
        </w:rPr>
        <w:t xml:space="preserve">Приложение к постановлению </w:t>
      </w:r>
    </w:p>
    <w:p w:rsidR="006C2D77" w:rsidRPr="00971E35" w:rsidRDefault="006C2D77" w:rsidP="006C2D77">
      <w:pPr>
        <w:suppressAutoHyphens/>
        <w:jc w:val="right"/>
        <w:rPr>
          <w:sz w:val="20"/>
          <w:szCs w:val="20"/>
          <w:lang w:val="ru-RU" w:eastAsia="ar-SA"/>
        </w:rPr>
      </w:pPr>
      <w:r>
        <w:rPr>
          <w:sz w:val="20"/>
          <w:szCs w:val="20"/>
          <w:lang w:val="ru-RU" w:eastAsia="ar-SA"/>
        </w:rPr>
        <w:t>администрации Манзенского</w:t>
      </w:r>
      <w:r w:rsidRPr="00971E35">
        <w:rPr>
          <w:sz w:val="20"/>
          <w:szCs w:val="20"/>
          <w:lang w:val="ru-RU" w:eastAsia="ar-SA"/>
        </w:rPr>
        <w:t xml:space="preserve"> сельсовета </w:t>
      </w:r>
    </w:p>
    <w:p w:rsidR="006C2D77" w:rsidRPr="00971E35" w:rsidRDefault="006C2D77" w:rsidP="006C2D77">
      <w:pPr>
        <w:suppressAutoHyphens/>
        <w:jc w:val="right"/>
        <w:rPr>
          <w:sz w:val="20"/>
          <w:szCs w:val="20"/>
          <w:lang w:val="ru-RU" w:eastAsia="ar-SA"/>
        </w:rPr>
      </w:pPr>
      <w:r w:rsidRPr="00971E35">
        <w:rPr>
          <w:sz w:val="20"/>
          <w:szCs w:val="20"/>
          <w:lang w:val="ru-RU" w:eastAsia="ar-SA"/>
        </w:rPr>
        <w:t xml:space="preserve">Богучанского района Красноярского края </w:t>
      </w:r>
    </w:p>
    <w:p w:rsidR="006C2D77" w:rsidRPr="00971E35" w:rsidRDefault="006C2D77" w:rsidP="006C2D77">
      <w:pPr>
        <w:ind w:left="550" w:hanging="10"/>
        <w:jc w:val="right"/>
        <w:rPr>
          <w:sz w:val="20"/>
          <w:szCs w:val="20"/>
          <w:lang w:val="ru-RU" w:eastAsia="ar-SA"/>
        </w:rPr>
      </w:pPr>
      <w:r>
        <w:rPr>
          <w:sz w:val="20"/>
          <w:szCs w:val="20"/>
          <w:lang w:val="ru-RU" w:eastAsia="ar-SA"/>
        </w:rPr>
        <w:t>от  27.05.2025</w:t>
      </w:r>
      <w:r w:rsidRPr="00971E35">
        <w:rPr>
          <w:sz w:val="20"/>
          <w:szCs w:val="20"/>
          <w:lang w:val="ru-RU" w:eastAsia="ar-SA"/>
        </w:rPr>
        <w:t>г. №</w:t>
      </w:r>
      <w:r>
        <w:rPr>
          <w:sz w:val="20"/>
          <w:szCs w:val="20"/>
          <w:lang w:val="ru-RU" w:eastAsia="ar-SA"/>
        </w:rPr>
        <w:t xml:space="preserve">  35-П</w:t>
      </w:r>
    </w:p>
    <w:p w:rsidR="006C2D77" w:rsidRPr="00347F0A" w:rsidRDefault="006C2D77" w:rsidP="006C2D77">
      <w:pPr>
        <w:ind w:left="10" w:right="70" w:hanging="10"/>
        <w:jc w:val="center"/>
        <w:rPr>
          <w:sz w:val="20"/>
          <w:szCs w:val="20"/>
          <w:lang w:val="ru-RU"/>
        </w:rPr>
      </w:pPr>
    </w:p>
    <w:p w:rsidR="006C2D77" w:rsidRPr="00347F0A" w:rsidRDefault="006C2D77" w:rsidP="006C2D77">
      <w:pPr>
        <w:ind w:left="10" w:right="70" w:hanging="10"/>
        <w:jc w:val="center"/>
        <w:rPr>
          <w:sz w:val="20"/>
          <w:szCs w:val="20"/>
          <w:lang w:val="ru-RU"/>
        </w:rPr>
      </w:pPr>
    </w:p>
    <w:p w:rsidR="006C2D77" w:rsidRPr="00755569" w:rsidRDefault="006C2D77" w:rsidP="006C2D77">
      <w:pPr>
        <w:ind w:left="10" w:right="70" w:hanging="10"/>
        <w:jc w:val="center"/>
        <w:rPr>
          <w:lang w:val="ru-RU"/>
        </w:rPr>
      </w:pPr>
      <w:r w:rsidRPr="00755569">
        <w:rPr>
          <w:lang w:val="ru-RU"/>
        </w:rPr>
        <w:t>АДМИНИСТРАТИВНЫЙ РЕГЛАМЕНТ</w:t>
      </w:r>
    </w:p>
    <w:p w:rsidR="006C2D77" w:rsidRPr="00755569" w:rsidRDefault="006C2D77" w:rsidP="006C2D77">
      <w:pPr>
        <w:ind w:left="180"/>
        <w:jc w:val="center"/>
        <w:rPr>
          <w:lang w:val="ru-RU"/>
        </w:rPr>
      </w:pPr>
      <w:r w:rsidRPr="00755569">
        <w:rPr>
          <w:lang w:val="ru-RU"/>
        </w:rPr>
        <w:t>ПРЕДОСТАВЛЕНИЯ МУНИЦИПАЛЬНОЙ УСЛУГИ «ПЕРЕВОД</w:t>
      </w:r>
      <w:r w:rsidRPr="00755569">
        <w:rPr>
          <w:b/>
          <w:lang w:val="ru-RU"/>
        </w:rPr>
        <w:t xml:space="preserve"> </w:t>
      </w:r>
      <w:r w:rsidRPr="00755569">
        <w:rPr>
          <w:lang w:val="ru-RU"/>
        </w:rPr>
        <w:t>ЖИЛОГО</w:t>
      </w:r>
    </w:p>
    <w:p w:rsidR="006C2D77" w:rsidRPr="00755569" w:rsidRDefault="006C2D77" w:rsidP="006C2D77">
      <w:pPr>
        <w:ind w:left="10" w:right="75" w:hanging="10"/>
        <w:jc w:val="center"/>
        <w:rPr>
          <w:lang w:val="ru-RU"/>
        </w:rPr>
      </w:pPr>
      <w:r w:rsidRPr="00755569">
        <w:rPr>
          <w:lang w:val="ru-RU"/>
        </w:rPr>
        <w:t>ПОМЕЩЕНИЯ В НЕЖИЛОЕ ПОМЕЩЕНИЕ И НЕЖИЛОГО</w:t>
      </w:r>
    </w:p>
    <w:p w:rsidR="006C2D77" w:rsidRPr="00755569" w:rsidRDefault="006C2D77" w:rsidP="006C2D77">
      <w:pPr>
        <w:ind w:left="10" w:right="71" w:hanging="10"/>
        <w:jc w:val="center"/>
        <w:rPr>
          <w:lang w:val="ru-RU"/>
        </w:rPr>
      </w:pPr>
      <w:r w:rsidRPr="00755569">
        <w:rPr>
          <w:lang w:val="ru-RU"/>
        </w:rPr>
        <w:t>ПОМЕЩЕНИЯ В ЖИЛОЕ</w:t>
      </w:r>
      <w:r w:rsidRPr="00755569">
        <w:rPr>
          <w:b/>
          <w:lang w:val="ru-RU"/>
        </w:rPr>
        <w:t xml:space="preserve"> </w:t>
      </w:r>
      <w:r w:rsidRPr="00755569">
        <w:rPr>
          <w:lang w:val="ru-RU"/>
        </w:rPr>
        <w:t>ПОМЕЩЕНИЕ»</w:t>
      </w:r>
    </w:p>
    <w:p w:rsidR="006C2D77" w:rsidRPr="00755569" w:rsidRDefault="006C2D77" w:rsidP="006C2D77">
      <w:pPr>
        <w:ind w:left="142" w:right="5138"/>
        <w:jc w:val="center"/>
        <w:rPr>
          <w:lang w:val="ru-RU"/>
        </w:rPr>
      </w:pPr>
    </w:p>
    <w:p w:rsidR="006C2D77" w:rsidRPr="00755569" w:rsidRDefault="006C2D77" w:rsidP="006C2D77">
      <w:pPr>
        <w:ind w:left="10" w:right="70" w:hanging="10"/>
        <w:jc w:val="center"/>
        <w:rPr>
          <w:lang w:val="ru-RU"/>
        </w:rPr>
      </w:pPr>
      <w:r w:rsidRPr="00755569">
        <w:rPr>
          <w:lang w:val="ru-RU"/>
        </w:rPr>
        <w:t>1. Общие положения</w:t>
      </w:r>
      <w:r w:rsidRPr="00755569">
        <w:rPr>
          <w:b/>
          <w:lang w:val="ru-RU"/>
        </w:rPr>
        <w:t xml:space="preserve"> </w:t>
      </w:r>
    </w:p>
    <w:p w:rsidR="006C2D77" w:rsidRPr="00755569" w:rsidRDefault="006C2D77" w:rsidP="006C2D77">
      <w:pPr>
        <w:ind w:left="142"/>
        <w:rPr>
          <w:lang w:val="ru-RU"/>
        </w:rPr>
      </w:pPr>
      <w:r w:rsidRPr="00755569">
        <w:rPr>
          <w:lang w:val="ru-RU"/>
        </w:rPr>
        <w:t xml:space="preserve"> </w:t>
      </w:r>
    </w:p>
    <w:p w:rsidR="006C2D77" w:rsidRPr="00412F22" w:rsidRDefault="006C2D77" w:rsidP="006C2D77">
      <w:pPr>
        <w:numPr>
          <w:ilvl w:val="0"/>
          <w:numId w:val="1"/>
        </w:numPr>
        <w:ind w:right="203" w:hanging="360"/>
        <w:jc w:val="center"/>
      </w:pPr>
      <w:r w:rsidRPr="00755569">
        <w:t>Предмет регулирования административного регламента.</w:t>
      </w:r>
    </w:p>
    <w:p w:rsidR="006C2D77" w:rsidRPr="00755569" w:rsidRDefault="006C2D77" w:rsidP="006C2D77">
      <w:pPr>
        <w:ind w:left="1042" w:right="203"/>
      </w:pPr>
    </w:p>
    <w:p w:rsidR="006C2D77" w:rsidRPr="00755569" w:rsidRDefault="006C2D77" w:rsidP="006C2D77">
      <w:pPr>
        <w:numPr>
          <w:ilvl w:val="1"/>
          <w:numId w:val="1"/>
        </w:numPr>
        <w:ind w:left="142" w:right="203" w:firstLine="530"/>
        <w:jc w:val="both"/>
        <w:rPr>
          <w:lang w:val="ru-RU"/>
        </w:rPr>
      </w:pPr>
      <w:r w:rsidRPr="00755569">
        <w:rPr>
          <w:lang w:val="ru-RU"/>
        </w:rPr>
        <w:t xml:space="preserve">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 </w:t>
      </w:r>
    </w:p>
    <w:p w:rsidR="006C2D77" w:rsidRPr="00755569" w:rsidRDefault="006C2D77" w:rsidP="006C2D77">
      <w:pPr>
        <w:ind w:left="127" w:right="203" w:firstLine="530"/>
        <w:jc w:val="both"/>
        <w:rPr>
          <w:lang w:val="ru-RU"/>
        </w:rPr>
      </w:pPr>
      <w:proofErr w:type="gramStart"/>
      <w:r w:rsidRPr="00755569">
        <w:rPr>
          <w:lang w:val="ru-RU"/>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755569">
        <w:rPr>
          <w:lang w:val="ru-RU"/>
        </w:rPr>
        <w:t xml:space="preserve"> местного самоуправления, должностных лиц органа местного самоуправления, работников МФЦ. </w:t>
      </w:r>
    </w:p>
    <w:p w:rsidR="006C2D77" w:rsidRPr="00755569" w:rsidRDefault="006C2D77" w:rsidP="006C2D77">
      <w:pPr>
        <w:ind w:left="127" w:right="203" w:firstLine="530"/>
        <w:jc w:val="both"/>
        <w:rPr>
          <w:lang w:val="ru-RU"/>
        </w:rPr>
      </w:pPr>
      <w:r w:rsidRPr="00755569">
        <w:rPr>
          <w:lang w:val="ru-RU"/>
        </w:rPr>
        <w:t xml:space="preserve">Правовые основания предоставления муниципальной услуги закреплены в Приложении  № 2 к настоящему административному регламенту. </w:t>
      </w:r>
    </w:p>
    <w:p w:rsidR="006C2D77" w:rsidRPr="00755569" w:rsidRDefault="006C2D77" w:rsidP="006C2D77">
      <w:pPr>
        <w:numPr>
          <w:ilvl w:val="1"/>
          <w:numId w:val="1"/>
        </w:numPr>
        <w:ind w:left="142" w:right="203" w:firstLine="530"/>
        <w:jc w:val="both"/>
      </w:pPr>
      <w:r w:rsidRPr="00755569">
        <w:t xml:space="preserve">Круг заявителей. </w:t>
      </w:r>
    </w:p>
    <w:p w:rsidR="006C2D77" w:rsidRPr="00755569" w:rsidRDefault="006C2D77" w:rsidP="006C2D77">
      <w:pPr>
        <w:ind w:left="142" w:right="203" w:firstLine="530"/>
        <w:jc w:val="both"/>
        <w:rPr>
          <w:lang w:val="ru-RU"/>
        </w:rPr>
      </w:pPr>
      <w:r w:rsidRPr="00755569">
        <w:rPr>
          <w:lang w:val="ru-RU"/>
        </w:rPr>
        <w:t xml:space="preserve">Муниципальная услуга предоставляется собственнику помещения или уполномоченному им лицу (далее - заявитель). </w:t>
      </w:r>
    </w:p>
    <w:p w:rsidR="006C2D77" w:rsidRPr="00755569" w:rsidRDefault="006C2D77" w:rsidP="006C2D77">
      <w:pPr>
        <w:numPr>
          <w:ilvl w:val="1"/>
          <w:numId w:val="1"/>
        </w:numPr>
        <w:ind w:left="142" w:right="203" w:firstLine="530"/>
        <w:jc w:val="both"/>
        <w:rPr>
          <w:lang w:val="ru-RU"/>
        </w:rPr>
      </w:pPr>
      <w:r w:rsidRPr="00755569">
        <w:rPr>
          <w:lang w:val="ru-RU"/>
        </w:rPr>
        <w:t xml:space="preserve">Требования к порядку информирования о предоставлении муниципальной услуги. </w:t>
      </w:r>
    </w:p>
    <w:p w:rsidR="006C2D77" w:rsidRPr="00755569" w:rsidRDefault="006C2D77" w:rsidP="006C2D77">
      <w:pPr>
        <w:ind w:left="127" w:right="203" w:firstLine="530"/>
        <w:jc w:val="both"/>
        <w:rPr>
          <w:lang w:val="ru-RU"/>
        </w:rPr>
      </w:pPr>
      <w:r w:rsidRPr="00755569">
        <w:rPr>
          <w:lang w:val="ru-RU"/>
        </w:rPr>
        <w:t xml:space="preserve">1.3.1. Информация о порядке и условиях информирования предоставления муниципальной услуги предоставляется: </w:t>
      </w:r>
    </w:p>
    <w:p w:rsidR="006C2D77" w:rsidRPr="00755569" w:rsidRDefault="006C2D77" w:rsidP="006C2D77">
      <w:pPr>
        <w:ind w:left="127" w:right="203" w:firstLine="530"/>
        <w:jc w:val="both"/>
        <w:rPr>
          <w:lang w:val="ru-RU"/>
        </w:rPr>
      </w:pPr>
      <w:r w:rsidRPr="00755569">
        <w:rPr>
          <w:lang w:val="ru-RU"/>
        </w:rPr>
        <w:t xml:space="preserve">-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 </w:t>
      </w:r>
    </w:p>
    <w:p w:rsidR="006C2D77" w:rsidRPr="00755569" w:rsidRDefault="006C2D77" w:rsidP="006C2D77">
      <w:pPr>
        <w:ind w:left="682" w:right="203"/>
        <w:jc w:val="both"/>
        <w:rPr>
          <w:lang w:val="ru-RU"/>
        </w:rPr>
      </w:pPr>
      <w:r w:rsidRPr="00755569">
        <w:rPr>
          <w:lang w:val="ru-RU"/>
        </w:rPr>
        <w:t xml:space="preserve">- 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6C2D77" w:rsidRPr="00755569" w:rsidRDefault="006C2D77" w:rsidP="006C2D77">
      <w:pPr>
        <w:ind w:left="127" w:right="203" w:firstLine="530"/>
        <w:jc w:val="both"/>
        <w:rPr>
          <w:lang w:val="ru-RU"/>
        </w:rPr>
      </w:pPr>
      <w:r w:rsidRPr="00755569">
        <w:rPr>
          <w:lang w:val="ru-RU"/>
        </w:rPr>
        <w:t xml:space="preserve">- 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 </w:t>
      </w:r>
    </w:p>
    <w:p w:rsidR="006C2D77" w:rsidRPr="00755569" w:rsidRDefault="006C2D77" w:rsidP="006C2D77">
      <w:pPr>
        <w:ind w:left="682" w:right="203"/>
        <w:jc w:val="both"/>
        <w:rPr>
          <w:lang w:val="ru-RU"/>
        </w:rPr>
      </w:pPr>
      <w:r w:rsidRPr="00755569">
        <w:rPr>
          <w:lang w:val="ru-RU"/>
        </w:rPr>
        <w:lastRenderedPageBreak/>
        <w:t xml:space="preserve">- путем размещения на информационном стенде в помещении уполномоченного органа, в информационных материалах (брошюры, буклеты, листовки, памятки); </w:t>
      </w:r>
    </w:p>
    <w:p w:rsidR="006C2D77" w:rsidRPr="00755569" w:rsidRDefault="006C2D77" w:rsidP="006C2D77">
      <w:pPr>
        <w:ind w:left="682" w:right="203"/>
        <w:jc w:val="both"/>
        <w:rPr>
          <w:lang w:val="ru-RU"/>
        </w:rPr>
      </w:pPr>
      <w:r w:rsidRPr="00755569">
        <w:rPr>
          <w:lang w:val="ru-RU"/>
        </w:rPr>
        <w:t xml:space="preserve">- путем публикации информационных материалов в средствах массовой информации; посредством ответов на письменные обращения; </w:t>
      </w:r>
    </w:p>
    <w:p w:rsidR="006C2D77" w:rsidRPr="00755569" w:rsidRDefault="006C2D77" w:rsidP="006C2D77">
      <w:pPr>
        <w:ind w:left="692" w:right="206" w:hanging="10"/>
        <w:jc w:val="both"/>
        <w:rPr>
          <w:lang w:val="ru-RU"/>
        </w:rPr>
      </w:pPr>
      <w:r w:rsidRPr="00755569">
        <w:rPr>
          <w:lang w:val="ru-RU"/>
        </w:rPr>
        <w:t xml:space="preserve">- сотрудником отдела МФЦ в соответствии с пунктом 6.3 настоящего административного регламента. </w:t>
      </w:r>
    </w:p>
    <w:p w:rsidR="006C2D77" w:rsidRPr="00755569" w:rsidRDefault="006C2D77" w:rsidP="006C2D77">
      <w:pPr>
        <w:ind w:left="127" w:right="206" w:firstLine="540"/>
        <w:jc w:val="both"/>
        <w:rPr>
          <w:lang w:val="ru-RU"/>
        </w:rPr>
      </w:pPr>
      <w:r w:rsidRPr="00755569">
        <w:rPr>
          <w:lang w:val="ru-RU"/>
        </w:rPr>
        <w:t>Ответ на телефонный звонок должен содержать информацию о наименовании органа, в который обратился заявитель, фамилию, имя, отчество (последнее -</w:t>
      </w:r>
      <w:r w:rsidRPr="00755569">
        <w:rPr>
          <w:vertAlign w:val="subscript"/>
          <w:lang w:val="ru-RU"/>
        </w:rPr>
        <w:t xml:space="preserve"> </w:t>
      </w:r>
      <w:r w:rsidRPr="00755569">
        <w:rPr>
          <w:lang w:val="ru-RU"/>
        </w:rPr>
        <w:t xml:space="preserve">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6C2D77" w:rsidRPr="00755569" w:rsidRDefault="006C2D77" w:rsidP="006C2D77">
      <w:pPr>
        <w:ind w:left="127" w:right="206" w:firstLine="540"/>
        <w:jc w:val="both"/>
        <w:rPr>
          <w:lang w:val="ru-RU"/>
        </w:rPr>
      </w:pPr>
      <w:r w:rsidRPr="00755569">
        <w:rPr>
          <w:lang w:val="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Pr="00755569">
        <w:rPr>
          <w:vertAlign w:val="subscript"/>
          <w:lang w:val="ru-RU"/>
        </w:rPr>
        <w:t xml:space="preserve"> </w:t>
      </w:r>
      <w:r w:rsidRPr="00755569">
        <w:rPr>
          <w:lang w:val="ru-RU"/>
        </w:rPr>
        <w:t xml:space="preserve">при наличии) и номер телефона исполнителя. </w:t>
      </w:r>
    </w:p>
    <w:p w:rsidR="006C2D77" w:rsidRPr="00755569" w:rsidRDefault="006C2D77" w:rsidP="006C2D77">
      <w:pPr>
        <w:ind w:left="127" w:right="206" w:firstLine="540"/>
        <w:jc w:val="both"/>
        <w:rPr>
          <w:lang w:val="ru-RU"/>
        </w:rPr>
      </w:pPr>
      <w:r w:rsidRPr="00755569">
        <w:rPr>
          <w:lang w:val="ru-RU"/>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 </w:t>
      </w:r>
    </w:p>
    <w:p w:rsidR="006C2D77" w:rsidRPr="00755569" w:rsidRDefault="006C2D77" w:rsidP="006C2D77">
      <w:pPr>
        <w:ind w:left="127" w:right="206" w:firstLine="540"/>
        <w:jc w:val="both"/>
        <w:rPr>
          <w:lang w:val="ru-RU"/>
        </w:rPr>
      </w:pPr>
      <w:r w:rsidRPr="00755569">
        <w:rPr>
          <w:lang w:val="ru-RU"/>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6C2D77" w:rsidRPr="00755569" w:rsidRDefault="006C2D77" w:rsidP="006C2D77">
      <w:pPr>
        <w:ind w:left="1822" w:right="1897" w:hanging="1680"/>
        <w:rPr>
          <w:lang w:val="ru-RU"/>
        </w:rPr>
      </w:pPr>
    </w:p>
    <w:p w:rsidR="006C2D77" w:rsidRPr="00755569" w:rsidRDefault="006C2D77" w:rsidP="006C2D77">
      <w:pPr>
        <w:ind w:left="1822" w:right="1897" w:hanging="1680"/>
        <w:jc w:val="center"/>
        <w:rPr>
          <w:lang w:val="ru-RU"/>
        </w:rPr>
      </w:pPr>
      <w:r w:rsidRPr="00755569">
        <w:rPr>
          <w:lang w:val="ru-RU"/>
        </w:rPr>
        <w:t>2. Стандарт предоставления муниципальной услуги</w:t>
      </w:r>
    </w:p>
    <w:p w:rsidR="006C2D77" w:rsidRPr="00755569" w:rsidRDefault="006C2D77" w:rsidP="006C2D77">
      <w:pPr>
        <w:ind w:left="142"/>
        <w:rPr>
          <w:lang w:val="ru-RU"/>
        </w:rPr>
      </w:pPr>
      <w:r w:rsidRPr="00755569">
        <w:rPr>
          <w:lang w:val="ru-RU"/>
        </w:rPr>
        <w:t xml:space="preserve"> </w:t>
      </w:r>
    </w:p>
    <w:p w:rsidR="006C2D77" w:rsidRPr="00755569" w:rsidRDefault="006C2D77" w:rsidP="006C2D77">
      <w:pPr>
        <w:ind w:left="692" w:right="206" w:hanging="10"/>
        <w:jc w:val="both"/>
        <w:rPr>
          <w:lang w:val="ru-RU"/>
        </w:rPr>
      </w:pPr>
      <w:r w:rsidRPr="00755569">
        <w:rPr>
          <w:lang w:val="ru-RU"/>
        </w:rPr>
        <w:t xml:space="preserve">2.1. Наименование муниципальной услуги. </w:t>
      </w:r>
    </w:p>
    <w:p w:rsidR="006C2D77" w:rsidRPr="00755569" w:rsidRDefault="006C2D77" w:rsidP="006C2D77">
      <w:pPr>
        <w:ind w:left="127" w:right="206" w:firstLine="540"/>
        <w:jc w:val="both"/>
        <w:rPr>
          <w:lang w:val="ru-RU"/>
        </w:rPr>
      </w:pPr>
      <w:r w:rsidRPr="00755569">
        <w:rPr>
          <w:lang w:val="ru-RU"/>
        </w:rPr>
        <w:t>Наименование муниципальной услуги -</w:t>
      </w:r>
      <w:r w:rsidRPr="00755569">
        <w:rPr>
          <w:vertAlign w:val="subscript"/>
          <w:lang w:val="ru-RU"/>
        </w:rPr>
        <w:t xml:space="preserve"> </w:t>
      </w:r>
      <w:r w:rsidRPr="00755569">
        <w:rPr>
          <w:lang w:val="ru-RU"/>
        </w:rPr>
        <w:t xml:space="preserve">перевод жилого помещения в нежилое помещение и нежилого помещения в жилое помещение. </w:t>
      </w:r>
    </w:p>
    <w:p w:rsidR="006C2D77" w:rsidRPr="00755569" w:rsidRDefault="006C2D77" w:rsidP="006C2D77">
      <w:pPr>
        <w:ind w:left="692" w:right="206" w:hanging="10"/>
        <w:jc w:val="both"/>
        <w:rPr>
          <w:lang w:val="ru-RU"/>
        </w:rPr>
      </w:pPr>
      <w:r w:rsidRPr="00755569">
        <w:rPr>
          <w:lang w:val="ru-RU"/>
        </w:rPr>
        <w:t xml:space="preserve">2.2. Наименование органа, предоставляющего муниципальную услугу. </w:t>
      </w:r>
    </w:p>
    <w:p w:rsidR="006C2D77" w:rsidRPr="00755569" w:rsidRDefault="006C2D77" w:rsidP="006C2D77">
      <w:pPr>
        <w:ind w:left="692" w:right="206" w:hanging="10"/>
        <w:jc w:val="both"/>
        <w:rPr>
          <w:lang w:val="ru-RU"/>
        </w:rPr>
      </w:pPr>
      <w:r w:rsidRPr="00755569">
        <w:rPr>
          <w:lang w:val="ru-RU"/>
        </w:rPr>
        <w:t xml:space="preserve">Администрация </w:t>
      </w:r>
      <w:r>
        <w:rPr>
          <w:lang w:val="ru-RU"/>
        </w:rPr>
        <w:t xml:space="preserve">Манзенского </w:t>
      </w:r>
      <w:r w:rsidRPr="00755569">
        <w:rPr>
          <w:lang w:val="ru-RU"/>
        </w:rPr>
        <w:t xml:space="preserve"> сельсовета (далее Уполномоченный орган). </w:t>
      </w:r>
    </w:p>
    <w:p w:rsidR="006C2D77" w:rsidRPr="00755569" w:rsidRDefault="006C2D77" w:rsidP="006C2D77">
      <w:pPr>
        <w:ind w:left="692" w:right="206" w:hanging="10"/>
        <w:jc w:val="both"/>
        <w:rPr>
          <w:lang w:val="ru-RU"/>
        </w:rPr>
      </w:pPr>
      <w:r w:rsidRPr="00755569">
        <w:rPr>
          <w:lang w:val="ru-RU"/>
        </w:rPr>
        <w:t xml:space="preserve">МФЦ участвует в предоставлении муниципальной услуги в части: </w:t>
      </w:r>
    </w:p>
    <w:p w:rsidR="006C2D77" w:rsidRPr="00755569" w:rsidRDefault="006C2D77" w:rsidP="006C2D77">
      <w:pPr>
        <w:numPr>
          <w:ilvl w:val="0"/>
          <w:numId w:val="2"/>
        </w:numPr>
        <w:ind w:right="201" w:firstLine="530"/>
        <w:jc w:val="both"/>
        <w:rPr>
          <w:lang w:val="ru-RU"/>
        </w:rPr>
      </w:pPr>
      <w:r w:rsidRPr="00755569">
        <w:rPr>
          <w:lang w:val="ru-RU"/>
        </w:rPr>
        <w:t xml:space="preserve">информирования по вопросам предоставления муниципальной услуги; </w:t>
      </w:r>
    </w:p>
    <w:p w:rsidR="006C2D77" w:rsidRPr="00755569" w:rsidRDefault="006C2D77" w:rsidP="006C2D77">
      <w:pPr>
        <w:numPr>
          <w:ilvl w:val="0"/>
          <w:numId w:val="2"/>
        </w:numPr>
        <w:ind w:right="201" w:firstLine="530"/>
        <w:jc w:val="both"/>
        <w:rPr>
          <w:lang w:val="ru-RU"/>
        </w:rPr>
      </w:pPr>
      <w:r w:rsidRPr="00755569">
        <w:rPr>
          <w:lang w:val="ru-RU"/>
        </w:rPr>
        <w:t>приема заявлений и документов, необходимых для предоставления муниципальной услуги; -</w:t>
      </w:r>
      <w:r w:rsidRPr="00755569">
        <w:rPr>
          <w:vertAlign w:val="subscript"/>
          <w:lang w:val="ru-RU"/>
        </w:rPr>
        <w:t xml:space="preserve"> </w:t>
      </w:r>
      <w:r w:rsidRPr="00755569">
        <w:rPr>
          <w:lang w:val="ru-RU"/>
        </w:rPr>
        <w:t xml:space="preserve">выдачи результата предоставления муниципальной услуги. </w:t>
      </w:r>
    </w:p>
    <w:p w:rsidR="006C2D77" w:rsidRPr="00755569" w:rsidRDefault="006C2D77" w:rsidP="006C2D77">
      <w:pPr>
        <w:ind w:left="127" w:right="206" w:firstLine="540"/>
        <w:jc w:val="both"/>
        <w:rPr>
          <w:lang w:val="ru-RU"/>
        </w:rPr>
      </w:pPr>
      <w:r w:rsidRPr="00755569">
        <w:rPr>
          <w:lang w:val="ru-RU"/>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w:t>
      </w:r>
    </w:p>
    <w:p w:rsidR="006C2D77" w:rsidRPr="00755569" w:rsidRDefault="006C2D77" w:rsidP="006C2D77">
      <w:pPr>
        <w:ind w:left="127" w:right="206" w:firstLine="540"/>
        <w:jc w:val="both"/>
        <w:rPr>
          <w:lang w:val="ru-RU"/>
        </w:rPr>
      </w:pPr>
      <w:r w:rsidRPr="00755569">
        <w:rPr>
          <w:lang w:val="ru-RU"/>
        </w:rPr>
        <w:t xml:space="preserve">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3 к настоящему административному регламенту. </w:t>
      </w:r>
    </w:p>
    <w:p w:rsidR="006C2D77" w:rsidRPr="00755569" w:rsidRDefault="006C2D77" w:rsidP="006C2D77">
      <w:pPr>
        <w:ind w:left="142" w:firstLine="567"/>
        <w:rPr>
          <w:lang w:val="ru-RU"/>
        </w:rPr>
      </w:pPr>
      <w:r w:rsidRPr="00755569">
        <w:rPr>
          <w:lang w:val="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6C2D77" w:rsidRPr="00755569" w:rsidRDefault="006C2D77" w:rsidP="006C2D77">
      <w:pPr>
        <w:ind w:left="682" w:right="201"/>
        <w:jc w:val="both"/>
        <w:rPr>
          <w:lang w:val="ru-RU"/>
        </w:rPr>
      </w:pPr>
      <w:r w:rsidRPr="00755569">
        <w:rPr>
          <w:lang w:val="ru-RU"/>
        </w:rPr>
        <w:t xml:space="preserve">2.3. Описание результата предоставления муниципальной услуги. </w:t>
      </w:r>
    </w:p>
    <w:p w:rsidR="006C2D77" w:rsidRPr="00755569" w:rsidRDefault="006C2D77" w:rsidP="006C2D77">
      <w:pPr>
        <w:ind w:left="127" w:right="201" w:firstLine="530"/>
        <w:jc w:val="both"/>
        <w:rPr>
          <w:lang w:val="ru-RU"/>
        </w:rPr>
      </w:pPr>
      <w:r w:rsidRPr="00755569">
        <w:rPr>
          <w:lang w:val="ru-RU"/>
        </w:rPr>
        <w:t xml:space="preserve">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 </w:t>
      </w:r>
    </w:p>
    <w:p w:rsidR="006C2D77" w:rsidRPr="00755569" w:rsidRDefault="006C2D77" w:rsidP="006C2D77">
      <w:pPr>
        <w:ind w:left="127" w:right="201" w:firstLine="530"/>
        <w:jc w:val="both"/>
        <w:rPr>
          <w:lang w:val="ru-RU"/>
        </w:rPr>
      </w:pPr>
      <w:r w:rsidRPr="00755569">
        <w:rPr>
          <w:lang w:val="ru-RU"/>
        </w:rPr>
        <w:lastRenderedPageBreak/>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4 к настоящему административному регламенту). </w:t>
      </w:r>
    </w:p>
    <w:p w:rsidR="006C2D77" w:rsidRPr="00755569" w:rsidRDefault="006C2D77" w:rsidP="006C2D77">
      <w:pPr>
        <w:ind w:left="682" w:right="201"/>
        <w:jc w:val="both"/>
        <w:rPr>
          <w:lang w:val="ru-RU"/>
        </w:rPr>
      </w:pPr>
      <w:r w:rsidRPr="00755569">
        <w:rPr>
          <w:lang w:val="ru-RU"/>
        </w:rPr>
        <w:t xml:space="preserve">Результат предоставления муниципальной услуги может быть получен: </w:t>
      </w:r>
    </w:p>
    <w:p w:rsidR="006C2D77" w:rsidRPr="00755569" w:rsidRDefault="006C2D77" w:rsidP="006C2D77">
      <w:pPr>
        <w:numPr>
          <w:ilvl w:val="0"/>
          <w:numId w:val="2"/>
        </w:numPr>
        <w:ind w:right="201" w:firstLine="530"/>
        <w:jc w:val="both"/>
        <w:rPr>
          <w:lang w:val="ru-RU"/>
        </w:rPr>
      </w:pPr>
      <w:r w:rsidRPr="00755569">
        <w:rPr>
          <w:lang w:val="ru-RU"/>
        </w:rPr>
        <w:t xml:space="preserve">в Администрации </w:t>
      </w:r>
      <w:r>
        <w:rPr>
          <w:lang w:val="ru-RU"/>
        </w:rPr>
        <w:t>Манзенского</w:t>
      </w:r>
      <w:r w:rsidRPr="00755569">
        <w:rPr>
          <w:lang w:val="ru-RU"/>
        </w:rPr>
        <w:t xml:space="preserve"> сельсовета на бумажном носителе при личном обращении; </w:t>
      </w:r>
    </w:p>
    <w:p w:rsidR="006C2D77" w:rsidRPr="00755569" w:rsidRDefault="006C2D77" w:rsidP="006C2D77">
      <w:pPr>
        <w:numPr>
          <w:ilvl w:val="0"/>
          <w:numId w:val="2"/>
        </w:numPr>
        <w:ind w:right="201" w:firstLine="530"/>
        <w:jc w:val="both"/>
        <w:rPr>
          <w:lang w:val="ru-RU"/>
        </w:rPr>
      </w:pPr>
      <w:r w:rsidRPr="00755569">
        <w:rPr>
          <w:lang w:val="ru-RU"/>
        </w:rPr>
        <w:t xml:space="preserve">в МФЦ на бумажном носителе при личном обращении; </w:t>
      </w:r>
    </w:p>
    <w:p w:rsidR="006C2D77" w:rsidRPr="00755569" w:rsidRDefault="006C2D77" w:rsidP="006C2D77">
      <w:pPr>
        <w:numPr>
          <w:ilvl w:val="0"/>
          <w:numId w:val="2"/>
        </w:numPr>
        <w:ind w:right="201" w:firstLine="530"/>
        <w:jc w:val="both"/>
      </w:pPr>
      <w:r w:rsidRPr="00755569">
        <w:t xml:space="preserve">почтовым отправлением; </w:t>
      </w:r>
    </w:p>
    <w:p w:rsidR="006C2D77" w:rsidRPr="00755569" w:rsidRDefault="006C2D77" w:rsidP="006C2D77">
      <w:pPr>
        <w:numPr>
          <w:ilvl w:val="0"/>
          <w:numId w:val="2"/>
        </w:numPr>
        <w:ind w:right="201" w:firstLine="530"/>
        <w:jc w:val="both"/>
        <w:rPr>
          <w:lang w:val="ru-RU"/>
        </w:rPr>
      </w:pPr>
      <w:r w:rsidRPr="00755569">
        <w:rPr>
          <w:lang w:val="ru-RU"/>
        </w:rPr>
        <w:t xml:space="preserve">на ЕПГУ, РПГУ, в том числе в форме электронного документа, подписанного электронной подписью. </w:t>
      </w:r>
    </w:p>
    <w:p w:rsidR="006C2D77" w:rsidRPr="00755569" w:rsidRDefault="006C2D77" w:rsidP="006C2D77">
      <w:pPr>
        <w:ind w:left="127" w:right="201" w:firstLine="530"/>
        <w:jc w:val="both"/>
        <w:rPr>
          <w:lang w:val="ru-RU"/>
        </w:rPr>
      </w:pPr>
      <w:r w:rsidRPr="00755569">
        <w:rPr>
          <w:lang w:val="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6C2D77" w:rsidRPr="00755569" w:rsidRDefault="006C2D77" w:rsidP="006C2D77">
      <w:pPr>
        <w:ind w:left="127" w:right="201" w:firstLine="530"/>
        <w:jc w:val="both"/>
        <w:rPr>
          <w:lang w:val="ru-RU"/>
        </w:rPr>
      </w:pPr>
      <w:r w:rsidRPr="00755569">
        <w:rPr>
          <w:lang w:val="ru-RU"/>
        </w:rPr>
        <w:t xml:space="preserve">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 </w:t>
      </w:r>
    </w:p>
    <w:p w:rsidR="006C2D77" w:rsidRPr="00755569" w:rsidRDefault="006C2D77" w:rsidP="006C2D77">
      <w:pPr>
        <w:ind w:left="127" w:right="201" w:firstLine="530"/>
        <w:jc w:val="both"/>
        <w:rPr>
          <w:lang w:val="ru-RU"/>
        </w:rPr>
      </w:pPr>
      <w:r w:rsidRPr="00755569">
        <w:rPr>
          <w:lang w:val="ru-RU"/>
        </w:rPr>
        <w:t xml:space="preserve">В случае подачи документов в МФЦ срок предоставления муниципальной услуги исчисляется со дня поступления в уполномоченный орган документов из МФЦ. </w:t>
      </w:r>
    </w:p>
    <w:p w:rsidR="006C2D77" w:rsidRPr="00755569" w:rsidRDefault="006C2D77" w:rsidP="006C2D77">
      <w:pPr>
        <w:ind w:left="127" w:right="201" w:firstLine="530"/>
        <w:jc w:val="both"/>
        <w:rPr>
          <w:lang w:val="ru-RU"/>
        </w:rPr>
      </w:pPr>
      <w:r w:rsidRPr="00755569">
        <w:rPr>
          <w:lang w:val="ru-RU"/>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6C2D77" w:rsidRPr="00755569" w:rsidRDefault="006C2D77" w:rsidP="006C2D77">
      <w:pPr>
        <w:ind w:left="127" w:right="201" w:firstLine="530"/>
        <w:jc w:val="both"/>
        <w:rPr>
          <w:lang w:val="ru-RU"/>
        </w:rPr>
      </w:pPr>
      <w:r w:rsidRPr="00755569">
        <w:rPr>
          <w:lang w:val="ru-RU"/>
        </w:rPr>
        <w:t xml:space="preserve">Приостановление предоставления муниципальной услуги законодательством Российской Федерации не предусмотрено. </w:t>
      </w:r>
    </w:p>
    <w:p w:rsidR="006C2D77" w:rsidRPr="00755569" w:rsidRDefault="006C2D77" w:rsidP="006C2D77">
      <w:pPr>
        <w:ind w:left="127" w:right="201" w:firstLine="530"/>
        <w:jc w:val="both"/>
        <w:rPr>
          <w:lang w:val="ru-RU"/>
        </w:rPr>
      </w:pPr>
      <w:r w:rsidRPr="00755569">
        <w:rPr>
          <w:lang w:val="ru-RU"/>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 </w:t>
      </w:r>
    </w:p>
    <w:p w:rsidR="006C2D77" w:rsidRPr="00755569" w:rsidRDefault="006C2D77" w:rsidP="006C2D77">
      <w:pPr>
        <w:ind w:left="682" w:right="201"/>
        <w:jc w:val="both"/>
        <w:rPr>
          <w:lang w:val="ru-RU"/>
        </w:rPr>
      </w:pPr>
      <w:r w:rsidRPr="00755569">
        <w:rPr>
          <w:lang w:val="ru-RU"/>
        </w:rPr>
        <w:t xml:space="preserve">2.5. Нормативные правовые акты, регулирующие предоставление муниципальной услуги.  </w:t>
      </w:r>
    </w:p>
    <w:p w:rsidR="006C2D77" w:rsidRPr="00755569" w:rsidRDefault="006C2D77" w:rsidP="006C2D77">
      <w:pPr>
        <w:ind w:left="127" w:right="208" w:firstLine="530"/>
        <w:jc w:val="both"/>
        <w:rPr>
          <w:lang w:val="ru-RU"/>
        </w:rPr>
      </w:pPr>
      <w:r w:rsidRPr="00755569">
        <w:rPr>
          <w:lang w:val="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 </w:t>
      </w:r>
    </w:p>
    <w:p w:rsidR="006C2D77" w:rsidRPr="00755569" w:rsidRDefault="006C2D77" w:rsidP="006C2D77">
      <w:pPr>
        <w:ind w:left="127" w:right="208" w:firstLine="530"/>
        <w:jc w:val="both"/>
        <w:rPr>
          <w:lang w:val="ru-RU"/>
        </w:rPr>
      </w:pPr>
      <w:r w:rsidRPr="00755569">
        <w:rPr>
          <w:lang w:val="ru-RU"/>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w:t>
      </w:r>
    </w:p>
    <w:p w:rsidR="006C2D77" w:rsidRPr="00755569" w:rsidRDefault="006C2D77" w:rsidP="006C2D77">
      <w:pPr>
        <w:ind w:left="127" w:right="208" w:firstLine="530"/>
        <w:jc w:val="both"/>
        <w:rPr>
          <w:lang w:val="ru-RU"/>
        </w:rPr>
      </w:pPr>
      <w:r w:rsidRPr="00755569">
        <w:rPr>
          <w:lang w:val="ru-RU"/>
        </w:rPr>
        <w:t xml:space="preserve">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6C2D77" w:rsidRPr="00755569" w:rsidRDefault="006C2D77" w:rsidP="006C2D77">
      <w:pPr>
        <w:ind w:left="127" w:right="208" w:firstLine="530"/>
        <w:jc w:val="both"/>
        <w:rPr>
          <w:lang w:val="ru-RU"/>
        </w:rPr>
      </w:pPr>
      <w:r w:rsidRPr="00755569">
        <w:rPr>
          <w:lang w:val="ru-RU"/>
        </w:rPr>
        <w:t xml:space="preserve">2.6.1. Исчерпывающий перечень документов, необходимых для предоставления муниципальной услуги. </w:t>
      </w:r>
    </w:p>
    <w:p w:rsidR="006C2D77" w:rsidRPr="00755569" w:rsidRDefault="006C2D77" w:rsidP="006C2D77">
      <w:pPr>
        <w:ind w:left="127" w:right="208" w:firstLine="530"/>
        <w:jc w:val="both"/>
        <w:rPr>
          <w:lang w:val="ru-RU"/>
        </w:rPr>
      </w:pPr>
      <w:r w:rsidRPr="00755569">
        <w:rPr>
          <w:lang w:val="ru-RU"/>
        </w:rPr>
        <w:t xml:space="preserve">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 </w:t>
      </w:r>
    </w:p>
    <w:p w:rsidR="006C2D77" w:rsidRPr="00755569" w:rsidRDefault="006C2D77" w:rsidP="006C2D77">
      <w:pPr>
        <w:numPr>
          <w:ilvl w:val="0"/>
          <w:numId w:val="3"/>
        </w:numPr>
        <w:ind w:right="208" w:firstLine="530"/>
        <w:jc w:val="both"/>
      </w:pPr>
      <w:r w:rsidRPr="00755569">
        <w:t xml:space="preserve">заявление о переводе помещения; </w:t>
      </w:r>
    </w:p>
    <w:p w:rsidR="006C2D77" w:rsidRPr="00755569" w:rsidRDefault="006C2D77" w:rsidP="006C2D77">
      <w:pPr>
        <w:numPr>
          <w:ilvl w:val="0"/>
          <w:numId w:val="3"/>
        </w:numPr>
        <w:ind w:right="208" w:firstLine="530"/>
        <w:jc w:val="both"/>
        <w:rPr>
          <w:lang w:val="ru-RU"/>
        </w:rPr>
      </w:pPr>
      <w:r w:rsidRPr="00755569">
        <w:rPr>
          <w:lang w:val="ru-RU"/>
        </w:rPr>
        <w:t xml:space="preserve">правоустанавливающие документы на переводимое помещение (подлинники или засвидетельствованные в нотариальном порядке копии); </w:t>
      </w:r>
    </w:p>
    <w:p w:rsidR="006C2D77" w:rsidRPr="00755569" w:rsidRDefault="006C2D77" w:rsidP="006C2D77">
      <w:pPr>
        <w:numPr>
          <w:ilvl w:val="0"/>
          <w:numId w:val="3"/>
        </w:numPr>
        <w:ind w:right="208" w:firstLine="530"/>
        <w:jc w:val="both"/>
        <w:rPr>
          <w:lang w:val="ru-RU"/>
        </w:rPr>
      </w:pPr>
      <w:r w:rsidRPr="00755569">
        <w:rPr>
          <w:lang w:val="ru-RU"/>
        </w:rPr>
        <w:t xml:space="preserve">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rsidR="006C2D77" w:rsidRPr="00755569" w:rsidRDefault="006C2D77" w:rsidP="006C2D77">
      <w:pPr>
        <w:numPr>
          <w:ilvl w:val="0"/>
          <w:numId w:val="3"/>
        </w:numPr>
        <w:ind w:right="208" w:firstLine="530"/>
        <w:jc w:val="both"/>
        <w:rPr>
          <w:lang w:val="ru-RU"/>
        </w:rPr>
      </w:pPr>
      <w:r w:rsidRPr="00755569">
        <w:rPr>
          <w:lang w:val="ru-RU"/>
        </w:rPr>
        <w:lastRenderedPageBreak/>
        <w:t xml:space="preserve">поэтажный план дома, в котором находится переводимое помещение; </w:t>
      </w:r>
    </w:p>
    <w:p w:rsidR="006C2D77" w:rsidRPr="00755569" w:rsidRDefault="006C2D77" w:rsidP="006C2D77">
      <w:pPr>
        <w:numPr>
          <w:ilvl w:val="0"/>
          <w:numId w:val="3"/>
        </w:numPr>
        <w:ind w:right="208" w:firstLine="530"/>
        <w:jc w:val="both"/>
        <w:rPr>
          <w:lang w:val="ru-RU"/>
        </w:rPr>
      </w:pPr>
      <w:r w:rsidRPr="00755569">
        <w:rPr>
          <w:lang w:val="ru-RU"/>
        </w:rPr>
        <w:t xml:space="preserve">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6C2D77" w:rsidRPr="00755569" w:rsidRDefault="006C2D77" w:rsidP="006C2D77">
      <w:pPr>
        <w:numPr>
          <w:ilvl w:val="0"/>
          <w:numId w:val="3"/>
        </w:numPr>
        <w:ind w:right="208" w:firstLine="530"/>
        <w:jc w:val="both"/>
        <w:rPr>
          <w:lang w:val="ru-RU"/>
        </w:rPr>
      </w:pPr>
      <w:r w:rsidRPr="00755569">
        <w:rPr>
          <w:lang w:val="ru-RU"/>
        </w:rPr>
        <w:t xml:space="preserve">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rsidR="006C2D77" w:rsidRPr="00755569" w:rsidRDefault="006C2D77" w:rsidP="006C2D77">
      <w:pPr>
        <w:numPr>
          <w:ilvl w:val="0"/>
          <w:numId w:val="3"/>
        </w:numPr>
        <w:ind w:right="208" w:firstLine="530"/>
        <w:jc w:val="both"/>
        <w:rPr>
          <w:lang w:val="ru-RU"/>
        </w:rPr>
      </w:pPr>
      <w:r w:rsidRPr="00755569">
        <w:rPr>
          <w:lang w:val="ru-RU"/>
        </w:rPr>
        <w:t xml:space="preserve">согласие каждого собственника всех помещений, примыкающих к переводимому помещению, на перевод жилого помещения в нежилое помещение. </w:t>
      </w:r>
    </w:p>
    <w:p w:rsidR="006C2D77" w:rsidRPr="00755569" w:rsidRDefault="006C2D77" w:rsidP="006C2D77">
      <w:pPr>
        <w:ind w:left="682"/>
        <w:rPr>
          <w:lang w:val="ru-RU"/>
        </w:rPr>
      </w:pPr>
      <w:r w:rsidRPr="00755569">
        <w:rPr>
          <w:lang w:val="ru-RU"/>
        </w:rPr>
        <w:t xml:space="preserve"> </w:t>
      </w:r>
    </w:p>
    <w:p w:rsidR="006C2D77" w:rsidRPr="00755569" w:rsidRDefault="006C2D77" w:rsidP="006C2D77">
      <w:pPr>
        <w:ind w:left="127" w:right="208" w:firstLine="530"/>
        <w:jc w:val="both"/>
        <w:rPr>
          <w:lang w:val="ru-RU"/>
        </w:rPr>
      </w:pPr>
      <w:r w:rsidRPr="00755569">
        <w:rPr>
          <w:lang w:val="ru-RU"/>
        </w:rPr>
        <w:t>2.6.1.1</w:t>
      </w:r>
      <w:proofErr w:type="gramStart"/>
      <w:r w:rsidRPr="00755569">
        <w:rPr>
          <w:lang w:val="ru-RU"/>
        </w:rPr>
        <w:t xml:space="preserve"> В</w:t>
      </w:r>
      <w:proofErr w:type="gramEnd"/>
      <w:r w:rsidRPr="00755569">
        <w:rPr>
          <w:lang w:val="ru-RU"/>
        </w:rPr>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6C2D77" w:rsidRPr="00755569" w:rsidRDefault="006C2D77" w:rsidP="006C2D77">
      <w:pPr>
        <w:ind w:left="127" w:right="208" w:firstLine="530"/>
        <w:jc w:val="both"/>
        <w:rPr>
          <w:lang w:val="ru-RU"/>
        </w:rPr>
      </w:pPr>
      <w:r w:rsidRPr="00755569">
        <w:rPr>
          <w:lang w:val="ru-RU"/>
        </w:rPr>
        <w:t>В случае</w:t>
      </w:r>
      <w:proofErr w:type="gramStart"/>
      <w:r w:rsidRPr="00755569">
        <w:rPr>
          <w:lang w:val="ru-RU"/>
        </w:rPr>
        <w:t>,</w:t>
      </w:r>
      <w:proofErr w:type="gramEnd"/>
      <w:r w:rsidRPr="00755569">
        <w:rPr>
          <w:lang w:val="ru-RU"/>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w:t>
      </w:r>
    </w:p>
    <w:p w:rsidR="006C2D77" w:rsidRPr="00755569" w:rsidRDefault="006C2D77" w:rsidP="006C2D77">
      <w:pPr>
        <w:numPr>
          <w:ilvl w:val="0"/>
          <w:numId w:val="4"/>
        </w:numPr>
        <w:ind w:right="208" w:firstLine="530"/>
        <w:jc w:val="both"/>
        <w:rPr>
          <w:lang w:val="ru-RU"/>
        </w:rPr>
      </w:pPr>
      <w:r w:rsidRPr="00755569">
        <w:rPr>
          <w:lang w:val="ru-RU"/>
        </w:rPr>
        <w:t xml:space="preserve">оформленную в соответствии с законодательством Российской Федерации доверенность (для физических лиц); </w:t>
      </w:r>
    </w:p>
    <w:p w:rsidR="006C2D77" w:rsidRPr="00755569" w:rsidRDefault="006C2D77" w:rsidP="006C2D77">
      <w:pPr>
        <w:numPr>
          <w:ilvl w:val="0"/>
          <w:numId w:val="4"/>
        </w:numPr>
        <w:ind w:right="208" w:firstLine="530"/>
        <w:jc w:val="both"/>
        <w:rPr>
          <w:lang w:val="ru-RU"/>
        </w:rPr>
      </w:pPr>
      <w:r w:rsidRPr="00755569">
        <w:rPr>
          <w:lang w:val="ru-RU"/>
        </w:rPr>
        <w:t xml:space="preserve">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 </w:t>
      </w:r>
    </w:p>
    <w:p w:rsidR="006C2D77" w:rsidRPr="00755569" w:rsidRDefault="006C2D77" w:rsidP="006C2D77">
      <w:pPr>
        <w:ind w:left="127" w:right="204" w:firstLine="530"/>
        <w:jc w:val="both"/>
        <w:rPr>
          <w:lang w:val="ru-RU"/>
        </w:rPr>
      </w:pPr>
      <w:r w:rsidRPr="00755569">
        <w:rPr>
          <w:lang w:val="ru-RU"/>
        </w:rPr>
        <w:t>В случае</w:t>
      </w:r>
      <w:proofErr w:type="gramStart"/>
      <w:r w:rsidRPr="00755569">
        <w:rPr>
          <w:lang w:val="ru-RU"/>
        </w:rPr>
        <w:t>,</w:t>
      </w:r>
      <w:proofErr w:type="gramEnd"/>
      <w:r w:rsidRPr="00755569">
        <w:rPr>
          <w:lang w:val="ru-RU"/>
        </w:rPr>
        <w:t xml:space="preserve">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w:t>
      </w:r>
    </w:p>
    <w:p w:rsidR="006C2D77" w:rsidRPr="00755569" w:rsidRDefault="006C2D77" w:rsidP="006C2D77">
      <w:pPr>
        <w:ind w:left="127" w:right="204" w:firstLine="530"/>
        <w:jc w:val="both"/>
        <w:rPr>
          <w:lang w:val="ru-RU"/>
        </w:rPr>
      </w:pPr>
      <w:r w:rsidRPr="00755569">
        <w:rPr>
          <w:lang w:val="ru-RU"/>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 </w:t>
      </w:r>
    </w:p>
    <w:p w:rsidR="006C2D77" w:rsidRPr="00755569" w:rsidRDefault="006C2D77" w:rsidP="006C2D77">
      <w:pPr>
        <w:ind w:left="127" w:right="204" w:firstLine="530"/>
        <w:jc w:val="both"/>
        <w:rPr>
          <w:lang w:val="ru-RU"/>
        </w:rPr>
      </w:pPr>
      <w:r w:rsidRPr="00755569">
        <w:rPr>
          <w:lang w:val="ru-RU"/>
        </w:rPr>
        <w:t xml:space="preserve">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6C2D77" w:rsidRPr="00755569" w:rsidRDefault="006C2D77" w:rsidP="006C2D77">
      <w:pPr>
        <w:ind w:left="127" w:right="204" w:firstLine="530"/>
        <w:jc w:val="both"/>
        <w:rPr>
          <w:lang w:val="ru-RU"/>
        </w:rPr>
      </w:pPr>
      <w:r w:rsidRPr="00755569">
        <w:rPr>
          <w:lang w:val="ru-RU"/>
        </w:rPr>
        <w:t xml:space="preserve">2.6.3. 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 </w:t>
      </w:r>
    </w:p>
    <w:p w:rsidR="006C2D77" w:rsidRPr="00755569" w:rsidRDefault="006C2D77" w:rsidP="006C2D77">
      <w:pPr>
        <w:ind w:left="127" w:right="204" w:firstLine="530"/>
        <w:jc w:val="both"/>
        <w:rPr>
          <w:lang w:val="ru-RU"/>
        </w:rPr>
      </w:pPr>
      <w:r w:rsidRPr="00755569">
        <w:rPr>
          <w:lang w:val="ru-RU"/>
        </w:rPr>
        <w:t xml:space="preserve">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 </w:t>
      </w:r>
    </w:p>
    <w:p w:rsidR="006C2D77" w:rsidRPr="00755569" w:rsidRDefault="006C2D77" w:rsidP="006C2D77">
      <w:pPr>
        <w:ind w:left="127" w:right="204" w:firstLine="530"/>
        <w:jc w:val="both"/>
        <w:rPr>
          <w:lang w:val="ru-RU"/>
        </w:rPr>
      </w:pPr>
      <w:proofErr w:type="gramStart"/>
      <w:r w:rsidRPr="00755569">
        <w:rPr>
          <w:lang w:val="ru-RU"/>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t>
      </w:r>
      <w:proofErr w:type="gramEnd"/>
    </w:p>
    <w:p w:rsidR="006C2D77" w:rsidRPr="00755569" w:rsidRDefault="006C2D77" w:rsidP="006C2D77">
      <w:pPr>
        <w:ind w:left="127" w:right="204" w:firstLine="530"/>
        <w:jc w:val="both"/>
        <w:rPr>
          <w:lang w:val="ru-RU"/>
        </w:rPr>
      </w:pPr>
      <w:r w:rsidRPr="00755569">
        <w:rPr>
          <w:lang w:val="ru-RU"/>
        </w:rPr>
        <w:lastRenderedPageBreak/>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 </w:t>
      </w:r>
    </w:p>
    <w:p w:rsidR="006C2D77" w:rsidRPr="00755569" w:rsidRDefault="006C2D77" w:rsidP="006C2D77">
      <w:pPr>
        <w:ind w:left="127" w:right="204" w:firstLine="530"/>
        <w:jc w:val="both"/>
        <w:rPr>
          <w:lang w:val="ru-RU"/>
        </w:rPr>
      </w:pPr>
      <w:proofErr w:type="gramStart"/>
      <w:r w:rsidRPr="00755569">
        <w:rPr>
          <w:lang w:val="ru-RU"/>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755569">
        <w:rPr>
          <w:lang w:val="ru-RU"/>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6C2D77" w:rsidRPr="00755569" w:rsidRDefault="006C2D77" w:rsidP="006C2D77">
      <w:pPr>
        <w:ind w:left="127" w:right="204" w:firstLine="530"/>
        <w:jc w:val="both"/>
        <w:rPr>
          <w:lang w:val="ru-RU"/>
        </w:rPr>
      </w:pPr>
      <w:r w:rsidRPr="00755569">
        <w:rPr>
          <w:lang w:val="ru-RU"/>
        </w:rPr>
        <w:t xml:space="preserve">2.7. Исчерпывающий перечень оснований для отказа в приеме документов, необходимых для предоставления муниципальной услуги. </w:t>
      </w:r>
    </w:p>
    <w:p w:rsidR="006C2D77" w:rsidRPr="00755569" w:rsidRDefault="006C2D77" w:rsidP="006C2D77">
      <w:pPr>
        <w:ind w:left="127" w:right="204" w:firstLine="530"/>
        <w:jc w:val="both"/>
        <w:rPr>
          <w:lang w:val="ru-RU"/>
        </w:rPr>
      </w:pPr>
      <w:r w:rsidRPr="00755569">
        <w:rPr>
          <w:lang w:val="ru-RU"/>
        </w:rPr>
        <w:t xml:space="preserve">Отказ в приеме документов, необходимых для предоставления муниципальной услуги, законодательством Российской Федерации не предусмотрен. </w:t>
      </w:r>
    </w:p>
    <w:p w:rsidR="006C2D77" w:rsidRPr="00755569" w:rsidRDefault="006C2D77" w:rsidP="006C2D77">
      <w:pPr>
        <w:ind w:left="127" w:right="204" w:firstLine="530"/>
        <w:jc w:val="both"/>
        <w:rPr>
          <w:lang w:val="ru-RU"/>
        </w:rPr>
      </w:pPr>
      <w:r w:rsidRPr="00755569">
        <w:rPr>
          <w:lang w:val="ru-RU"/>
        </w:rPr>
        <w:t xml:space="preserve">2.8. Исчерпывающий перечень оснований для приостановления или отказа в предоставлении муниципальной услуги. </w:t>
      </w:r>
    </w:p>
    <w:p w:rsidR="006C2D77" w:rsidRPr="00755569" w:rsidRDefault="006C2D77" w:rsidP="006C2D77">
      <w:pPr>
        <w:ind w:left="127" w:right="207" w:firstLine="530"/>
        <w:jc w:val="both"/>
        <w:rPr>
          <w:lang w:val="ru-RU"/>
        </w:rPr>
      </w:pPr>
      <w:r w:rsidRPr="00755569">
        <w:rPr>
          <w:lang w:val="ru-RU"/>
        </w:rPr>
        <w:t xml:space="preserve">Приостановление предоставления муниципальной услуги законодательством Российской Федерации не предусмотрено. </w:t>
      </w:r>
    </w:p>
    <w:p w:rsidR="006C2D77" w:rsidRPr="00755569" w:rsidRDefault="006C2D77" w:rsidP="006C2D77">
      <w:pPr>
        <w:ind w:left="127" w:right="207" w:firstLine="530"/>
        <w:jc w:val="both"/>
        <w:rPr>
          <w:lang w:val="ru-RU"/>
        </w:rPr>
      </w:pPr>
      <w:r w:rsidRPr="00755569">
        <w:rPr>
          <w:lang w:val="ru-RU"/>
        </w:rPr>
        <w:t xml:space="preserve">Отказ в переводе жилого помещения в нежилое помещение или нежилого помещения в жилое помещение допускается в случае, если: </w:t>
      </w:r>
    </w:p>
    <w:p w:rsidR="006C2D77" w:rsidRPr="00755569" w:rsidRDefault="006C2D77" w:rsidP="006C2D77">
      <w:pPr>
        <w:numPr>
          <w:ilvl w:val="0"/>
          <w:numId w:val="5"/>
        </w:numPr>
        <w:ind w:right="207" w:firstLine="530"/>
        <w:jc w:val="both"/>
        <w:rPr>
          <w:lang w:val="ru-RU"/>
        </w:rPr>
      </w:pPr>
      <w:r w:rsidRPr="00755569">
        <w:rPr>
          <w:lang w:val="ru-RU"/>
        </w:rPr>
        <w:t xml:space="preserve">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sidRPr="00755569">
        <w:rPr>
          <w:lang w:val="ru-RU"/>
        </w:rPr>
        <w:t>которых</w:t>
      </w:r>
      <w:proofErr w:type="gramEnd"/>
      <w:r w:rsidRPr="00755569">
        <w:rPr>
          <w:lang w:val="ru-RU"/>
        </w:rPr>
        <w:t xml:space="preserve"> с учетом пункта 2.6.3 настоящего административного регламента возложена на заявителя; </w:t>
      </w:r>
    </w:p>
    <w:p w:rsidR="006C2D77" w:rsidRPr="00755569" w:rsidRDefault="006C2D77" w:rsidP="006C2D77">
      <w:pPr>
        <w:numPr>
          <w:ilvl w:val="0"/>
          <w:numId w:val="5"/>
        </w:numPr>
        <w:ind w:right="207" w:firstLine="530"/>
        <w:jc w:val="both"/>
        <w:rPr>
          <w:lang w:val="ru-RU"/>
        </w:rPr>
      </w:pPr>
      <w:proofErr w:type="gramStart"/>
      <w:r w:rsidRPr="00755569">
        <w:rPr>
          <w:lang w:val="ru-RU"/>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w:t>
      </w:r>
      <w:proofErr w:type="gramEnd"/>
      <w:r w:rsidRPr="00755569">
        <w:rPr>
          <w:lang w:val="ru-RU"/>
        </w:rPr>
        <w:t xml:space="preserve"> по собственной инициативе. </w:t>
      </w:r>
      <w:proofErr w:type="gramStart"/>
      <w:r w:rsidRPr="00755569">
        <w:rPr>
          <w:lang w:val="ru-RU"/>
        </w:rP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w:t>
      </w:r>
      <w:proofErr w:type="gramEnd"/>
      <w:r w:rsidRPr="00755569">
        <w:rPr>
          <w:lang w:val="ru-RU"/>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6C2D77" w:rsidRPr="00755569" w:rsidRDefault="006C2D77" w:rsidP="006C2D77">
      <w:pPr>
        <w:numPr>
          <w:ilvl w:val="0"/>
          <w:numId w:val="5"/>
        </w:numPr>
        <w:ind w:right="207" w:firstLine="530"/>
        <w:jc w:val="both"/>
        <w:rPr>
          <w:lang w:val="ru-RU"/>
        </w:rPr>
      </w:pPr>
      <w:r w:rsidRPr="00755569">
        <w:rPr>
          <w:lang w:val="ru-RU"/>
        </w:rPr>
        <w:t xml:space="preserve">представления документов, определенных пунктом 2.6.1 настоящего административного регламента в ненадлежащий орган; </w:t>
      </w:r>
    </w:p>
    <w:p w:rsidR="006C2D77" w:rsidRPr="00755569" w:rsidRDefault="006C2D77" w:rsidP="006C2D77">
      <w:pPr>
        <w:numPr>
          <w:ilvl w:val="0"/>
          <w:numId w:val="5"/>
        </w:numPr>
        <w:ind w:right="207" w:firstLine="530"/>
        <w:jc w:val="both"/>
        <w:rPr>
          <w:lang w:val="ru-RU"/>
        </w:rPr>
      </w:pPr>
      <w:r w:rsidRPr="00755569">
        <w:rPr>
          <w:lang w:val="ru-RU"/>
        </w:rPr>
        <w:t xml:space="preserve">несоблюдение предусмотренных статьей 22 Жилищного кодекса условий перевода помещения, а именно: </w:t>
      </w:r>
    </w:p>
    <w:p w:rsidR="006C2D77" w:rsidRPr="00755569" w:rsidRDefault="006C2D77" w:rsidP="006C2D77">
      <w:pPr>
        <w:ind w:left="127" w:right="207" w:firstLine="530"/>
        <w:jc w:val="both"/>
        <w:rPr>
          <w:lang w:val="ru-RU"/>
        </w:rPr>
      </w:pPr>
      <w:r w:rsidRPr="00755569">
        <w:rPr>
          <w:lang w:val="ru-RU"/>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6C2D77" w:rsidRPr="00755569" w:rsidRDefault="006C2D77" w:rsidP="006C2D77">
      <w:pPr>
        <w:ind w:left="127" w:right="207" w:firstLine="530"/>
        <w:jc w:val="both"/>
        <w:rPr>
          <w:lang w:val="ru-RU"/>
        </w:rPr>
      </w:pPr>
      <w:r w:rsidRPr="00755569">
        <w:rPr>
          <w:lang w:val="ru-RU"/>
        </w:rPr>
        <w:lastRenderedPageBreak/>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6C2D77" w:rsidRPr="00755569" w:rsidRDefault="006C2D77" w:rsidP="006C2D77">
      <w:pPr>
        <w:ind w:left="10" w:right="208" w:firstLine="557"/>
        <w:rPr>
          <w:lang w:val="ru-RU"/>
        </w:rPr>
      </w:pPr>
      <w:r w:rsidRPr="00755569">
        <w:rPr>
          <w:lang w:val="ru-RU"/>
        </w:rPr>
        <w:t xml:space="preserve">в) если право собственности на переводимое помещение обременено правами каких-либо лиц; </w:t>
      </w:r>
    </w:p>
    <w:p w:rsidR="006C2D77" w:rsidRPr="00755569" w:rsidRDefault="006C2D77" w:rsidP="006C2D77">
      <w:pPr>
        <w:ind w:left="10" w:right="208" w:firstLine="557"/>
        <w:rPr>
          <w:lang w:val="ru-RU"/>
        </w:rPr>
      </w:pPr>
      <w:r w:rsidRPr="00755569">
        <w:rPr>
          <w:lang w:val="ru-RU"/>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6C2D77" w:rsidRPr="00755569" w:rsidRDefault="006C2D77" w:rsidP="006C2D77">
      <w:pPr>
        <w:ind w:left="10" w:right="208" w:firstLine="557"/>
        <w:rPr>
          <w:lang w:val="ru-RU"/>
        </w:rPr>
      </w:pPr>
      <w:r w:rsidRPr="00755569">
        <w:rPr>
          <w:lang w:val="ru-RU"/>
        </w:rPr>
        <w:t xml:space="preserve"> д) если при переводе квартиры в многоквартирном доме в нежилое помещение не соблюдены следующие требования: </w:t>
      </w:r>
    </w:p>
    <w:p w:rsidR="006C2D77" w:rsidRPr="00755569" w:rsidRDefault="006C2D77" w:rsidP="006C2D77">
      <w:pPr>
        <w:numPr>
          <w:ilvl w:val="0"/>
          <w:numId w:val="6"/>
        </w:numPr>
        <w:ind w:right="207" w:firstLine="530"/>
        <w:jc w:val="both"/>
        <w:rPr>
          <w:lang w:val="ru-RU"/>
        </w:rPr>
      </w:pPr>
      <w:r w:rsidRPr="00755569">
        <w:rPr>
          <w:lang w:val="ru-RU"/>
        </w:rPr>
        <w:t xml:space="preserve">квартира расположена на первом этаже указанного дома; </w:t>
      </w:r>
    </w:p>
    <w:p w:rsidR="006C2D77" w:rsidRPr="00755569" w:rsidRDefault="006C2D77" w:rsidP="006C2D77">
      <w:pPr>
        <w:numPr>
          <w:ilvl w:val="0"/>
          <w:numId w:val="6"/>
        </w:numPr>
        <w:ind w:right="207" w:firstLine="530"/>
        <w:jc w:val="both"/>
        <w:rPr>
          <w:lang w:val="ru-RU"/>
        </w:rPr>
      </w:pPr>
      <w:r w:rsidRPr="00755569">
        <w:rPr>
          <w:lang w:val="ru-RU"/>
        </w:rPr>
        <w:t xml:space="preserve">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6C2D77" w:rsidRPr="00755569" w:rsidRDefault="006C2D77" w:rsidP="006C2D77">
      <w:pPr>
        <w:ind w:left="682" w:right="207"/>
        <w:jc w:val="both"/>
        <w:rPr>
          <w:lang w:val="ru-RU"/>
        </w:rPr>
      </w:pPr>
      <w:r w:rsidRPr="00755569">
        <w:rPr>
          <w:lang w:val="ru-RU"/>
        </w:rPr>
        <w:t xml:space="preserve">е) также не допускается: </w:t>
      </w:r>
    </w:p>
    <w:p w:rsidR="006C2D77" w:rsidRPr="00755569" w:rsidRDefault="006C2D77" w:rsidP="006C2D77">
      <w:pPr>
        <w:ind w:left="682" w:right="207"/>
        <w:jc w:val="both"/>
        <w:rPr>
          <w:lang w:val="ru-RU"/>
        </w:rPr>
      </w:pPr>
      <w:r w:rsidRPr="00755569">
        <w:rPr>
          <w:lang w:val="ru-RU"/>
        </w:rPr>
        <w:t xml:space="preserve">- перевод жилого помещения в наемном доме социального использования в нежилое помещение;  </w:t>
      </w:r>
    </w:p>
    <w:p w:rsidR="006C2D77" w:rsidRPr="00755569" w:rsidRDefault="006C2D77" w:rsidP="006C2D77">
      <w:pPr>
        <w:numPr>
          <w:ilvl w:val="0"/>
          <w:numId w:val="6"/>
        </w:numPr>
        <w:ind w:right="207" w:firstLine="530"/>
        <w:jc w:val="both"/>
        <w:rPr>
          <w:lang w:val="ru-RU"/>
        </w:rPr>
      </w:pPr>
      <w:r w:rsidRPr="00755569">
        <w:rPr>
          <w:lang w:val="ru-RU"/>
        </w:rPr>
        <w:t xml:space="preserve">перевод жилого помещения в нежилое помещение в целях осуществления религиозной деятельности; </w:t>
      </w:r>
    </w:p>
    <w:p w:rsidR="006C2D77" w:rsidRPr="00755569" w:rsidRDefault="006C2D77" w:rsidP="006C2D77">
      <w:pPr>
        <w:numPr>
          <w:ilvl w:val="0"/>
          <w:numId w:val="6"/>
        </w:numPr>
        <w:ind w:right="207" w:firstLine="530"/>
        <w:jc w:val="both"/>
        <w:rPr>
          <w:lang w:val="ru-RU"/>
        </w:rPr>
      </w:pPr>
      <w:r w:rsidRPr="00755569">
        <w:rPr>
          <w:lang w:val="ru-RU"/>
        </w:rPr>
        <w:t xml:space="preserve">перевод нежилого помещения в жилое </w:t>
      </w:r>
      <w:proofErr w:type="gramStart"/>
      <w:r w:rsidRPr="00755569">
        <w:rPr>
          <w:lang w:val="ru-RU"/>
        </w:rPr>
        <w:t>помещение</w:t>
      </w:r>
      <w:proofErr w:type="gramEnd"/>
      <w:r w:rsidRPr="00755569">
        <w:rPr>
          <w:lang w:val="ru-RU"/>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6C2D77" w:rsidRPr="00755569" w:rsidRDefault="006C2D77" w:rsidP="006C2D77">
      <w:pPr>
        <w:ind w:left="127" w:right="207" w:firstLine="530"/>
        <w:jc w:val="both"/>
        <w:rPr>
          <w:lang w:val="ru-RU"/>
        </w:rPr>
      </w:pPr>
      <w:r w:rsidRPr="00755569">
        <w:rPr>
          <w:lang w:val="ru-RU"/>
        </w:rPr>
        <w:t xml:space="preserve">5) несоответствия проекта переустройства и (или) перепланировки помещения в многоквартирном доме требованиям законодательства. </w:t>
      </w:r>
    </w:p>
    <w:p w:rsidR="006C2D77" w:rsidRPr="00755569" w:rsidRDefault="006C2D77" w:rsidP="006C2D77">
      <w:pPr>
        <w:ind w:left="127" w:right="207" w:firstLine="530"/>
        <w:jc w:val="both"/>
        <w:rPr>
          <w:lang w:val="ru-RU"/>
        </w:rPr>
      </w:pPr>
      <w:proofErr w:type="gramStart"/>
      <w:r w:rsidRPr="00755569">
        <w:rPr>
          <w:lang w:val="ru-RU"/>
        </w:rPr>
        <w:t xml:space="preserve">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 </w:t>
      </w:r>
      <w:proofErr w:type="gramEnd"/>
    </w:p>
    <w:p w:rsidR="006C2D77" w:rsidRPr="00755569" w:rsidRDefault="006C2D77" w:rsidP="006C2D77">
      <w:pPr>
        <w:ind w:left="127" w:right="207" w:firstLine="530"/>
        <w:jc w:val="both"/>
        <w:rPr>
          <w:lang w:val="ru-RU"/>
        </w:rPr>
      </w:pPr>
      <w:r w:rsidRPr="00755569">
        <w:rPr>
          <w:lang w:val="ru-RU"/>
        </w:rPr>
        <w:t xml:space="preserve">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6C2D77" w:rsidRPr="00755569" w:rsidRDefault="006C2D77" w:rsidP="006C2D77">
      <w:pPr>
        <w:ind w:left="127" w:right="207" w:firstLine="530"/>
        <w:jc w:val="both"/>
        <w:rPr>
          <w:lang w:val="ru-RU"/>
        </w:rPr>
      </w:pPr>
      <w:r w:rsidRPr="00755569">
        <w:rPr>
          <w:lang w:val="ru-RU"/>
        </w:rPr>
        <w:t>Услуги, которые являются необходимыми и обязательными для предоставления муниципальной услуги:</w:t>
      </w:r>
    </w:p>
    <w:p w:rsidR="006C2D77" w:rsidRPr="00755569" w:rsidRDefault="006C2D77" w:rsidP="006C2D77">
      <w:pPr>
        <w:numPr>
          <w:ilvl w:val="0"/>
          <w:numId w:val="7"/>
        </w:numPr>
        <w:ind w:right="207" w:firstLine="530"/>
        <w:jc w:val="both"/>
        <w:rPr>
          <w:lang w:val="ru-RU"/>
        </w:rPr>
      </w:pPr>
      <w:r w:rsidRPr="00755569">
        <w:rPr>
          <w:lang w:val="ru-RU"/>
        </w:rPr>
        <w:t xml:space="preserve">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6C2D77" w:rsidRPr="00755569" w:rsidRDefault="006C2D77" w:rsidP="006C2D77">
      <w:pPr>
        <w:numPr>
          <w:ilvl w:val="0"/>
          <w:numId w:val="7"/>
        </w:numPr>
        <w:ind w:right="207" w:firstLine="530"/>
        <w:jc w:val="both"/>
        <w:rPr>
          <w:lang w:val="ru-RU"/>
        </w:rPr>
      </w:pPr>
      <w:r w:rsidRPr="00755569">
        <w:rPr>
          <w:lang w:val="ru-RU"/>
        </w:rPr>
        <w:t xml:space="preserve">оформление документа, удостоверяющего права (полномочия) представителя, в случае, если за предоставлением услуги обращается представитель заявителя; </w:t>
      </w:r>
    </w:p>
    <w:p w:rsidR="006C2D77" w:rsidRPr="00755569" w:rsidRDefault="006C2D77" w:rsidP="006C2D77">
      <w:pPr>
        <w:numPr>
          <w:ilvl w:val="1"/>
          <w:numId w:val="7"/>
        </w:numPr>
        <w:ind w:right="207" w:firstLine="530"/>
        <w:jc w:val="both"/>
        <w:rPr>
          <w:lang w:val="ru-RU"/>
        </w:rPr>
      </w:pPr>
      <w:r w:rsidRPr="00755569">
        <w:rPr>
          <w:lang w:val="ru-RU"/>
        </w:rPr>
        <w:t xml:space="preserve">Порядок, размер и основания взимания государственной пошлины или иной платы, взимаемой за предоставление муниципальной услуги. </w:t>
      </w:r>
    </w:p>
    <w:p w:rsidR="006C2D77" w:rsidRPr="00755569" w:rsidRDefault="006C2D77" w:rsidP="006C2D77">
      <w:pPr>
        <w:ind w:left="127" w:right="207" w:firstLine="530"/>
        <w:jc w:val="both"/>
        <w:rPr>
          <w:lang w:val="ru-RU"/>
        </w:rPr>
      </w:pPr>
      <w:r w:rsidRPr="00755569">
        <w:rPr>
          <w:lang w:val="ru-RU"/>
        </w:rPr>
        <w:t xml:space="preserve">Предоставление муниципальной услуги осуществляется бесплатно, государственная пошлина не уплачивается. </w:t>
      </w:r>
    </w:p>
    <w:p w:rsidR="006C2D77" w:rsidRPr="00755569" w:rsidRDefault="006C2D77" w:rsidP="006C2D77">
      <w:pPr>
        <w:numPr>
          <w:ilvl w:val="1"/>
          <w:numId w:val="7"/>
        </w:numPr>
        <w:ind w:right="207" w:firstLine="530"/>
        <w:jc w:val="both"/>
        <w:rPr>
          <w:lang w:val="ru-RU"/>
        </w:rPr>
      </w:pPr>
      <w:r w:rsidRPr="00755569">
        <w:rPr>
          <w:lang w:val="ru-RU"/>
        </w:rPr>
        <w:lastRenderedPageBreak/>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6C2D77" w:rsidRPr="00755569" w:rsidRDefault="006C2D77" w:rsidP="006C2D77">
      <w:pPr>
        <w:ind w:left="127" w:right="207" w:firstLine="530"/>
        <w:jc w:val="both"/>
        <w:rPr>
          <w:lang w:val="ru-RU"/>
        </w:rPr>
      </w:pPr>
      <w:r w:rsidRPr="00755569">
        <w:rPr>
          <w:lang w:val="ru-RU"/>
        </w:rPr>
        <w:t xml:space="preserve">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 </w:t>
      </w:r>
    </w:p>
    <w:p w:rsidR="006C2D77" w:rsidRPr="00755569" w:rsidRDefault="006C2D77" w:rsidP="006C2D77">
      <w:pPr>
        <w:numPr>
          <w:ilvl w:val="1"/>
          <w:numId w:val="7"/>
        </w:numPr>
        <w:ind w:right="207" w:firstLine="530"/>
        <w:jc w:val="both"/>
        <w:rPr>
          <w:lang w:val="ru-RU"/>
        </w:rPr>
      </w:pPr>
      <w:r w:rsidRPr="00755569">
        <w:rPr>
          <w:lang w:val="ru-RU"/>
        </w:rPr>
        <w:t xml:space="preserve">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w:t>
      </w:r>
    </w:p>
    <w:p w:rsidR="006C2D77" w:rsidRPr="00755569" w:rsidRDefault="006C2D77" w:rsidP="006C2D77">
      <w:pPr>
        <w:ind w:left="127" w:right="209" w:firstLine="530"/>
        <w:jc w:val="both"/>
        <w:rPr>
          <w:lang w:val="ru-RU"/>
        </w:rPr>
      </w:pPr>
      <w:r w:rsidRPr="00755569">
        <w:rPr>
          <w:lang w:val="ru-RU"/>
        </w:rPr>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 </w:t>
      </w:r>
    </w:p>
    <w:p w:rsidR="006C2D77" w:rsidRPr="00755569" w:rsidRDefault="006C2D77" w:rsidP="006C2D77">
      <w:pPr>
        <w:numPr>
          <w:ilvl w:val="1"/>
          <w:numId w:val="7"/>
        </w:numPr>
        <w:ind w:right="207" w:firstLine="530"/>
        <w:jc w:val="both"/>
        <w:rPr>
          <w:lang w:val="ru-RU"/>
        </w:rPr>
      </w:pPr>
      <w:r w:rsidRPr="00755569">
        <w:rPr>
          <w:lang w:val="ru-RU"/>
        </w:rPr>
        <w:t xml:space="preserve">Срок и порядок регистрации запроса заявителя о предоставлении государственной или муниципальной услуги. </w:t>
      </w:r>
    </w:p>
    <w:p w:rsidR="006C2D77" w:rsidRPr="00755569" w:rsidRDefault="006C2D77" w:rsidP="006C2D77">
      <w:pPr>
        <w:ind w:left="127" w:right="209" w:firstLine="530"/>
        <w:jc w:val="both"/>
        <w:rPr>
          <w:lang w:val="ru-RU"/>
        </w:rPr>
      </w:pPr>
      <w:r w:rsidRPr="00755569">
        <w:rPr>
          <w:lang w:val="ru-RU"/>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755569">
        <w:rPr>
          <w:lang w:val="ru-RU"/>
        </w:rPr>
        <w:t>с даты поступления</w:t>
      </w:r>
      <w:proofErr w:type="gramEnd"/>
      <w:r w:rsidRPr="00755569">
        <w:rPr>
          <w:lang w:val="ru-RU"/>
        </w:rPr>
        <w:t xml:space="preserve"> такого заявления. </w:t>
      </w:r>
    </w:p>
    <w:p w:rsidR="006C2D77" w:rsidRPr="00755569" w:rsidRDefault="006C2D77" w:rsidP="006C2D77">
      <w:pPr>
        <w:ind w:left="127" w:right="209" w:firstLine="530"/>
        <w:jc w:val="both"/>
        <w:rPr>
          <w:lang w:val="ru-RU"/>
        </w:rPr>
      </w:pPr>
      <w:r w:rsidRPr="00755569">
        <w:rPr>
          <w:lang w:val="ru-RU"/>
        </w:rPr>
        <w:t xml:space="preserve">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 </w:t>
      </w:r>
    </w:p>
    <w:p w:rsidR="006C2D77" w:rsidRPr="00755569" w:rsidRDefault="006C2D77" w:rsidP="006C2D77">
      <w:pPr>
        <w:ind w:left="127" w:right="209" w:firstLine="530"/>
        <w:jc w:val="both"/>
        <w:rPr>
          <w:lang w:val="ru-RU"/>
        </w:rPr>
      </w:pPr>
      <w:r w:rsidRPr="00755569">
        <w:rPr>
          <w:lang w:val="ru-RU"/>
        </w:rPr>
        <w:t xml:space="preserve">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 </w:t>
      </w:r>
    </w:p>
    <w:p w:rsidR="006C2D77" w:rsidRPr="00755569" w:rsidRDefault="006C2D77" w:rsidP="006C2D77">
      <w:pPr>
        <w:ind w:left="127" w:right="209" w:firstLine="530"/>
        <w:jc w:val="both"/>
        <w:rPr>
          <w:lang w:val="ru-RU"/>
        </w:rPr>
      </w:pPr>
      <w:r w:rsidRPr="00755569">
        <w:rPr>
          <w:lang w:val="ru-RU"/>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rsidR="006C2D77" w:rsidRPr="00755569" w:rsidRDefault="006C2D77" w:rsidP="006C2D77">
      <w:pPr>
        <w:ind w:left="127" w:right="209" w:firstLine="530"/>
        <w:jc w:val="both"/>
        <w:rPr>
          <w:lang w:val="ru-RU"/>
        </w:rPr>
      </w:pPr>
      <w:r w:rsidRPr="00755569">
        <w:rPr>
          <w:lang w:val="ru-RU"/>
        </w:rPr>
        <w:t xml:space="preserve">2.14. </w:t>
      </w:r>
      <w:proofErr w:type="gramStart"/>
      <w:r w:rsidRPr="00755569">
        <w:rPr>
          <w:lang w:val="ru-RU"/>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6C2D77" w:rsidRPr="00755569" w:rsidRDefault="006C2D77" w:rsidP="006C2D77">
      <w:pPr>
        <w:ind w:left="127" w:right="209" w:firstLine="530"/>
        <w:jc w:val="both"/>
        <w:rPr>
          <w:lang w:val="ru-RU"/>
        </w:rPr>
      </w:pPr>
      <w:r w:rsidRPr="00755569">
        <w:rPr>
          <w:lang w:val="ru-RU"/>
        </w:rPr>
        <w:t xml:space="preserve">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 </w:t>
      </w:r>
    </w:p>
    <w:p w:rsidR="006C2D77" w:rsidRPr="00755569" w:rsidRDefault="006C2D77" w:rsidP="006C2D77">
      <w:pPr>
        <w:ind w:left="127" w:right="209" w:firstLine="530"/>
        <w:jc w:val="both"/>
        <w:rPr>
          <w:lang w:val="ru-RU"/>
        </w:rPr>
      </w:pPr>
      <w:r w:rsidRPr="00755569">
        <w:rPr>
          <w:lang w:val="ru-RU"/>
        </w:rPr>
        <w:t xml:space="preserve">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 </w:t>
      </w:r>
    </w:p>
    <w:p w:rsidR="006C2D77" w:rsidRPr="00755569" w:rsidRDefault="006C2D77" w:rsidP="006C2D77">
      <w:pPr>
        <w:ind w:left="127" w:right="209" w:firstLine="530"/>
        <w:jc w:val="both"/>
        <w:rPr>
          <w:lang w:val="ru-RU"/>
        </w:rPr>
      </w:pPr>
      <w:r w:rsidRPr="00755569">
        <w:rPr>
          <w:lang w:val="ru-RU"/>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 </w:t>
      </w:r>
    </w:p>
    <w:p w:rsidR="006C2D77" w:rsidRPr="00755569" w:rsidRDefault="006C2D77" w:rsidP="006C2D77">
      <w:pPr>
        <w:ind w:left="127" w:right="209" w:firstLine="530"/>
        <w:jc w:val="both"/>
        <w:rPr>
          <w:lang w:val="ru-RU"/>
        </w:rPr>
      </w:pPr>
      <w:r w:rsidRPr="00755569">
        <w:rPr>
          <w:lang w:val="ru-RU"/>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rsidR="006C2D77" w:rsidRPr="00755569" w:rsidRDefault="006C2D77" w:rsidP="006C2D77">
      <w:pPr>
        <w:ind w:left="127" w:right="209" w:firstLine="530"/>
        <w:jc w:val="both"/>
        <w:rPr>
          <w:lang w:val="ru-RU"/>
        </w:rPr>
      </w:pPr>
      <w:proofErr w:type="gramStart"/>
      <w:r w:rsidRPr="00755569">
        <w:rPr>
          <w:lang w:val="ru-RU"/>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w:t>
      </w:r>
      <w:r w:rsidRPr="00755569">
        <w:rPr>
          <w:lang w:val="ru-RU"/>
        </w:rPr>
        <w:lastRenderedPageBreak/>
        <w:t>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755569">
        <w:rPr>
          <w:lang w:val="ru-RU"/>
        </w:rPr>
        <w:t xml:space="preserve"> Российской Федерации о социальной защите инвалидов. </w:t>
      </w:r>
    </w:p>
    <w:p w:rsidR="006C2D77" w:rsidRPr="00755569" w:rsidRDefault="006C2D77" w:rsidP="006C2D77">
      <w:pPr>
        <w:ind w:left="127" w:right="206" w:firstLine="530"/>
        <w:jc w:val="both"/>
        <w:rPr>
          <w:lang w:val="ru-RU"/>
        </w:rPr>
      </w:pPr>
      <w:r w:rsidRPr="00755569">
        <w:rPr>
          <w:lang w:val="ru-RU"/>
        </w:rPr>
        <w:t xml:space="preserve">Зал ожидания, места для заполнения запросов и приема заявителей оборудуются стульями, и (или) кресельными секциями, и (или) скамьями. </w:t>
      </w:r>
    </w:p>
    <w:p w:rsidR="006C2D77" w:rsidRPr="00755569" w:rsidRDefault="006C2D77" w:rsidP="006C2D77">
      <w:pPr>
        <w:ind w:left="127" w:right="206" w:firstLine="530"/>
        <w:jc w:val="both"/>
        <w:rPr>
          <w:lang w:val="ru-RU"/>
        </w:rPr>
      </w:pPr>
      <w:r w:rsidRPr="00755569">
        <w:rPr>
          <w:lang w:val="ru-RU"/>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w:t>
      </w:r>
    </w:p>
    <w:p w:rsidR="006C2D77" w:rsidRPr="00755569" w:rsidRDefault="006C2D77" w:rsidP="006C2D77">
      <w:pPr>
        <w:ind w:left="127" w:right="206" w:firstLine="530"/>
        <w:jc w:val="both"/>
        <w:rPr>
          <w:lang w:val="ru-RU"/>
        </w:rPr>
      </w:pPr>
      <w:r w:rsidRPr="00755569">
        <w:rPr>
          <w:lang w:val="ru-RU"/>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 </w:t>
      </w:r>
    </w:p>
    <w:p w:rsidR="006C2D77" w:rsidRPr="00755569" w:rsidRDefault="006C2D77" w:rsidP="006C2D77">
      <w:pPr>
        <w:ind w:left="127" w:right="206" w:firstLine="530"/>
        <w:jc w:val="both"/>
        <w:rPr>
          <w:lang w:val="ru-RU"/>
        </w:rPr>
      </w:pPr>
      <w:r w:rsidRPr="00755569">
        <w:rPr>
          <w:lang w:val="ru-RU"/>
        </w:rPr>
        <w:t xml:space="preserve">Информационные стенды должны располагаться в месте, доступном для просмотра (в том числе при большом количестве посетителей). </w:t>
      </w:r>
    </w:p>
    <w:p w:rsidR="006C2D77" w:rsidRPr="00755569" w:rsidRDefault="006C2D77" w:rsidP="006C2D77">
      <w:pPr>
        <w:ind w:left="127" w:right="206" w:firstLine="530"/>
        <w:jc w:val="both"/>
        <w:rPr>
          <w:lang w:val="ru-RU"/>
        </w:rPr>
      </w:pPr>
      <w:r w:rsidRPr="00755569">
        <w:rPr>
          <w:lang w:val="ru-RU"/>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 </w:t>
      </w:r>
    </w:p>
    <w:p w:rsidR="006C2D77" w:rsidRPr="00755569" w:rsidRDefault="006C2D77" w:rsidP="006C2D77">
      <w:pPr>
        <w:ind w:left="127" w:right="206" w:firstLine="530"/>
        <w:jc w:val="both"/>
        <w:rPr>
          <w:lang w:val="ru-RU"/>
        </w:rPr>
      </w:pPr>
      <w:r w:rsidRPr="00755569">
        <w:rPr>
          <w:lang w:val="ru-RU"/>
        </w:rPr>
        <w:t xml:space="preserve">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 </w:t>
      </w:r>
    </w:p>
    <w:p w:rsidR="006C2D77" w:rsidRPr="00755569" w:rsidRDefault="006C2D77" w:rsidP="006C2D77">
      <w:pPr>
        <w:ind w:left="127" w:right="206" w:firstLine="530"/>
        <w:jc w:val="both"/>
        <w:rPr>
          <w:lang w:val="ru-RU"/>
        </w:rPr>
      </w:pPr>
      <w:r w:rsidRPr="00755569">
        <w:rPr>
          <w:lang w:val="ru-RU"/>
        </w:rPr>
        <w:t xml:space="preserve">При обращении гражданина с нарушениями функций опорно-двигательного аппарата работники уполномоченного органа предпринимают следующие действия: </w:t>
      </w:r>
    </w:p>
    <w:p w:rsidR="006C2D77" w:rsidRPr="00755569" w:rsidRDefault="006C2D77" w:rsidP="006C2D77">
      <w:pPr>
        <w:numPr>
          <w:ilvl w:val="0"/>
          <w:numId w:val="8"/>
        </w:numPr>
        <w:ind w:right="207" w:firstLine="530"/>
        <w:jc w:val="both"/>
        <w:rPr>
          <w:lang w:val="ru-RU"/>
        </w:rPr>
      </w:pPr>
      <w:r w:rsidRPr="00755569">
        <w:rPr>
          <w:lang w:val="ru-RU"/>
        </w:rPr>
        <w:t xml:space="preserve">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 </w:t>
      </w:r>
    </w:p>
    <w:p w:rsidR="006C2D77" w:rsidRPr="00755569" w:rsidRDefault="006C2D77" w:rsidP="006C2D77">
      <w:pPr>
        <w:numPr>
          <w:ilvl w:val="0"/>
          <w:numId w:val="8"/>
        </w:numPr>
        <w:ind w:right="207" w:firstLine="530"/>
        <w:jc w:val="both"/>
        <w:rPr>
          <w:lang w:val="ru-RU"/>
        </w:rPr>
      </w:pPr>
      <w:r w:rsidRPr="00755569">
        <w:rPr>
          <w:lang w:val="ru-RU"/>
        </w:rPr>
        <w:t xml:space="preserve">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 </w:t>
      </w:r>
    </w:p>
    <w:p w:rsidR="006C2D77" w:rsidRPr="00755569" w:rsidRDefault="006C2D77" w:rsidP="006C2D77">
      <w:pPr>
        <w:numPr>
          <w:ilvl w:val="0"/>
          <w:numId w:val="8"/>
        </w:numPr>
        <w:ind w:right="207" w:firstLine="530"/>
        <w:jc w:val="both"/>
        <w:rPr>
          <w:lang w:val="ru-RU"/>
        </w:rPr>
      </w:pPr>
      <w:r w:rsidRPr="00755569">
        <w:rPr>
          <w:lang w:val="ru-RU"/>
        </w:rPr>
        <w:t xml:space="preserve">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 </w:t>
      </w:r>
    </w:p>
    <w:p w:rsidR="006C2D77" w:rsidRPr="00755569" w:rsidRDefault="006C2D77" w:rsidP="006C2D77">
      <w:pPr>
        <w:numPr>
          <w:ilvl w:val="0"/>
          <w:numId w:val="8"/>
        </w:numPr>
        <w:ind w:right="207" w:firstLine="530"/>
        <w:jc w:val="both"/>
        <w:rPr>
          <w:lang w:val="ru-RU"/>
        </w:rPr>
      </w:pPr>
      <w:r w:rsidRPr="00755569">
        <w:rPr>
          <w:lang w:val="ru-RU"/>
        </w:rPr>
        <w:t xml:space="preserve">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 </w:t>
      </w:r>
    </w:p>
    <w:p w:rsidR="006C2D77" w:rsidRPr="00755569" w:rsidRDefault="006C2D77" w:rsidP="006C2D77">
      <w:pPr>
        <w:ind w:left="127" w:right="206" w:firstLine="530"/>
        <w:jc w:val="both"/>
        <w:rPr>
          <w:lang w:val="ru-RU"/>
        </w:rPr>
      </w:pPr>
      <w:r w:rsidRPr="00755569">
        <w:rPr>
          <w:lang w:val="ru-RU"/>
        </w:rPr>
        <w:t xml:space="preserve">При обращении граждан с недостатками зрения работники уполномоченного органа предпринимают следующие действия: </w:t>
      </w:r>
    </w:p>
    <w:p w:rsidR="006C2D77" w:rsidRPr="00755569" w:rsidRDefault="006C2D77" w:rsidP="006C2D77">
      <w:pPr>
        <w:numPr>
          <w:ilvl w:val="0"/>
          <w:numId w:val="8"/>
        </w:numPr>
        <w:ind w:right="207" w:firstLine="530"/>
        <w:jc w:val="both"/>
        <w:rPr>
          <w:lang w:val="ru-RU"/>
        </w:rPr>
      </w:pPr>
      <w:r w:rsidRPr="00755569">
        <w:rPr>
          <w:lang w:val="ru-RU"/>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 </w:t>
      </w:r>
    </w:p>
    <w:p w:rsidR="006C2D77" w:rsidRPr="00755569" w:rsidRDefault="006C2D77" w:rsidP="006C2D77">
      <w:pPr>
        <w:numPr>
          <w:ilvl w:val="0"/>
          <w:numId w:val="8"/>
        </w:numPr>
        <w:ind w:right="207" w:firstLine="530"/>
        <w:jc w:val="both"/>
      </w:pPr>
      <w:r w:rsidRPr="00755569">
        <w:rPr>
          <w:lang w:val="ru-RU"/>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w:t>
      </w:r>
      <w:r w:rsidRPr="00755569">
        <w:rPr>
          <w:lang w:val="ru-RU"/>
        </w:rPr>
        <w:lastRenderedPageBreak/>
        <w:t xml:space="preserve">гражданина, помогает сориентироваться и подписать бланк. </w:t>
      </w:r>
      <w:r w:rsidRPr="00755569">
        <w:t xml:space="preserve">При необходимости выдаются памятки для слабовидящих с крупным шрифтом; </w:t>
      </w:r>
    </w:p>
    <w:p w:rsidR="006C2D77" w:rsidRPr="00755569" w:rsidRDefault="006C2D77" w:rsidP="006C2D77">
      <w:pPr>
        <w:numPr>
          <w:ilvl w:val="0"/>
          <w:numId w:val="8"/>
        </w:numPr>
        <w:ind w:right="207" w:firstLine="530"/>
        <w:jc w:val="both"/>
        <w:rPr>
          <w:lang w:val="ru-RU"/>
        </w:rPr>
      </w:pPr>
      <w:r w:rsidRPr="00755569">
        <w:rPr>
          <w:lang w:val="ru-RU"/>
        </w:rPr>
        <w:t xml:space="preserve">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 </w:t>
      </w:r>
    </w:p>
    <w:p w:rsidR="006C2D77" w:rsidRPr="00755569" w:rsidRDefault="006C2D77" w:rsidP="006C2D77">
      <w:pPr>
        <w:ind w:left="127" w:right="207" w:firstLine="530"/>
        <w:jc w:val="both"/>
        <w:rPr>
          <w:lang w:val="ru-RU"/>
        </w:rPr>
      </w:pPr>
      <w:r w:rsidRPr="00755569">
        <w:rPr>
          <w:lang w:val="ru-RU"/>
        </w:rPr>
        <w:t xml:space="preserve">При обращении гражданина с дефектами слуха работники уполномоченного органа предпринимают следующие действия: </w:t>
      </w:r>
    </w:p>
    <w:p w:rsidR="006C2D77" w:rsidRPr="00755569" w:rsidRDefault="006C2D77" w:rsidP="006C2D77">
      <w:pPr>
        <w:numPr>
          <w:ilvl w:val="0"/>
          <w:numId w:val="8"/>
        </w:numPr>
        <w:ind w:right="207" w:firstLine="530"/>
        <w:jc w:val="both"/>
        <w:rPr>
          <w:lang w:val="ru-RU"/>
        </w:rPr>
      </w:pPr>
      <w:r w:rsidRPr="00755569">
        <w:rPr>
          <w:lang w:val="ru-RU"/>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w:t>
      </w:r>
    </w:p>
    <w:p w:rsidR="006C2D77" w:rsidRPr="00755569" w:rsidRDefault="006C2D77" w:rsidP="006C2D77">
      <w:pPr>
        <w:numPr>
          <w:ilvl w:val="0"/>
          <w:numId w:val="8"/>
        </w:numPr>
        <w:ind w:right="207" w:firstLine="530"/>
        <w:jc w:val="both"/>
        <w:rPr>
          <w:lang w:val="ru-RU"/>
        </w:rPr>
      </w:pPr>
      <w:r w:rsidRPr="00755569">
        <w:rPr>
          <w:lang w:val="ru-RU"/>
        </w:rPr>
        <w:t xml:space="preserve">сотрудник уполномоченного органа, осуществляющий прием, оказывает помощь и содействие в заполнении бланков заявлений, копирует необходимые документы. </w:t>
      </w:r>
    </w:p>
    <w:p w:rsidR="006C2D77" w:rsidRPr="00755569" w:rsidRDefault="006C2D77" w:rsidP="006C2D77">
      <w:pPr>
        <w:ind w:left="127" w:right="207" w:firstLine="530"/>
        <w:jc w:val="both"/>
        <w:rPr>
          <w:lang w:val="ru-RU"/>
        </w:rPr>
      </w:pPr>
      <w:r w:rsidRPr="00755569">
        <w:rPr>
          <w:lang w:val="ru-RU"/>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755569">
        <w:rPr>
          <w:lang w:val="ru-RU"/>
        </w:rPr>
        <w:t>Правил организации деятельности многофункциональных центров предоставления государственных</w:t>
      </w:r>
      <w:proofErr w:type="gramEnd"/>
      <w:r w:rsidRPr="00755569">
        <w:rPr>
          <w:lang w:val="ru-RU"/>
        </w:rPr>
        <w:t xml:space="preserve"> и муниципальных услуг». </w:t>
      </w:r>
    </w:p>
    <w:p w:rsidR="006C2D77" w:rsidRPr="00755569" w:rsidRDefault="006C2D77" w:rsidP="006C2D77">
      <w:pPr>
        <w:ind w:left="682" w:right="207"/>
        <w:jc w:val="both"/>
        <w:rPr>
          <w:lang w:val="ru-RU"/>
        </w:rPr>
      </w:pPr>
      <w:r w:rsidRPr="00755569">
        <w:rPr>
          <w:lang w:val="ru-RU"/>
        </w:rPr>
        <w:t xml:space="preserve">2.15. Показатели доступности и качества муниципальной услуги. </w:t>
      </w:r>
    </w:p>
    <w:p w:rsidR="006C2D77" w:rsidRPr="00755569" w:rsidRDefault="006C2D77" w:rsidP="006C2D77">
      <w:pPr>
        <w:ind w:left="127" w:right="207" w:firstLine="530"/>
        <w:jc w:val="both"/>
        <w:rPr>
          <w:lang w:val="ru-RU"/>
        </w:rPr>
      </w:pPr>
      <w:r w:rsidRPr="00755569">
        <w:rPr>
          <w:lang w:val="ru-RU"/>
        </w:rPr>
        <w:t xml:space="preserve">Количество взаимодействий заявителя с сотрудником уполномоченного органа при предоставлении муниципальной услуги - 2. </w:t>
      </w:r>
    </w:p>
    <w:p w:rsidR="006C2D77" w:rsidRPr="00755569" w:rsidRDefault="006C2D77" w:rsidP="006C2D77">
      <w:pPr>
        <w:ind w:left="127" w:right="207" w:firstLine="530"/>
        <w:jc w:val="both"/>
        <w:rPr>
          <w:lang w:val="ru-RU"/>
        </w:rPr>
      </w:pPr>
      <w:r w:rsidRPr="00755569">
        <w:rPr>
          <w:lang w:val="ru-RU"/>
        </w:rPr>
        <w:t xml:space="preserve">Продолжительность взаимодействий заявителя с сотрудником уполномоченного при предоставлении муниципальной услуги - не более 15 минут. </w:t>
      </w:r>
    </w:p>
    <w:p w:rsidR="006C2D77" w:rsidRPr="00755569" w:rsidRDefault="006C2D77" w:rsidP="006C2D77">
      <w:pPr>
        <w:ind w:left="127" w:right="207" w:firstLine="530"/>
        <w:jc w:val="both"/>
        <w:rPr>
          <w:lang w:val="ru-RU"/>
        </w:rPr>
      </w:pPr>
      <w:r w:rsidRPr="00755569">
        <w:rPr>
          <w:lang w:val="ru-RU"/>
        </w:rPr>
        <w:t xml:space="preserve">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 </w:t>
      </w:r>
    </w:p>
    <w:p w:rsidR="006C2D77" w:rsidRPr="00755569" w:rsidRDefault="006C2D77" w:rsidP="006C2D77">
      <w:pPr>
        <w:ind w:left="127" w:right="207" w:firstLine="530"/>
        <w:jc w:val="both"/>
        <w:rPr>
          <w:lang w:val="ru-RU"/>
        </w:rPr>
      </w:pPr>
      <w:r w:rsidRPr="00755569">
        <w:rPr>
          <w:lang w:val="ru-RU"/>
        </w:rPr>
        <w:t xml:space="preserve">2.15.1. Иными показателями качества и доступности предоставления муниципальной услуги являются: </w:t>
      </w:r>
    </w:p>
    <w:p w:rsidR="006C2D77" w:rsidRPr="00755569" w:rsidRDefault="006C2D77" w:rsidP="006C2D77">
      <w:pPr>
        <w:ind w:left="127" w:right="207" w:firstLine="530"/>
        <w:jc w:val="both"/>
        <w:rPr>
          <w:lang w:val="ru-RU"/>
        </w:rPr>
      </w:pPr>
      <w:r w:rsidRPr="00755569">
        <w:rPr>
          <w:lang w:val="ru-RU"/>
        </w:rPr>
        <w:t xml:space="preserve">-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 </w:t>
      </w:r>
    </w:p>
    <w:p w:rsidR="006C2D77" w:rsidRPr="00755569" w:rsidRDefault="006C2D77" w:rsidP="006C2D77">
      <w:pPr>
        <w:ind w:left="127" w:right="207" w:firstLine="530"/>
        <w:jc w:val="both"/>
        <w:rPr>
          <w:lang w:val="ru-RU"/>
        </w:rPr>
      </w:pPr>
      <w:r w:rsidRPr="00755569">
        <w:rPr>
          <w:lang w:val="ru-RU"/>
        </w:rPr>
        <w:t xml:space="preserve">-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 </w:t>
      </w:r>
    </w:p>
    <w:p w:rsidR="006C2D77" w:rsidRPr="00755569" w:rsidRDefault="006C2D77" w:rsidP="006C2D77">
      <w:pPr>
        <w:ind w:left="692" w:right="207" w:hanging="10"/>
        <w:jc w:val="both"/>
        <w:rPr>
          <w:lang w:val="ru-RU"/>
        </w:rPr>
      </w:pPr>
      <w:r w:rsidRPr="00755569">
        <w:rPr>
          <w:lang w:val="ru-RU"/>
        </w:rPr>
        <w:t xml:space="preserve">- возможность выбора заявителем форм обращения за получением муниципальной услуги; </w:t>
      </w:r>
    </w:p>
    <w:p w:rsidR="006C2D77" w:rsidRPr="00755569" w:rsidRDefault="006C2D77" w:rsidP="006C2D77">
      <w:pPr>
        <w:ind w:left="692" w:right="207" w:hanging="10"/>
        <w:jc w:val="both"/>
        <w:rPr>
          <w:lang w:val="ru-RU"/>
        </w:rPr>
      </w:pPr>
      <w:r w:rsidRPr="00755569">
        <w:rPr>
          <w:lang w:val="ru-RU"/>
        </w:rPr>
        <w:t xml:space="preserve">- доступность обращения за предоставлением муниципальной услуги, в том числе для лиц с ограниченными возможностями здоровья; </w:t>
      </w:r>
    </w:p>
    <w:p w:rsidR="006C2D77" w:rsidRPr="00755569" w:rsidRDefault="006C2D77" w:rsidP="006C2D77">
      <w:pPr>
        <w:ind w:left="692" w:right="207" w:hanging="10"/>
        <w:jc w:val="both"/>
        <w:rPr>
          <w:lang w:val="ru-RU"/>
        </w:rPr>
      </w:pPr>
      <w:r w:rsidRPr="00755569">
        <w:rPr>
          <w:lang w:val="ru-RU"/>
        </w:rPr>
        <w:t xml:space="preserve">- своевременность предоставления муниципальной услуги в соответствии со стандартом ее предоставления; </w:t>
      </w:r>
    </w:p>
    <w:p w:rsidR="006C2D77" w:rsidRPr="00755569" w:rsidRDefault="006C2D77" w:rsidP="006C2D77">
      <w:pPr>
        <w:ind w:left="692" w:right="207" w:hanging="10"/>
        <w:jc w:val="both"/>
        <w:rPr>
          <w:lang w:val="ru-RU"/>
        </w:rPr>
      </w:pPr>
      <w:r w:rsidRPr="00755569">
        <w:rPr>
          <w:lang w:val="ru-RU"/>
        </w:rPr>
        <w:t xml:space="preserve">- соблюдение сроков предоставления муниципальной услуги и сроков выполнения административных процедур при предоставлении муниципальной услуги; возможность получения информации о ходе предоставления муниципальной услуги; </w:t>
      </w:r>
    </w:p>
    <w:p w:rsidR="006C2D77" w:rsidRPr="00755569" w:rsidRDefault="006C2D77" w:rsidP="006C2D77">
      <w:pPr>
        <w:ind w:left="692" w:right="207" w:hanging="10"/>
        <w:jc w:val="both"/>
        <w:rPr>
          <w:lang w:val="ru-RU"/>
        </w:rPr>
      </w:pPr>
      <w:r w:rsidRPr="00755569">
        <w:rPr>
          <w:lang w:val="ru-RU"/>
        </w:rPr>
        <w:t>- отсутствие обоснованных жалоб со стороны заявителя по результатам предоставления муниципальной услуги;</w:t>
      </w:r>
    </w:p>
    <w:p w:rsidR="006C2D77" w:rsidRPr="00755569" w:rsidRDefault="006C2D77" w:rsidP="006C2D77">
      <w:pPr>
        <w:ind w:left="127" w:right="207" w:firstLine="540"/>
        <w:jc w:val="both"/>
        <w:rPr>
          <w:lang w:val="ru-RU"/>
        </w:rPr>
      </w:pPr>
      <w:r w:rsidRPr="00755569">
        <w:rPr>
          <w:lang w:val="ru-RU"/>
        </w:rPr>
        <w:t xml:space="preserve">-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 </w:t>
      </w:r>
    </w:p>
    <w:p w:rsidR="006C2D77" w:rsidRPr="00755569" w:rsidRDefault="006C2D77" w:rsidP="006C2D77">
      <w:pPr>
        <w:ind w:left="127" w:right="207" w:firstLine="540"/>
        <w:jc w:val="both"/>
        <w:rPr>
          <w:lang w:val="ru-RU"/>
        </w:rPr>
      </w:pPr>
      <w:r w:rsidRPr="00755569">
        <w:rPr>
          <w:lang w:val="ru-RU"/>
        </w:rPr>
        <w:lastRenderedPageBreak/>
        <w:t xml:space="preserve">-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 </w:t>
      </w:r>
    </w:p>
    <w:p w:rsidR="006C2D77" w:rsidRPr="00755569" w:rsidRDefault="006C2D77" w:rsidP="006C2D77">
      <w:pPr>
        <w:ind w:left="127" w:right="207" w:firstLine="540"/>
        <w:jc w:val="both"/>
        <w:rPr>
          <w:lang w:val="ru-RU"/>
        </w:rPr>
      </w:pPr>
      <w:r w:rsidRPr="00755569">
        <w:rPr>
          <w:lang w:val="ru-RU"/>
        </w:rPr>
        <w:t xml:space="preserve">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 </w:t>
      </w:r>
    </w:p>
    <w:p w:rsidR="006C2D77" w:rsidRPr="00755569" w:rsidRDefault="006C2D77" w:rsidP="006C2D77">
      <w:pPr>
        <w:ind w:left="127" w:right="207" w:firstLine="540"/>
        <w:jc w:val="both"/>
        <w:rPr>
          <w:lang w:val="ru-RU"/>
        </w:rPr>
      </w:pPr>
      <w:proofErr w:type="gramStart"/>
      <w:r w:rsidRPr="00755569">
        <w:rPr>
          <w:lang w:val="ru-RU"/>
        </w:rPr>
        <w:t xml:space="preserve">-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roofErr w:type="gramEnd"/>
    </w:p>
    <w:p w:rsidR="006C2D77" w:rsidRPr="00755569" w:rsidRDefault="006C2D77" w:rsidP="006C2D77">
      <w:pPr>
        <w:ind w:left="127" w:right="207" w:firstLine="540"/>
        <w:jc w:val="both"/>
        <w:rPr>
          <w:lang w:val="ru-RU"/>
        </w:rPr>
      </w:pPr>
      <w:r w:rsidRPr="00755569">
        <w:rPr>
          <w:lang w:val="ru-RU"/>
        </w:rP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 </w:t>
      </w:r>
    </w:p>
    <w:p w:rsidR="006C2D77" w:rsidRPr="00755569" w:rsidRDefault="006C2D77" w:rsidP="006C2D77">
      <w:pPr>
        <w:ind w:left="127" w:right="207" w:firstLine="540"/>
        <w:jc w:val="both"/>
        <w:rPr>
          <w:lang w:val="ru-RU"/>
        </w:rPr>
      </w:pPr>
      <w:r w:rsidRPr="00755569">
        <w:rPr>
          <w:lang w:val="ru-RU"/>
        </w:rPr>
        <w:t xml:space="preserve">- оказание помощи инвалидам в преодолении барьеров, мешающих получению муниципальной услуги наравне с другими лицами. </w:t>
      </w:r>
    </w:p>
    <w:p w:rsidR="006C2D77" w:rsidRPr="00755569" w:rsidRDefault="006C2D77" w:rsidP="006C2D77">
      <w:pPr>
        <w:ind w:left="127" w:right="207" w:firstLine="540"/>
        <w:jc w:val="both"/>
        <w:rPr>
          <w:lang w:val="ru-RU"/>
        </w:rPr>
      </w:pPr>
      <w:r w:rsidRPr="00755569">
        <w:rPr>
          <w:lang w:val="ru-RU"/>
        </w:rPr>
        <w:t xml:space="preserve">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 </w:t>
      </w:r>
    </w:p>
    <w:p w:rsidR="006C2D77" w:rsidRPr="00755569" w:rsidRDefault="006C2D77" w:rsidP="006C2D77">
      <w:pPr>
        <w:ind w:left="682" w:right="1307"/>
        <w:rPr>
          <w:lang w:val="ru-RU"/>
        </w:rPr>
      </w:pPr>
      <w:r w:rsidRPr="00755569">
        <w:rPr>
          <w:lang w:val="ru-RU"/>
        </w:rPr>
        <w:t xml:space="preserve">- для получения информации по вопросам предоставления муниципальной услуги; для подачи заявления и документов; </w:t>
      </w:r>
    </w:p>
    <w:p w:rsidR="006C2D77" w:rsidRPr="00755569" w:rsidRDefault="006C2D77" w:rsidP="006C2D77">
      <w:pPr>
        <w:ind w:left="682" w:right="1307"/>
        <w:rPr>
          <w:lang w:val="ru-RU"/>
        </w:rPr>
      </w:pPr>
      <w:r w:rsidRPr="00755569">
        <w:rPr>
          <w:lang w:val="ru-RU"/>
        </w:rPr>
        <w:t xml:space="preserve">- для получения информации о ходе предоставления муниципальной услуги; </w:t>
      </w:r>
    </w:p>
    <w:p w:rsidR="006C2D77" w:rsidRPr="00755569" w:rsidRDefault="006C2D77" w:rsidP="006C2D77">
      <w:pPr>
        <w:ind w:left="682" w:right="1307"/>
        <w:rPr>
          <w:lang w:val="ru-RU"/>
        </w:rPr>
      </w:pPr>
      <w:r w:rsidRPr="00755569">
        <w:rPr>
          <w:lang w:val="ru-RU"/>
        </w:rPr>
        <w:t xml:space="preserve">- для получения результата предоставления муниципальной услуги. </w:t>
      </w:r>
    </w:p>
    <w:p w:rsidR="006C2D77" w:rsidRPr="00755569" w:rsidRDefault="006C2D77" w:rsidP="006C2D77">
      <w:pPr>
        <w:ind w:left="127" w:right="207" w:firstLine="540"/>
        <w:jc w:val="both"/>
        <w:rPr>
          <w:lang w:val="ru-RU"/>
        </w:rPr>
      </w:pPr>
      <w:r w:rsidRPr="00755569">
        <w:rPr>
          <w:lang w:val="ru-RU"/>
        </w:rPr>
        <w:t xml:space="preserve">Продолжительность взаимодействия заявителя со специалистом уполномоченного органа не может превышать 15 минут. </w:t>
      </w:r>
    </w:p>
    <w:p w:rsidR="006C2D77" w:rsidRPr="00755569" w:rsidRDefault="006C2D77" w:rsidP="006C2D77">
      <w:pPr>
        <w:ind w:left="127" w:right="206" w:firstLine="530"/>
        <w:jc w:val="both"/>
        <w:rPr>
          <w:lang w:val="ru-RU"/>
        </w:rPr>
      </w:pPr>
      <w:r w:rsidRPr="00755569">
        <w:rPr>
          <w:lang w:val="ru-RU"/>
        </w:rPr>
        <w:t xml:space="preserve">2.15.4.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6C2D77" w:rsidRPr="00755569" w:rsidRDefault="006C2D77" w:rsidP="006C2D77">
      <w:pPr>
        <w:ind w:left="127" w:right="206" w:firstLine="530"/>
        <w:jc w:val="both"/>
        <w:rPr>
          <w:lang w:val="ru-RU"/>
        </w:rPr>
      </w:pPr>
      <w:r w:rsidRPr="00755569">
        <w:rPr>
          <w:lang w:val="ru-RU"/>
        </w:rPr>
        <w:t xml:space="preserve">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 </w:t>
      </w:r>
    </w:p>
    <w:p w:rsidR="006C2D77" w:rsidRPr="00755569" w:rsidRDefault="006C2D77" w:rsidP="006C2D77">
      <w:pPr>
        <w:ind w:left="127" w:right="206" w:firstLine="530"/>
        <w:jc w:val="both"/>
        <w:rPr>
          <w:lang w:val="ru-RU"/>
        </w:rPr>
      </w:pPr>
      <w:r w:rsidRPr="00755569">
        <w:rPr>
          <w:lang w:val="ru-RU"/>
        </w:rPr>
        <w:t xml:space="preserve">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6C2D77" w:rsidRPr="00755569" w:rsidRDefault="006C2D77" w:rsidP="006C2D77">
      <w:pPr>
        <w:ind w:left="127" w:right="206" w:firstLine="530"/>
        <w:jc w:val="both"/>
        <w:rPr>
          <w:lang w:val="ru-RU"/>
        </w:rPr>
      </w:pPr>
      <w:r w:rsidRPr="00755569">
        <w:rPr>
          <w:lang w:val="ru-RU"/>
        </w:rPr>
        <w:t xml:space="preserve">2.16.1. Заявитель </w:t>
      </w:r>
      <w:proofErr w:type="gramStart"/>
      <w:r w:rsidRPr="00755569">
        <w:rPr>
          <w:lang w:val="ru-RU"/>
        </w:rPr>
        <w:t>предоставляет документы</w:t>
      </w:r>
      <w:proofErr w:type="gramEnd"/>
      <w:r w:rsidRPr="00755569">
        <w:rPr>
          <w:lang w:val="ru-RU"/>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 </w:t>
      </w:r>
    </w:p>
    <w:p w:rsidR="006C2D77" w:rsidRPr="00755569" w:rsidRDefault="006C2D77" w:rsidP="006C2D77">
      <w:pPr>
        <w:ind w:left="127" w:right="206" w:firstLine="530"/>
        <w:jc w:val="both"/>
        <w:rPr>
          <w:lang w:val="ru-RU"/>
        </w:rPr>
      </w:pPr>
      <w:r w:rsidRPr="00755569">
        <w:rPr>
          <w:lang w:val="ru-RU"/>
        </w:rPr>
        <w:t xml:space="preserve">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p>
    <w:p w:rsidR="006C2D77" w:rsidRPr="00755569" w:rsidRDefault="006C2D77" w:rsidP="006C2D77">
      <w:pPr>
        <w:ind w:left="127" w:right="206" w:firstLine="530"/>
        <w:jc w:val="both"/>
        <w:rPr>
          <w:lang w:val="ru-RU"/>
        </w:rPr>
      </w:pPr>
      <w:r w:rsidRPr="00755569">
        <w:rPr>
          <w:lang w:val="ru-RU"/>
        </w:rPr>
        <w:t xml:space="preserve">Уполномоченный орган обеспечивает информирование заявителей о возможности получения муниципальной услуги через ЕПГУ, РПГУ. </w:t>
      </w:r>
    </w:p>
    <w:p w:rsidR="006C2D77" w:rsidRPr="00755569" w:rsidRDefault="006C2D77" w:rsidP="006C2D77">
      <w:pPr>
        <w:ind w:left="127" w:right="206" w:firstLine="530"/>
        <w:jc w:val="both"/>
        <w:rPr>
          <w:lang w:val="ru-RU"/>
        </w:rPr>
      </w:pPr>
      <w:r w:rsidRPr="00755569">
        <w:rPr>
          <w:lang w:val="ru-RU"/>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w:t>
      </w:r>
    </w:p>
    <w:p w:rsidR="006C2D77" w:rsidRPr="00755569" w:rsidRDefault="006C2D77" w:rsidP="006C2D77">
      <w:pPr>
        <w:ind w:left="127" w:right="206" w:firstLine="530"/>
        <w:jc w:val="both"/>
        <w:rPr>
          <w:lang w:val="ru-RU"/>
        </w:rPr>
      </w:pPr>
      <w:r w:rsidRPr="00755569">
        <w:rPr>
          <w:lang w:val="ru-RU"/>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w:t>
      </w:r>
      <w:r w:rsidRPr="00755569">
        <w:rPr>
          <w:lang w:val="ru-RU"/>
        </w:rPr>
        <w:lastRenderedPageBreak/>
        <w:t xml:space="preserve">использованием электронной подписи в порядке, предусмотренном законодательством Российской Федерации. </w:t>
      </w:r>
    </w:p>
    <w:p w:rsidR="006C2D77" w:rsidRPr="00755569" w:rsidRDefault="006C2D77" w:rsidP="006C2D77">
      <w:pPr>
        <w:ind w:left="127" w:right="206" w:firstLine="530"/>
        <w:jc w:val="both"/>
        <w:rPr>
          <w:lang w:val="ru-RU"/>
        </w:rPr>
      </w:pPr>
      <w:r w:rsidRPr="00755569">
        <w:rPr>
          <w:lang w:val="ru-RU"/>
        </w:rPr>
        <w:t xml:space="preserve">2.16.3. При предоставлении муниципальной услуги в электронной форме посредством ЕПГУ, РПГУ заявителю обеспечивается: </w:t>
      </w:r>
    </w:p>
    <w:p w:rsidR="006C2D77" w:rsidRPr="00755569" w:rsidRDefault="006C2D77" w:rsidP="006C2D77">
      <w:pPr>
        <w:numPr>
          <w:ilvl w:val="0"/>
          <w:numId w:val="9"/>
        </w:numPr>
        <w:ind w:right="206" w:hanging="139"/>
        <w:jc w:val="both"/>
        <w:rPr>
          <w:lang w:val="ru-RU"/>
        </w:rPr>
      </w:pPr>
      <w:r w:rsidRPr="00755569">
        <w:rPr>
          <w:lang w:val="ru-RU"/>
        </w:rPr>
        <w:t xml:space="preserve">получение информации о порядке и сроках предоставления муниципальной услуги; </w:t>
      </w:r>
    </w:p>
    <w:p w:rsidR="006C2D77" w:rsidRPr="00755569" w:rsidRDefault="006C2D77" w:rsidP="006C2D77">
      <w:pPr>
        <w:numPr>
          <w:ilvl w:val="0"/>
          <w:numId w:val="9"/>
        </w:numPr>
        <w:ind w:right="206" w:hanging="139"/>
        <w:jc w:val="both"/>
        <w:rPr>
          <w:lang w:val="ru-RU"/>
        </w:rPr>
      </w:pPr>
      <w:r w:rsidRPr="00755569">
        <w:rPr>
          <w:lang w:val="ru-RU"/>
        </w:rPr>
        <w:t xml:space="preserve">запись на прием в уполномоченный орган для подачи заявления и документов; </w:t>
      </w:r>
    </w:p>
    <w:p w:rsidR="006C2D77" w:rsidRPr="00755569" w:rsidRDefault="006C2D77" w:rsidP="006C2D77">
      <w:pPr>
        <w:numPr>
          <w:ilvl w:val="0"/>
          <w:numId w:val="9"/>
        </w:numPr>
        <w:ind w:right="206" w:hanging="139"/>
        <w:jc w:val="both"/>
      </w:pPr>
      <w:r w:rsidRPr="00755569">
        <w:t xml:space="preserve">формирование запроса; </w:t>
      </w:r>
    </w:p>
    <w:p w:rsidR="006C2D77" w:rsidRPr="00755569" w:rsidRDefault="006C2D77" w:rsidP="006C2D77">
      <w:pPr>
        <w:numPr>
          <w:ilvl w:val="0"/>
          <w:numId w:val="9"/>
        </w:numPr>
        <w:ind w:right="206" w:hanging="139"/>
        <w:jc w:val="both"/>
        <w:rPr>
          <w:lang w:val="ru-RU"/>
        </w:rPr>
      </w:pPr>
      <w:r w:rsidRPr="00755569">
        <w:rPr>
          <w:lang w:val="ru-RU"/>
        </w:rPr>
        <w:t xml:space="preserve">прием и регистрация уполномоченным органом запроса и документов; </w:t>
      </w:r>
    </w:p>
    <w:p w:rsidR="006C2D77" w:rsidRPr="00755569" w:rsidRDefault="006C2D77" w:rsidP="006C2D77">
      <w:pPr>
        <w:numPr>
          <w:ilvl w:val="0"/>
          <w:numId w:val="9"/>
        </w:numPr>
        <w:ind w:right="206" w:hanging="139"/>
        <w:jc w:val="both"/>
        <w:rPr>
          <w:lang w:val="ru-RU"/>
        </w:rPr>
      </w:pPr>
      <w:r w:rsidRPr="00755569">
        <w:rPr>
          <w:lang w:val="ru-RU"/>
        </w:rPr>
        <w:t xml:space="preserve">получение результата предоставления муниципальной услуги; </w:t>
      </w:r>
    </w:p>
    <w:p w:rsidR="006C2D77" w:rsidRPr="00755569" w:rsidRDefault="006C2D77" w:rsidP="006C2D77">
      <w:pPr>
        <w:numPr>
          <w:ilvl w:val="0"/>
          <w:numId w:val="9"/>
        </w:numPr>
        <w:ind w:right="206" w:hanging="139"/>
        <w:jc w:val="both"/>
        <w:rPr>
          <w:lang w:val="ru-RU"/>
        </w:rPr>
      </w:pPr>
      <w:r w:rsidRPr="00755569">
        <w:rPr>
          <w:lang w:val="ru-RU"/>
        </w:rPr>
        <w:t xml:space="preserve">получение сведений о ходе выполнения запроса. </w:t>
      </w:r>
    </w:p>
    <w:p w:rsidR="006C2D77" w:rsidRPr="00755569" w:rsidRDefault="006C2D77" w:rsidP="006C2D77">
      <w:pPr>
        <w:ind w:left="127" w:right="206" w:firstLine="530"/>
        <w:jc w:val="both"/>
        <w:rPr>
          <w:lang w:val="ru-RU"/>
        </w:rPr>
      </w:pPr>
      <w:r w:rsidRPr="00755569">
        <w:rPr>
          <w:lang w:val="ru-RU"/>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6C2D77" w:rsidRPr="00755569" w:rsidRDefault="006C2D77" w:rsidP="006C2D77">
      <w:pPr>
        <w:ind w:left="682"/>
        <w:rPr>
          <w:lang w:val="ru-RU"/>
        </w:rPr>
      </w:pPr>
      <w:r w:rsidRPr="00755569">
        <w:rPr>
          <w:lang w:val="ru-RU"/>
        </w:rPr>
        <w:t xml:space="preserve"> </w:t>
      </w:r>
    </w:p>
    <w:p w:rsidR="006C2D77" w:rsidRPr="00755569" w:rsidRDefault="006C2D77" w:rsidP="006C2D77">
      <w:pPr>
        <w:ind w:left="944" w:right="937" w:hanging="10"/>
        <w:jc w:val="center"/>
        <w:rPr>
          <w:lang w:val="ru-RU"/>
        </w:rPr>
      </w:pPr>
      <w:r w:rsidRPr="00755569">
        <w:rPr>
          <w:lang w:val="ru-RU"/>
        </w:rPr>
        <w:t>3.</w:t>
      </w:r>
      <w:r w:rsidRPr="00755569">
        <w:rPr>
          <w:b/>
          <w:lang w:val="ru-RU"/>
        </w:rPr>
        <w:t xml:space="preserve"> </w:t>
      </w:r>
      <w:r w:rsidRPr="00755569">
        <w:rPr>
          <w:lang w:val="ru-RU"/>
        </w:rPr>
        <w:t>Состав, последовательность и сроки выполнения</w:t>
      </w:r>
      <w:r w:rsidRPr="00755569">
        <w:rPr>
          <w:b/>
          <w:lang w:val="ru-RU"/>
        </w:rPr>
        <w:t xml:space="preserve"> </w:t>
      </w:r>
      <w:r w:rsidRPr="00755569">
        <w:rPr>
          <w:lang w:val="ru-RU"/>
        </w:rPr>
        <w:t>административных процедур (действий), требования к порядку</w:t>
      </w:r>
      <w:r w:rsidRPr="00755569">
        <w:rPr>
          <w:b/>
          <w:lang w:val="ru-RU"/>
        </w:rPr>
        <w:t xml:space="preserve"> </w:t>
      </w:r>
      <w:r w:rsidRPr="00755569">
        <w:rPr>
          <w:lang w:val="ru-RU"/>
        </w:rPr>
        <w:t>их выполнения, в том числе особенности выполнения</w:t>
      </w:r>
      <w:r w:rsidRPr="00755569">
        <w:rPr>
          <w:b/>
          <w:lang w:val="ru-RU"/>
        </w:rPr>
        <w:t xml:space="preserve"> </w:t>
      </w:r>
      <w:r w:rsidRPr="00755569">
        <w:rPr>
          <w:lang w:val="ru-RU"/>
        </w:rPr>
        <w:t>административных процедур (действий) в электронной форме</w:t>
      </w:r>
      <w:r w:rsidRPr="00755569">
        <w:rPr>
          <w:b/>
          <w:lang w:val="ru-RU"/>
        </w:rPr>
        <w:t xml:space="preserve"> </w:t>
      </w:r>
    </w:p>
    <w:p w:rsidR="006C2D77" w:rsidRPr="00755569" w:rsidRDefault="006C2D77" w:rsidP="006C2D77">
      <w:pPr>
        <w:ind w:left="142"/>
        <w:rPr>
          <w:lang w:val="ru-RU"/>
        </w:rPr>
      </w:pPr>
      <w:r w:rsidRPr="00755569">
        <w:rPr>
          <w:lang w:val="ru-RU"/>
        </w:rPr>
        <w:t xml:space="preserve"> </w:t>
      </w:r>
    </w:p>
    <w:p w:rsidR="006C2D77" w:rsidRPr="00755569" w:rsidRDefault="006C2D77" w:rsidP="006C2D77">
      <w:pPr>
        <w:ind w:left="682" w:right="201"/>
        <w:jc w:val="both"/>
      </w:pPr>
      <w:r w:rsidRPr="00755569">
        <w:t>3.1. Исчерпывающий перечень административных процедур</w:t>
      </w:r>
      <w:r w:rsidRPr="00755569">
        <w:rPr>
          <w:lang w:val="ru-RU"/>
        </w:rPr>
        <w:t>:</w:t>
      </w:r>
      <w:r w:rsidRPr="00755569">
        <w:t xml:space="preserve"> </w:t>
      </w:r>
    </w:p>
    <w:p w:rsidR="006C2D77" w:rsidRPr="00755569" w:rsidRDefault="006C2D77" w:rsidP="006C2D77">
      <w:pPr>
        <w:numPr>
          <w:ilvl w:val="0"/>
          <w:numId w:val="10"/>
        </w:numPr>
        <w:ind w:right="201" w:firstLine="530"/>
        <w:jc w:val="both"/>
        <w:rPr>
          <w:lang w:val="ru-RU"/>
        </w:rPr>
      </w:pPr>
      <w:r w:rsidRPr="00755569">
        <w:rPr>
          <w:lang w:val="ru-RU"/>
        </w:rPr>
        <w:t xml:space="preserve">прием и регистрация заявления и документов на предоставление муниципальной услуги; </w:t>
      </w:r>
    </w:p>
    <w:p w:rsidR="006C2D77" w:rsidRPr="00755569" w:rsidRDefault="006C2D77" w:rsidP="006C2D77">
      <w:pPr>
        <w:numPr>
          <w:ilvl w:val="0"/>
          <w:numId w:val="10"/>
        </w:numPr>
        <w:ind w:right="201" w:firstLine="530"/>
        <w:jc w:val="both"/>
        <w:rPr>
          <w:lang w:val="ru-RU"/>
        </w:rPr>
      </w:pPr>
      <w:r w:rsidRPr="00755569">
        <w:rPr>
          <w:lang w:val="ru-RU"/>
        </w:rPr>
        <w:t xml:space="preserve">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6C2D77" w:rsidRPr="00755569" w:rsidRDefault="006C2D77" w:rsidP="006C2D77">
      <w:pPr>
        <w:numPr>
          <w:ilvl w:val="0"/>
          <w:numId w:val="10"/>
        </w:numPr>
        <w:ind w:right="201" w:firstLine="530"/>
        <w:jc w:val="both"/>
        <w:rPr>
          <w:lang w:val="ru-RU"/>
        </w:rPr>
      </w:pPr>
      <w:r w:rsidRPr="00755569">
        <w:rPr>
          <w:lang w:val="ru-RU"/>
        </w:rPr>
        <w:t xml:space="preserve">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 </w:t>
      </w:r>
    </w:p>
    <w:p w:rsidR="006C2D77" w:rsidRPr="00755569" w:rsidRDefault="006C2D77" w:rsidP="006C2D77">
      <w:pPr>
        <w:numPr>
          <w:ilvl w:val="0"/>
          <w:numId w:val="10"/>
        </w:numPr>
        <w:ind w:right="201" w:firstLine="530"/>
        <w:jc w:val="both"/>
        <w:rPr>
          <w:lang w:val="ru-RU"/>
        </w:rPr>
      </w:pPr>
      <w:r w:rsidRPr="00755569">
        <w:rPr>
          <w:lang w:val="ru-RU"/>
        </w:rPr>
        <w:t xml:space="preserve">принятие решения о переводе или об отказе в переводе жилого помещения в нежилое или нежилого помещения в жилое помещение; </w:t>
      </w:r>
    </w:p>
    <w:p w:rsidR="006C2D77" w:rsidRPr="00755569" w:rsidRDefault="006C2D77" w:rsidP="006C2D77">
      <w:pPr>
        <w:numPr>
          <w:ilvl w:val="0"/>
          <w:numId w:val="10"/>
        </w:numPr>
        <w:ind w:right="201" w:firstLine="530"/>
        <w:jc w:val="both"/>
        <w:rPr>
          <w:lang w:val="ru-RU"/>
        </w:rPr>
      </w:pPr>
      <w:r w:rsidRPr="00755569">
        <w:rPr>
          <w:lang w:val="ru-RU"/>
        </w:rPr>
        <w:t xml:space="preserve">выдача (направление) документов по результатам предоставления муниципальной услуги. </w:t>
      </w:r>
    </w:p>
    <w:p w:rsidR="006C2D77" w:rsidRPr="00755569" w:rsidRDefault="006C2D77" w:rsidP="006C2D77">
      <w:pPr>
        <w:ind w:left="127" w:right="201" w:firstLine="530"/>
        <w:jc w:val="both"/>
        <w:rPr>
          <w:lang w:val="ru-RU"/>
        </w:rPr>
      </w:pPr>
      <w:r w:rsidRPr="00755569">
        <w:rPr>
          <w:lang w:val="ru-RU"/>
        </w:rPr>
        <w:t xml:space="preserve">Блок-схема предоставления муниципальной услуги представлена в Приложении № 1 к настоящему административному регламенту. </w:t>
      </w:r>
    </w:p>
    <w:p w:rsidR="006C2D77" w:rsidRPr="00755569" w:rsidRDefault="006C2D77" w:rsidP="006C2D77">
      <w:pPr>
        <w:ind w:left="127" w:right="201" w:firstLine="530"/>
        <w:jc w:val="both"/>
        <w:rPr>
          <w:lang w:val="ru-RU"/>
        </w:rPr>
      </w:pPr>
      <w:r w:rsidRPr="00755569">
        <w:rPr>
          <w:lang w:val="ru-RU"/>
        </w:rPr>
        <w:t xml:space="preserve">3.1.1. Прием и регистрация заявления и документов на предоставление муниципальной услуги. </w:t>
      </w:r>
    </w:p>
    <w:p w:rsidR="006C2D77" w:rsidRPr="00755569" w:rsidRDefault="006C2D77" w:rsidP="006C2D77">
      <w:pPr>
        <w:ind w:left="127" w:right="201" w:firstLine="530"/>
        <w:jc w:val="both"/>
        <w:rPr>
          <w:lang w:val="ru-RU"/>
        </w:rPr>
      </w:pPr>
      <w:r w:rsidRPr="00755569">
        <w:rPr>
          <w:lang w:val="ru-RU"/>
        </w:rP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 </w:t>
      </w:r>
    </w:p>
    <w:p w:rsidR="006C2D77" w:rsidRPr="00755569" w:rsidRDefault="006C2D77" w:rsidP="006C2D77">
      <w:pPr>
        <w:ind w:left="127" w:right="201" w:firstLine="530"/>
        <w:jc w:val="both"/>
        <w:rPr>
          <w:lang w:val="ru-RU"/>
        </w:rPr>
      </w:pPr>
      <w:r w:rsidRPr="00755569">
        <w:rPr>
          <w:lang w:val="ru-RU"/>
        </w:rPr>
        <w:t>3.1.1.2. При личном обращении заявителя в уполномоченный орган специалист уполномоченного органа, ответственный за прием и выдачу документов:</w:t>
      </w:r>
    </w:p>
    <w:p w:rsidR="006C2D77" w:rsidRPr="00755569" w:rsidRDefault="006C2D77" w:rsidP="006C2D77">
      <w:pPr>
        <w:ind w:left="127" w:right="201" w:firstLine="530"/>
        <w:jc w:val="both"/>
        <w:rPr>
          <w:lang w:val="ru-RU"/>
        </w:rPr>
      </w:pPr>
      <w:r w:rsidRPr="00755569">
        <w:rPr>
          <w:lang w:val="ru-RU"/>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w:t>
      </w:r>
    </w:p>
    <w:p w:rsidR="006C2D77" w:rsidRPr="00755569" w:rsidRDefault="006C2D77" w:rsidP="006C2D77">
      <w:pPr>
        <w:ind w:left="127" w:right="201"/>
        <w:jc w:val="both"/>
        <w:rPr>
          <w:lang w:val="ru-RU"/>
        </w:rPr>
      </w:pPr>
      <w:r w:rsidRPr="00755569">
        <w:rPr>
          <w:lang w:val="ru-RU"/>
        </w:rPr>
        <w:t xml:space="preserve">(в случае обращения представителя); </w:t>
      </w:r>
    </w:p>
    <w:p w:rsidR="006C2D77" w:rsidRPr="00755569" w:rsidRDefault="006C2D77" w:rsidP="006C2D77">
      <w:pPr>
        <w:ind w:left="682" w:right="201"/>
        <w:jc w:val="both"/>
        <w:rPr>
          <w:lang w:val="ru-RU"/>
        </w:rPr>
      </w:pPr>
      <w:r w:rsidRPr="00755569">
        <w:rPr>
          <w:lang w:val="ru-RU"/>
        </w:rPr>
        <w:t xml:space="preserve">-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 </w:t>
      </w:r>
    </w:p>
    <w:p w:rsidR="006C2D77" w:rsidRPr="00755569" w:rsidRDefault="006C2D77" w:rsidP="006C2D77">
      <w:pPr>
        <w:ind w:left="127" w:right="201" w:firstLine="530"/>
        <w:jc w:val="both"/>
        <w:rPr>
          <w:lang w:val="ru-RU"/>
        </w:rPr>
      </w:pPr>
      <w:r w:rsidRPr="00755569">
        <w:rPr>
          <w:lang w:val="ru-RU"/>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6C2D77" w:rsidRPr="00755569" w:rsidRDefault="006C2D77" w:rsidP="006C2D77">
      <w:pPr>
        <w:numPr>
          <w:ilvl w:val="0"/>
          <w:numId w:val="11"/>
        </w:numPr>
        <w:ind w:right="201" w:firstLine="530"/>
        <w:jc w:val="both"/>
        <w:rPr>
          <w:lang w:val="ru-RU"/>
        </w:rPr>
      </w:pPr>
      <w:r w:rsidRPr="00755569">
        <w:rPr>
          <w:lang w:val="ru-RU"/>
        </w:rPr>
        <w:t xml:space="preserve">текст в заявлении о переводе помещения поддается прочтению; </w:t>
      </w:r>
    </w:p>
    <w:p w:rsidR="006C2D77" w:rsidRPr="00755569" w:rsidRDefault="006C2D77" w:rsidP="006C2D77">
      <w:pPr>
        <w:numPr>
          <w:ilvl w:val="0"/>
          <w:numId w:val="11"/>
        </w:numPr>
        <w:ind w:right="201" w:firstLine="530"/>
        <w:jc w:val="both"/>
        <w:rPr>
          <w:lang w:val="ru-RU"/>
        </w:rPr>
      </w:pPr>
      <w:r w:rsidRPr="00755569">
        <w:rPr>
          <w:lang w:val="ru-RU"/>
        </w:rPr>
        <w:lastRenderedPageBreak/>
        <w:t xml:space="preserve">в заявлении о переводе помещения указаны фамилия, имя, отчество (последнее - при наличии) физического лица либо наименование юридического лица; </w:t>
      </w:r>
    </w:p>
    <w:p w:rsidR="006C2D77" w:rsidRPr="00755569" w:rsidRDefault="006C2D77" w:rsidP="006C2D77">
      <w:pPr>
        <w:numPr>
          <w:ilvl w:val="0"/>
          <w:numId w:val="11"/>
        </w:numPr>
        <w:ind w:right="201" w:firstLine="530"/>
        <w:jc w:val="both"/>
        <w:rPr>
          <w:lang w:val="ru-RU"/>
        </w:rPr>
      </w:pPr>
      <w:r w:rsidRPr="00755569">
        <w:rPr>
          <w:lang w:val="ru-RU"/>
        </w:rPr>
        <w:t xml:space="preserve">заявление о переводе помещения подписано заявителем или уполномоченный представитель; </w:t>
      </w:r>
    </w:p>
    <w:p w:rsidR="006C2D77" w:rsidRPr="00755569" w:rsidRDefault="006C2D77" w:rsidP="006C2D77">
      <w:pPr>
        <w:numPr>
          <w:ilvl w:val="0"/>
          <w:numId w:val="11"/>
        </w:numPr>
        <w:ind w:right="201" w:firstLine="530"/>
        <w:jc w:val="both"/>
        <w:rPr>
          <w:lang w:val="ru-RU"/>
        </w:rPr>
      </w:pPr>
      <w:r w:rsidRPr="00755569">
        <w:rPr>
          <w:lang w:val="ru-RU"/>
        </w:rPr>
        <w:t xml:space="preserve">прилагаются документы, необходимые для предоставления муниципальной услуги. </w:t>
      </w:r>
    </w:p>
    <w:p w:rsidR="006C2D77" w:rsidRPr="00755569" w:rsidRDefault="006C2D77" w:rsidP="006C2D77">
      <w:pPr>
        <w:ind w:left="127" w:right="206" w:firstLine="530"/>
        <w:jc w:val="both"/>
        <w:rPr>
          <w:lang w:val="ru-RU"/>
        </w:rPr>
      </w:pPr>
      <w:r w:rsidRPr="00755569">
        <w:rPr>
          <w:lang w:val="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Pr="00755569">
        <w:rPr>
          <w:vertAlign w:val="subscript"/>
          <w:lang w:val="ru-RU"/>
        </w:rPr>
        <w:t xml:space="preserve"> </w:t>
      </w:r>
      <w:r w:rsidRPr="00755569">
        <w:rPr>
          <w:lang w:val="ru-RU"/>
        </w:rPr>
        <w:t xml:space="preserve">уведомляет заявителя о выявленных недостатках в представленных документах и предлагает принять меры по их устранению. </w:t>
      </w:r>
    </w:p>
    <w:p w:rsidR="006C2D77" w:rsidRPr="00755569" w:rsidRDefault="006C2D77" w:rsidP="006C2D77">
      <w:pPr>
        <w:ind w:left="127" w:right="206" w:firstLine="530"/>
        <w:jc w:val="both"/>
        <w:rPr>
          <w:lang w:val="ru-RU"/>
        </w:rPr>
      </w:pPr>
      <w:r w:rsidRPr="00755569">
        <w:rPr>
          <w:lang w:val="ru-RU"/>
        </w:rPr>
        <w:t>В случае если заявитель настаивает на принятии документов -</w:t>
      </w:r>
      <w:r w:rsidRPr="00755569">
        <w:rPr>
          <w:vertAlign w:val="subscript"/>
          <w:lang w:val="ru-RU"/>
        </w:rPr>
        <w:t xml:space="preserve"> </w:t>
      </w:r>
      <w:r w:rsidRPr="00755569">
        <w:rPr>
          <w:lang w:val="ru-RU"/>
        </w:rPr>
        <w:t xml:space="preserve">принимает представленные заявителем документы. </w:t>
      </w:r>
    </w:p>
    <w:p w:rsidR="006C2D77" w:rsidRPr="00755569" w:rsidRDefault="006C2D77" w:rsidP="006C2D77">
      <w:pPr>
        <w:ind w:left="127" w:right="206" w:firstLine="530"/>
        <w:jc w:val="both"/>
        <w:rPr>
          <w:lang w:val="ru-RU"/>
        </w:rPr>
      </w:pPr>
      <w:r w:rsidRPr="00755569">
        <w:rPr>
          <w:lang w:val="ru-RU"/>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6C2D77" w:rsidRPr="00755569" w:rsidRDefault="006C2D77" w:rsidP="006C2D77">
      <w:pPr>
        <w:ind w:left="127" w:right="206" w:firstLine="530"/>
        <w:jc w:val="both"/>
        <w:rPr>
          <w:lang w:val="ru-RU"/>
        </w:rPr>
      </w:pPr>
      <w:r w:rsidRPr="00755569">
        <w:rPr>
          <w:lang w:val="ru-RU"/>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6C2D77" w:rsidRPr="00755569" w:rsidRDefault="006C2D77" w:rsidP="006C2D77">
      <w:pPr>
        <w:ind w:left="127" w:right="206" w:firstLine="530"/>
        <w:jc w:val="both"/>
        <w:rPr>
          <w:lang w:val="ru-RU"/>
        </w:rPr>
      </w:pPr>
      <w:r w:rsidRPr="00755569">
        <w:rPr>
          <w:lang w:val="ru-RU"/>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 </w:t>
      </w:r>
    </w:p>
    <w:p w:rsidR="006C2D77" w:rsidRPr="00755569" w:rsidRDefault="006C2D77" w:rsidP="006C2D77">
      <w:pPr>
        <w:ind w:left="127" w:right="206" w:firstLine="530"/>
        <w:jc w:val="both"/>
        <w:rPr>
          <w:lang w:val="ru-RU"/>
        </w:rPr>
      </w:pPr>
      <w:r w:rsidRPr="00755569">
        <w:rPr>
          <w:lang w:val="ru-RU"/>
        </w:rPr>
        <w:t xml:space="preserve">Критерий принятия решения: поступление заявления о переводе помещения и приложенных к нему документов. </w:t>
      </w:r>
    </w:p>
    <w:p w:rsidR="006C2D77" w:rsidRPr="00755569" w:rsidRDefault="006C2D77" w:rsidP="006C2D77">
      <w:pPr>
        <w:ind w:left="127" w:right="206" w:firstLine="530"/>
        <w:jc w:val="both"/>
        <w:rPr>
          <w:lang w:val="ru-RU"/>
        </w:rPr>
      </w:pPr>
      <w:r w:rsidRPr="00755569">
        <w:rPr>
          <w:lang w:val="ru-RU"/>
        </w:rPr>
        <w:t xml:space="preserve">Результатом административной процедуры является прием и регистрация заявления о переводе помещения и приложенных к нему документов. </w:t>
      </w:r>
    </w:p>
    <w:p w:rsidR="006C2D77" w:rsidRPr="00755569" w:rsidRDefault="006C2D77" w:rsidP="006C2D77">
      <w:pPr>
        <w:ind w:left="127" w:right="206" w:firstLine="530"/>
        <w:jc w:val="both"/>
        <w:rPr>
          <w:lang w:val="ru-RU"/>
        </w:rPr>
      </w:pPr>
      <w:r w:rsidRPr="00755569">
        <w:rPr>
          <w:lang w:val="ru-RU"/>
        </w:rPr>
        <w:t xml:space="preserve">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 </w:t>
      </w:r>
    </w:p>
    <w:p w:rsidR="006C2D77" w:rsidRPr="00755569" w:rsidRDefault="006C2D77" w:rsidP="006C2D77">
      <w:pPr>
        <w:ind w:left="127" w:right="206" w:firstLine="530"/>
        <w:jc w:val="both"/>
        <w:rPr>
          <w:lang w:val="ru-RU"/>
        </w:rPr>
      </w:pPr>
      <w:r w:rsidRPr="00755569">
        <w:rPr>
          <w:lang w:val="ru-RU"/>
        </w:rPr>
        <w:t xml:space="preserve">3.1.1.3. Прием и регистрация заявления и документов на предоставление муниципальной услуги в форме электронных документов через ЕПГУ, РПГУ. </w:t>
      </w:r>
    </w:p>
    <w:p w:rsidR="006C2D77" w:rsidRPr="00755569" w:rsidRDefault="006C2D77" w:rsidP="006C2D77">
      <w:pPr>
        <w:ind w:left="127" w:right="206" w:firstLine="530"/>
        <w:jc w:val="both"/>
        <w:rPr>
          <w:lang w:val="ru-RU"/>
        </w:rPr>
      </w:pPr>
      <w:r w:rsidRPr="00755569">
        <w:rPr>
          <w:lang w:val="ru-RU"/>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6C2D77" w:rsidRPr="00755569" w:rsidRDefault="006C2D77" w:rsidP="006C2D77">
      <w:pPr>
        <w:ind w:left="10" w:right="208" w:firstLine="557"/>
        <w:jc w:val="both"/>
        <w:rPr>
          <w:lang w:val="ru-RU"/>
        </w:rPr>
      </w:pPr>
      <w:r w:rsidRPr="00755569">
        <w:rPr>
          <w:lang w:val="ru-RU"/>
        </w:rPr>
        <w:t xml:space="preserve">На ЕПГУ, РПГУ размещается образец заполнения электронной формы заявления (запроса). </w:t>
      </w:r>
    </w:p>
    <w:p w:rsidR="006C2D77" w:rsidRPr="00755569" w:rsidRDefault="006C2D77" w:rsidP="006C2D77">
      <w:pPr>
        <w:ind w:left="127" w:right="206" w:firstLine="530"/>
        <w:jc w:val="both"/>
        <w:rPr>
          <w:lang w:val="ru-RU"/>
        </w:rPr>
      </w:pPr>
      <w:r w:rsidRPr="00755569">
        <w:rPr>
          <w:lang w:val="ru-RU"/>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6C2D77" w:rsidRPr="00755569" w:rsidRDefault="006C2D77" w:rsidP="006C2D77">
      <w:pPr>
        <w:ind w:left="127" w:right="206" w:firstLine="530"/>
        <w:jc w:val="both"/>
        <w:rPr>
          <w:lang w:val="ru-RU"/>
        </w:rPr>
      </w:pPr>
      <w:r w:rsidRPr="00755569">
        <w:rPr>
          <w:lang w:val="ru-RU"/>
        </w:rPr>
        <w:t xml:space="preserve">Специалист, ответственный за прием и выдачу документов, при поступлении заявления и документов в электронном виде: </w:t>
      </w:r>
    </w:p>
    <w:p w:rsidR="006C2D77" w:rsidRPr="00755569" w:rsidRDefault="006C2D77" w:rsidP="006C2D77">
      <w:pPr>
        <w:ind w:left="127" w:right="206" w:firstLine="530"/>
        <w:jc w:val="both"/>
        <w:rPr>
          <w:lang w:val="ru-RU"/>
        </w:rPr>
      </w:pPr>
      <w:r w:rsidRPr="00755569">
        <w:rPr>
          <w:lang w:val="ru-RU"/>
        </w:rPr>
        <w:t xml:space="preserve">- проверяет электронные образы документов на отсутствие компьютерных вирусов и искаженной информации; </w:t>
      </w:r>
    </w:p>
    <w:p w:rsidR="006C2D77" w:rsidRPr="00755569" w:rsidRDefault="006C2D77" w:rsidP="006C2D77">
      <w:pPr>
        <w:ind w:left="692" w:right="206" w:hanging="10"/>
        <w:jc w:val="both"/>
        <w:rPr>
          <w:lang w:val="ru-RU"/>
        </w:rPr>
      </w:pPr>
      <w:r w:rsidRPr="00755569">
        <w:rPr>
          <w:lang w:val="ru-RU"/>
        </w:rPr>
        <w:t xml:space="preserve">-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6C2D77" w:rsidRPr="00755569" w:rsidRDefault="006C2D77" w:rsidP="006C2D77">
      <w:pPr>
        <w:ind w:left="127" w:right="206" w:firstLine="540"/>
        <w:jc w:val="both"/>
        <w:rPr>
          <w:lang w:val="ru-RU"/>
        </w:rPr>
      </w:pPr>
      <w:r w:rsidRPr="00755569">
        <w:rPr>
          <w:lang w:val="ru-RU"/>
        </w:rPr>
        <w:lastRenderedPageBreak/>
        <w:t xml:space="preserve">-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6C2D77" w:rsidRPr="00755569" w:rsidRDefault="006C2D77" w:rsidP="006C2D77">
      <w:pPr>
        <w:ind w:left="692" w:right="206" w:hanging="10"/>
        <w:jc w:val="both"/>
        <w:rPr>
          <w:lang w:val="ru-RU"/>
        </w:rPr>
      </w:pPr>
      <w:r w:rsidRPr="00755569">
        <w:rPr>
          <w:lang w:val="ru-RU"/>
        </w:rPr>
        <w:t xml:space="preserve">- 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6C2D77" w:rsidRPr="00755569" w:rsidRDefault="006C2D77" w:rsidP="006C2D77">
      <w:pPr>
        <w:ind w:left="127" w:right="206" w:firstLine="540"/>
        <w:jc w:val="both"/>
        <w:rPr>
          <w:lang w:val="ru-RU"/>
        </w:rPr>
      </w:pPr>
      <w:r w:rsidRPr="00755569">
        <w:rPr>
          <w:lang w:val="ru-RU"/>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 </w:t>
      </w:r>
    </w:p>
    <w:p w:rsidR="006C2D77" w:rsidRPr="00755569" w:rsidRDefault="006C2D77" w:rsidP="006C2D77">
      <w:pPr>
        <w:ind w:left="127" w:right="206" w:firstLine="540"/>
        <w:jc w:val="both"/>
        <w:rPr>
          <w:lang w:val="ru-RU"/>
        </w:rPr>
      </w:pPr>
      <w:r w:rsidRPr="00755569">
        <w:rPr>
          <w:lang w:val="ru-RU"/>
        </w:rPr>
        <w:t xml:space="preserve">Критерий принятия решения: поступление заявления о переводе помещения и приложенных к нему документов. </w:t>
      </w:r>
    </w:p>
    <w:p w:rsidR="006C2D77" w:rsidRPr="00755569" w:rsidRDefault="006C2D77" w:rsidP="006C2D77">
      <w:pPr>
        <w:ind w:left="127" w:right="206" w:firstLine="540"/>
        <w:jc w:val="both"/>
        <w:rPr>
          <w:lang w:val="ru-RU"/>
        </w:rPr>
      </w:pPr>
      <w:r w:rsidRPr="00755569">
        <w:rPr>
          <w:lang w:val="ru-RU"/>
        </w:rPr>
        <w:t xml:space="preserve">Результатом административной процедуры является прием, регистрация заявления о переводе помещения и приложенных к нему документов. </w:t>
      </w:r>
    </w:p>
    <w:p w:rsidR="006C2D77" w:rsidRPr="00755569" w:rsidRDefault="006C2D77" w:rsidP="006C2D77">
      <w:pPr>
        <w:ind w:left="127" w:right="206" w:firstLine="540"/>
        <w:jc w:val="both"/>
        <w:rPr>
          <w:lang w:val="ru-RU"/>
        </w:rPr>
      </w:pPr>
      <w:r w:rsidRPr="00755569">
        <w:rPr>
          <w:lang w:val="ru-RU"/>
        </w:rPr>
        <w:t xml:space="preserve">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w:t>
      </w:r>
    </w:p>
    <w:p w:rsidR="006C2D77" w:rsidRPr="00755569" w:rsidRDefault="006C2D77" w:rsidP="006C2D77">
      <w:pPr>
        <w:ind w:left="692" w:right="206" w:hanging="10"/>
        <w:jc w:val="both"/>
        <w:rPr>
          <w:lang w:val="ru-RU"/>
        </w:rPr>
      </w:pPr>
      <w:r w:rsidRPr="00755569">
        <w:rPr>
          <w:lang w:val="ru-RU"/>
        </w:rPr>
        <w:t xml:space="preserve">-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755569">
        <w:rPr>
          <w:lang w:val="ru-RU"/>
        </w:rPr>
        <w:t>невскрытыми</w:t>
      </w:r>
      <w:proofErr w:type="gramEnd"/>
      <w:r w:rsidRPr="00755569">
        <w:rPr>
          <w:lang w:val="ru-RU"/>
        </w:rPr>
        <w:t xml:space="preserve">; </w:t>
      </w:r>
    </w:p>
    <w:p w:rsidR="006C2D77" w:rsidRPr="00755569" w:rsidRDefault="006C2D77" w:rsidP="006C2D77">
      <w:pPr>
        <w:ind w:left="692" w:right="206" w:hanging="10"/>
        <w:jc w:val="both"/>
        <w:rPr>
          <w:lang w:val="ru-RU"/>
        </w:rPr>
      </w:pPr>
      <w:r w:rsidRPr="00755569">
        <w:rPr>
          <w:lang w:val="ru-RU"/>
        </w:rPr>
        <w:t xml:space="preserve">- вскрывает конверты, проверяет наличие в них заявления и документов, обязанность по предоставлению которых возложена на заявителя; </w:t>
      </w:r>
    </w:p>
    <w:p w:rsidR="006C2D77" w:rsidRPr="00755569" w:rsidRDefault="006C2D77" w:rsidP="006C2D77">
      <w:pPr>
        <w:ind w:left="692" w:right="206" w:hanging="10"/>
        <w:jc w:val="both"/>
        <w:rPr>
          <w:lang w:val="ru-RU"/>
        </w:rPr>
      </w:pPr>
      <w:proofErr w:type="gramStart"/>
      <w:r w:rsidRPr="00755569">
        <w:rPr>
          <w:lang w:val="ru-RU"/>
        </w:rPr>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roofErr w:type="gramEnd"/>
    </w:p>
    <w:p w:rsidR="006C2D77" w:rsidRPr="00755569" w:rsidRDefault="006C2D77" w:rsidP="006C2D77">
      <w:pPr>
        <w:ind w:left="127" w:right="206" w:firstLine="540"/>
        <w:jc w:val="both"/>
        <w:rPr>
          <w:lang w:val="ru-RU"/>
        </w:rPr>
      </w:pPr>
      <w:r w:rsidRPr="00755569">
        <w:rPr>
          <w:lang w:val="ru-RU"/>
        </w:rPr>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rsidR="006C2D77" w:rsidRPr="00755569" w:rsidRDefault="006C2D77" w:rsidP="006C2D77">
      <w:pPr>
        <w:ind w:left="127" w:right="206" w:firstLine="540"/>
        <w:jc w:val="both"/>
        <w:rPr>
          <w:lang w:val="ru-RU"/>
        </w:rPr>
      </w:pPr>
      <w:r w:rsidRPr="00755569">
        <w:rPr>
          <w:lang w:val="ru-RU"/>
        </w:rPr>
        <w:t xml:space="preserve">-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rsidR="006C2D77" w:rsidRPr="00755569" w:rsidRDefault="006C2D77" w:rsidP="006C2D77">
      <w:pPr>
        <w:ind w:left="127" w:right="206" w:firstLine="540"/>
        <w:jc w:val="both"/>
        <w:rPr>
          <w:lang w:val="ru-RU"/>
        </w:rPr>
      </w:pPr>
      <w:r w:rsidRPr="00755569">
        <w:rPr>
          <w:lang w:val="ru-RU"/>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 </w:t>
      </w:r>
    </w:p>
    <w:p w:rsidR="006C2D77" w:rsidRPr="00755569" w:rsidRDefault="006C2D77" w:rsidP="006C2D77">
      <w:pPr>
        <w:ind w:left="127" w:right="206" w:firstLine="540"/>
        <w:jc w:val="both"/>
        <w:rPr>
          <w:lang w:val="ru-RU"/>
        </w:rPr>
      </w:pPr>
      <w:r w:rsidRPr="00755569">
        <w:rPr>
          <w:lang w:val="ru-RU"/>
        </w:rPr>
        <w:t xml:space="preserve">Критерий принятия решения: поступление заявления о переводе помещения и приложенных к нему документов. </w:t>
      </w:r>
    </w:p>
    <w:p w:rsidR="006C2D77" w:rsidRPr="00755569" w:rsidRDefault="006C2D77" w:rsidP="006C2D77">
      <w:pPr>
        <w:ind w:left="127" w:right="206" w:firstLine="540"/>
        <w:jc w:val="both"/>
        <w:rPr>
          <w:lang w:val="ru-RU"/>
        </w:rPr>
      </w:pPr>
      <w:r w:rsidRPr="00755569">
        <w:rPr>
          <w:lang w:val="ru-RU"/>
        </w:rPr>
        <w:t xml:space="preserve">Результатом административной процедуры является прием и регистрация заявления о переводе помещения и приложенных к нему документов. </w:t>
      </w:r>
    </w:p>
    <w:p w:rsidR="006C2D77" w:rsidRPr="00755569" w:rsidRDefault="006C2D77" w:rsidP="006C2D77">
      <w:pPr>
        <w:ind w:left="127" w:right="206" w:firstLine="540"/>
        <w:jc w:val="both"/>
        <w:rPr>
          <w:lang w:val="ru-RU"/>
        </w:rPr>
      </w:pPr>
      <w:r w:rsidRPr="00755569">
        <w:rPr>
          <w:lang w:val="ru-RU"/>
        </w:rPr>
        <w:t xml:space="preserve">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6C2D77" w:rsidRPr="00755569" w:rsidRDefault="006C2D77" w:rsidP="006C2D77">
      <w:pPr>
        <w:ind w:left="127" w:right="203" w:firstLine="530"/>
        <w:jc w:val="both"/>
        <w:rPr>
          <w:lang w:val="ru-RU"/>
        </w:rPr>
      </w:pPr>
      <w:r w:rsidRPr="00755569">
        <w:rPr>
          <w:lang w:val="ru-RU"/>
        </w:rP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 </w:t>
      </w:r>
    </w:p>
    <w:p w:rsidR="006C2D77" w:rsidRPr="00755569" w:rsidRDefault="006C2D77" w:rsidP="006C2D77">
      <w:pPr>
        <w:ind w:left="127" w:right="203" w:firstLine="530"/>
        <w:jc w:val="both"/>
        <w:rPr>
          <w:lang w:val="ru-RU"/>
        </w:rPr>
      </w:pPr>
      <w:r w:rsidRPr="00755569">
        <w:rPr>
          <w:lang w:val="ru-RU"/>
        </w:rPr>
        <w:t xml:space="preserve">3.1.2.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6C2D77" w:rsidRPr="00755569" w:rsidRDefault="006C2D77" w:rsidP="006C2D77">
      <w:pPr>
        <w:ind w:left="127" w:right="203" w:firstLine="530"/>
        <w:jc w:val="both"/>
        <w:rPr>
          <w:lang w:val="ru-RU"/>
        </w:rPr>
      </w:pPr>
      <w:r w:rsidRPr="00755569">
        <w:rPr>
          <w:lang w:val="ru-RU"/>
        </w:rPr>
        <w:t xml:space="preserve">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 </w:t>
      </w:r>
    </w:p>
    <w:p w:rsidR="006C2D77" w:rsidRPr="00755569" w:rsidRDefault="006C2D77" w:rsidP="006C2D77">
      <w:pPr>
        <w:ind w:left="127" w:right="203" w:firstLine="530"/>
        <w:jc w:val="both"/>
        <w:rPr>
          <w:lang w:val="ru-RU"/>
        </w:rPr>
      </w:pPr>
      <w:r w:rsidRPr="00755569">
        <w:rPr>
          <w:lang w:val="ru-RU"/>
        </w:rPr>
        <w:lastRenderedPageBreak/>
        <w:t xml:space="preserve">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 </w:t>
      </w:r>
    </w:p>
    <w:p w:rsidR="006C2D77" w:rsidRPr="00755569" w:rsidRDefault="006C2D77" w:rsidP="006C2D77">
      <w:pPr>
        <w:ind w:left="127" w:right="203" w:firstLine="530"/>
        <w:jc w:val="both"/>
        <w:rPr>
          <w:lang w:val="ru-RU"/>
        </w:rPr>
      </w:pPr>
      <w:r w:rsidRPr="00755569">
        <w:rPr>
          <w:lang w:val="ru-RU"/>
        </w:rPr>
        <w:t>В случае</w:t>
      </w:r>
      <w:proofErr w:type="gramStart"/>
      <w:r w:rsidRPr="00755569">
        <w:rPr>
          <w:lang w:val="ru-RU"/>
        </w:rPr>
        <w:t>,</w:t>
      </w:r>
      <w:proofErr w:type="gramEnd"/>
      <w:r w:rsidRPr="00755569">
        <w:rPr>
          <w:lang w:val="ru-RU"/>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 </w:t>
      </w:r>
    </w:p>
    <w:p w:rsidR="006C2D77" w:rsidRPr="00755569" w:rsidRDefault="006C2D77" w:rsidP="006C2D77">
      <w:pPr>
        <w:ind w:left="127" w:right="203" w:firstLine="530"/>
        <w:jc w:val="both"/>
        <w:rPr>
          <w:lang w:val="ru-RU"/>
        </w:rPr>
      </w:pPr>
      <w:r w:rsidRPr="00755569">
        <w:rPr>
          <w:lang w:val="ru-RU"/>
        </w:rPr>
        <w:t xml:space="preserve">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 </w:t>
      </w:r>
    </w:p>
    <w:p w:rsidR="006C2D77" w:rsidRPr="00755569" w:rsidRDefault="006C2D77" w:rsidP="006C2D77">
      <w:pPr>
        <w:ind w:left="127" w:right="203" w:firstLine="530"/>
        <w:jc w:val="both"/>
        <w:rPr>
          <w:lang w:val="ru-RU"/>
        </w:rPr>
      </w:pPr>
      <w:r w:rsidRPr="00755569">
        <w:rPr>
          <w:lang w:val="ru-RU"/>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6C2D77" w:rsidRPr="00755569" w:rsidRDefault="006C2D77" w:rsidP="006C2D77">
      <w:pPr>
        <w:ind w:left="127" w:right="203" w:firstLine="530"/>
        <w:jc w:val="both"/>
        <w:rPr>
          <w:lang w:val="ru-RU"/>
        </w:rPr>
      </w:pPr>
      <w:r w:rsidRPr="00755569">
        <w:rPr>
          <w:lang w:val="ru-RU"/>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6C2D77" w:rsidRPr="00755569" w:rsidRDefault="006C2D77" w:rsidP="006C2D77">
      <w:pPr>
        <w:ind w:left="127" w:right="203" w:firstLine="530"/>
        <w:jc w:val="both"/>
        <w:rPr>
          <w:lang w:val="ru-RU"/>
        </w:rPr>
      </w:pPr>
      <w:r w:rsidRPr="00755569">
        <w:rPr>
          <w:lang w:val="ru-RU"/>
        </w:rPr>
        <w:t xml:space="preserve">В случае не поступления ответа на межведомственный </w:t>
      </w:r>
      <w:proofErr w:type="gramStart"/>
      <w:r w:rsidRPr="00755569">
        <w:rPr>
          <w:lang w:val="ru-RU"/>
        </w:rPr>
        <w:t>запрос</w:t>
      </w:r>
      <w:proofErr w:type="gramEnd"/>
      <w:r w:rsidRPr="00755569">
        <w:rPr>
          <w:lang w:val="ru-RU"/>
        </w:rPr>
        <w:t xml:space="preserve">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 </w:t>
      </w:r>
    </w:p>
    <w:p w:rsidR="006C2D77" w:rsidRPr="00755569" w:rsidRDefault="006C2D77" w:rsidP="006C2D77">
      <w:pPr>
        <w:ind w:left="127" w:right="203" w:firstLine="530"/>
        <w:jc w:val="both"/>
        <w:rPr>
          <w:lang w:val="ru-RU"/>
        </w:rPr>
      </w:pPr>
      <w:r w:rsidRPr="00755569">
        <w:rPr>
          <w:lang w:val="ru-RU"/>
        </w:rPr>
        <w:t xml:space="preserve">Критерий принятия решения: непредставление документов, предусмотренных подпунктами 2, 3, 4 пункта 2.6.1 настоящего административного регламента. </w:t>
      </w:r>
    </w:p>
    <w:p w:rsidR="006C2D77" w:rsidRPr="00755569" w:rsidRDefault="006C2D77" w:rsidP="006C2D77">
      <w:pPr>
        <w:ind w:left="127" w:right="203" w:firstLine="530"/>
        <w:jc w:val="both"/>
        <w:rPr>
          <w:lang w:val="ru-RU"/>
        </w:rPr>
      </w:pPr>
      <w:proofErr w:type="gramStart"/>
      <w:r w:rsidRPr="00755569">
        <w:rPr>
          <w:lang w:val="ru-RU"/>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roofErr w:type="gramEnd"/>
    </w:p>
    <w:p w:rsidR="006C2D77" w:rsidRPr="00755569" w:rsidRDefault="006C2D77" w:rsidP="006C2D77">
      <w:pPr>
        <w:ind w:left="682" w:right="203"/>
        <w:jc w:val="both"/>
        <w:rPr>
          <w:lang w:val="ru-RU"/>
        </w:rPr>
      </w:pPr>
      <w:r w:rsidRPr="00755569">
        <w:rPr>
          <w:lang w:val="ru-RU"/>
        </w:rPr>
        <w:t xml:space="preserve">Фиксация результата выполнения административной процедуры не производится. </w:t>
      </w:r>
    </w:p>
    <w:p w:rsidR="006C2D77" w:rsidRPr="00755569" w:rsidRDefault="006C2D77" w:rsidP="006C2D77">
      <w:pPr>
        <w:ind w:left="127" w:right="203" w:firstLine="530"/>
        <w:jc w:val="both"/>
        <w:rPr>
          <w:lang w:val="ru-RU"/>
        </w:rPr>
      </w:pPr>
      <w:r w:rsidRPr="00755569">
        <w:rPr>
          <w:lang w:val="ru-RU"/>
        </w:rPr>
        <w:t xml:space="preserve">3.1.3 Принятие решения о переводе или об отказе в переводе жилого помещения в нежилое и нежилого помещения в жилое помещение. </w:t>
      </w:r>
    </w:p>
    <w:p w:rsidR="006C2D77" w:rsidRPr="00755569" w:rsidRDefault="006C2D77" w:rsidP="006C2D77">
      <w:pPr>
        <w:ind w:left="127" w:right="203" w:firstLine="530"/>
        <w:jc w:val="both"/>
        <w:rPr>
          <w:lang w:val="ru-RU"/>
        </w:rPr>
      </w:pPr>
      <w:proofErr w:type="gramStart"/>
      <w:r w:rsidRPr="00755569">
        <w:rPr>
          <w:lang w:val="ru-RU"/>
        </w:rPr>
        <w:t xml:space="preserve">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roofErr w:type="gramEnd"/>
    </w:p>
    <w:p w:rsidR="006C2D77" w:rsidRPr="00755569" w:rsidRDefault="006C2D77" w:rsidP="006C2D77">
      <w:pPr>
        <w:ind w:left="127" w:right="204" w:firstLine="530"/>
        <w:jc w:val="both"/>
        <w:rPr>
          <w:lang w:val="ru-RU"/>
        </w:rPr>
      </w:pPr>
      <w:r w:rsidRPr="00755569">
        <w:rPr>
          <w:lang w:val="ru-RU"/>
        </w:rPr>
        <w:t xml:space="preserve">Ответственным за выполнение административной процедуры является должностное лицо уполномоченного органа. </w:t>
      </w:r>
    </w:p>
    <w:p w:rsidR="006C2D77" w:rsidRPr="00755569" w:rsidRDefault="006C2D77" w:rsidP="006C2D77">
      <w:pPr>
        <w:ind w:left="127" w:right="204" w:firstLine="530"/>
        <w:jc w:val="both"/>
        <w:rPr>
          <w:lang w:val="ru-RU"/>
        </w:rPr>
      </w:pPr>
      <w:proofErr w:type="gramStart"/>
      <w:r w:rsidRPr="00755569">
        <w:rPr>
          <w:lang w:val="ru-RU"/>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w:t>
      </w:r>
      <w:proofErr w:type="gramEnd"/>
    </w:p>
    <w:p w:rsidR="006C2D77" w:rsidRPr="00755569" w:rsidRDefault="006C2D77" w:rsidP="006C2D77">
      <w:pPr>
        <w:ind w:left="127" w:right="204" w:firstLine="530"/>
        <w:jc w:val="both"/>
        <w:rPr>
          <w:lang w:val="ru-RU"/>
        </w:rPr>
      </w:pPr>
      <w:proofErr w:type="gramStart"/>
      <w:r w:rsidRPr="00755569">
        <w:rPr>
          <w:lang w:val="ru-RU"/>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w:t>
      </w:r>
      <w:r w:rsidRPr="00755569">
        <w:rPr>
          <w:lang w:val="ru-RU"/>
        </w:rPr>
        <w:lastRenderedPageBreak/>
        <w:t>помещение в соответствии с пунктом 2.6.1 настоящего административного регламента, и если соответствующий документ не представлен</w:t>
      </w:r>
      <w:proofErr w:type="gramEnd"/>
      <w:r w:rsidRPr="00755569">
        <w:rPr>
          <w:lang w:val="ru-RU"/>
        </w:rPr>
        <w:t xml:space="preserve"> </w:t>
      </w:r>
      <w:proofErr w:type="gramStart"/>
      <w:r w:rsidRPr="00755569">
        <w:rPr>
          <w:lang w:val="ru-RU"/>
        </w:rPr>
        <w:t xml:space="preserve">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 </w:t>
      </w:r>
      <w:proofErr w:type="gramEnd"/>
    </w:p>
    <w:p w:rsidR="006C2D77" w:rsidRPr="00755569" w:rsidRDefault="006C2D77" w:rsidP="006C2D77">
      <w:pPr>
        <w:ind w:left="127" w:right="204" w:firstLine="530"/>
        <w:jc w:val="both"/>
        <w:rPr>
          <w:lang w:val="ru-RU"/>
        </w:rPr>
      </w:pPr>
      <w:r w:rsidRPr="00755569">
        <w:rPr>
          <w:lang w:val="ru-RU"/>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 </w:t>
      </w:r>
    </w:p>
    <w:p w:rsidR="006C2D77" w:rsidRPr="00755569" w:rsidRDefault="006C2D77" w:rsidP="006C2D77">
      <w:pPr>
        <w:ind w:left="127" w:right="204" w:firstLine="530"/>
        <w:jc w:val="both"/>
        <w:rPr>
          <w:lang w:val="ru-RU"/>
        </w:rPr>
      </w:pPr>
      <w:r w:rsidRPr="00755569">
        <w:rPr>
          <w:lang w:val="ru-RU"/>
        </w:rPr>
        <w:t xml:space="preserve">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 </w:t>
      </w:r>
    </w:p>
    <w:p w:rsidR="006C2D77" w:rsidRPr="00755569" w:rsidRDefault="006C2D77" w:rsidP="006C2D77">
      <w:pPr>
        <w:ind w:left="127" w:right="204" w:firstLine="530"/>
        <w:jc w:val="both"/>
        <w:rPr>
          <w:lang w:val="ru-RU"/>
        </w:rPr>
      </w:pPr>
      <w:r w:rsidRPr="00755569">
        <w:rPr>
          <w:lang w:val="ru-RU"/>
        </w:rPr>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 </w:t>
      </w:r>
    </w:p>
    <w:p w:rsidR="006C2D77" w:rsidRPr="00755569" w:rsidRDefault="006C2D77" w:rsidP="006C2D77">
      <w:pPr>
        <w:ind w:left="127" w:right="204" w:firstLine="530"/>
        <w:jc w:val="both"/>
        <w:rPr>
          <w:lang w:val="ru-RU"/>
        </w:rPr>
      </w:pPr>
      <w:r w:rsidRPr="00755569">
        <w:rPr>
          <w:lang w:val="ru-RU"/>
        </w:rPr>
        <w:t xml:space="preserve">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 </w:t>
      </w:r>
    </w:p>
    <w:p w:rsidR="006C2D77" w:rsidRPr="00755569" w:rsidRDefault="006C2D77" w:rsidP="006C2D77">
      <w:pPr>
        <w:ind w:left="127" w:right="204" w:firstLine="530"/>
        <w:jc w:val="both"/>
        <w:rPr>
          <w:lang w:val="ru-RU"/>
        </w:rPr>
      </w:pPr>
      <w:proofErr w:type="gramStart"/>
      <w:r w:rsidRPr="00755569">
        <w:rPr>
          <w:lang w:val="ru-RU"/>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 </w:t>
      </w:r>
      <w:proofErr w:type="gramEnd"/>
    </w:p>
    <w:p w:rsidR="006C2D77" w:rsidRPr="00755569" w:rsidRDefault="006C2D77" w:rsidP="006C2D77">
      <w:pPr>
        <w:ind w:left="127" w:right="204" w:firstLine="530"/>
        <w:rPr>
          <w:lang w:val="ru-RU"/>
        </w:rPr>
      </w:pPr>
      <w:r w:rsidRPr="00755569">
        <w:rPr>
          <w:lang w:val="ru-RU"/>
        </w:rPr>
        <w:t xml:space="preserve">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 </w:t>
      </w:r>
    </w:p>
    <w:p w:rsidR="006C2D77" w:rsidRPr="00755569" w:rsidRDefault="006C2D77" w:rsidP="006C2D77">
      <w:pPr>
        <w:ind w:right="217" w:firstLine="567"/>
        <w:rPr>
          <w:lang w:val="ru-RU"/>
        </w:rPr>
      </w:pPr>
      <w:r w:rsidRPr="00755569">
        <w:rPr>
          <w:lang w:val="ru-RU"/>
        </w:rPr>
        <w:t xml:space="preserve">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 </w:t>
      </w:r>
    </w:p>
    <w:p w:rsidR="006C2D77" w:rsidRPr="00755569" w:rsidRDefault="006C2D77" w:rsidP="006C2D77">
      <w:pPr>
        <w:ind w:left="127" w:right="206" w:firstLine="530"/>
        <w:jc w:val="both"/>
        <w:rPr>
          <w:lang w:val="ru-RU"/>
        </w:rPr>
      </w:pPr>
      <w:r w:rsidRPr="00755569">
        <w:rPr>
          <w:lang w:val="ru-RU"/>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6C2D77" w:rsidRPr="00755569" w:rsidRDefault="006C2D77" w:rsidP="006C2D77">
      <w:pPr>
        <w:ind w:left="127" w:right="206" w:firstLine="530"/>
        <w:jc w:val="both"/>
        <w:rPr>
          <w:lang w:val="ru-RU"/>
        </w:rPr>
      </w:pPr>
      <w:r w:rsidRPr="00755569">
        <w:rPr>
          <w:lang w:val="ru-RU"/>
        </w:rPr>
        <w:t xml:space="preserve">3.1.4. Выдача (направление) документов по результатам предоставления муниципальной услуги. </w:t>
      </w:r>
    </w:p>
    <w:p w:rsidR="006C2D77" w:rsidRPr="00755569" w:rsidRDefault="006C2D77" w:rsidP="006C2D77">
      <w:pPr>
        <w:ind w:left="127" w:right="206" w:firstLine="530"/>
        <w:jc w:val="both"/>
        <w:rPr>
          <w:lang w:val="ru-RU"/>
        </w:rPr>
      </w:pPr>
      <w:r w:rsidRPr="00755569">
        <w:rPr>
          <w:lang w:val="ru-RU"/>
        </w:rPr>
        <w:t xml:space="preserve">3.1.4.1. Выдача (направление) документов по результатам предоставления муниципальной услуги в уполномоченном органе. </w:t>
      </w:r>
    </w:p>
    <w:p w:rsidR="006C2D77" w:rsidRPr="00755569" w:rsidRDefault="006C2D77" w:rsidP="006C2D77">
      <w:pPr>
        <w:ind w:left="127" w:right="206" w:firstLine="530"/>
        <w:jc w:val="both"/>
        <w:rPr>
          <w:lang w:val="ru-RU"/>
        </w:rPr>
      </w:pPr>
      <w:r w:rsidRPr="00755569">
        <w:rPr>
          <w:lang w:val="ru-RU"/>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6C2D77" w:rsidRPr="00755569" w:rsidRDefault="006C2D77" w:rsidP="006C2D77">
      <w:pPr>
        <w:ind w:left="127" w:right="206" w:firstLine="530"/>
        <w:jc w:val="both"/>
        <w:rPr>
          <w:lang w:val="ru-RU"/>
        </w:rPr>
      </w:pPr>
      <w:proofErr w:type="gramStart"/>
      <w:r w:rsidRPr="00755569">
        <w:rPr>
          <w:lang w:val="ru-RU"/>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roofErr w:type="gramEnd"/>
    </w:p>
    <w:p w:rsidR="006C2D77" w:rsidRPr="00755569" w:rsidRDefault="006C2D77" w:rsidP="006C2D77">
      <w:pPr>
        <w:numPr>
          <w:ilvl w:val="0"/>
          <w:numId w:val="12"/>
        </w:numPr>
        <w:ind w:right="206" w:firstLine="530"/>
        <w:jc w:val="both"/>
      </w:pPr>
      <w:r w:rsidRPr="00755569">
        <w:t xml:space="preserve">документ, удостоверяющий личность заявителя; </w:t>
      </w:r>
    </w:p>
    <w:p w:rsidR="006C2D77" w:rsidRPr="00755569" w:rsidRDefault="006C2D77" w:rsidP="006C2D77">
      <w:pPr>
        <w:numPr>
          <w:ilvl w:val="0"/>
          <w:numId w:val="12"/>
        </w:numPr>
        <w:ind w:right="206" w:firstLine="530"/>
        <w:jc w:val="both"/>
        <w:rPr>
          <w:lang w:val="ru-RU"/>
        </w:rPr>
      </w:pPr>
      <w:r w:rsidRPr="00755569">
        <w:rPr>
          <w:lang w:val="ru-RU"/>
        </w:rPr>
        <w:t xml:space="preserve">документ, подтверждающий полномочия представителя на получение документов (если от имени заявителя действует представитель); </w:t>
      </w:r>
    </w:p>
    <w:p w:rsidR="006C2D77" w:rsidRPr="00755569" w:rsidRDefault="006C2D77" w:rsidP="006C2D77">
      <w:pPr>
        <w:numPr>
          <w:ilvl w:val="0"/>
          <w:numId w:val="12"/>
        </w:numPr>
        <w:ind w:right="206" w:firstLine="530"/>
        <w:jc w:val="both"/>
        <w:rPr>
          <w:lang w:val="ru-RU"/>
        </w:rPr>
      </w:pPr>
      <w:r w:rsidRPr="00755569">
        <w:rPr>
          <w:lang w:val="ru-RU"/>
        </w:rPr>
        <w:t xml:space="preserve">расписка в получении документов (при ее наличии у заявителя). </w:t>
      </w:r>
    </w:p>
    <w:p w:rsidR="006C2D77" w:rsidRPr="00755569" w:rsidRDefault="006C2D77" w:rsidP="006C2D77">
      <w:pPr>
        <w:ind w:left="127" w:right="206" w:firstLine="530"/>
        <w:jc w:val="both"/>
        <w:rPr>
          <w:lang w:val="ru-RU"/>
        </w:rPr>
      </w:pPr>
      <w:r w:rsidRPr="00755569">
        <w:rPr>
          <w:lang w:val="ru-RU"/>
        </w:rPr>
        <w:t xml:space="preserve">Специалист, ответственный за прием и выдачу документов, при выдаче результата предоставления услуги на бумажном носителе: </w:t>
      </w:r>
    </w:p>
    <w:p w:rsidR="006C2D77" w:rsidRPr="00755569" w:rsidRDefault="006C2D77" w:rsidP="006C2D77">
      <w:pPr>
        <w:numPr>
          <w:ilvl w:val="0"/>
          <w:numId w:val="13"/>
        </w:numPr>
        <w:ind w:right="206" w:firstLine="530"/>
        <w:jc w:val="both"/>
        <w:rPr>
          <w:lang w:val="ru-RU"/>
        </w:rPr>
      </w:pPr>
      <w:r w:rsidRPr="00755569">
        <w:rPr>
          <w:lang w:val="ru-RU"/>
        </w:rPr>
        <w:lastRenderedPageBreak/>
        <w:t xml:space="preserve">устанавливает личность заявителя либо его представителя; </w:t>
      </w:r>
    </w:p>
    <w:p w:rsidR="006C2D77" w:rsidRPr="00755569" w:rsidRDefault="006C2D77" w:rsidP="006C2D77">
      <w:pPr>
        <w:numPr>
          <w:ilvl w:val="0"/>
          <w:numId w:val="13"/>
        </w:numPr>
        <w:ind w:right="206" w:firstLine="530"/>
        <w:jc w:val="both"/>
        <w:rPr>
          <w:lang w:val="ru-RU"/>
        </w:rPr>
      </w:pPr>
      <w:r w:rsidRPr="00755569">
        <w:rPr>
          <w:lang w:val="ru-RU"/>
        </w:rPr>
        <w:t xml:space="preserve">проверяет правомочия представителя заявителя действовать от имени заявителя при получении документов; </w:t>
      </w:r>
    </w:p>
    <w:p w:rsidR="006C2D77" w:rsidRPr="00755569" w:rsidRDefault="006C2D77" w:rsidP="006C2D77">
      <w:pPr>
        <w:numPr>
          <w:ilvl w:val="0"/>
          <w:numId w:val="13"/>
        </w:numPr>
        <w:ind w:right="206" w:firstLine="530"/>
        <w:jc w:val="both"/>
      </w:pPr>
      <w:r w:rsidRPr="00755569">
        <w:t xml:space="preserve">выдает документы; </w:t>
      </w:r>
    </w:p>
    <w:p w:rsidR="006C2D77" w:rsidRPr="00755569" w:rsidRDefault="006C2D77" w:rsidP="006C2D77">
      <w:pPr>
        <w:numPr>
          <w:ilvl w:val="0"/>
          <w:numId w:val="13"/>
        </w:numPr>
        <w:ind w:right="206" w:firstLine="530"/>
        <w:jc w:val="both"/>
        <w:rPr>
          <w:lang w:val="ru-RU"/>
        </w:rPr>
      </w:pPr>
      <w:r w:rsidRPr="00755569">
        <w:rPr>
          <w:lang w:val="ru-RU"/>
        </w:rPr>
        <w:t xml:space="preserve">регистрирует факт выдачи документов в системе электронного документооборота уполномоченного органа и в журнале регистрации; </w:t>
      </w:r>
    </w:p>
    <w:p w:rsidR="006C2D77" w:rsidRPr="00755569" w:rsidRDefault="006C2D77" w:rsidP="006C2D77">
      <w:pPr>
        <w:numPr>
          <w:ilvl w:val="0"/>
          <w:numId w:val="13"/>
        </w:numPr>
        <w:ind w:right="206" w:firstLine="530"/>
        <w:jc w:val="both"/>
        <w:rPr>
          <w:lang w:val="ru-RU"/>
        </w:rPr>
      </w:pPr>
      <w:r w:rsidRPr="00755569">
        <w:rPr>
          <w:lang w:val="ru-RU"/>
        </w:rPr>
        <w:t xml:space="preserve">отказывает в выдаче результата предоставления муниципальной услуги в случаях: </w:t>
      </w:r>
    </w:p>
    <w:p w:rsidR="006C2D77" w:rsidRPr="00755569" w:rsidRDefault="006C2D77" w:rsidP="006C2D77">
      <w:pPr>
        <w:ind w:left="1212" w:right="206"/>
        <w:jc w:val="both"/>
        <w:rPr>
          <w:lang w:val="ru-RU"/>
        </w:rPr>
      </w:pPr>
      <w:r w:rsidRPr="00755569">
        <w:rPr>
          <w:lang w:val="ru-RU"/>
        </w:rPr>
        <w:t>- за выдачей документов обратилось лицо, не являющееся заявителем (его представителем);</w:t>
      </w:r>
    </w:p>
    <w:p w:rsidR="006C2D77" w:rsidRPr="00755569" w:rsidRDefault="006C2D77" w:rsidP="006C2D77">
      <w:pPr>
        <w:ind w:left="1212" w:right="206"/>
        <w:jc w:val="both"/>
        <w:rPr>
          <w:lang w:val="ru-RU"/>
        </w:rPr>
      </w:pPr>
      <w:r w:rsidRPr="00755569">
        <w:rPr>
          <w:lang w:val="ru-RU"/>
        </w:rPr>
        <w:t xml:space="preserve">- обратившееся лицо отказалось предъявить документ, удостоверяющий его личность. </w:t>
      </w:r>
    </w:p>
    <w:p w:rsidR="006C2D77" w:rsidRPr="00755569" w:rsidRDefault="006C2D77" w:rsidP="006C2D77">
      <w:pPr>
        <w:ind w:left="127" w:right="206" w:firstLine="530"/>
        <w:jc w:val="both"/>
        <w:rPr>
          <w:lang w:val="ru-RU"/>
        </w:rPr>
      </w:pPr>
      <w:r w:rsidRPr="00755569">
        <w:rPr>
          <w:lang w:val="ru-RU"/>
        </w:rPr>
        <w:t xml:space="preserve">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 </w:t>
      </w:r>
    </w:p>
    <w:p w:rsidR="006C2D77" w:rsidRPr="00755569" w:rsidRDefault="006C2D77" w:rsidP="006C2D77">
      <w:pPr>
        <w:numPr>
          <w:ilvl w:val="0"/>
          <w:numId w:val="14"/>
        </w:numPr>
        <w:ind w:right="206" w:firstLine="530"/>
        <w:jc w:val="both"/>
        <w:rPr>
          <w:lang w:val="ru-RU"/>
        </w:rPr>
      </w:pPr>
      <w:r w:rsidRPr="00755569">
        <w:rPr>
          <w:lang w:val="ru-RU"/>
        </w:rPr>
        <w:t xml:space="preserve">устанавливает личность заявителя либо его представителя; </w:t>
      </w:r>
    </w:p>
    <w:p w:rsidR="006C2D77" w:rsidRPr="00755569" w:rsidRDefault="006C2D77" w:rsidP="006C2D77">
      <w:pPr>
        <w:numPr>
          <w:ilvl w:val="0"/>
          <w:numId w:val="14"/>
        </w:numPr>
        <w:ind w:right="206" w:firstLine="530"/>
        <w:jc w:val="both"/>
        <w:rPr>
          <w:lang w:val="ru-RU"/>
        </w:rPr>
      </w:pPr>
      <w:r w:rsidRPr="00755569">
        <w:rPr>
          <w:lang w:val="ru-RU"/>
        </w:rPr>
        <w:t xml:space="preserve">проверяет правомочия представителя заявителя действовать от имени заявителя при получении документов; </w:t>
      </w:r>
    </w:p>
    <w:p w:rsidR="006C2D77" w:rsidRPr="00755569" w:rsidRDefault="006C2D77" w:rsidP="006C2D77">
      <w:pPr>
        <w:numPr>
          <w:ilvl w:val="0"/>
          <w:numId w:val="14"/>
        </w:numPr>
        <w:ind w:right="206" w:firstLine="530"/>
        <w:jc w:val="both"/>
        <w:rPr>
          <w:lang w:val="ru-RU"/>
        </w:rPr>
      </w:pPr>
      <w:r w:rsidRPr="00755569">
        <w:rPr>
          <w:lang w:val="ru-RU"/>
        </w:rPr>
        <w:t xml:space="preserve">сверяет электронные образы документов с оригиналами (при направлении запроса и документов на предоставление услуги через ЕПГУ, РПГУ; </w:t>
      </w:r>
    </w:p>
    <w:p w:rsidR="006C2D77" w:rsidRPr="00755569" w:rsidRDefault="006C2D77" w:rsidP="006C2D77">
      <w:pPr>
        <w:numPr>
          <w:ilvl w:val="0"/>
          <w:numId w:val="14"/>
        </w:numPr>
        <w:ind w:right="206" w:firstLine="530"/>
        <w:jc w:val="both"/>
        <w:rPr>
          <w:lang w:val="ru-RU"/>
        </w:rPr>
      </w:pPr>
      <w:r w:rsidRPr="00755569">
        <w:rPr>
          <w:lang w:val="ru-RU"/>
        </w:rPr>
        <w:t xml:space="preserve">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6C2D77" w:rsidRPr="00755569" w:rsidRDefault="006C2D77" w:rsidP="006C2D77">
      <w:pPr>
        <w:ind w:left="127" w:right="207" w:firstLine="530"/>
        <w:jc w:val="both"/>
        <w:rPr>
          <w:lang w:val="ru-RU"/>
        </w:rPr>
      </w:pPr>
      <w:r w:rsidRPr="00755569">
        <w:rPr>
          <w:lang w:val="ru-RU"/>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6C2D77" w:rsidRPr="00755569" w:rsidRDefault="006C2D77" w:rsidP="006C2D77">
      <w:pPr>
        <w:ind w:left="127" w:right="207" w:firstLine="530"/>
        <w:jc w:val="both"/>
        <w:rPr>
          <w:lang w:val="ru-RU"/>
        </w:rPr>
      </w:pPr>
      <w:r w:rsidRPr="00755569">
        <w:rPr>
          <w:lang w:val="ru-RU"/>
        </w:rPr>
        <w:t>В случае</w:t>
      </w:r>
      <w:proofErr w:type="gramStart"/>
      <w:r w:rsidRPr="00755569">
        <w:rPr>
          <w:lang w:val="ru-RU"/>
        </w:rPr>
        <w:t>,</w:t>
      </w:r>
      <w:proofErr w:type="gramEnd"/>
      <w:r w:rsidRPr="00755569">
        <w:rPr>
          <w:lang w:val="ru-RU"/>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6C2D77" w:rsidRPr="00755569" w:rsidRDefault="006C2D77" w:rsidP="006C2D77">
      <w:pPr>
        <w:ind w:left="127" w:right="207" w:firstLine="530"/>
        <w:jc w:val="both"/>
        <w:rPr>
          <w:lang w:val="ru-RU"/>
        </w:rPr>
      </w:pPr>
      <w:r w:rsidRPr="00755569">
        <w:rPr>
          <w:lang w:val="ru-RU"/>
        </w:rPr>
        <w:t xml:space="preserve">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 </w:t>
      </w:r>
    </w:p>
    <w:p w:rsidR="006C2D77" w:rsidRPr="00755569" w:rsidRDefault="006C2D77" w:rsidP="006C2D77">
      <w:pPr>
        <w:ind w:left="127" w:right="207" w:firstLine="530"/>
        <w:jc w:val="both"/>
        <w:rPr>
          <w:lang w:val="ru-RU"/>
        </w:rPr>
      </w:pPr>
      <w:r w:rsidRPr="00755569">
        <w:rPr>
          <w:lang w:val="ru-RU"/>
        </w:rPr>
        <w:t xml:space="preserve">Критерий принятия решения: принятие решения о переводе или об отказе в переводе жилого помещения в нежилое и нежилого помещения в жилое помещение. </w:t>
      </w:r>
    </w:p>
    <w:p w:rsidR="006C2D77" w:rsidRPr="00755569" w:rsidRDefault="006C2D77" w:rsidP="006C2D77">
      <w:pPr>
        <w:ind w:left="127" w:right="207" w:firstLine="530"/>
        <w:jc w:val="both"/>
        <w:rPr>
          <w:lang w:val="ru-RU"/>
        </w:rPr>
      </w:pPr>
      <w:r w:rsidRPr="00755569">
        <w:rPr>
          <w:lang w:val="ru-RU"/>
        </w:rPr>
        <w:t xml:space="preserve">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 </w:t>
      </w:r>
    </w:p>
    <w:p w:rsidR="006C2D77" w:rsidRPr="00755569" w:rsidRDefault="006C2D77" w:rsidP="006C2D77">
      <w:pPr>
        <w:ind w:left="127" w:right="207" w:firstLine="530"/>
        <w:jc w:val="both"/>
        <w:rPr>
          <w:lang w:val="ru-RU"/>
        </w:rPr>
      </w:pPr>
      <w:r w:rsidRPr="00755569">
        <w:rPr>
          <w:lang w:val="ru-RU"/>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w:t>
      </w:r>
    </w:p>
    <w:p w:rsidR="006C2D77" w:rsidRPr="00755569" w:rsidRDefault="006C2D77" w:rsidP="006C2D77">
      <w:pPr>
        <w:ind w:left="142"/>
        <w:rPr>
          <w:lang w:val="ru-RU"/>
        </w:rPr>
      </w:pPr>
      <w:r w:rsidRPr="00755569">
        <w:rPr>
          <w:lang w:val="ru-RU"/>
        </w:rPr>
        <w:t xml:space="preserve"> </w:t>
      </w:r>
    </w:p>
    <w:p w:rsidR="006C2D77" w:rsidRPr="00755569" w:rsidRDefault="006C2D77" w:rsidP="006C2D77">
      <w:pPr>
        <w:ind w:right="2"/>
        <w:jc w:val="center"/>
        <w:rPr>
          <w:lang w:val="ru-RU"/>
        </w:rPr>
      </w:pPr>
      <w:r w:rsidRPr="00755569">
        <w:rPr>
          <w:lang w:val="ru-RU"/>
        </w:rPr>
        <w:t xml:space="preserve">4. Формы </w:t>
      </w:r>
      <w:proofErr w:type="gramStart"/>
      <w:r w:rsidRPr="00755569">
        <w:rPr>
          <w:lang w:val="ru-RU"/>
        </w:rPr>
        <w:t>контроля за</w:t>
      </w:r>
      <w:proofErr w:type="gramEnd"/>
      <w:r w:rsidRPr="00755569">
        <w:rPr>
          <w:lang w:val="ru-RU"/>
        </w:rPr>
        <w:t xml:space="preserve"> исполнением</w:t>
      </w:r>
      <w:r w:rsidRPr="00755569">
        <w:rPr>
          <w:b/>
          <w:lang w:val="ru-RU"/>
        </w:rPr>
        <w:t xml:space="preserve"> </w:t>
      </w:r>
      <w:r w:rsidRPr="00755569">
        <w:rPr>
          <w:lang w:val="ru-RU"/>
        </w:rPr>
        <w:t>административного регламента</w:t>
      </w:r>
    </w:p>
    <w:p w:rsidR="006C2D77" w:rsidRPr="00755569" w:rsidRDefault="006C2D77" w:rsidP="006C2D77">
      <w:pPr>
        <w:rPr>
          <w:lang w:val="ru-RU"/>
        </w:rPr>
      </w:pPr>
      <w:r w:rsidRPr="00755569">
        <w:rPr>
          <w:lang w:val="ru-RU"/>
        </w:rPr>
        <w:t xml:space="preserve"> </w:t>
      </w:r>
    </w:p>
    <w:p w:rsidR="006C2D77" w:rsidRPr="00755569" w:rsidRDefault="006C2D77" w:rsidP="006C2D77">
      <w:pPr>
        <w:numPr>
          <w:ilvl w:val="1"/>
          <w:numId w:val="15"/>
        </w:numPr>
        <w:ind w:left="0" w:right="207" w:firstLine="530"/>
        <w:jc w:val="both"/>
        <w:rPr>
          <w:lang w:val="ru-RU"/>
        </w:rPr>
      </w:pPr>
      <w:r w:rsidRPr="00755569">
        <w:rPr>
          <w:lang w:val="ru-RU"/>
        </w:rPr>
        <w:t xml:space="preserve">Порядок осуществления текущего </w:t>
      </w:r>
      <w:proofErr w:type="gramStart"/>
      <w:r w:rsidRPr="00755569">
        <w:rPr>
          <w:lang w:val="ru-RU"/>
        </w:rPr>
        <w:t>контроля за</w:t>
      </w:r>
      <w:proofErr w:type="gramEnd"/>
      <w:r w:rsidRPr="00755569">
        <w:rPr>
          <w:lang w:val="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6C2D77" w:rsidRPr="00755569" w:rsidRDefault="006C2D77" w:rsidP="006C2D77">
      <w:pPr>
        <w:ind w:left="127" w:right="207" w:firstLine="530"/>
        <w:jc w:val="both"/>
        <w:rPr>
          <w:lang w:val="ru-RU"/>
        </w:rPr>
      </w:pPr>
      <w:r w:rsidRPr="00755569">
        <w:rPr>
          <w:lang w:val="ru-RU"/>
        </w:rPr>
        <w:lastRenderedPageBreak/>
        <w:t xml:space="preserve">Текущий </w:t>
      </w:r>
      <w:proofErr w:type="gramStart"/>
      <w:r w:rsidRPr="00755569">
        <w:rPr>
          <w:lang w:val="ru-RU"/>
        </w:rPr>
        <w:t>контроль за</w:t>
      </w:r>
      <w:proofErr w:type="gramEnd"/>
      <w:r w:rsidRPr="00755569">
        <w:rPr>
          <w:lang w:val="ru-RU"/>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 </w:t>
      </w:r>
    </w:p>
    <w:p w:rsidR="006C2D77" w:rsidRPr="00755569" w:rsidRDefault="006C2D77" w:rsidP="006C2D77">
      <w:pPr>
        <w:ind w:left="127" w:right="207" w:firstLine="530"/>
        <w:jc w:val="both"/>
        <w:rPr>
          <w:lang w:val="ru-RU"/>
        </w:rPr>
      </w:pPr>
      <w:r w:rsidRPr="00755569">
        <w:rPr>
          <w:lang w:val="ru-RU"/>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
    <w:p w:rsidR="006C2D77" w:rsidRPr="00755569" w:rsidRDefault="006C2D77" w:rsidP="006C2D77">
      <w:pPr>
        <w:numPr>
          <w:ilvl w:val="1"/>
          <w:numId w:val="15"/>
        </w:numPr>
        <w:ind w:left="142" w:right="207" w:firstLine="530"/>
        <w:jc w:val="both"/>
        <w:rPr>
          <w:lang w:val="ru-RU"/>
        </w:rPr>
      </w:pPr>
      <w:r w:rsidRPr="00755569">
        <w:rPr>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55569">
        <w:rPr>
          <w:lang w:val="ru-RU"/>
        </w:rPr>
        <w:t>контроля за</w:t>
      </w:r>
      <w:proofErr w:type="gramEnd"/>
      <w:r w:rsidRPr="00755569">
        <w:rPr>
          <w:lang w:val="ru-RU"/>
        </w:rPr>
        <w:t xml:space="preserve"> полнотой и качеством предоставления муниципальной услуги. </w:t>
      </w:r>
    </w:p>
    <w:p w:rsidR="006C2D77" w:rsidRPr="00755569" w:rsidRDefault="006C2D77" w:rsidP="006C2D77">
      <w:pPr>
        <w:ind w:left="142" w:right="227"/>
        <w:jc w:val="both"/>
        <w:rPr>
          <w:lang w:val="ru-RU"/>
        </w:rPr>
      </w:pPr>
      <w:proofErr w:type="gramStart"/>
      <w:r w:rsidRPr="00755569">
        <w:rPr>
          <w:lang w:val="ru-RU"/>
        </w:rPr>
        <w:t>Контроль за</w:t>
      </w:r>
      <w:proofErr w:type="gramEnd"/>
      <w:r w:rsidRPr="00755569">
        <w:rPr>
          <w:lang w:val="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 </w:t>
      </w:r>
    </w:p>
    <w:p w:rsidR="006C2D77" w:rsidRPr="00755569" w:rsidRDefault="006C2D77" w:rsidP="006C2D77">
      <w:pPr>
        <w:ind w:left="127" w:right="208" w:firstLine="530"/>
        <w:jc w:val="both"/>
        <w:rPr>
          <w:lang w:val="ru-RU"/>
        </w:rPr>
      </w:pPr>
      <w:r w:rsidRPr="00755569">
        <w:rPr>
          <w:lang w:val="ru-RU"/>
        </w:rPr>
        <w:t xml:space="preserve">Проверки полноты и качества предоставления муниципальной услуги осуществляются на основании распоряжений уполномоченного органа. </w:t>
      </w:r>
    </w:p>
    <w:p w:rsidR="006C2D77" w:rsidRPr="00755569" w:rsidRDefault="006C2D77" w:rsidP="006C2D77">
      <w:pPr>
        <w:ind w:left="127" w:right="208" w:firstLine="530"/>
        <w:jc w:val="both"/>
        <w:rPr>
          <w:lang w:val="ru-RU"/>
        </w:rPr>
      </w:pPr>
      <w:r w:rsidRPr="00755569">
        <w:rPr>
          <w:lang w:val="ru-RU"/>
        </w:rPr>
        <w:t xml:space="preserve">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6C2D77" w:rsidRPr="00755569" w:rsidRDefault="006C2D77" w:rsidP="006C2D77">
      <w:pPr>
        <w:ind w:left="127" w:right="208" w:firstLine="530"/>
        <w:jc w:val="both"/>
        <w:rPr>
          <w:lang w:val="ru-RU"/>
        </w:rPr>
      </w:pPr>
      <w:r w:rsidRPr="00755569">
        <w:rPr>
          <w:lang w:val="ru-RU"/>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 </w:t>
      </w:r>
    </w:p>
    <w:p w:rsidR="006C2D77" w:rsidRPr="00755569" w:rsidRDefault="006C2D77" w:rsidP="006C2D77">
      <w:pPr>
        <w:ind w:left="682" w:right="208"/>
        <w:jc w:val="both"/>
        <w:rPr>
          <w:lang w:val="ru-RU"/>
        </w:rPr>
      </w:pPr>
      <w:r w:rsidRPr="00755569">
        <w:rPr>
          <w:lang w:val="ru-RU"/>
        </w:rPr>
        <w:t>Периодичность осуществления плановых проверок -</w:t>
      </w:r>
      <w:r w:rsidRPr="00755569">
        <w:rPr>
          <w:vertAlign w:val="subscript"/>
          <w:lang w:val="ru-RU"/>
        </w:rPr>
        <w:t xml:space="preserve"> </w:t>
      </w:r>
      <w:r w:rsidRPr="00755569">
        <w:rPr>
          <w:lang w:val="ru-RU"/>
        </w:rPr>
        <w:t xml:space="preserve">не реже одного раза в квартал. </w:t>
      </w:r>
    </w:p>
    <w:p w:rsidR="006C2D77" w:rsidRPr="00755569" w:rsidRDefault="006C2D77" w:rsidP="006C2D77">
      <w:pPr>
        <w:ind w:left="127" w:right="208" w:firstLine="530"/>
        <w:jc w:val="both"/>
        <w:rPr>
          <w:lang w:val="ru-RU"/>
        </w:rPr>
      </w:pPr>
      <w:r w:rsidRPr="00755569">
        <w:rPr>
          <w:lang w:val="ru-RU"/>
        </w:rPr>
        <w:t xml:space="preserve">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 </w:t>
      </w:r>
    </w:p>
    <w:p w:rsidR="006C2D77" w:rsidRPr="00755569" w:rsidRDefault="006C2D77" w:rsidP="006C2D77">
      <w:pPr>
        <w:ind w:left="127" w:right="208" w:firstLine="530"/>
        <w:jc w:val="both"/>
        <w:rPr>
          <w:lang w:val="ru-RU"/>
        </w:rPr>
      </w:pPr>
      <w:r w:rsidRPr="00755569">
        <w:rPr>
          <w:lang w:val="ru-RU"/>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 </w:t>
      </w:r>
    </w:p>
    <w:p w:rsidR="006C2D77" w:rsidRPr="00755569" w:rsidRDefault="006C2D77" w:rsidP="006C2D77">
      <w:pPr>
        <w:ind w:left="127" w:right="208" w:firstLine="530"/>
        <w:jc w:val="both"/>
        <w:rPr>
          <w:lang w:val="ru-RU"/>
        </w:rPr>
      </w:pPr>
      <w:r w:rsidRPr="00755569">
        <w:rPr>
          <w:lang w:val="ru-RU"/>
        </w:rPr>
        <w:t xml:space="preserve">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w:t>
      </w:r>
    </w:p>
    <w:p w:rsidR="006C2D77" w:rsidRPr="00755569" w:rsidRDefault="006C2D77" w:rsidP="006C2D77">
      <w:pPr>
        <w:ind w:left="127" w:right="208" w:firstLine="530"/>
        <w:jc w:val="both"/>
        <w:rPr>
          <w:lang w:val="ru-RU"/>
        </w:rPr>
      </w:pPr>
      <w:r w:rsidRPr="00755569">
        <w:rPr>
          <w:lang w:val="ru-RU"/>
        </w:rPr>
        <w:t xml:space="preserve">Сотрудники, ответственные за подготовку документов, несут персональную ответственность за соблюдение сроков и порядка оформления документов. </w:t>
      </w:r>
    </w:p>
    <w:p w:rsidR="006C2D77" w:rsidRPr="00755569" w:rsidRDefault="006C2D77" w:rsidP="006C2D77">
      <w:pPr>
        <w:ind w:left="127" w:right="208" w:firstLine="530"/>
        <w:jc w:val="both"/>
        <w:rPr>
          <w:lang w:val="ru-RU"/>
        </w:rPr>
      </w:pPr>
      <w:r w:rsidRPr="00755569">
        <w:rPr>
          <w:lang w:val="ru-RU"/>
        </w:rPr>
        <w:t xml:space="preserve">Сотрудники, ответственные за выдачу (направление) документов, несут персональную ответственность за соблюдение порядка выдачи (направления) документов. </w:t>
      </w:r>
    </w:p>
    <w:p w:rsidR="006C2D77" w:rsidRPr="00755569" w:rsidRDefault="006C2D77" w:rsidP="006C2D77">
      <w:pPr>
        <w:ind w:left="127" w:right="208" w:firstLine="530"/>
        <w:jc w:val="both"/>
        <w:rPr>
          <w:lang w:val="ru-RU"/>
        </w:rPr>
      </w:pPr>
      <w:r w:rsidRPr="00755569">
        <w:rPr>
          <w:lang w:val="ru-RU"/>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 </w:t>
      </w:r>
    </w:p>
    <w:p w:rsidR="006C2D77" w:rsidRPr="00755569" w:rsidRDefault="006C2D77" w:rsidP="006C2D77">
      <w:pPr>
        <w:ind w:left="127" w:right="208" w:firstLine="530"/>
        <w:jc w:val="both"/>
        <w:rPr>
          <w:lang w:val="ru-RU"/>
        </w:rPr>
      </w:pPr>
      <w:r w:rsidRPr="00755569">
        <w:rPr>
          <w:lang w:val="ru-RU"/>
        </w:rPr>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rsidR="006C2D77" w:rsidRPr="00755569" w:rsidRDefault="006C2D77" w:rsidP="006C2D77">
      <w:pPr>
        <w:ind w:left="127" w:right="208" w:firstLine="530"/>
        <w:jc w:val="both"/>
        <w:rPr>
          <w:lang w:val="ru-RU"/>
        </w:rPr>
      </w:pPr>
      <w:r w:rsidRPr="00755569">
        <w:rPr>
          <w:lang w:val="ru-RU"/>
        </w:rPr>
        <w:t xml:space="preserve">4.4. Положения, характеризующие требования к порядку и формам </w:t>
      </w:r>
      <w:proofErr w:type="gramStart"/>
      <w:r w:rsidRPr="00755569">
        <w:rPr>
          <w:lang w:val="ru-RU"/>
        </w:rPr>
        <w:t>контроля за</w:t>
      </w:r>
      <w:proofErr w:type="gramEnd"/>
      <w:r w:rsidRPr="00755569">
        <w:rPr>
          <w:lang w:val="ru-RU"/>
        </w:rPr>
        <w:t xml:space="preserve"> предоставлением муниципальной услуги, в том числе со стороны граждан, их объединений и организаций. </w:t>
      </w:r>
    </w:p>
    <w:p w:rsidR="006C2D77" w:rsidRPr="00755569" w:rsidRDefault="006C2D77" w:rsidP="006C2D77">
      <w:pPr>
        <w:ind w:left="127" w:right="208" w:firstLine="530"/>
        <w:jc w:val="both"/>
        <w:rPr>
          <w:lang w:val="ru-RU"/>
        </w:rPr>
      </w:pPr>
      <w:proofErr w:type="gramStart"/>
      <w:r w:rsidRPr="00755569">
        <w:rPr>
          <w:lang w:val="ru-RU"/>
        </w:rPr>
        <w:t>Контроль за</w:t>
      </w:r>
      <w:proofErr w:type="gramEnd"/>
      <w:r w:rsidRPr="00755569">
        <w:rPr>
          <w:lang w:val="ru-RU"/>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w:t>
      </w:r>
      <w:r w:rsidRPr="00755569">
        <w:rPr>
          <w:lang w:val="ru-RU"/>
        </w:rPr>
        <w:lastRenderedPageBreak/>
        <w:t xml:space="preserve">действий (бездействия) и решений, осуществляемых (принятых) в ходе исполнения настоящего административного регламента. </w:t>
      </w:r>
    </w:p>
    <w:p w:rsidR="006C2D77" w:rsidRPr="00755569" w:rsidRDefault="006C2D77" w:rsidP="006C2D77">
      <w:pPr>
        <w:ind w:left="127" w:right="210" w:firstLine="530"/>
        <w:jc w:val="both"/>
        <w:rPr>
          <w:lang w:val="ru-RU"/>
        </w:rPr>
      </w:pPr>
      <w:r w:rsidRPr="00755569">
        <w:rPr>
          <w:lang w:val="ru-RU"/>
        </w:rPr>
        <w:t xml:space="preserve">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w:t>
      </w:r>
    </w:p>
    <w:p w:rsidR="006C2D77" w:rsidRPr="00755569" w:rsidRDefault="006C2D77" w:rsidP="006C2D77">
      <w:pPr>
        <w:ind w:left="142"/>
        <w:rPr>
          <w:lang w:val="ru-RU"/>
        </w:rPr>
      </w:pPr>
      <w:r w:rsidRPr="00755569">
        <w:rPr>
          <w:lang w:val="ru-RU"/>
        </w:rPr>
        <w:t xml:space="preserve"> </w:t>
      </w:r>
    </w:p>
    <w:p w:rsidR="006C2D77" w:rsidRPr="00755569" w:rsidRDefault="006C2D77" w:rsidP="006C2D77">
      <w:pPr>
        <w:ind w:left="1295" w:right="1315"/>
        <w:jc w:val="center"/>
        <w:rPr>
          <w:lang w:val="ru-RU"/>
        </w:rPr>
      </w:pPr>
      <w:r w:rsidRPr="00755569">
        <w:rPr>
          <w:lang w:val="ru-RU"/>
        </w:rPr>
        <w:t>5. Досудебный (внесудебный) порядок обжалования решений</w:t>
      </w:r>
      <w:r w:rsidRPr="00755569">
        <w:rPr>
          <w:b/>
          <w:lang w:val="ru-RU"/>
        </w:rPr>
        <w:t xml:space="preserve"> </w:t>
      </w:r>
      <w:r w:rsidRPr="00755569">
        <w:rPr>
          <w:lang w:val="ru-RU"/>
        </w:rPr>
        <w:t>и действий (бездействия) органов, предоставляющих</w:t>
      </w:r>
      <w:r w:rsidRPr="00755569">
        <w:rPr>
          <w:b/>
          <w:lang w:val="ru-RU"/>
        </w:rPr>
        <w:t xml:space="preserve"> </w:t>
      </w:r>
      <w:r w:rsidRPr="00755569">
        <w:rPr>
          <w:lang w:val="ru-RU"/>
        </w:rPr>
        <w:t>муниципальные услуги, а также</w:t>
      </w:r>
      <w:r w:rsidRPr="00755569">
        <w:rPr>
          <w:b/>
          <w:lang w:val="ru-RU"/>
        </w:rPr>
        <w:t xml:space="preserve"> </w:t>
      </w:r>
      <w:r w:rsidRPr="00755569">
        <w:rPr>
          <w:lang w:val="ru-RU"/>
        </w:rPr>
        <w:t>их должностных лиц</w:t>
      </w:r>
    </w:p>
    <w:p w:rsidR="006C2D77" w:rsidRPr="00755569" w:rsidRDefault="006C2D77" w:rsidP="006C2D77">
      <w:pPr>
        <w:ind w:left="142"/>
        <w:rPr>
          <w:lang w:val="ru-RU"/>
        </w:rPr>
      </w:pPr>
      <w:r w:rsidRPr="00755569">
        <w:rPr>
          <w:lang w:val="ru-RU"/>
        </w:rPr>
        <w:t xml:space="preserve"> </w:t>
      </w:r>
    </w:p>
    <w:p w:rsidR="006C2D77" w:rsidRPr="00755569" w:rsidRDefault="006C2D77" w:rsidP="006C2D77">
      <w:pPr>
        <w:ind w:left="127" w:right="210" w:firstLine="530"/>
        <w:jc w:val="both"/>
        <w:rPr>
          <w:lang w:val="ru-RU"/>
        </w:rPr>
      </w:pPr>
      <w:r w:rsidRPr="00755569">
        <w:rPr>
          <w:lang w:val="ru-RU"/>
        </w:rPr>
        <w:t xml:space="preserve">5.1. </w:t>
      </w:r>
      <w:proofErr w:type="gramStart"/>
      <w:r w:rsidRPr="00755569">
        <w:rPr>
          <w:lang w:val="ru-RU"/>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t>
      </w:r>
      <w:proofErr w:type="gramEnd"/>
    </w:p>
    <w:p w:rsidR="006C2D77" w:rsidRPr="00755569" w:rsidRDefault="006C2D77" w:rsidP="006C2D77">
      <w:pPr>
        <w:ind w:left="127" w:right="210" w:firstLine="530"/>
        <w:jc w:val="both"/>
        <w:rPr>
          <w:lang w:val="ru-RU"/>
        </w:rPr>
      </w:pPr>
      <w:r w:rsidRPr="00755569">
        <w:rPr>
          <w:lang w:val="ru-RU"/>
        </w:rP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w:t>
      </w:r>
    </w:p>
    <w:p w:rsidR="006C2D77" w:rsidRPr="00755569" w:rsidRDefault="006C2D77" w:rsidP="006C2D77">
      <w:pPr>
        <w:ind w:left="127" w:right="210" w:firstLine="530"/>
        <w:jc w:val="both"/>
        <w:rPr>
          <w:lang w:val="ru-RU"/>
        </w:rPr>
      </w:pPr>
      <w:r w:rsidRPr="00755569">
        <w:rPr>
          <w:lang w:val="ru-RU"/>
        </w:rPr>
        <w:t xml:space="preserve">Жалоба подается в письменной форме на бумажном носителе, в электронной форме в орган, предоставляющий муниципальную услугу. </w:t>
      </w:r>
    </w:p>
    <w:p w:rsidR="006C2D77" w:rsidRPr="00755569" w:rsidRDefault="006C2D77" w:rsidP="006C2D77">
      <w:pPr>
        <w:ind w:left="127" w:right="210" w:firstLine="530"/>
        <w:jc w:val="both"/>
        <w:rPr>
          <w:lang w:val="ru-RU"/>
        </w:rPr>
      </w:pPr>
      <w:proofErr w:type="gramStart"/>
      <w:r w:rsidRPr="00755569">
        <w:rPr>
          <w:lang w:val="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 </w:t>
      </w:r>
      <w:proofErr w:type="gramEnd"/>
    </w:p>
    <w:p w:rsidR="006C2D77" w:rsidRPr="00755569" w:rsidRDefault="006C2D77" w:rsidP="006C2D77">
      <w:pPr>
        <w:ind w:left="682" w:right="210"/>
        <w:jc w:val="both"/>
        <w:rPr>
          <w:lang w:val="ru-RU"/>
        </w:rPr>
      </w:pPr>
      <w:r w:rsidRPr="00755569">
        <w:rPr>
          <w:lang w:val="ru-RU"/>
        </w:rPr>
        <w:t xml:space="preserve">Заявитель может обратиться с жалобой, в том числе в следующих случаях: </w:t>
      </w:r>
    </w:p>
    <w:p w:rsidR="006C2D77" w:rsidRPr="00755569" w:rsidRDefault="006C2D77" w:rsidP="008C4737">
      <w:pPr>
        <w:numPr>
          <w:ilvl w:val="0"/>
          <w:numId w:val="16"/>
        </w:numPr>
        <w:ind w:right="210" w:firstLine="530"/>
        <w:jc w:val="both"/>
        <w:rPr>
          <w:lang w:val="ru-RU"/>
        </w:rPr>
      </w:pPr>
      <w:r w:rsidRPr="00755569">
        <w:rPr>
          <w:lang w:val="ru-RU"/>
        </w:rPr>
        <w:t xml:space="preserve">нарушение срока регистрации запроса о предоставлении муниципальной услуги; </w:t>
      </w:r>
    </w:p>
    <w:p w:rsidR="006C2D77" w:rsidRPr="00755569" w:rsidRDefault="006C2D77" w:rsidP="008C4737">
      <w:pPr>
        <w:numPr>
          <w:ilvl w:val="0"/>
          <w:numId w:val="16"/>
        </w:numPr>
        <w:ind w:right="210" w:firstLine="530"/>
        <w:jc w:val="both"/>
        <w:rPr>
          <w:lang w:val="ru-RU"/>
        </w:rPr>
      </w:pPr>
      <w:r w:rsidRPr="00755569">
        <w:rPr>
          <w:lang w:val="ru-RU"/>
        </w:rPr>
        <w:t xml:space="preserve">нарушение срока предоставления муниципальной услуги; </w:t>
      </w:r>
    </w:p>
    <w:p w:rsidR="006C2D77" w:rsidRPr="00755569" w:rsidRDefault="006C2D77" w:rsidP="008C4737">
      <w:pPr>
        <w:numPr>
          <w:ilvl w:val="0"/>
          <w:numId w:val="16"/>
        </w:numPr>
        <w:ind w:right="210" w:firstLine="530"/>
        <w:jc w:val="both"/>
        <w:rPr>
          <w:lang w:val="ru-RU"/>
        </w:rPr>
      </w:pPr>
      <w:r w:rsidRPr="00755569">
        <w:rPr>
          <w:lang w:val="ru-RU"/>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6C2D77" w:rsidRPr="00755569" w:rsidRDefault="006C2D77" w:rsidP="008C4737">
      <w:pPr>
        <w:numPr>
          <w:ilvl w:val="0"/>
          <w:numId w:val="16"/>
        </w:numPr>
        <w:ind w:right="210" w:firstLine="530"/>
        <w:jc w:val="both"/>
        <w:rPr>
          <w:lang w:val="ru-RU"/>
        </w:rPr>
      </w:pPr>
      <w:r w:rsidRPr="00755569">
        <w:rPr>
          <w:lang w:val="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6C2D77" w:rsidRPr="00755569" w:rsidRDefault="006C2D77" w:rsidP="008C4737">
      <w:pPr>
        <w:numPr>
          <w:ilvl w:val="0"/>
          <w:numId w:val="16"/>
        </w:numPr>
        <w:ind w:right="210" w:firstLine="530"/>
        <w:jc w:val="both"/>
        <w:rPr>
          <w:lang w:val="ru-RU"/>
        </w:rPr>
      </w:pPr>
      <w:proofErr w:type="gramStart"/>
      <w:r w:rsidRPr="00755569">
        <w:rPr>
          <w:lang w:val="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6C2D77" w:rsidRPr="00755569" w:rsidRDefault="006C2D77" w:rsidP="008C4737">
      <w:pPr>
        <w:numPr>
          <w:ilvl w:val="0"/>
          <w:numId w:val="16"/>
        </w:numPr>
        <w:ind w:right="210" w:firstLine="530"/>
        <w:jc w:val="both"/>
        <w:rPr>
          <w:lang w:val="ru-RU"/>
        </w:rPr>
      </w:pPr>
      <w:r w:rsidRPr="00755569">
        <w:rPr>
          <w:lang w:val="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6C2D77" w:rsidRPr="00755569" w:rsidRDefault="006C2D77" w:rsidP="008C4737">
      <w:pPr>
        <w:numPr>
          <w:ilvl w:val="0"/>
          <w:numId w:val="16"/>
        </w:numPr>
        <w:ind w:right="210" w:firstLine="530"/>
        <w:jc w:val="both"/>
        <w:rPr>
          <w:lang w:val="ru-RU"/>
        </w:rPr>
      </w:pPr>
      <w:proofErr w:type="gramStart"/>
      <w:r w:rsidRPr="00755569">
        <w:rPr>
          <w:lang w:val="ru-RU"/>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roofErr w:type="gramEnd"/>
    </w:p>
    <w:p w:rsidR="006C2D77" w:rsidRPr="00755569" w:rsidRDefault="006C2D77" w:rsidP="008C4737">
      <w:pPr>
        <w:numPr>
          <w:ilvl w:val="0"/>
          <w:numId w:val="16"/>
        </w:numPr>
        <w:ind w:right="210" w:firstLine="530"/>
        <w:jc w:val="both"/>
        <w:rPr>
          <w:lang w:val="ru-RU"/>
        </w:rPr>
      </w:pPr>
      <w:r w:rsidRPr="00755569">
        <w:rPr>
          <w:lang w:val="ru-RU"/>
        </w:rPr>
        <w:lastRenderedPageBreak/>
        <w:t>нарушение срока или порядка выдачи документов по результатам предоставления муниципальной услуги;</w:t>
      </w:r>
    </w:p>
    <w:p w:rsidR="006C2D77" w:rsidRPr="00755569" w:rsidRDefault="006C2D77" w:rsidP="008C4737">
      <w:pPr>
        <w:numPr>
          <w:ilvl w:val="0"/>
          <w:numId w:val="16"/>
        </w:numPr>
        <w:ind w:right="210" w:firstLine="530"/>
        <w:jc w:val="both"/>
        <w:rPr>
          <w:lang w:val="ru-RU"/>
        </w:rPr>
      </w:pPr>
      <w:proofErr w:type="gramStart"/>
      <w:r w:rsidRPr="00755569">
        <w:rPr>
          <w:lang w:val="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6C2D77" w:rsidRPr="00755569" w:rsidRDefault="006C2D77" w:rsidP="008C4737">
      <w:pPr>
        <w:numPr>
          <w:ilvl w:val="0"/>
          <w:numId w:val="16"/>
        </w:numPr>
        <w:ind w:right="210" w:firstLine="530"/>
        <w:jc w:val="both"/>
        <w:rPr>
          <w:lang w:val="ru-RU"/>
        </w:rPr>
      </w:pPr>
      <w:r w:rsidRPr="00755569">
        <w:rPr>
          <w:lang w:val="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755569">
        <w:t>N</w:t>
      </w:r>
      <w:r w:rsidRPr="00755569">
        <w:rPr>
          <w:lang w:val="ru-RU"/>
        </w:rPr>
        <w:t xml:space="preserve"> 210ФЗ. </w:t>
      </w:r>
    </w:p>
    <w:p w:rsidR="006C2D77" w:rsidRPr="00755569" w:rsidRDefault="006C2D77" w:rsidP="006C2D77">
      <w:pPr>
        <w:ind w:left="682" w:right="209"/>
        <w:jc w:val="both"/>
      </w:pPr>
      <w:r w:rsidRPr="00755569">
        <w:t xml:space="preserve">Жалоба должна содержать: </w:t>
      </w:r>
    </w:p>
    <w:p w:rsidR="006C2D77" w:rsidRPr="00755569" w:rsidRDefault="006C2D77" w:rsidP="008C4737">
      <w:pPr>
        <w:numPr>
          <w:ilvl w:val="0"/>
          <w:numId w:val="17"/>
        </w:numPr>
        <w:ind w:right="209" w:firstLine="530"/>
        <w:jc w:val="both"/>
        <w:rPr>
          <w:lang w:val="ru-RU"/>
        </w:rPr>
      </w:pPr>
      <w:r w:rsidRPr="00755569">
        <w:rPr>
          <w:lang w:val="ru-RU"/>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6C2D77" w:rsidRPr="00755569" w:rsidRDefault="006C2D77" w:rsidP="008C4737">
      <w:pPr>
        <w:numPr>
          <w:ilvl w:val="0"/>
          <w:numId w:val="17"/>
        </w:numPr>
        <w:ind w:right="209" w:firstLine="530"/>
        <w:jc w:val="both"/>
        <w:rPr>
          <w:lang w:val="ru-RU"/>
        </w:rPr>
      </w:pPr>
      <w:proofErr w:type="gramStart"/>
      <w:r w:rsidRPr="00755569">
        <w:rPr>
          <w:lang w:val="ru-RU"/>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C2D77" w:rsidRPr="00755569" w:rsidRDefault="006C2D77" w:rsidP="008C4737">
      <w:pPr>
        <w:numPr>
          <w:ilvl w:val="0"/>
          <w:numId w:val="18"/>
        </w:numPr>
        <w:ind w:right="209" w:firstLine="530"/>
        <w:jc w:val="both"/>
        <w:rPr>
          <w:lang w:val="ru-RU"/>
        </w:rPr>
      </w:pPr>
      <w:r w:rsidRPr="00755569">
        <w:rPr>
          <w:lang w:val="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6C2D77" w:rsidRPr="00755569" w:rsidRDefault="006C2D77" w:rsidP="008C4737">
      <w:pPr>
        <w:numPr>
          <w:ilvl w:val="0"/>
          <w:numId w:val="18"/>
        </w:numPr>
        <w:ind w:right="209" w:firstLine="530"/>
        <w:jc w:val="both"/>
        <w:rPr>
          <w:lang w:val="ru-RU"/>
        </w:rPr>
      </w:pPr>
      <w:r w:rsidRPr="00755569">
        <w:rPr>
          <w:lang w:val="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6C2D77" w:rsidRPr="00755569" w:rsidRDefault="006C2D77" w:rsidP="008C4737">
      <w:pPr>
        <w:numPr>
          <w:ilvl w:val="1"/>
          <w:numId w:val="18"/>
        </w:numPr>
        <w:ind w:right="209" w:firstLine="530"/>
        <w:jc w:val="both"/>
        <w:rPr>
          <w:lang w:val="ru-RU"/>
        </w:rPr>
      </w:pPr>
      <w:r w:rsidRPr="00755569">
        <w:rPr>
          <w:lang w:val="ru-RU"/>
        </w:rPr>
        <w:t xml:space="preserve">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6C2D77" w:rsidRPr="00755569" w:rsidRDefault="006C2D77" w:rsidP="006C2D77">
      <w:pPr>
        <w:ind w:left="127" w:right="209" w:firstLine="530"/>
        <w:jc w:val="both"/>
        <w:rPr>
          <w:lang w:val="ru-RU"/>
        </w:rPr>
      </w:pPr>
      <w:r w:rsidRPr="00755569">
        <w:rPr>
          <w:lang w:val="ru-RU"/>
        </w:rPr>
        <w:t xml:space="preserve">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 </w:t>
      </w:r>
    </w:p>
    <w:p w:rsidR="006C2D77" w:rsidRPr="00755569" w:rsidRDefault="006C2D77" w:rsidP="008C4737">
      <w:pPr>
        <w:numPr>
          <w:ilvl w:val="1"/>
          <w:numId w:val="18"/>
        </w:numPr>
        <w:ind w:right="209" w:firstLine="530"/>
        <w:jc w:val="both"/>
        <w:rPr>
          <w:lang w:val="ru-RU"/>
        </w:rPr>
      </w:pPr>
      <w:r w:rsidRPr="00755569">
        <w:rPr>
          <w:lang w:val="ru-RU"/>
        </w:rPr>
        <w:t xml:space="preserve">Способы информирования заявителей о порядке подачи и рассмотрения жалобы, в том числе с использованием ЕПГУ, РПГУ. </w:t>
      </w:r>
    </w:p>
    <w:p w:rsidR="006C2D77" w:rsidRPr="00755569" w:rsidRDefault="006C2D77" w:rsidP="006C2D77">
      <w:pPr>
        <w:ind w:left="127" w:right="209" w:firstLine="530"/>
        <w:jc w:val="both"/>
        <w:rPr>
          <w:lang w:val="ru-RU"/>
        </w:rPr>
      </w:pPr>
      <w:r w:rsidRPr="00755569">
        <w:rPr>
          <w:lang w:val="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2D77" w:rsidRPr="00755569" w:rsidRDefault="006C2D77" w:rsidP="006C2D77">
      <w:pPr>
        <w:ind w:left="127" w:right="206" w:firstLine="530"/>
        <w:jc w:val="both"/>
        <w:rPr>
          <w:lang w:val="ru-RU"/>
        </w:rPr>
      </w:pPr>
      <w:r w:rsidRPr="00755569">
        <w:rPr>
          <w:lang w:val="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55569">
        <w:rPr>
          <w:lang w:val="ru-RU"/>
        </w:rPr>
        <w:t>неудобства</w:t>
      </w:r>
      <w:proofErr w:type="gramEnd"/>
      <w:r w:rsidRPr="00755569">
        <w:rPr>
          <w:lang w:val="ru-RU"/>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6C2D77" w:rsidRPr="00755569" w:rsidRDefault="006C2D77" w:rsidP="006C2D77">
      <w:pPr>
        <w:ind w:left="127" w:right="206" w:firstLine="530"/>
        <w:jc w:val="both"/>
        <w:rPr>
          <w:lang w:val="ru-RU"/>
        </w:rPr>
      </w:pPr>
      <w:r w:rsidRPr="00755569">
        <w:rPr>
          <w:lang w:val="ru-RU"/>
        </w:rPr>
        <w:t xml:space="preserve">В случае признания </w:t>
      </w:r>
      <w:proofErr w:type="gramStart"/>
      <w:r w:rsidRPr="00755569">
        <w:rPr>
          <w:lang w:val="ru-RU"/>
        </w:rPr>
        <w:t>жалобы</w:t>
      </w:r>
      <w:proofErr w:type="gramEnd"/>
      <w:r w:rsidRPr="00755569">
        <w:rPr>
          <w:lang w:val="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C2D77" w:rsidRPr="00755569" w:rsidRDefault="006C2D77" w:rsidP="006C2D77">
      <w:pPr>
        <w:ind w:left="127" w:right="206" w:firstLine="530"/>
        <w:jc w:val="both"/>
        <w:rPr>
          <w:lang w:val="ru-RU"/>
        </w:rPr>
      </w:pPr>
      <w:r w:rsidRPr="00755569">
        <w:rPr>
          <w:lang w:val="ru-RU"/>
        </w:rPr>
        <w:t xml:space="preserve">В случае установления в ходе или по результатам </w:t>
      </w:r>
      <w:proofErr w:type="gramStart"/>
      <w:r w:rsidRPr="00755569">
        <w:rPr>
          <w:lang w:val="ru-RU"/>
        </w:rPr>
        <w:t>рассмотрения жалобы признаков состава административного правонарушения</w:t>
      </w:r>
      <w:proofErr w:type="gramEnd"/>
      <w:r w:rsidRPr="00755569">
        <w:rPr>
          <w:lang w:val="ru-RU"/>
        </w:rPr>
        <w:t xml:space="preserve"> или преступления должностное лицо, </w:t>
      </w:r>
      <w:r w:rsidRPr="00755569">
        <w:rPr>
          <w:lang w:val="ru-RU"/>
        </w:rPr>
        <w:lastRenderedPageBreak/>
        <w:t xml:space="preserve">наделенные полномочиями по рассмотрению жалоб незамедлительно направляют имеющиеся материалы в органы прокуратуры. </w:t>
      </w:r>
    </w:p>
    <w:p w:rsidR="006C2D77" w:rsidRPr="00755569" w:rsidRDefault="006C2D77" w:rsidP="006C2D77">
      <w:pPr>
        <w:ind w:left="127" w:right="206" w:firstLine="530"/>
        <w:jc w:val="both"/>
        <w:rPr>
          <w:lang w:val="ru-RU"/>
        </w:rPr>
      </w:pPr>
      <w:r w:rsidRPr="00755569">
        <w:rPr>
          <w:lang w:val="ru-RU"/>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p>
    <w:p w:rsidR="006C2D77" w:rsidRPr="00755569" w:rsidRDefault="006C2D77" w:rsidP="006C2D77">
      <w:pPr>
        <w:ind w:left="127" w:right="206" w:firstLine="530"/>
        <w:jc w:val="both"/>
        <w:rPr>
          <w:lang w:val="ru-RU"/>
        </w:rPr>
      </w:pPr>
      <w:proofErr w:type="gramStart"/>
      <w:r w:rsidRPr="00755569">
        <w:rPr>
          <w:lang w:val="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755569">
        <w:rPr>
          <w:lang w:val="ru-RU"/>
        </w:rPr>
        <w:t xml:space="preserve">, </w:t>
      </w:r>
      <w:proofErr w:type="gramStart"/>
      <w:r w:rsidRPr="00755569">
        <w:rPr>
          <w:lang w:val="ru-RU"/>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 </w:t>
      </w:r>
      <w:proofErr w:type="gramEnd"/>
    </w:p>
    <w:p w:rsidR="006C2D77" w:rsidRPr="00755569" w:rsidRDefault="006C2D77" w:rsidP="006C2D77">
      <w:pPr>
        <w:ind w:left="142"/>
        <w:rPr>
          <w:lang w:val="ru-RU"/>
        </w:rPr>
      </w:pPr>
      <w:r w:rsidRPr="00755569">
        <w:rPr>
          <w:lang w:val="ru-RU"/>
        </w:rPr>
        <w:t xml:space="preserve"> </w:t>
      </w:r>
    </w:p>
    <w:p w:rsidR="006C2D77" w:rsidRPr="00755569" w:rsidRDefault="006C2D77" w:rsidP="006C2D77">
      <w:pPr>
        <w:ind w:left="1488" w:right="1487"/>
        <w:jc w:val="center"/>
        <w:rPr>
          <w:lang w:val="ru-RU"/>
        </w:rPr>
      </w:pPr>
      <w:r w:rsidRPr="00755569">
        <w:rPr>
          <w:lang w:val="ru-RU"/>
        </w:rPr>
        <w:t>6. Особенности выполнения административных</w:t>
      </w:r>
      <w:r w:rsidRPr="00755569">
        <w:rPr>
          <w:b/>
          <w:lang w:val="ru-RU"/>
        </w:rPr>
        <w:t xml:space="preserve"> </w:t>
      </w:r>
      <w:r w:rsidRPr="00755569">
        <w:rPr>
          <w:lang w:val="ru-RU"/>
        </w:rPr>
        <w:t>процедур (действий) в МФЦ</w:t>
      </w:r>
    </w:p>
    <w:p w:rsidR="006C2D77" w:rsidRPr="00755569" w:rsidRDefault="006C2D77" w:rsidP="006C2D77">
      <w:pPr>
        <w:ind w:left="142"/>
        <w:rPr>
          <w:lang w:val="ru-RU"/>
        </w:rPr>
      </w:pPr>
      <w:r w:rsidRPr="00755569">
        <w:rPr>
          <w:lang w:val="ru-RU"/>
        </w:rPr>
        <w:t xml:space="preserve"> </w:t>
      </w:r>
    </w:p>
    <w:p w:rsidR="006C2D77" w:rsidRPr="00755569" w:rsidRDefault="006C2D77" w:rsidP="008C4737">
      <w:pPr>
        <w:numPr>
          <w:ilvl w:val="1"/>
          <w:numId w:val="19"/>
        </w:numPr>
        <w:ind w:left="0" w:right="206" w:firstLine="530"/>
        <w:jc w:val="both"/>
        <w:rPr>
          <w:lang w:val="ru-RU"/>
        </w:rPr>
      </w:pPr>
      <w:r w:rsidRPr="00755569">
        <w:rPr>
          <w:lang w:val="ru-RU"/>
        </w:rPr>
        <w:t xml:space="preserve">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6C2D77" w:rsidRPr="00755569" w:rsidRDefault="006C2D77" w:rsidP="008C4737">
      <w:pPr>
        <w:numPr>
          <w:ilvl w:val="1"/>
          <w:numId w:val="19"/>
        </w:numPr>
        <w:ind w:left="0" w:right="206" w:firstLine="530"/>
        <w:jc w:val="both"/>
        <w:rPr>
          <w:lang w:val="ru-RU"/>
        </w:rPr>
      </w:pPr>
      <w:r w:rsidRPr="00755569">
        <w:rPr>
          <w:lang w:val="ru-RU"/>
        </w:rPr>
        <w:t xml:space="preserve">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 </w:t>
      </w:r>
    </w:p>
    <w:p w:rsidR="006C2D77" w:rsidRPr="00755569" w:rsidRDefault="006C2D77" w:rsidP="008C4737">
      <w:pPr>
        <w:numPr>
          <w:ilvl w:val="1"/>
          <w:numId w:val="19"/>
        </w:numPr>
        <w:ind w:left="0" w:right="206" w:firstLine="530"/>
        <w:jc w:val="both"/>
        <w:rPr>
          <w:lang w:val="ru-RU"/>
        </w:rPr>
      </w:pPr>
      <w:r w:rsidRPr="00755569">
        <w:rPr>
          <w:lang w:val="ru-RU"/>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 </w:t>
      </w:r>
    </w:p>
    <w:p w:rsidR="006C2D77" w:rsidRPr="00755569" w:rsidRDefault="006C2D77" w:rsidP="008C4737">
      <w:pPr>
        <w:numPr>
          <w:ilvl w:val="1"/>
          <w:numId w:val="19"/>
        </w:numPr>
        <w:ind w:left="0" w:right="206" w:firstLine="530"/>
        <w:jc w:val="both"/>
        <w:rPr>
          <w:lang w:val="ru-RU"/>
        </w:rPr>
      </w:pPr>
      <w:r w:rsidRPr="00755569">
        <w:rPr>
          <w:lang w:val="ru-RU"/>
        </w:rPr>
        <w:t xml:space="preserve">Прием заявлений о предоставлении муниципальной услуги и иных документов, необходимых для предоставления муниципальной услуги. </w:t>
      </w:r>
    </w:p>
    <w:p w:rsidR="006C2D77" w:rsidRPr="00755569" w:rsidRDefault="006C2D77" w:rsidP="006C2D77">
      <w:pPr>
        <w:ind w:right="293" w:firstLine="426"/>
        <w:jc w:val="both"/>
        <w:rPr>
          <w:lang w:val="ru-RU"/>
        </w:rPr>
      </w:pPr>
      <w:r w:rsidRPr="00755569">
        <w:rPr>
          <w:lang w:val="ru-RU"/>
        </w:rPr>
        <w:t xml:space="preserve">При личном обращении заявителя в МФЦ сотрудник, ответственный за прием документов: </w:t>
      </w:r>
    </w:p>
    <w:p w:rsidR="006C2D77" w:rsidRPr="00755569" w:rsidRDefault="006C2D77" w:rsidP="008C4737">
      <w:pPr>
        <w:numPr>
          <w:ilvl w:val="0"/>
          <w:numId w:val="20"/>
        </w:numPr>
        <w:ind w:right="206" w:firstLine="530"/>
        <w:jc w:val="both"/>
        <w:rPr>
          <w:lang w:val="ru-RU"/>
        </w:rPr>
      </w:pPr>
      <w:r w:rsidRPr="00755569">
        <w:rPr>
          <w:lang w:val="ru-RU"/>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 </w:t>
      </w:r>
    </w:p>
    <w:p w:rsidR="006C2D77" w:rsidRPr="00755569" w:rsidRDefault="006C2D77" w:rsidP="008C4737">
      <w:pPr>
        <w:numPr>
          <w:ilvl w:val="0"/>
          <w:numId w:val="20"/>
        </w:numPr>
        <w:ind w:right="206" w:firstLine="530"/>
        <w:jc w:val="both"/>
        <w:rPr>
          <w:lang w:val="ru-RU"/>
        </w:rPr>
      </w:pPr>
      <w:r w:rsidRPr="00755569">
        <w:rPr>
          <w:lang w:val="ru-RU"/>
        </w:rPr>
        <w:t xml:space="preserve">проверяет представленное заявление и документы на предмет: </w:t>
      </w:r>
    </w:p>
    <w:p w:rsidR="006C2D77" w:rsidRPr="00755569" w:rsidRDefault="006C2D77" w:rsidP="008C4737">
      <w:pPr>
        <w:numPr>
          <w:ilvl w:val="0"/>
          <w:numId w:val="21"/>
        </w:numPr>
        <w:ind w:right="206" w:firstLine="530"/>
        <w:jc w:val="both"/>
        <w:rPr>
          <w:lang w:val="ru-RU"/>
        </w:rPr>
      </w:pPr>
      <w:r w:rsidRPr="00755569">
        <w:rPr>
          <w:lang w:val="ru-RU"/>
        </w:rPr>
        <w:t xml:space="preserve">текст в заявлении поддается прочтению; </w:t>
      </w:r>
    </w:p>
    <w:p w:rsidR="006C2D77" w:rsidRPr="00755569" w:rsidRDefault="006C2D77" w:rsidP="008C4737">
      <w:pPr>
        <w:numPr>
          <w:ilvl w:val="0"/>
          <w:numId w:val="21"/>
        </w:numPr>
        <w:ind w:right="206" w:firstLine="530"/>
        <w:jc w:val="both"/>
        <w:rPr>
          <w:lang w:val="ru-RU"/>
        </w:rPr>
      </w:pPr>
      <w:r w:rsidRPr="00755569">
        <w:rPr>
          <w:lang w:val="ru-RU"/>
        </w:rPr>
        <w:t xml:space="preserve">в заявлении указаны фамилия, имя, отчество (последнее - при наличии) физического лица либо наименование юридического лица; </w:t>
      </w:r>
    </w:p>
    <w:p w:rsidR="006C2D77" w:rsidRPr="00755569" w:rsidRDefault="006C2D77" w:rsidP="008C4737">
      <w:pPr>
        <w:numPr>
          <w:ilvl w:val="0"/>
          <w:numId w:val="21"/>
        </w:numPr>
        <w:ind w:right="206" w:firstLine="530"/>
        <w:jc w:val="both"/>
      </w:pPr>
      <w:r w:rsidRPr="00755569">
        <w:t xml:space="preserve">заявление подписано уполномоченным лицом; </w:t>
      </w:r>
    </w:p>
    <w:p w:rsidR="006C2D77" w:rsidRPr="00755569" w:rsidRDefault="006C2D77" w:rsidP="008C4737">
      <w:pPr>
        <w:numPr>
          <w:ilvl w:val="0"/>
          <w:numId w:val="21"/>
        </w:numPr>
        <w:ind w:right="206" w:firstLine="530"/>
        <w:jc w:val="both"/>
        <w:rPr>
          <w:lang w:val="ru-RU"/>
        </w:rPr>
      </w:pPr>
      <w:r w:rsidRPr="00755569">
        <w:rPr>
          <w:lang w:val="ru-RU"/>
        </w:rPr>
        <w:t xml:space="preserve">приложены документы, необходимые для предоставления муниципальной услуги; </w:t>
      </w:r>
    </w:p>
    <w:p w:rsidR="006C2D77" w:rsidRPr="00755569" w:rsidRDefault="006C2D77" w:rsidP="008C4737">
      <w:pPr>
        <w:numPr>
          <w:ilvl w:val="0"/>
          <w:numId w:val="21"/>
        </w:numPr>
        <w:ind w:right="206" w:firstLine="530"/>
        <w:jc w:val="both"/>
        <w:rPr>
          <w:lang w:val="ru-RU"/>
        </w:rPr>
      </w:pPr>
      <w:r w:rsidRPr="00755569">
        <w:rPr>
          <w:lang w:val="ru-RU"/>
        </w:rPr>
        <w:t xml:space="preserve">соответствие данных документа, удостоверяющего личность, данным, указанным в заявлении и необходимых документах; </w:t>
      </w:r>
    </w:p>
    <w:p w:rsidR="006C2D77" w:rsidRPr="00755569" w:rsidRDefault="006C2D77" w:rsidP="008C4737">
      <w:pPr>
        <w:numPr>
          <w:ilvl w:val="0"/>
          <w:numId w:val="22"/>
        </w:numPr>
        <w:ind w:right="206" w:firstLine="530"/>
        <w:jc w:val="both"/>
        <w:rPr>
          <w:lang w:val="ru-RU"/>
        </w:rPr>
      </w:pPr>
      <w:r w:rsidRPr="00755569">
        <w:rPr>
          <w:lang w:val="ru-RU"/>
        </w:rPr>
        <w:t xml:space="preserve">заполняет сведения о заявителе и представленных документах в автоматизированной информационной системе (АИС МФЦ); </w:t>
      </w:r>
    </w:p>
    <w:p w:rsidR="006C2D77" w:rsidRPr="00755569" w:rsidRDefault="006C2D77" w:rsidP="008C4737">
      <w:pPr>
        <w:numPr>
          <w:ilvl w:val="0"/>
          <w:numId w:val="22"/>
        </w:numPr>
        <w:ind w:right="206" w:firstLine="530"/>
        <w:jc w:val="both"/>
        <w:rPr>
          <w:lang w:val="ru-RU"/>
        </w:rPr>
      </w:pPr>
      <w:r w:rsidRPr="00755569">
        <w:rPr>
          <w:lang w:val="ru-RU"/>
        </w:rPr>
        <w:lastRenderedPageBreak/>
        <w:t xml:space="preserve">выдает расписку в получении документов на предоставление услуги, сформированную в АИС МФЦ; </w:t>
      </w:r>
    </w:p>
    <w:p w:rsidR="006C2D77" w:rsidRPr="00755569" w:rsidRDefault="006C2D77" w:rsidP="008C4737">
      <w:pPr>
        <w:numPr>
          <w:ilvl w:val="0"/>
          <w:numId w:val="22"/>
        </w:numPr>
        <w:ind w:right="206" w:firstLine="530"/>
        <w:jc w:val="both"/>
        <w:rPr>
          <w:lang w:val="ru-RU"/>
        </w:rPr>
      </w:pPr>
      <w:r w:rsidRPr="00755569">
        <w:rPr>
          <w:lang w:val="ru-RU"/>
        </w:rPr>
        <w:t xml:space="preserve">информирует заявителя о сроке предоставления муниципальной услуги, способах получения информации о ходе исполнения муниципальной услуги; </w:t>
      </w:r>
    </w:p>
    <w:p w:rsidR="006C2D77" w:rsidRPr="00755569" w:rsidRDefault="006C2D77" w:rsidP="008C4737">
      <w:pPr>
        <w:numPr>
          <w:ilvl w:val="0"/>
          <w:numId w:val="22"/>
        </w:numPr>
        <w:ind w:right="206" w:firstLine="530"/>
        <w:jc w:val="both"/>
        <w:rPr>
          <w:lang w:val="ru-RU"/>
        </w:rPr>
      </w:pPr>
      <w:r w:rsidRPr="00755569">
        <w:rPr>
          <w:lang w:val="ru-RU"/>
        </w:rPr>
        <w:t xml:space="preserve">уведомляет заявителя о том, что невостребованные документы хранятся в МФЦ в течение 30 дней, после чего передаются в уполномоченный орган. </w:t>
      </w:r>
    </w:p>
    <w:p w:rsidR="006C2D77" w:rsidRPr="00755569" w:rsidRDefault="006C2D77" w:rsidP="008C4737">
      <w:pPr>
        <w:numPr>
          <w:ilvl w:val="1"/>
          <w:numId w:val="25"/>
        </w:numPr>
        <w:ind w:right="206" w:firstLine="530"/>
        <w:jc w:val="both"/>
        <w:rPr>
          <w:lang w:val="ru-RU"/>
        </w:rPr>
      </w:pPr>
      <w:r w:rsidRPr="00755569">
        <w:rPr>
          <w:lang w:val="ru-RU"/>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 </w:t>
      </w:r>
    </w:p>
    <w:p w:rsidR="006C2D77" w:rsidRPr="00755569" w:rsidRDefault="006C2D77" w:rsidP="008C4737">
      <w:pPr>
        <w:numPr>
          <w:ilvl w:val="1"/>
          <w:numId w:val="25"/>
        </w:numPr>
        <w:ind w:right="206" w:firstLine="530"/>
        <w:jc w:val="both"/>
        <w:rPr>
          <w:lang w:val="ru-RU"/>
        </w:rPr>
      </w:pPr>
      <w:r w:rsidRPr="00755569">
        <w:rPr>
          <w:lang w:val="ru-RU"/>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755569">
        <w:rPr>
          <w:lang w:val="ru-RU"/>
        </w:rPr>
        <w:t>заверение выписок</w:t>
      </w:r>
      <w:proofErr w:type="gramEnd"/>
      <w:r w:rsidRPr="00755569">
        <w:rPr>
          <w:lang w:val="ru-RU"/>
        </w:rPr>
        <w:t xml:space="preserve"> из информационных систем органов, предоставляющих муниципальные услуги. </w:t>
      </w:r>
    </w:p>
    <w:p w:rsidR="006C2D77" w:rsidRPr="00755569" w:rsidRDefault="006C2D77" w:rsidP="006C2D77">
      <w:pPr>
        <w:ind w:left="127" w:right="206" w:firstLine="530"/>
        <w:jc w:val="both"/>
        <w:rPr>
          <w:lang w:val="ru-RU"/>
        </w:rPr>
      </w:pPr>
      <w:r w:rsidRPr="00755569">
        <w:rPr>
          <w:lang w:val="ru-RU"/>
        </w:rP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6C2D77" w:rsidRPr="00755569" w:rsidRDefault="006C2D77" w:rsidP="008C4737">
      <w:pPr>
        <w:numPr>
          <w:ilvl w:val="2"/>
          <w:numId w:val="23"/>
        </w:numPr>
        <w:ind w:right="206" w:firstLine="265"/>
        <w:jc w:val="both"/>
        <w:rPr>
          <w:lang w:val="ru-RU"/>
        </w:rPr>
      </w:pPr>
      <w:r w:rsidRPr="00755569">
        <w:rPr>
          <w:lang w:val="ru-RU"/>
        </w:rPr>
        <w:t xml:space="preserve">Ответственность за выдачу результата предоставления муниципальной услуги несет сотрудник МФЦ, уполномоченный руководителем МФЦ. </w:t>
      </w:r>
    </w:p>
    <w:p w:rsidR="006C2D77" w:rsidRPr="00755569" w:rsidRDefault="006C2D77" w:rsidP="008C4737">
      <w:pPr>
        <w:numPr>
          <w:ilvl w:val="2"/>
          <w:numId w:val="23"/>
        </w:numPr>
        <w:ind w:right="206" w:firstLine="265"/>
        <w:jc w:val="both"/>
        <w:rPr>
          <w:lang w:val="ru-RU"/>
        </w:rPr>
      </w:pPr>
      <w:r w:rsidRPr="00755569">
        <w:rPr>
          <w:lang w:val="ru-RU"/>
        </w:rPr>
        <w:t xml:space="preserve">Для получения результата предоставления муниципальной услуги в МФЦ заявитель предъявляет документ, удостоверяющий его личность и расписку. </w:t>
      </w:r>
    </w:p>
    <w:p w:rsidR="006C2D77" w:rsidRPr="00755569" w:rsidRDefault="006C2D77" w:rsidP="006C2D77">
      <w:pPr>
        <w:ind w:left="127" w:right="207" w:firstLine="530"/>
        <w:jc w:val="both"/>
        <w:rPr>
          <w:lang w:val="ru-RU"/>
        </w:rPr>
      </w:pPr>
      <w:r w:rsidRPr="00755569">
        <w:rPr>
          <w:lang w:val="ru-RU"/>
        </w:rPr>
        <w:t xml:space="preserve">В случае обращения представителя заявителя представляются документы, удостоверяющие личность и подтверждающие полномочия представителя заявителя. </w:t>
      </w:r>
    </w:p>
    <w:p w:rsidR="006C2D77" w:rsidRPr="00755569" w:rsidRDefault="006C2D77" w:rsidP="006C2D77">
      <w:pPr>
        <w:ind w:left="127" w:right="207" w:firstLine="530"/>
        <w:jc w:val="both"/>
        <w:rPr>
          <w:lang w:val="ru-RU"/>
        </w:rPr>
      </w:pPr>
      <w:r w:rsidRPr="00755569">
        <w:rPr>
          <w:lang w:val="ru-RU"/>
        </w:rPr>
        <w:t xml:space="preserve">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w:t>
      </w:r>
    </w:p>
    <w:p w:rsidR="006C2D77" w:rsidRPr="00755569" w:rsidRDefault="006C2D77" w:rsidP="006C2D77">
      <w:pPr>
        <w:ind w:left="127" w:right="207" w:firstLine="530"/>
        <w:jc w:val="both"/>
        <w:rPr>
          <w:lang w:val="ru-RU"/>
        </w:rPr>
      </w:pPr>
      <w:r w:rsidRPr="00755569">
        <w:rPr>
          <w:lang w:val="ru-RU"/>
        </w:rPr>
        <w:t xml:space="preserve">Невостребованные документы хранятся в МФЦ в течение 30 дней, после чего передаются в уполномоченный орган. </w:t>
      </w:r>
    </w:p>
    <w:p w:rsidR="006C2D77" w:rsidRPr="00755569" w:rsidRDefault="006C2D77" w:rsidP="008C4737">
      <w:pPr>
        <w:numPr>
          <w:ilvl w:val="1"/>
          <w:numId w:val="24"/>
        </w:numPr>
        <w:ind w:right="207" w:firstLine="530"/>
        <w:jc w:val="both"/>
        <w:rPr>
          <w:lang w:val="ru-RU"/>
        </w:rPr>
      </w:pPr>
      <w:proofErr w:type="gramStart"/>
      <w:r w:rsidRPr="00755569">
        <w:rPr>
          <w:lang w:val="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755569">
        <w:rPr>
          <w:lang w:val="ru-RU"/>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 </w:t>
      </w:r>
    </w:p>
    <w:p w:rsidR="006C2D77" w:rsidRPr="00755569" w:rsidRDefault="006C2D77" w:rsidP="008C4737">
      <w:pPr>
        <w:numPr>
          <w:ilvl w:val="1"/>
          <w:numId w:val="24"/>
        </w:numPr>
        <w:ind w:right="207" w:firstLine="530"/>
        <w:jc w:val="both"/>
        <w:rPr>
          <w:lang w:val="ru-RU"/>
        </w:rPr>
      </w:pPr>
      <w:r w:rsidRPr="00755569">
        <w:rPr>
          <w:lang w:val="ru-RU"/>
        </w:rPr>
        <w:t xml:space="preserve">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 </w:t>
      </w:r>
    </w:p>
    <w:p w:rsidR="006C2D77" w:rsidRPr="00755569" w:rsidRDefault="006C2D77" w:rsidP="006C2D77">
      <w:pPr>
        <w:ind w:left="142"/>
        <w:rPr>
          <w:lang w:val="ru-RU"/>
        </w:rPr>
      </w:pPr>
      <w:r w:rsidRPr="00755569">
        <w:rPr>
          <w:lang w:val="ru-RU"/>
        </w:rPr>
        <w:t xml:space="preserve"> </w:t>
      </w:r>
    </w:p>
    <w:p w:rsidR="006C2D77" w:rsidRPr="00755569" w:rsidRDefault="006C2D77" w:rsidP="006C2D77">
      <w:pPr>
        <w:ind w:left="142"/>
        <w:rPr>
          <w:lang w:val="ru-RU"/>
        </w:rPr>
      </w:pPr>
      <w:r w:rsidRPr="00755569">
        <w:rPr>
          <w:lang w:val="ru-RU"/>
        </w:rPr>
        <w:t xml:space="preserve"> </w:t>
      </w:r>
    </w:p>
    <w:p w:rsidR="006C2D77" w:rsidRPr="00755569" w:rsidRDefault="006C2D77" w:rsidP="006C2D77">
      <w:pPr>
        <w:ind w:left="142"/>
        <w:rPr>
          <w:lang w:val="ru-RU"/>
        </w:rPr>
      </w:pPr>
      <w:r w:rsidRPr="00755569">
        <w:rPr>
          <w:lang w:val="ru-RU"/>
        </w:rPr>
        <w:t xml:space="preserve"> </w:t>
      </w:r>
    </w:p>
    <w:p w:rsidR="006C2D77" w:rsidRPr="00755569" w:rsidRDefault="006C2D77" w:rsidP="006C2D77">
      <w:pPr>
        <w:ind w:left="142"/>
        <w:rPr>
          <w:lang w:val="ru-RU"/>
        </w:rPr>
      </w:pPr>
      <w:r w:rsidRPr="00755569">
        <w:rPr>
          <w:lang w:val="ru-RU"/>
        </w:rPr>
        <w:lastRenderedPageBreak/>
        <w:t xml:space="preserve"> </w:t>
      </w:r>
    </w:p>
    <w:p w:rsidR="006C2D77" w:rsidRPr="00755569" w:rsidRDefault="006C2D77" w:rsidP="006C2D77">
      <w:pPr>
        <w:ind w:left="142"/>
        <w:rPr>
          <w:lang w:val="ru-RU"/>
        </w:rPr>
      </w:pPr>
      <w:r w:rsidRPr="00755569">
        <w:rPr>
          <w:lang w:val="ru-RU"/>
        </w:rPr>
        <w:t xml:space="preserve"> </w:t>
      </w:r>
    </w:p>
    <w:p w:rsidR="006C2D77" w:rsidRPr="00025096" w:rsidRDefault="006C2D77" w:rsidP="006C2D77">
      <w:pPr>
        <w:ind w:left="142"/>
        <w:rPr>
          <w:sz w:val="28"/>
          <w:szCs w:val="28"/>
          <w:lang w:val="ru-RU"/>
        </w:rPr>
      </w:pPr>
      <w:r w:rsidRPr="00025096">
        <w:rPr>
          <w:sz w:val="28"/>
          <w:szCs w:val="28"/>
          <w:lang w:val="ru-RU"/>
        </w:rPr>
        <w:t xml:space="preserve"> </w:t>
      </w:r>
    </w:p>
    <w:p w:rsidR="006C2D77" w:rsidRPr="00025096" w:rsidRDefault="006C2D77" w:rsidP="006C2D77">
      <w:pPr>
        <w:ind w:left="142"/>
        <w:rPr>
          <w:sz w:val="28"/>
          <w:szCs w:val="28"/>
          <w:lang w:val="ru-RU"/>
        </w:rPr>
      </w:pPr>
      <w:r w:rsidRPr="00025096">
        <w:rPr>
          <w:sz w:val="28"/>
          <w:szCs w:val="28"/>
          <w:lang w:val="ru-RU"/>
        </w:rPr>
        <w:t xml:space="preserve"> </w:t>
      </w:r>
    </w:p>
    <w:p w:rsidR="006C2D77" w:rsidRPr="00025096" w:rsidRDefault="006C2D77" w:rsidP="006C2D77">
      <w:pPr>
        <w:ind w:left="142"/>
        <w:rPr>
          <w:sz w:val="28"/>
          <w:szCs w:val="28"/>
          <w:lang w:val="ru-RU"/>
        </w:rPr>
      </w:pPr>
      <w:r w:rsidRPr="00025096">
        <w:rPr>
          <w:sz w:val="28"/>
          <w:szCs w:val="28"/>
          <w:lang w:val="ru-RU"/>
        </w:rPr>
        <w:t xml:space="preserve"> </w:t>
      </w:r>
    </w:p>
    <w:p w:rsidR="006C2D77" w:rsidRPr="00025096" w:rsidRDefault="006C2D77" w:rsidP="006C2D77">
      <w:pPr>
        <w:ind w:left="142"/>
        <w:rPr>
          <w:sz w:val="28"/>
          <w:szCs w:val="28"/>
          <w:lang w:val="ru-RU"/>
        </w:rPr>
      </w:pPr>
      <w:r w:rsidRPr="00025096">
        <w:rPr>
          <w:sz w:val="28"/>
          <w:szCs w:val="28"/>
          <w:lang w:val="ru-RU"/>
        </w:rPr>
        <w:t xml:space="preserve"> </w:t>
      </w:r>
    </w:p>
    <w:p w:rsidR="006C2D77" w:rsidRPr="00025096" w:rsidRDefault="006C2D77" w:rsidP="006C2D77">
      <w:pPr>
        <w:ind w:left="142"/>
        <w:rPr>
          <w:sz w:val="28"/>
          <w:szCs w:val="28"/>
          <w:lang w:val="ru-RU"/>
        </w:rPr>
      </w:pPr>
      <w:r w:rsidRPr="00025096">
        <w:rPr>
          <w:sz w:val="28"/>
          <w:szCs w:val="28"/>
          <w:lang w:val="ru-RU"/>
        </w:rPr>
        <w:t xml:space="preserve"> </w:t>
      </w:r>
    </w:p>
    <w:p w:rsidR="006C2D77" w:rsidRPr="00025096" w:rsidRDefault="006C2D77" w:rsidP="006C2D77">
      <w:pPr>
        <w:ind w:left="142"/>
        <w:rPr>
          <w:sz w:val="28"/>
          <w:szCs w:val="28"/>
          <w:lang w:val="ru-RU"/>
        </w:rPr>
      </w:pPr>
      <w:r w:rsidRPr="00025096">
        <w:rPr>
          <w:sz w:val="28"/>
          <w:szCs w:val="28"/>
          <w:lang w:val="ru-RU"/>
        </w:rPr>
        <w:t xml:space="preserve"> </w:t>
      </w:r>
    </w:p>
    <w:p w:rsidR="006C2D77" w:rsidRPr="00025096" w:rsidRDefault="006C2D77" w:rsidP="006C2D77">
      <w:pPr>
        <w:ind w:left="142"/>
        <w:rPr>
          <w:sz w:val="28"/>
          <w:szCs w:val="28"/>
          <w:lang w:val="ru-RU"/>
        </w:rPr>
      </w:pPr>
      <w:r w:rsidRPr="00025096">
        <w:rPr>
          <w:sz w:val="28"/>
          <w:szCs w:val="28"/>
          <w:lang w:val="ru-RU"/>
        </w:rPr>
        <w:t xml:space="preserve"> </w:t>
      </w:r>
    </w:p>
    <w:p w:rsidR="006C2D77" w:rsidRPr="00025096" w:rsidRDefault="006C2D77" w:rsidP="006C2D77">
      <w:pPr>
        <w:ind w:left="142"/>
        <w:rPr>
          <w:sz w:val="28"/>
          <w:szCs w:val="28"/>
          <w:lang w:val="ru-RU"/>
        </w:rPr>
      </w:pPr>
      <w:r w:rsidRPr="00025096">
        <w:rPr>
          <w:sz w:val="28"/>
          <w:szCs w:val="28"/>
          <w:lang w:val="ru-RU"/>
        </w:rPr>
        <w:t xml:space="preserve"> </w:t>
      </w:r>
    </w:p>
    <w:p w:rsidR="006C2D77" w:rsidRPr="00025096" w:rsidRDefault="006C2D77" w:rsidP="006C2D77">
      <w:pPr>
        <w:ind w:left="142"/>
        <w:rPr>
          <w:sz w:val="28"/>
          <w:szCs w:val="28"/>
          <w:lang w:val="ru-RU"/>
        </w:rPr>
      </w:pPr>
      <w:r w:rsidRPr="00025096">
        <w:rPr>
          <w:sz w:val="28"/>
          <w:szCs w:val="28"/>
          <w:lang w:val="ru-RU"/>
        </w:rPr>
        <w:t xml:space="preserve"> </w:t>
      </w:r>
    </w:p>
    <w:p w:rsidR="006C2D77" w:rsidRPr="00025096" w:rsidRDefault="006C2D77" w:rsidP="006C2D77">
      <w:pPr>
        <w:ind w:left="142"/>
        <w:rPr>
          <w:sz w:val="28"/>
          <w:szCs w:val="28"/>
          <w:lang w:val="ru-RU"/>
        </w:rPr>
      </w:pPr>
      <w:r w:rsidRPr="00025096">
        <w:rPr>
          <w:sz w:val="28"/>
          <w:szCs w:val="28"/>
          <w:lang w:val="ru-RU"/>
        </w:rPr>
        <w:t xml:space="preserve"> </w:t>
      </w:r>
    </w:p>
    <w:p w:rsidR="006C2D77" w:rsidRDefault="006C2D77" w:rsidP="006C2D77">
      <w:pPr>
        <w:ind w:left="142"/>
        <w:rPr>
          <w:sz w:val="28"/>
          <w:szCs w:val="28"/>
          <w:lang w:val="ru-RU"/>
        </w:rPr>
      </w:pPr>
      <w:r w:rsidRPr="00025096">
        <w:rPr>
          <w:sz w:val="28"/>
          <w:szCs w:val="28"/>
          <w:lang w:val="ru-RU"/>
        </w:rPr>
        <w:t xml:space="preserve"> </w:t>
      </w:r>
    </w:p>
    <w:p w:rsidR="006C2D77" w:rsidRDefault="006C2D77" w:rsidP="006C2D77">
      <w:pPr>
        <w:ind w:left="142"/>
        <w:rPr>
          <w:sz w:val="28"/>
          <w:szCs w:val="28"/>
          <w:lang w:val="ru-RU"/>
        </w:rPr>
      </w:pPr>
    </w:p>
    <w:p w:rsidR="006C2D77" w:rsidRDefault="006C2D77" w:rsidP="006C2D77">
      <w:pPr>
        <w:ind w:left="142"/>
        <w:rPr>
          <w:sz w:val="28"/>
          <w:szCs w:val="28"/>
          <w:lang w:val="ru-RU"/>
        </w:rPr>
      </w:pPr>
    </w:p>
    <w:p w:rsidR="006C2D77" w:rsidRDefault="006C2D77" w:rsidP="006C2D77">
      <w:pPr>
        <w:ind w:left="142"/>
        <w:rPr>
          <w:sz w:val="28"/>
          <w:szCs w:val="28"/>
          <w:lang w:val="ru-RU"/>
        </w:rPr>
      </w:pPr>
    </w:p>
    <w:p w:rsidR="006C2D77" w:rsidRDefault="006C2D77" w:rsidP="006C2D77">
      <w:pPr>
        <w:ind w:left="142"/>
        <w:rPr>
          <w:sz w:val="28"/>
          <w:szCs w:val="28"/>
          <w:lang w:val="ru-RU"/>
        </w:rPr>
      </w:pPr>
    </w:p>
    <w:p w:rsidR="006C2D77" w:rsidRDefault="006C2D77" w:rsidP="006C2D77">
      <w:pPr>
        <w:ind w:left="142"/>
        <w:rPr>
          <w:sz w:val="28"/>
          <w:szCs w:val="28"/>
          <w:lang w:val="ru-RU"/>
        </w:rPr>
      </w:pPr>
    </w:p>
    <w:p w:rsidR="006C2D77" w:rsidRDefault="006C2D77" w:rsidP="006C2D77">
      <w:pPr>
        <w:ind w:left="142"/>
        <w:rPr>
          <w:sz w:val="28"/>
          <w:szCs w:val="28"/>
          <w:lang w:val="ru-RU"/>
        </w:rPr>
      </w:pPr>
    </w:p>
    <w:p w:rsidR="006C2D77" w:rsidRDefault="006C2D77" w:rsidP="006C2D77">
      <w:pPr>
        <w:ind w:left="142"/>
        <w:rPr>
          <w:sz w:val="28"/>
          <w:szCs w:val="28"/>
          <w:lang w:val="ru-RU"/>
        </w:rPr>
      </w:pPr>
    </w:p>
    <w:p w:rsidR="006C2D77" w:rsidRDefault="006C2D77" w:rsidP="006C2D77">
      <w:pPr>
        <w:ind w:left="142"/>
        <w:rPr>
          <w:sz w:val="28"/>
          <w:szCs w:val="28"/>
          <w:lang w:val="ru-RU"/>
        </w:rPr>
      </w:pPr>
    </w:p>
    <w:p w:rsidR="006C2D77" w:rsidRDefault="006C2D77" w:rsidP="006C2D77">
      <w:pPr>
        <w:ind w:left="142"/>
        <w:rPr>
          <w:sz w:val="28"/>
          <w:szCs w:val="28"/>
          <w:lang w:val="ru-RU"/>
        </w:rPr>
      </w:pPr>
    </w:p>
    <w:p w:rsidR="006C2D77" w:rsidRDefault="006C2D77" w:rsidP="006C2D77">
      <w:pPr>
        <w:ind w:left="142"/>
        <w:rPr>
          <w:sz w:val="28"/>
          <w:szCs w:val="28"/>
          <w:lang w:val="ru-RU"/>
        </w:rPr>
      </w:pPr>
    </w:p>
    <w:p w:rsidR="006C2D77" w:rsidRDefault="006C2D77" w:rsidP="006C2D77">
      <w:pPr>
        <w:ind w:left="142"/>
        <w:rPr>
          <w:sz w:val="28"/>
          <w:szCs w:val="28"/>
          <w:lang w:val="ru-RU"/>
        </w:rPr>
      </w:pPr>
    </w:p>
    <w:p w:rsidR="006C2D77" w:rsidRDefault="006C2D77" w:rsidP="006C2D77">
      <w:pPr>
        <w:ind w:left="142"/>
        <w:rPr>
          <w:sz w:val="28"/>
          <w:szCs w:val="28"/>
          <w:lang w:val="ru-RU"/>
        </w:rPr>
      </w:pPr>
    </w:p>
    <w:p w:rsidR="006C2D77" w:rsidRDefault="006C2D77" w:rsidP="006C2D77">
      <w:pPr>
        <w:ind w:left="142"/>
        <w:rPr>
          <w:sz w:val="28"/>
          <w:szCs w:val="28"/>
          <w:lang w:val="ru-RU"/>
        </w:rPr>
      </w:pPr>
    </w:p>
    <w:p w:rsidR="006C2D77" w:rsidRPr="00025096" w:rsidRDefault="006C2D77" w:rsidP="006C2D77">
      <w:pPr>
        <w:ind w:left="142"/>
        <w:rPr>
          <w:sz w:val="28"/>
          <w:szCs w:val="28"/>
          <w:lang w:val="ru-RU"/>
        </w:rPr>
      </w:pPr>
    </w:p>
    <w:p w:rsidR="006C2D77" w:rsidRPr="00025096" w:rsidRDefault="006C2D77" w:rsidP="006C2D77">
      <w:pPr>
        <w:ind w:left="142"/>
        <w:rPr>
          <w:sz w:val="28"/>
          <w:szCs w:val="28"/>
          <w:lang w:val="ru-RU"/>
        </w:rPr>
      </w:pPr>
      <w:r w:rsidRPr="00025096">
        <w:rPr>
          <w:sz w:val="28"/>
          <w:szCs w:val="28"/>
          <w:lang w:val="ru-RU"/>
        </w:rPr>
        <w:t xml:space="preserve"> </w:t>
      </w:r>
    </w:p>
    <w:p w:rsidR="006C2D77" w:rsidRPr="00025096" w:rsidRDefault="006C2D77" w:rsidP="006C2D77">
      <w:pPr>
        <w:ind w:right="209"/>
        <w:jc w:val="right"/>
        <w:rPr>
          <w:sz w:val="28"/>
          <w:szCs w:val="28"/>
          <w:lang w:val="ru-RU"/>
        </w:rPr>
      </w:pPr>
    </w:p>
    <w:p w:rsidR="006C2D77" w:rsidRPr="00751660" w:rsidRDefault="006C2D77" w:rsidP="006C2D77">
      <w:pPr>
        <w:ind w:right="209"/>
        <w:jc w:val="right"/>
        <w:rPr>
          <w:sz w:val="28"/>
          <w:szCs w:val="28"/>
          <w:lang w:val="ru-RU"/>
        </w:rPr>
      </w:pPr>
      <w:r w:rsidRPr="00751660">
        <w:rPr>
          <w:sz w:val="28"/>
          <w:szCs w:val="28"/>
          <w:lang w:val="ru-RU"/>
        </w:rPr>
        <w:t xml:space="preserve">Приложение № 1 </w:t>
      </w:r>
    </w:p>
    <w:p w:rsidR="006C2D77" w:rsidRPr="00751660" w:rsidRDefault="006C2D77" w:rsidP="006C2D77">
      <w:pPr>
        <w:ind w:left="6078" w:right="207"/>
        <w:jc w:val="right"/>
        <w:rPr>
          <w:sz w:val="28"/>
          <w:szCs w:val="28"/>
          <w:lang w:val="ru-RU"/>
        </w:rPr>
      </w:pPr>
      <w:r w:rsidRPr="00751660">
        <w:rPr>
          <w:sz w:val="28"/>
          <w:szCs w:val="28"/>
          <w:lang w:val="ru-RU"/>
        </w:rPr>
        <w:t xml:space="preserve">к административному регламенту </w:t>
      </w:r>
    </w:p>
    <w:p w:rsidR="006C2D77" w:rsidRPr="00751660" w:rsidRDefault="006C2D77" w:rsidP="006C2D77">
      <w:pPr>
        <w:ind w:left="6078" w:right="207" w:firstLine="593"/>
        <w:jc w:val="both"/>
        <w:rPr>
          <w:sz w:val="28"/>
          <w:szCs w:val="28"/>
          <w:lang w:val="ru-RU"/>
        </w:rPr>
      </w:pPr>
    </w:p>
    <w:p w:rsidR="006C2D77" w:rsidRPr="00751660" w:rsidRDefault="006C2D77" w:rsidP="006C2D77">
      <w:pPr>
        <w:ind w:left="10" w:right="69" w:hanging="10"/>
        <w:jc w:val="center"/>
        <w:rPr>
          <w:sz w:val="28"/>
          <w:szCs w:val="28"/>
          <w:lang w:val="ru-RU"/>
        </w:rPr>
      </w:pPr>
      <w:r w:rsidRPr="00751660">
        <w:rPr>
          <w:sz w:val="28"/>
          <w:szCs w:val="28"/>
          <w:lang w:val="ru-RU"/>
        </w:rPr>
        <w:t>БЛОК</w:t>
      </w:r>
      <w:r w:rsidRPr="00751660">
        <w:rPr>
          <w:b/>
          <w:sz w:val="28"/>
          <w:szCs w:val="28"/>
          <w:lang w:val="ru-RU"/>
        </w:rPr>
        <w:t>-</w:t>
      </w:r>
      <w:r w:rsidRPr="00751660">
        <w:rPr>
          <w:sz w:val="28"/>
          <w:szCs w:val="28"/>
          <w:lang w:val="ru-RU"/>
        </w:rPr>
        <w:t>СХЕМА</w:t>
      </w:r>
    </w:p>
    <w:p w:rsidR="006C2D77" w:rsidRPr="00751660" w:rsidRDefault="006C2D77" w:rsidP="006C2D77">
      <w:pPr>
        <w:ind w:left="180"/>
        <w:jc w:val="center"/>
        <w:rPr>
          <w:sz w:val="28"/>
          <w:szCs w:val="28"/>
          <w:lang w:val="ru-RU"/>
        </w:rPr>
      </w:pPr>
      <w:r w:rsidRPr="00751660">
        <w:rPr>
          <w:sz w:val="28"/>
          <w:szCs w:val="28"/>
          <w:lang w:val="ru-RU"/>
        </w:rPr>
        <w:t>ПРЕДОСТАВЛЕНИЯ МУНИЦИПАЛЬНОЙ УСЛУГИ «ПЕРЕВОД ЖИЛОГО</w:t>
      </w:r>
    </w:p>
    <w:p w:rsidR="006C2D77" w:rsidRPr="00751660" w:rsidRDefault="006C2D77" w:rsidP="006C2D77">
      <w:pPr>
        <w:ind w:left="10" w:right="75" w:hanging="10"/>
        <w:jc w:val="center"/>
        <w:rPr>
          <w:sz w:val="28"/>
          <w:szCs w:val="28"/>
          <w:lang w:val="ru-RU"/>
        </w:rPr>
      </w:pPr>
      <w:r w:rsidRPr="00751660">
        <w:rPr>
          <w:sz w:val="28"/>
          <w:szCs w:val="28"/>
          <w:lang w:val="ru-RU"/>
        </w:rPr>
        <w:t>ПОМЕЩЕНИЯ В НЕЖИЛОЕ ПОМЕЩЕНИЕ И НЕЖИЛОГО</w:t>
      </w:r>
    </w:p>
    <w:p w:rsidR="006C2D77" w:rsidRPr="00751660" w:rsidRDefault="006C2D77" w:rsidP="006C2D77">
      <w:pPr>
        <w:ind w:left="10" w:right="72" w:hanging="10"/>
        <w:jc w:val="center"/>
        <w:rPr>
          <w:sz w:val="28"/>
          <w:szCs w:val="28"/>
          <w:lang w:val="ru-RU"/>
        </w:rPr>
      </w:pPr>
      <w:r w:rsidRPr="00751660">
        <w:rPr>
          <w:sz w:val="28"/>
          <w:szCs w:val="28"/>
          <w:lang w:val="ru-RU"/>
        </w:rPr>
        <w:t>ПОМЕЩЕНИЯ В ЖИЛОЕ ПОМЕЩЕНИЕ»</w:t>
      </w:r>
    </w:p>
    <w:p w:rsidR="006C2D77" w:rsidRPr="00751660" w:rsidRDefault="006C2D77" w:rsidP="006C2D77">
      <w:pPr>
        <w:jc w:val="center"/>
        <w:rPr>
          <w:sz w:val="28"/>
          <w:szCs w:val="28"/>
          <w:lang w:val="ru-RU"/>
        </w:rPr>
      </w:pPr>
      <w:r w:rsidRPr="00751660">
        <w:rPr>
          <w:rFonts w:eastAsia="Arial"/>
          <w:b/>
          <w:sz w:val="28"/>
          <w:szCs w:val="28"/>
          <w:lang w:val="ru-RU"/>
        </w:rPr>
        <w:t xml:space="preserve"> </w:t>
      </w:r>
    </w:p>
    <w:p w:rsidR="006C2D77" w:rsidRPr="00751660" w:rsidRDefault="006C2D77" w:rsidP="006C2D77">
      <w:pPr>
        <w:tabs>
          <w:tab w:val="center" w:pos="1762"/>
          <w:tab w:val="center" w:pos="4738"/>
          <w:tab w:val="center" w:pos="7715"/>
        </w:tabs>
        <w:rPr>
          <w:lang w:val="ru-RU"/>
        </w:rPr>
      </w:pPr>
      <w:r w:rsidRPr="00751660">
        <w:rPr>
          <w:sz w:val="28"/>
          <w:szCs w:val="28"/>
          <w:lang w:val="ru-RU"/>
        </w:rPr>
        <w:tab/>
        <w:t xml:space="preserve"> </w:t>
      </w:r>
      <w:r w:rsidRPr="00751660">
        <w:rPr>
          <w:sz w:val="28"/>
          <w:szCs w:val="28"/>
          <w:lang w:val="ru-RU"/>
        </w:rPr>
        <w:tab/>
        <w:t>Заявитель</w:t>
      </w:r>
      <w:r w:rsidRPr="00751660">
        <w:rPr>
          <w:lang w:val="ru-RU"/>
        </w:rPr>
        <w:t xml:space="preserve"> </w:t>
      </w:r>
      <w:r w:rsidRPr="00751660">
        <w:rPr>
          <w:lang w:val="ru-RU"/>
        </w:rPr>
        <w:tab/>
        <w:t xml:space="preserve"> </w:t>
      </w:r>
    </w:p>
    <w:p w:rsidR="006C2D77" w:rsidRPr="00751660" w:rsidRDefault="006C2D77" w:rsidP="006C2D77">
      <w:pPr>
        <w:spacing w:after="139"/>
        <w:ind w:left="10" w:right="893" w:hanging="10"/>
        <w:jc w:val="center"/>
        <w:rPr>
          <w:lang w:val="ru-RU"/>
        </w:rPr>
      </w:pPr>
      <w:r w:rsidRPr="00751660">
        <w:rPr>
          <w:lang w:val="ru-RU"/>
        </w:rPr>
        <w:t>↓</w:t>
      </w:r>
    </w:p>
    <w:p w:rsidR="006C2D77" w:rsidRPr="00751660" w:rsidRDefault="006C2D77" w:rsidP="006C2D77">
      <w:pPr>
        <w:pBdr>
          <w:top w:val="single" w:sz="4" w:space="0" w:color="000000"/>
          <w:left w:val="single" w:sz="4" w:space="0" w:color="000000"/>
          <w:bottom w:val="single" w:sz="4" w:space="0" w:color="000000"/>
          <w:right w:val="single" w:sz="4" w:space="0" w:color="000000"/>
        </w:pBdr>
        <w:spacing w:after="351" w:line="229" w:lineRule="auto"/>
        <w:ind w:left="3586" w:right="998" w:hanging="3036"/>
        <w:rPr>
          <w:lang w:val="ru-RU"/>
        </w:rPr>
      </w:pPr>
      <w:r w:rsidRPr="00751660">
        <w:rPr>
          <w:lang w:val="ru-RU"/>
        </w:rPr>
        <w:t xml:space="preserve">Прием и регистрация заявления и документов на предоставление муниципальной услуги 1 рабочий день </w:t>
      </w:r>
    </w:p>
    <w:p w:rsidR="006C2D77" w:rsidRPr="00751660" w:rsidRDefault="006C2D77" w:rsidP="006C2D77">
      <w:pPr>
        <w:spacing w:after="139"/>
        <w:ind w:left="10" w:right="893" w:hanging="10"/>
        <w:jc w:val="center"/>
        <w:rPr>
          <w:lang w:val="ru-RU"/>
        </w:rPr>
      </w:pPr>
      <w:r w:rsidRPr="00751660">
        <w:rPr>
          <w:lang w:val="ru-RU"/>
        </w:rPr>
        <w:t xml:space="preserve"> ↓</w:t>
      </w:r>
    </w:p>
    <w:p w:rsidR="006C2D77" w:rsidRPr="00751660" w:rsidRDefault="006C2D77" w:rsidP="006C2D77">
      <w:pPr>
        <w:pBdr>
          <w:top w:val="single" w:sz="4" w:space="0" w:color="000000"/>
          <w:left w:val="single" w:sz="4" w:space="0" w:color="000000"/>
          <w:bottom w:val="single" w:sz="4" w:space="0" w:color="000000"/>
          <w:right w:val="single" w:sz="4" w:space="0" w:color="000000"/>
        </w:pBdr>
        <w:spacing w:after="351" w:line="229" w:lineRule="auto"/>
        <w:ind w:left="2054" w:right="998" w:hanging="1761"/>
        <w:rPr>
          <w:lang w:val="ru-RU"/>
        </w:rPr>
      </w:pPr>
      <w:r w:rsidRPr="00751660">
        <w:rPr>
          <w:lang w:val="ru-RU"/>
        </w:rPr>
        <w:lastRenderedPageBreak/>
        <w:t xml:space="preserve">Принятие решения о переводе или об отказе в переводе жилого помещения в нежилое и нежилого помещения в жилое помещение 45 дней </w:t>
      </w:r>
    </w:p>
    <w:p w:rsidR="006C2D77" w:rsidRPr="00751660" w:rsidRDefault="006C2D77" w:rsidP="006C2D77">
      <w:pPr>
        <w:spacing w:after="139"/>
        <w:ind w:left="10" w:right="893" w:hanging="10"/>
        <w:jc w:val="center"/>
        <w:rPr>
          <w:lang w:val="ru-RU"/>
        </w:rPr>
      </w:pPr>
      <w:r w:rsidRPr="00751660">
        <w:rPr>
          <w:lang w:val="ru-RU"/>
        </w:rPr>
        <w:t xml:space="preserve"> ↓</w:t>
      </w:r>
    </w:p>
    <w:p w:rsidR="006C2D77" w:rsidRPr="00751660" w:rsidRDefault="006C2D77" w:rsidP="006C2D77">
      <w:pPr>
        <w:pBdr>
          <w:top w:val="single" w:sz="4" w:space="0" w:color="000000"/>
          <w:left w:val="single" w:sz="4" w:space="0" w:color="000000"/>
          <w:bottom w:val="single" w:sz="4" w:space="0" w:color="000000"/>
          <w:right w:val="single" w:sz="4" w:space="0" w:color="000000"/>
        </w:pBdr>
        <w:spacing w:after="351" w:line="229" w:lineRule="auto"/>
        <w:ind w:left="3653" w:right="998" w:hanging="3185"/>
        <w:rPr>
          <w:lang w:val="ru-RU"/>
        </w:rPr>
      </w:pPr>
      <w:r w:rsidRPr="00751660">
        <w:rPr>
          <w:lang w:val="ru-RU"/>
        </w:rPr>
        <w:t xml:space="preserve">Выдача (направление) документов по результатам предоставления муниципальной услуги 3 рабочих дня </w:t>
      </w:r>
    </w:p>
    <w:p w:rsidR="006C2D77" w:rsidRPr="00751660" w:rsidRDefault="006C2D77" w:rsidP="006C2D77">
      <w:pPr>
        <w:spacing w:after="139"/>
        <w:ind w:left="10" w:right="893" w:hanging="10"/>
        <w:jc w:val="center"/>
      </w:pPr>
      <w:r w:rsidRPr="00751660">
        <w:t xml:space="preserve">↓ </w:t>
      </w:r>
    </w:p>
    <w:p w:rsidR="006C2D77" w:rsidRPr="00751660" w:rsidRDefault="006C2D77" w:rsidP="006C2D77">
      <w:pPr>
        <w:tabs>
          <w:tab w:val="center" w:pos="1762"/>
          <w:tab w:val="center" w:pos="4738"/>
          <w:tab w:val="center" w:pos="7715"/>
        </w:tabs>
        <w:spacing w:after="84"/>
      </w:pPr>
      <w:r w:rsidRPr="00751660">
        <w:tab/>
        <w:t xml:space="preserve"> </w:t>
      </w:r>
      <w:r w:rsidRPr="00751660">
        <w:tab/>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6C2D77" w:rsidRPr="00751660" w:rsidTr="006C2D77">
        <w:tc>
          <w:tcPr>
            <w:tcW w:w="5812" w:type="dxa"/>
            <w:shd w:val="clear" w:color="auto" w:fill="auto"/>
          </w:tcPr>
          <w:p w:rsidR="006C2D77" w:rsidRPr="00751660" w:rsidRDefault="006C2D77" w:rsidP="006C2D77">
            <w:pPr>
              <w:tabs>
                <w:tab w:val="center" w:pos="1762"/>
                <w:tab w:val="center" w:pos="4738"/>
                <w:tab w:val="center" w:pos="7715"/>
              </w:tabs>
              <w:spacing w:after="84"/>
              <w:jc w:val="center"/>
              <w:rPr>
                <w:lang w:val="ru-RU"/>
              </w:rPr>
            </w:pPr>
            <w:r w:rsidRPr="00751660">
              <w:rPr>
                <w:lang w:val="ru-RU"/>
              </w:rPr>
              <w:t>Заявитель</w:t>
            </w:r>
          </w:p>
        </w:tc>
      </w:tr>
    </w:tbl>
    <w:p w:rsidR="006C2D77" w:rsidRPr="00751660" w:rsidRDefault="006C2D77" w:rsidP="006C2D77">
      <w:pPr>
        <w:tabs>
          <w:tab w:val="center" w:pos="1762"/>
          <w:tab w:val="center" w:pos="4738"/>
          <w:tab w:val="center" w:pos="7715"/>
        </w:tabs>
        <w:spacing w:after="84"/>
      </w:pPr>
      <w:r w:rsidRPr="00751660">
        <w:t xml:space="preserve"> </w:t>
      </w:r>
      <w:r w:rsidRPr="00751660">
        <w:tab/>
        <w:t xml:space="preserve"> </w:t>
      </w:r>
    </w:p>
    <w:p w:rsidR="006C2D77" w:rsidRPr="00751660" w:rsidRDefault="006C2D77" w:rsidP="006C2D77">
      <w:pPr>
        <w:ind w:left="142"/>
      </w:pPr>
      <w:r w:rsidRPr="00751660">
        <w:t xml:space="preserve"> </w:t>
      </w:r>
    </w:p>
    <w:p w:rsidR="006C2D77" w:rsidRPr="00751660" w:rsidRDefault="006C2D77" w:rsidP="006C2D77">
      <w:pPr>
        <w:ind w:left="142"/>
      </w:pPr>
      <w:r w:rsidRPr="00751660">
        <w:t xml:space="preserve"> </w:t>
      </w:r>
    </w:p>
    <w:p w:rsidR="006C2D77" w:rsidRPr="00751660" w:rsidRDefault="006C2D77" w:rsidP="006C2D77">
      <w:pPr>
        <w:spacing w:after="4"/>
        <w:ind w:left="113"/>
      </w:pPr>
    </w:p>
    <w:p w:rsidR="006C2D77" w:rsidRPr="00751660" w:rsidRDefault="006C2D77" w:rsidP="006C2D77">
      <w:pPr>
        <w:spacing w:after="98"/>
        <w:ind w:left="142"/>
      </w:pPr>
      <w:r w:rsidRPr="00751660">
        <w:rPr>
          <w:sz w:val="2"/>
        </w:rPr>
        <w:t xml:space="preserve"> </w:t>
      </w:r>
    </w:p>
    <w:p w:rsidR="006C2D77" w:rsidRPr="00751660" w:rsidRDefault="006C2D77" w:rsidP="006C2D77">
      <w:pPr>
        <w:spacing w:after="101"/>
        <w:ind w:left="142"/>
      </w:pPr>
      <w:r w:rsidRPr="00751660">
        <w:rPr>
          <w:sz w:val="2"/>
        </w:rPr>
        <w:t xml:space="preserve"> </w:t>
      </w:r>
    </w:p>
    <w:p w:rsidR="006C2D77" w:rsidRPr="00751660" w:rsidRDefault="006C2D77" w:rsidP="006C2D77">
      <w:pPr>
        <w:spacing w:after="288"/>
        <w:ind w:left="142"/>
      </w:pPr>
      <w:r w:rsidRPr="00751660">
        <w:rPr>
          <w:sz w:val="2"/>
        </w:rPr>
        <w:t xml:space="preserve"> </w:t>
      </w:r>
    </w:p>
    <w:p w:rsidR="006C2D77" w:rsidRPr="00751660" w:rsidRDefault="006C2D77" w:rsidP="006C2D77">
      <w:pPr>
        <w:spacing w:after="158"/>
        <w:ind w:left="142"/>
      </w:pPr>
      <w:r w:rsidRPr="00751660">
        <w:t xml:space="preserve"> </w:t>
      </w:r>
    </w:p>
    <w:p w:rsidR="006C2D77" w:rsidRPr="00751660" w:rsidRDefault="006C2D77" w:rsidP="006C2D77">
      <w:pPr>
        <w:spacing w:after="170"/>
        <w:ind w:left="142"/>
      </w:pPr>
      <w:r w:rsidRPr="00751660">
        <w:t xml:space="preserve"> </w:t>
      </w:r>
    </w:p>
    <w:p w:rsidR="006C2D77" w:rsidRPr="00751660" w:rsidRDefault="006C2D77" w:rsidP="006C2D77">
      <w:pPr>
        <w:ind w:right="149"/>
        <w:jc w:val="right"/>
      </w:pPr>
      <w:r w:rsidRPr="00751660">
        <w:t xml:space="preserve"> </w:t>
      </w:r>
    </w:p>
    <w:p w:rsidR="006C2D77" w:rsidRPr="00751660" w:rsidRDefault="006C2D77" w:rsidP="006C2D77">
      <w:pPr>
        <w:ind w:right="149"/>
        <w:jc w:val="right"/>
      </w:pPr>
      <w:r w:rsidRPr="00751660">
        <w:t xml:space="preserve"> </w:t>
      </w:r>
    </w:p>
    <w:p w:rsidR="006C2D77" w:rsidRPr="00751660" w:rsidRDefault="006C2D77" w:rsidP="006C2D77">
      <w:pPr>
        <w:ind w:right="149"/>
        <w:jc w:val="right"/>
        <w:rPr>
          <w:lang w:val="ru-RU"/>
        </w:rPr>
      </w:pPr>
    </w:p>
    <w:p w:rsidR="006C2D77" w:rsidRPr="00751660" w:rsidRDefault="006C2D77" w:rsidP="006C2D77">
      <w:pPr>
        <w:ind w:right="149"/>
        <w:jc w:val="right"/>
        <w:rPr>
          <w:lang w:val="ru-RU"/>
        </w:rPr>
      </w:pPr>
    </w:p>
    <w:p w:rsidR="006C2D77" w:rsidRPr="00751660" w:rsidRDefault="006C2D77" w:rsidP="006C2D77">
      <w:pPr>
        <w:ind w:right="149"/>
        <w:jc w:val="right"/>
        <w:rPr>
          <w:lang w:val="ru-RU"/>
        </w:rPr>
      </w:pPr>
    </w:p>
    <w:p w:rsidR="006C2D77" w:rsidRPr="00751660" w:rsidRDefault="006C2D77" w:rsidP="006C2D77">
      <w:pPr>
        <w:ind w:right="149"/>
        <w:jc w:val="right"/>
        <w:rPr>
          <w:lang w:val="ru-RU"/>
        </w:rPr>
      </w:pPr>
    </w:p>
    <w:p w:rsidR="006C2D77" w:rsidRPr="00751660" w:rsidRDefault="006C2D77" w:rsidP="006C2D77">
      <w:pPr>
        <w:ind w:right="149"/>
        <w:jc w:val="right"/>
      </w:pPr>
      <w:r w:rsidRPr="00751660">
        <w:t xml:space="preserve"> </w:t>
      </w:r>
    </w:p>
    <w:p w:rsidR="006C2D77" w:rsidRPr="00751660" w:rsidRDefault="006C2D77" w:rsidP="006C2D77">
      <w:pPr>
        <w:ind w:right="149"/>
        <w:jc w:val="right"/>
      </w:pPr>
      <w:r w:rsidRPr="00751660">
        <w:t xml:space="preserve"> </w:t>
      </w:r>
    </w:p>
    <w:p w:rsidR="006C2D77" w:rsidRPr="00751660" w:rsidRDefault="006C2D77" w:rsidP="006C2D77">
      <w:pPr>
        <w:ind w:right="149"/>
        <w:jc w:val="right"/>
      </w:pPr>
      <w:r w:rsidRPr="00751660">
        <w:t xml:space="preserve"> </w:t>
      </w:r>
    </w:p>
    <w:p w:rsidR="006C2D77" w:rsidRPr="00751660" w:rsidRDefault="006C2D77" w:rsidP="006C2D77">
      <w:pPr>
        <w:ind w:right="149"/>
        <w:jc w:val="right"/>
      </w:pPr>
      <w:r w:rsidRPr="00751660">
        <w:t xml:space="preserve"> </w:t>
      </w:r>
    </w:p>
    <w:p w:rsidR="006C2D77" w:rsidRPr="00751660" w:rsidRDefault="006C2D77" w:rsidP="006C2D77">
      <w:pPr>
        <w:ind w:right="149"/>
        <w:jc w:val="right"/>
      </w:pPr>
      <w:r w:rsidRPr="00751660">
        <w:t xml:space="preserve"> </w:t>
      </w:r>
    </w:p>
    <w:p w:rsidR="006C2D77" w:rsidRPr="00751660" w:rsidRDefault="006C2D77" w:rsidP="006C2D77">
      <w:pPr>
        <w:ind w:right="149"/>
        <w:jc w:val="right"/>
      </w:pPr>
      <w:r w:rsidRPr="00751660">
        <w:t xml:space="preserve"> </w:t>
      </w:r>
    </w:p>
    <w:p w:rsidR="006C2D77" w:rsidRPr="00751660" w:rsidRDefault="006C2D77" w:rsidP="006C2D77">
      <w:pPr>
        <w:spacing w:after="32" w:line="227" w:lineRule="auto"/>
        <w:ind w:left="5373" w:right="196" w:hanging="10"/>
        <w:jc w:val="right"/>
        <w:rPr>
          <w:u w:val="single" w:color="000000"/>
          <w:lang w:val="ru-RU"/>
        </w:rPr>
      </w:pPr>
    </w:p>
    <w:p w:rsidR="006C2D77" w:rsidRPr="00751660" w:rsidRDefault="006C2D77" w:rsidP="006C2D77">
      <w:pPr>
        <w:spacing w:after="32" w:line="227" w:lineRule="auto"/>
        <w:ind w:left="5373" w:right="196" w:hanging="10"/>
        <w:jc w:val="right"/>
        <w:rPr>
          <w:u w:val="single" w:color="000000"/>
          <w:lang w:val="ru-RU"/>
        </w:rPr>
      </w:pPr>
    </w:p>
    <w:p w:rsidR="006C2D77" w:rsidRPr="00751660" w:rsidRDefault="006C2D77" w:rsidP="006C2D77">
      <w:pPr>
        <w:spacing w:after="32" w:line="227" w:lineRule="auto"/>
        <w:ind w:left="5373" w:right="196" w:hanging="10"/>
        <w:jc w:val="right"/>
        <w:rPr>
          <w:lang w:val="ru-RU"/>
        </w:rPr>
      </w:pPr>
      <w:r w:rsidRPr="00751660">
        <w:rPr>
          <w:lang w:val="ru-RU"/>
        </w:rPr>
        <w:t xml:space="preserve">Приложение № 2 </w:t>
      </w:r>
    </w:p>
    <w:p w:rsidR="006C2D77" w:rsidRPr="00751660" w:rsidRDefault="006C2D77" w:rsidP="006C2D77">
      <w:pPr>
        <w:spacing w:line="227" w:lineRule="auto"/>
        <w:ind w:left="5363" w:right="196" w:firstLine="155"/>
        <w:jc w:val="right"/>
        <w:rPr>
          <w:lang w:val="ru-RU"/>
        </w:rPr>
      </w:pPr>
      <w:r w:rsidRPr="00751660">
        <w:rPr>
          <w:lang w:val="ru-RU"/>
        </w:rPr>
        <w:t xml:space="preserve">к административному регламенту </w:t>
      </w:r>
    </w:p>
    <w:p w:rsidR="006C2D77" w:rsidRPr="00751660" w:rsidRDefault="006C2D77" w:rsidP="006C2D77">
      <w:pPr>
        <w:spacing w:after="166"/>
        <w:ind w:right="7"/>
        <w:jc w:val="center"/>
        <w:rPr>
          <w:lang w:val="ru-RU"/>
        </w:rPr>
      </w:pPr>
      <w:r w:rsidRPr="00751660">
        <w:rPr>
          <w:lang w:val="ru-RU"/>
        </w:rPr>
        <w:t xml:space="preserve"> </w:t>
      </w:r>
    </w:p>
    <w:p w:rsidR="006C2D77" w:rsidRPr="00751660" w:rsidRDefault="006C2D77" w:rsidP="006C2D77">
      <w:pPr>
        <w:ind w:right="78"/>
        <w:jc w:val="center"/>
        <w:rPr>
          <w:lang w:val="ru-RU"/>
        </w:rPr>
      </w:pPr>
      <w:r w:rsidRPr="00751660">
        <w:rPr>
          <w:lang w:val="ru-RU"/>
        </w:rPr>
        <w:t>Правовые основания предоставления муниципальной услуги</w:t>
      </w:r>
      <w:r w:rsidRPr="00751660">
        <w:rPr>
          <w:b/>
          <w:lang w:val="ru-RU"/>
        </w:rPr>
        <w:t xml:space="preserve"> </w:t>
      </w:r>
    </w:p>
    <w:p w:rsidR="006C2D77" w:rsidRPr="00751660" w:rsidRDefault="006C2D77" w:rsidP="006C2D77">
      <w:pPr>
        <w:spacing w:line="249" w:lineRule="auto"/>
        <w:ind w:left="4009" w:right="846" w:hanging="2986"/>
        <w:rPr>
          <w:lang w:val="ru-RU"/>
        </w:rPr>
      </w:pPr>
      <w:r w:rsidRPr="00751660">
        <w:rPr>
          <w:lang w:val="ru-RU"/>
        </w:rPr>
        <w:t xml:space="preserve">«Перевод жилого помещения в нежилое помещение и нежилого помещения </w:t>
      </w:r>
      <w:r w:rsidRPr="00751660">
        <w:rPr>
          <w:b/>
          <w:lang w:val="ru-RU"/>
        </w:rPr>
        <w:t xml:space="preserve"> </w:t>
      </w:r>
      <w:r w:rsidRPr="00751660">
        <w:rPr>
          <w:lang w:val="ru-RU"/>
        </w:rPr>
        <w:t>в жилое помещение»</w:t>
      </w:r>
      <w:r w:rsidRPr="00751660">
        <w:rPr>
          <w:b/>
          <w:lang w:val="ru-RU"/>
        </w:rPr>
        <w:t xml:space="preserve"> </w:t>
      </w:r>
    </w:p>
    <w:p w:rsidR="006C2D77" w:rsidRPr="00751660" w:rsidRDefault="006C2D77" w:rsidP="006C2D77">
      <w:pPr>
        <w:ind w:right="71"/>
        <w:jc w:val="center"/>
        <w:rPr>
          <w:lang w:val="ru-RU"/>
        </w:rPr>
      </w:pPr>
      <w:r w:rsidRPr="00751660">
        <w:rPr>
          <w:lang w:val="ru-RU"/>
        </w:rPr>
        <w:t>(далее –</w:t>
      </w:r>
      <w:r w:rsidRPr="00751660">
        <w:rPr>
          <w:b/>
          <w:lang w:val="ru-RU"/>
        </w:rPr>
        <w:t xml:space="preserve"> </w:t>
      </w:r>
      <w:r w:rsidRPr="00751660">
        <w:rPr>
          <w:lang w:val="ru-RU"/>
        </w:rPr>
        <w:t>муниципальная услуга)</w:t>
      </w:r>
      <w:r w:rsidRPr="00751660">
        <w:rPr>
          <w:b/>
          <w:lang w:val="ru-RU"/>
        </w:rPr>
        <w:t xml:space="preserve"> </w:t>
      </w:r>
    </w:p>
    <w:p w:rsidR="006C2D77" w:rsidRPr="00751660" w:rsidRDefault="006C2D77" w:rsidP="006C2D77">
      <w:pPr>
        <w:spacing w:after="171" w:line="235" w:lineRule="auto"/>
        <w:ind w:left="137" w:right="202" w:hanging="10"/>
        <w:jc w:val="both"/>
        <w:rPr>
          <w:lang w:val="ru-RU"/>
        </w:rPr>
      </w:pPr>
      <w:r w:rsidRPr="00751660">
        <w:rPr>
          <w:lang w:val="ru-RU"/>
        </w:rPr>
        <w:t xml:space="preserve">Предоставление муниципальной услуги осуществляется в соответствии </w:t>
      </w:r>
      <w:proofErr w:type="gramStart"/>
      <w:r w:rsidRPr="00751660">
        <w:rPr>
          <w:lang w:val="ru-RU"/>
        </w:rPr>
        <w:t>с</w:t>
      </w:r>
      <w:proofErr w:type="gramEnd"/>
      <w:r w:rsidRPr="00751660">
        <w:rPr>
          <w:lang w:val="ru-RU"/>
        </w:rPr>
        <w:t xml:space="preserve">: </w:t>
      </w:r>
    </w:p>
    <w:p w:rsidR="006C2D77" w:rsidRPr="00751660" w:rsidRDefault="006C2D77" w:rsidP="008C4737">
      <w:pPr>
        <w:numPr>
          <w:ilvl w:val="0"/>
          <w:numId w:val="26"/>
        </w:numPr>
        <w:spacing w:after="171" w:line="235" w:lineRule="auto"/>
        <w:ind w:right="202" w:hanging="10"/>
        <w:jc w:val="both"/>
        <w:rPr>
          <w:lang w:val="ru-RU"/>
        </w:rPr>
      </w:pPr>
      <w:r w:rsidRPr="00751660">
        <w:rPr>
          <w:lang w:val="ru-RU"/>
        </w:rPr>
        <w:t xml:space="preserve">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6C2D77" w:rsidRPr="00751660" w:rsidRDefault="006C2D77" w:rsidP="008C4737">
      <w:pPr>
        <w:numPr>
          <w:ilvl w:val="0"/>
          <w:numId w:val="26"/>
        </w:numPr>
        <w:spacing w:after="171" w:line="235" w:lineRule="auto"/>
        <w:ind w:right="202" w:hanging="10"/>
        <w:jc w:val="both"/>
        <w:rPr>
          <w:lang w:val="ru-RU"/>
        </w:rPr>
      </w:pPr>
      <w:r w:rsidRPr="00751660">
        <w:rPr>
          <w:lang w:val="ru-RU"/>
        </w:rPr>
        <w:lastRenderedPageBreak/>
        <w:t xml:space="preserve">постановлением Правительства Российской Федерации от 26 сентября 1994 г. № 1086  "О государственной жилищной инспекции в Российской Федерации";  </w:t>
      </w:r>
    </w:p>
    <w:p w:rsidR="006C2D77" w:rsidRPr="00751660" w:rsidRDefault="006C2D77" w:rsidP="008C4737">
      <w:pPr>
        <w:numPr>
          <w:ilvl w:val="0"/>
          <w:numId w:val="26"/>
        </w:numPr>
        <w:spacing w:after="171" w:line="235" w:lineRule="auto"/>
        <w:ind w:right="202" w:hanging="10"/>
        <w:jc w:val="both"/>
        <w:rPr>
          <w:lang w:val="ru-RU"/>
        </w:rPr>
      </w:pPr>
      <w:r w:rsidRPr="00751660">
        <w:rPr>
          <w:lang w:val="ru-RU"/>
        </w:rPr>
        <w:t xml:space="preserve">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w:t>
      </w:r>
    </w:p>
    <w:p w:rsidR="006C2D77" w:rsidRPr="00751660" w:rsidRDefault="006C2D77" w:rsidP="008C4737">
      <w:pPr>
        <w:numPr>
          <w:ilvl w:val="0"/>
          <w:numId w:val="26"/>
        </w:numPr>
        <w:spacing w:after="171" w:line="235" w:lineRule="auto"/>
        <w:ind w:right="202" w:hanging="10"/>
        <w:jc w:val="both"/>
        <w:rPr>
          <w:lang w:val="ru-RU"/>
        </w:rPr>
      </w:pPr>
      <w:r w:rsidRPr="00751660">
        <w:rPr>
          <w:lang w:val="ru-RU"/>
        </w:rPr>
        <w:t xml:space="preserve">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6C2D77" w:rsidRPr="00751660" w:rsidRDefault="006C2D77" w:rsidP="008C4737">
      <w:pPr>
        <w:numPr>
          <w:ilvl w:val="0"/>
          <w:numId w:val="26"/>
        </w:numPr>
        <w:spacing w:after="8" w:line="235" w:lineRule="auto"/>
        <w:ind w:right="202" w:hanging="10"/>
        <w:jc w:val="both"/>
        <w:rPr>
          <w:lang w:val="ru-RU"/>
        </w:rPr>
      </w:pPr>
      <w:r w:rsidRPr="00751660">
        <w:rPr>
          <w:lang w:val="ru-RU"/>
        </w:rPr>
        <w:t xml:space="preserve">иными нормативными актами органов местного самоуправления, на территории которых предоставляется муниципальная услуга </w:t>
      </w:r>
    </w:p>
    <w:p w:rsidR="006C2D77" w:rsidRPr="006C2D77" w:rsidRDefault="006C2D77" w:rsidP="006C2D77">
      <w:pPr>
        <w:spacing w:after="4"/>
        <w:ind w:left="113"/>
        <w:rPr>
          <w:lang w:val="ru-RU"/>
        </w:rPr>
      </w:pPr>
    </w:p>
    <w:p w:rsidR="006C2D77" w:rsidRPr="00751660" w:rsidRDefault="006C2D77" w:rsidP="006C2D77">
      <w:pPr>
        <w:spacing w:after="98"/>
        <w:ind w:left="142"/>
        <w:rPr>
          <w:lang w:val="ru-RU"/>
        </w:rPr>
      </w:pPr>
      <w:r w:rsidRPr="00751660">
        <w:rPr>
          <w:sz w:val="2"/>
          <w:lang w:val="ru-RU"/>
        </w:rPr>
        <w:t xml:space="preserve"> </w:t>
      </w:r>
    </w:p>
    <w:p w:rsidR="006C2D77" w:rsidRPr="00751660" w:rsidRDefault="006C2D77" w:rsidP="006C2D77">
      <w:pPr>
        <w:spacing w:after="101"/>
        <w:ind w:left="142"/>
        <w:rPr>
          <w:lang w:val="ru-RU"/>
        </w:rPr>
      </w:pPr>
      <w:r w:rsidRPr="00751660">
        <w:rPr>
          <w:sz w:val="2"/>
          <w:lang w:val="ru-RU"/>
        </w:rPr>
        <w:t xml:space="preserve"> </w:t>
      </w:r>
    </w:p>
    <w:p w:rsidR="006C2D77" w:rsidRPr="00751660" w:rsidRDefault="006C2D77" w:rsidP="006C2D77">
      <w:pPr>
        <w:spacing w:after="98"/>
        <w:ind w:left="142"/>
        <w:rPr>
          <w:lang w:val="ru-RU"/>
        </w:rPr>
      </w:pPr>
      <w:r w:rsidRPr="00751660">
        <w:rPr>
          <w:sz w:val="2"/>
          <w:lang w:val="ru-RU"/>
        </w:rPr>
        <w:t xml:space="preserve"> </w:t>
      </w:r>
    </w:p>
    <w:p w:rsidR="006C2D77" w:rsidRPr="00751660" w:rsidRDefault="006C2D77" w:rsidP="006C2D77">
      <w:pPr>
        <w:spacing w:after="98"/>
        <w:ind w:left="142"/>
        <w:rPr>
          <w:lang w:val="ru-RU"/>
        </w:rPr>
      </w:pPr>
      <w:r w:rsidRPr="00751660">
        <w:rPr>
          <w:sz w:val="2"/>
          <w:lang w:val="ru-RU"/>
        </w:rPr>
        <w:t xml:space="preserve"> </w:t>
      </w:r>
    </w:p>
    <w:p w:rsidR="006C2D77" w:rsidRPr="00751660" w:rsidRDefault="006C2D77" w:rsidP="006C2D77">
      <w:pPr>
        <w:spacing w:after="98"/>
        <w:ind w:left="142"/>
        <w:rPr>
          <w:lang w:val="ru-RU"/>
        </w:rPr>
      </w:pPr>
      <w:r w:rsidRPr="00751660">
        <w:rPr>
          <w:sz w:val="2"/>
          <w:lang w:val="ru-RU"/>
        </w:rPr>
        <w:t xml:space="preserve"> </w:t>
      </w:r>
    </w:p>
    <w:p w:rsidR="006C2D77" w:rsidRPr="00751660" w:rsidRDefault="006C2D77" w:rsidP="006C2D77">
      <w:pPr>
        <w:spacing w:after="101"/>
        <w:ind w:left="142"/>
        <w:rPr>
          <w:lang w:val="ru-RU"/>
        </w:rPr>
      </w:pPr>
      <w:r w:rsidRPr="00751660">
        <w:rPr>
          <w:sz w:val="2"/>
          <w:lang w:val="ru-RU"/>
        </w:rPr>
        <w:t xml:space="preserve"> </w:t>
      </w:r>
    </w:p>
    <w:p w:rsidR="006C2D77" w:rsidRPr="00751660" w:rsidRDefault="006C2D77" w:rsidP="006C2D77">
      <w:pPr>
        <w:spacing w:after="98"/>
        <w:ind w:left="142"/>
        <w:rPr>
          <w:lang w:val="ru-RU"/>
        </w:rPr>
      </w:pPr>
      <w:r w:rsidRPr="00751660">
        <w:rPr>
          <w:sz w:val="2"/>
          <w:lang w:val="ru-RU"/>
        </w:rPr>
        <w:t xml:space="preserve"> </w:t>
      </w:r>
    </w:p>
    <w:p w:rsidR="006C2D77" w:rsidRPr="00751660" w:rsidRDefault="006C2D77" w:rsidP="006C2D77">
      <w:pPr>
        <w:spacing w:after="98"/>
        <w:ind w:left="142"/>
        <w:rPr>
          <w:lang w:val="ru-RU"/>
        </w:rPr>
      </w:pPr>
      <w:r w:rsidRPr="00751660">
        <w:rPr>
          <w:sz w:val="2"/>
          <w:lang w:val="ru-RU"/>
        </w:rPr>
        <w:t xml:space="preserve"> </w:t>
      </w:r>
    </w:p>
    <w:p w:rsidR="006C2D77" w:rsidRPr="00751660" w:rsidRDefault="006C2D77" w:rsidP="006C2D77">
      <w:pPr>
        <w:spacing w:after="98"/>
        <w:ind w:left="142"/>
        <w:jc w:val="right"/>
        <w:rPr>
          <w:sz w:val="2"/>
          <w:lang w:val="ru-RU"/>
        </w:rPr>
      </w:pPr>
      <w:r w:rsidRPr="00751660">
        <w:rPr>
          <w:sz w:val="2"/>
          <w:lang w:val="ru-RU"/>
        </w:rPr>
        <w:t xml:space="preserve"> </w:t>
      </w: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Pr="00751660" w:rsidRDefault="006C2D77" w:rsidP="006C2D77">
      <w:pPr>
        <w:spacing w:after="98"/>
        <w:ind w:left="142"/>
        <w:jc w:val="right"/>
        <w:rPr>
          <w:sz w:val="2"/>
          <w:lang w:val="ru-RU"/>
        </w:rPr>
      </w:pPr>
    </w:p>
    <w:p w:rsidR="006C2D77" w:rsidRDefault="006C2D77" w:rsidP="006C2D77">
      <w:pPr>
        <w:spacing w:after="98"/>
        <w:ind w:left="142"/>
        <w:jc w:val="right"/>
        <w:rPr>
          <w:sz w:val="2"/>
          <w:lang w:val="ru-RU"/>
        </w:rPr>
      </w:pPr>
    </w:p>
    <w:p w:rsidR="006C2D77" w:rsidRDefault="006C2D77" w:rsidP="006C2D77">
      <w:pPr>
        <w:spacing w:after="98"/>
        <w:ind w:left="142"/>
        <w:jc w:val="right"/>
        <w:rPr>
          <w:sz w:val="2"/>
          <w:lang w:val="ru-RU"/>
        </w:rPr>
      </w:pPr>
    </w:p>
    <w:p w:rsidR="006C2D77" w:rsidRDefault="006C2D77" w:rsidP="006C2D77">
      <w:pPr>
        <w:spacing w:after="98"/>
        <w:ind w:left="142"/>
        <w:jc w:val="right"/>
        <w:rPr>
          <w:sz w:val="2"/>
          <w:lang w:val="ru-RU"/>
        </w:rPr>
      </w:pPr>
    </w:p>
    <w:p w:rsidR="006C2D77" w:rsidRDefault="006C2D77" w:rsidP="006C2D77">
      <w:pPr>
        <w:spacing w:after="98"/>
        <w:ind w:left="142"/>
        <w:jc w:val="right"/>
        <w:rPr>
          <w:sz w:val="2"/>
          <w:lang w:val="ru-RU"/>
        </w:rPr>
      </w:pPr>
    </w:p>
    <w:p w:rsidR="006C2D77" w:rsidRDefault="006C2D77" w:rsidP="006C2D77">
      <w:pPr>
        <w:spacing w:after="98"/>
        <w:ind w:left="142"/>
        <w:jc w:val="right"/>
        <w:rPr>
          <w:sz w:val="2"/>
          <w:lang w:val="ru-RU"/>
        </w:rPr>
      </w:pPr>
    </w:p>
    <w:p w:rsidR="006C2D77" w:rsidRDefault="006C2D77" w:rsidP="006C2D77">
      <w:pPr>
        <w:spacing w:after="98"/>
        <w:ind w:left="142"/>
        <w:jc w:val="right"/>
        <w:rPr>
          <w:sz w:val="2"/>
          <w:lang w:val="ru-RU"/>
        </w:rPr>
      </w:pPr>
    </w:p>
    <w:p w:rsidR="006C2D77" w:rsidRPr="00751660" w:rsidRDefault="006C2D77" w:rsidP="006C2D77">
      <w:pPr>
        <w:spacing w:after="98"/>
        <w:ind w:left="142"/>
        <w:jc w:val="right"/>
        <w:rPr>
          <w:lang w:val="ru-RU"/>
        </w:rPr>
      </w:pPr>
      <w:r w:rsidRPr="00751660">
        <w:rPr>
          <w:sz w:val="2"/>
          <w:lang w:val="ru-RU"/>
        </w:rPr>
        <w:t xml:space="preserve"> </w:t>
      </w:r>
      <w:r w:rsidRPr="00751660">
        <w:rPr>
          <w:lang w:val="ru-RU"/>
        </w:rPr>
        <w:t xml:space="preserve">Приложение № 3 </w:t>
      </w:r>
    </w:p>
    <w:p w:rsidR="006C2D77" w:rsidRPr="00751660" w:rsidRDefault="006C2D77" w:rsidP="006C2D77">
      <w:pPr>
        <w:ind w:left="10" w:right="197" w:hanging="10"/>
        <w:jc w:val="right"/>
        <w:rPr>
          <w:lang w:val="ru-RU"/>
        </w:rPr>
      </w:pPr>
      <w:r>
        <w:rPr>
          <w:lang w:val="ru-RU"/>
        </w:rPr>
        <w:t xml:space="preserve">   </w:t>
      </w:r>
      <w:r w:rsidRPr="00751660">
        <w:rPr>
          <w:lang w:val="ru-RU"/>
        </w:rPr>
        <w:t xml:space="preserve">к административному регламенту </w:t>
      </w:r>
    </w:p>
    <w:p w:rsidR="006C2D77" w:rsidRPr="00751660" w:rsidRDefault="006C2D77" w:rsidP="006C2D77">
      <w:pPr>
        <w:spacing w:after="98"/>
        <w:ind w:left="142"/>
        <w:rPr>
          <w:lang w:val="ru-RU"/>
        </w:rPr>
      </w:pPr>
    </w:p>
    <w:p w:rsidR="006C2D77" w:rsidRPr="00751660" w:rsidRDefault="006C2D77" w:rsidP="006C2D77">
      <w:pPr>
        <w:spacing w:after="98"/>
        <w:ind w:left="142"/>
        <w:rPr>
          <w:lang w:val="ru-RU"/>
        </w:rPr>
      </w:pPr>
      <w:r w:rsidRPr="00751660">
        <w:rPr>
          <w:sz w:val="2"/>
          <w:lang w:val="ru-RU"/>
        </w:rPr>
        <w:t xml:space="preserve"> </w:t>
      </w:r>
    </w:p>
    <w:p w:rsidR="006C2D77" w:rsidRPr="00751660" w:rsidRDefault="006C2D77" w:rsidP="006C2D77">
      <w:pPr>
        <w:spacing w:after="288"/>
        <w:ind w:left="142"/>
        <w:rPr>
          <w:lang w:val="ru-RU"/>
        </w:rPr>
      </w:pPr>
      <w:r w:rsidRPr="00751660">
        <w:rPr>
          <w:sz w:val="2"/>
          <w:lang w:val="ru-RU"/>
        </w:rPr>
        <w:t xml:space="preserve"> </w:t>
      </w:r>
    </w:p>
    <w:p w:rsidR="006C2D77" w:rsidRPr="00751660" w:rsidRDefault="006C2D77" w:rsidP="006C2D77">
      <w:pPr>
        <w:spacing w:after="30"/>
        <w:ind w:right="142"/>
        <w:jc w:val="center"/>
        <w:rPr>
          <w:lang w:val="ru-RU"/>
        </w:rPr>
      </w:pPr>
      <w:r w:rsidRPr="00751660">
        <w:rPr>
          <w:lang w:val="ru-RU"/>
        </w:rPr>
        <w:t xml:space="preserve">Форма заявления о предоставлении муниципальной услуги  </w:t>
      </w:r>
      <w:r w:rsidRPr="00751660">
        <w:rPr>
          <w:b/>
          <w:lang w:val="ru-RU"/>
        </w:rPr>
        <w:t xml:space="preserve"> </w:t>
      </w:r>
    </w:p>
    <w:p w:rsidR="006C2D77" w:rsidRPr="00751660" w:rsidRDefault="006C2D77" w:rsidP="006C2D77">
      <w:pPr>
        <w:spacing w:after="1"/>
        <w:ind w:right="118"/>
        <w:jc w:val="right"/>
        <w:rPr>
          <w:lang w:val="ru-RU"/>
        </w:rPr>
      </w:pPr>
      <w:r w:rsidRPr="00751660">
        <w:rPr>
          <w:lang w:val="ru-RU"/>
        </w:rPr>
        <w:lastRenderedPageBreak/>
        <w:t xml:space="preserve">  </w:t>
      </w:r>
    </w:p>
    <w:p w:rsidR="006C2D77" w:rsidRPr="00751660" w:rsidRDefault="006C2D77" w:rsidP="006C2D77">
      <w:pPr>
        <w:spacing w:after="7"/>
        <w:ind w:right="268"/>
        <w:jc w:val="right"/>
        <w:rPr>
          <w:lang w:val="ru-RU"/>
        </w:rPr>
      </w:pPr>
      <w:r w:rsidRPr="00751660">
        <w:rPr>
          <w:lang w:val="ru-RU"/>
        </w:rPr>
        <w:t xml:space="preserve">кому: ___________________________________  </w:t>
      </w:r>
    </w:p>
    <w:p w:rsidR="006C2D77" w:rsidRPr="00751660" w:rsidRDefault="006C2D77" w:rsidP="006C2D77">
      <w:pPr>
        <w:spacing w:after="3"/>
        <w:ind w:left="10" w:right="252" w:hanging="10"/>
        <w:jc w:val="right"/>
        <w:rPr>
          <w:lang w:val="ru-RU"/>
        </w:rPr>
      </w:pPr>
      <w:r w:rsidRPr="00751660">
        <w:rPr>
          <w:lang w:val="ru-RU"/>
        </w:rPr>
        <w:t xml:space="preserve">___________________________________  </w:t>
      </w:r>
    </w:p>
    <w:p w:rsidR="006C2D77" w:rsidRPr="00751660" w:rsidRDefault="006C2D77" w:rsidP="006C2D77">
      <w:pPr>
        <w:spacing w:after="9" w:line="223" w:lineRule="auto"/>
        <w:ind w:left="6073" w:right="65" w:hanging="1352"/>
        <w:rPr>
          <w:lang w:val="ru-RU"/>
        </w:rPr>
      </w:pPr>
      <w:r w:rsidRPr="00751660">
        <w:rPr>
          <w:lang w:val="ru-RU"/>
        </w:rPr>
        <w:t>(наименование уполномоченного</w:t>
      </w:r>
      <w:r w:rsidRPr="00751660">
        <w:rPr>
          <w:i/>
          <w:lang w:val="ru-RU"/>
        </w:rPr>
        <w:t xml:space="preserve"> </w:t>
      </w:r>
      <w:r w:rsidRPr="00751660">
        <w:rPr>
          <w:lang w:val="ru-RU"/>
        </w:rPr>
        <w:t xml:space="preserve">органа исполнительной  власти субъекта Российской Федерации или органа местного самоуправления) от кого: _____________________________  </w:t>
      </w:r>
    </w:p>
    <w:p w:rsidR="006C2D77" w:rsidRPr="00751660" w:rsidRDefault="006C2D77" w:rsidP="006C2D77">
      <w:pPr>
        <w:spacing w:after="3"/>
        <w:ind w:left="10" w:right="252" w:hanging="10"/>
        <w:jc w:val="right"/>
        <w:rPr>
          <w:lang w:val="ru-RU"/>
        </w:rPr>
      </w:pPr>
      <w:r w:rsidRPr="00751660">
        <w:rPr>
          <w:lang w:val="ru-RU"/>
        </w:rPr>
        <w:t xml:space="preserve">___________________________________  </w:t>
      </w:r>
    </w:p>
    <w:p w:rsidR="006C2D77" w:rsidRPr="00751660" w:rsidRDefault="006C2D77" w:rsidP="006C2D77">
      <w:pPr>
        <w:spacing w:after="10"/>
        <w:ind w:left="10" w:right="255" w:hanging="10"/>
        <w:jc w:val="right"/>
        <w:rPr>
          <w:lang w:val="ru-RU"/>
        </w:rPr>
      </w:pPr>
      <w:r w:rsidRPr="00751660">
        <w:rPr>
          <w:lang w:val="ru-RU"/>
        </w:rPr>
        <w:t xml:space="preserve">(полное наименование, ИНН, ОГРН юридического лица)  </w:t>
      </w:r>
    </w:p>
    <w:p w:rsidR="006C2D77" w:rsidRPr="00751660" w:rsidRDefault="006C2D77" w:rsidP="006C2D77">
      <w:pPr>
        <w:spacing w:after="3"/>
        <w:ind w:left="10" w:right="252" w:hanging="10"/>
        <w:jc w:val="right"/>
        <w:rPr>
          <w:lang w:val="ru-RU"/>
        </w:rPr>
      </w:pPr>
      <w:r w:rsidRPr="00751660">
        <w:rPr>
          <w:lang w:val="ru-RU"/>
        </w:rPr>
        <w:t xml:space="preserve">___________________________________  </w:t>
      </w:r>
    </w:p>
    <w:p w:rsidR="006C2D77" w:rsidRPr="00751660" w:rsidRDefault="006C2D77" w:rsidP="006C2D77">
      <w:pPr>
        <w:spacing w:after="10"/>
        <w:ind w:left="10" w:right="255" w:hanging="10"/>
        <w:jc w:val="right"/>
        <w:rPr>
          <w:lang w:val="ru-RU"/>
        </w:rPr>
      </w:pPr>
      <w:r w:rsidRPr="00751660">
        <w:rPr>
          <w:lang w:val="ru-RU"/>
        </w:rPr>
        <w:t xml:space="preserve">(контактный телефон, электронная почта, почтовый адрес)  </w:t>
      </w:r>
    </w:p>
    <w:p w:rsidR="006C2D77" w:rsidRPr="00751660" w:rsidRDefault="006C2D77" w:rsidP="006C2D77">
      <w:pPr>
        <w:spacing w:after="3"/>
        <w:ind w:left="10" w:right="252" w:hanging="10"/>
        <w:jc w:val="right"/>
        <w:rPr>
          <w:lang w:val="ru-RU"/>
        </w:rPr>
      </w:pPr>
      <w:r w:rsidRPr="00751660">
        <w:rPr>
          <w:lang w:val="ru-RU"/>
        </w:rPr>
        <w:t xml:space="preserve">___________________________________  </w:t>
      </w:r>
    </w:p>
    <w:p w:rsidR="006C2D77" w:rsidRPr="00751660" w:rsidRDefault="006C2D77" w:rsidP="006C2D77">
      <w:pPr>
        <w:spacing w:after="9" w:line="223" w:lineRule="auto"/>
        <w:ind w:left="5475" w:right="65" w:hanging="315"/>
        <w:rPr>
          <w:lang w:val="ru-RU"/>
        </w:rPr>
      </w:pPr>
      <w:proofErr w:type="gramStart"/>
      <w:r w:rsidRPr="00751660">
        <w:rPr>
          <w:lang w:val="ru-RU"/>
        </w:rPr>
        <w:t xml:space="preserve">(фамилия, имя, отчество (последнее </w:t>
      </w:r>
      <w:r w:rsidRPr="00751660">
        <w:rPr>
          <w:i/>
          <w:lang w:val="ru-RU"/>
        </w:rPr>
        <w:t>-</w:t>
      </w:r>
      <w:r w:rsidRPr="00751660">
        <w:rPr>
          <w:i/>
          <w:sz w:val="34"/>
          <w:vertAlign w:val="subscript"/>
          <w:lang w:val="ru-RU"/>
        </w:rPr>
        <w:t xml:space="preserve"> </w:t>
      </w:r>
      <w:r w:rsidRPr="00751660">
        <w:rPr>
          <w:lang w:val="ru-RU"/>
        </w:rPr>
        <w:t xml:space="preserve">при наличии),  данные документа, удостоверяющего личность,   </w:t>
      </w:r>
      <w:proofErr w:type="gramEnd"/>
    </w:p>
    <w:p w:rsidR="006C2D77" w:rsidRPr="00751660" w:rsidRDefault="006C2D77" w:rsidP="006C2D77">
      <w:pPr>
        <w:spacing w:after="10"/>
        <w:ind w:left="10" w:right="255" w:hanging="10"/>
        <w:jc w:val="right"/>
        <w:rPr>
          <w:lang w:val="ru-RU"/>
        </w:rPr>
      </w:pPr>
      <w:r w:rsidRPr="00751660">
        <w:rPr>
          <w:lang w:val="ru-RU"/>
        </w:rPr>
        <w:t xml:space="preserve">контактный телефон, адрес электронной почты уполномоченного лица)  </w:t>
      </w:r>
    </w:p>
    <w:p w:rsidR="006C2D77" w:rsidRPr="00751660" w:rsidRDefault="006C2D77" w:rsidP="006C2D77">
      <w:pPr>
        <w:spacing w:after="3"/>
        <w:ind w:left="10" w:right="252" w:hanging="10"/>
        <w:jc w:val="right"/>
        <w:rPr>
          <w:lang w:val="ru-RU"/>
        </w:rPr>
      </w:pPr>
      <w:r w:rsidRPr="00751660">
        <w:rPr>
          <w:lang w:val="ru-RU"/>
        </w:rPr>
        <w:t xml:space="preserve">_________________________________________  </w:t>
      </w:r>
    </w:p>
    <w:p w:rsidR="006C2D77" w:rsidRPr="00751660" w:rsidRDefault="006C2D77" w:rsidP="006C2D77">
      <w:pPr>
        <w:spacing w:after="4"/>
        <w:ind w:right="269"/>
        <w:jc w:val="right"/>
        <w:rPr>
          <w:lang w:val="ru-RU"/>
        </w:rPr>
      </w:pPr>
      <w:r w:rsidRPr="00751660">
        <w:rPr>
          <w:i/>
          <w:lang w:val="ru-RU"/>
        </w:rPr>
        <w:t xml:space="preserve">                         </w:t>
      </w:r>
      <w:r w:rsidRPr="00751660">
        <w:rPr>
          <w:lang w:val="ru-RU"/>
        </w:rPr>
        <w:t xml:space="preserve">(данные представителя заявителя)  </w:t>
      </w:r>
    </w:p>
    <w:p w:rsidR="006C2D77" w:rsidRPr="00751660" w:rsidRDefault="006C2D77" w:rsidP="006C2D77">
      <w:pPr>
        <w:spacing w:after="8"/>
        <w:ind w:right="118"/>
        <w:jc w:val="right"/>
        <w:rPr>
          <w:lang w:val="ru-RU"/>
        </w:rPr>
      </w:pPr>
      <w:r w:rsidRPr="00751660">
        <w:rPr>
          <w:lang w:val="ru-RU"/>
        </w:rPr>
        <w:t xml:space="preserve">  </w:t>
      </w:r>
    </w:p>
    <w:p w:rsidR="006C2D77" w:rsidRPr="00751660" w:rsidRDefault="006C2D77" w:rsidP="006C2D77">
      <w:pPr>
        <w:pStyle w:val="1"/>
        <w:rPr>
          <w:rFonts w:ascii="Times New Roman" w:hAnsi="Times New Roman"/>
        </w:rPr>
      </w:pPr>
      <w:r w:rsidRPr="00751660">
        <w:rPr>
          <w:rFonts w:ascii="Times New Roman" w:hAnsi="Times New Roman"/>
        </w:rPr>
        <w:t>ЗАЯВЛЕНИЕ</w:t>
      </w:r>
      <w:r w:rsidRPr="00751660">
        <w:rPr>
          <w:rFonts w:ascii="Times New Roman" w:eastAsia="Times New Roman" w:hAnsi="Times New Roman"/>
        </w:rPr>
        <w:t xml:space="preserve"> </w:t>
      </w:r>
      <w:r w:rsidRPr="00751660">
        <w:rPr>
          <w:rFonts w:ascii="Times New Roman" w:eastAsia="Times New Roman" w:hAnsi="Times New Roman"/>
          <w:b/>
        </w:rPr>
        <w:t xml:space="preserve"> </w:t>
      </w:r>
    </w:p>
    <w:p w:rsidR="006C2D77" w:rsidRPr="00751660" w:rsidRDefault="006C2D77" w:rsidP="006C2D77">
      <w:pPr>
        <w:ind w:left="250"/>
        <w:rPr>
          <w:lang w:val="ru-RU"/>
        </w:rPr>
      </w:pPr>
      <w:r w:rsidRPr="00751660">
        <w:rPr>
          <w:lang w:val="ru-RU"/>
        </w:rPr>
        <w:t xml:space="preserve">о переводе жилого помещения в нежилое помещение и нежилого помещения в жилое помещение  </w:t>
      </w:r>
    </w:p>
    <w:p w:rsidR="006C2D77" w:rsidRPr="00751660" w:rsidRDefault="006C2D77" w:rsidP="006C2D77">
      <w:pPr>
        <w:spacing w:after="16"/>
        <w:ind w:left="24"/>
        <w:jc w:val="center"/>
        <w:rPr>
          <w:lang w:val="ru-RU"/>
        </w:rPr>
      </w:pPr>
      <w:r w:rsidRPr="00751660">
        <w:rPr>
          <w:lang w:val="ru-RU"/>
        </w:rPr>
        <w:t xml:space="preserve">  </w:t>
      </w:r>
    </w:p>
    <w:p w:rsidR="006C2D77" w:rsidRPr="00751660" w:rsidRDefault="006C2D77" w:rsidP="006C2D77">
      <w:pPr>
        <w:spacing w:after="16"/>
        <w:ind w:right="118"/>
        <w:jc w:val="right"/>
        <w:rPr>
          <w:lang w:val="ru-RU"/>
        </w:rPr>
      </w:pPr>
      <w:r w:rsidRPr="00751660">
        <w:rPr>
          <w:lang w:val="ru-RU"/>
        </w:rPr>
        <w:t xml:space="preserve">  </w:t>
      </w:r>
    </w:p>
    <w:p w:rsidR="006C2D77" w:rsidRPr="00751660" w:rsidRDefault="006C2D77" w:rsidP="006C2D77">
      <w:pPr>
        <w:spacing w:after="22"/>
        <w:ind w:right="118"/>
        <w:jc w:val="right"/>
        <w:rPr>
          <w:lang w:val="ru-RU"/>
        </w:rPr>
      </w:pPr>
      <w:r w:rsidRPr="00751660">
        <w:rPr>
          <w:lang w:val="ru-RU"/>
        </w:rPr>
        <w:t xml:space="preserve">  </w:t>
      </w:r>
    </w:p>
    <w:p w:rsidR="006C2D77" w:rsidRPr="005555B1" w:rsidRDefault="006C2D77" w:rsidP="006C2D77">
      <w:pPr>
        <w:spacing w:after="5"/>
        <w:ind w:left="252" w:hanging="10"/>
        <w:rPr>
          <w:lang w:val="ru-RU"/>
        </w:rPr>
      </w:pPr>
      <w:r w:rsidRPr="005555B1">
        <w:rPr>
          <w:lang w:val="ru-RU"/>
        </w:rPr>
        <w:t xml:space="preserve">        Прошу предоставить муниципальную услугу  </w:t>
      </w:r>
    </w:p>
    <w:p w:rsidR="006C2D77" w:rsidRPr="005555B1" w:rsidRDefault="006C2D77" w:rsidP="006C2D77">
      <w:pPr>
        <w:spacing w:after="40" w:line="233" w:lineRule="auto"/>
        <w:ind w:left="259" w:right="507" w:hanging="7"/>
        <w:rPr>
          <w:lang w:val="ru-RU"/>
        </w:rPr>
      </w:pPr>
      <w:r w:rsidRPr="005555B1">
        <w:rPr>
          <w:lang w:val="ru-RU"/>
        </w:rPr>
        <w:t xml:space="preserve">_____________________________________________________в отношении помещения, находящегося в собственности________________________________________________________  </w:t>
      </w:r>
    </w:p>
    <w:p w:rsidR="006C2D77" w:rsidRPr="005555B1" w:rsidRDefault="006C2D77" w:rsidP="006C2D77">
      <w:pPr>
        <w:ind w:left="250"/>
        <w:rPr>
          <w:lang w:val="ru-RU"/>
        </w:rPr>
      </w:pPr>
      <w:r w:rsidRPr="005555B1">
        <w:rPr>
          <w:lang w:val="ru-RU"/>
        </w:rPr>
        <w:t xml:space="preserve">  </w:t>
      </w:r>
    </w:p>
    <w:p w:rsidR="006C2D77" w:rsidRPr="005555B1" w:rsidRDefault="006C2D77" w:rsidP="006C2D77">
      <w:pPr>
        <w:spacing w:after="5"/>
        <w:ind w:left="252" w:hanging="10"/>
        <w:rPr>
          <w:lang w:val="ru-RU"/>
        </w:rPr>
      </w:pPr>
      <w:proofErr w:type="gramStart"/>
      <w:r w:rsidRPr="005555B1">
        <w:rPr>
          <w:lang w:val="ru-RU"/>
        </w:rPr>
        <w:t>(для физических лиц/индивидуальных предпринимателей:</w:t>
      </w:r>
      <w:proofErr w:type="gramEnd"/>
      <w:r w:rsidRPr="005555B1">
        <w:rPr>
          <w:lang w:val="ru-RU"/>
        </w:rPr>
        <w:t xml:space="preserve"> ФИО,  документ, удостоверяющий личность: </w:t>
      </w:r>
    </w:p>
    <w:p w:rsidR="006C2D77" w:rsidRPr="005555B1" w:rsidRDefault="006C2D77" w:rsidP="006C2D77">
      <w:pPr>
        <w:spacing w:after="27"/>
        <w:ind w:left="252" w:hanging="10"/>
        <w:rPr>
          <w:lang w:val="ru-RU"/>
        </w:rPr>
      </w:pPr>
      <w:r w:rsidRPr="005555B1">
        <w:rPr>
          <w:lang w:val="ru-RU"/>
        </w:rPr>
        <w:t xml:space="preserve">вид документа   </w:t>
      </w:r>
      <w:r w:rsidRPr="005555B1">
        <w:rPr>
          <w:u w:val="single" w:color="000000"/>
          <w:lang w:val="ru-RU"/>
        </w:rPr>
        <w:t xml:space="preserve">паспорт, </w:t>
      </w:r>
      <w:r w:rsidRPr="005555B1">
        <w:rPr>
          <w:lang w:val="ru-RU"/>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w:t>
      </w:r>
    </w:p>
    <w:p w:rsidR="006C2D77" w:rsidRPr="005555B1" w:rsidRDefault="006C2D77" w:rsidP="006C2D77">
      <w:pPr>
        <w:spacing w:after="27"/>
        <w:ind w:left="252" w:hanging="10"/>
        <w:rPr>
          <w:lang w:val="ru-RU"/>
        </w:rPr>
      </w:pPr>
      <w:r w:rsidRPr="005555B1">
        <w:rPr>
          <w:lang w:val="ru-RU"/>
        </w:rPr>
        <w:t xml:space="preserve">(город, улица, проспект, проезд, переулок, шоссе)  </w:t>
      </w:r>
    </w:p>
    <w:p w:rsidR="006C2D77" w:rsidRPr="005555B1" w:rsidRDefault="006C2D77" w:rsidP="006C2D77">
      <w:pPr>
        <w:tabs>
          <w:tab w:val="center" w:pos="5580"/>
          <w:tab w:val="center" w:pos="9636"/>
        </w:tabs>
        <w:rPr>
          <w:lang w:val="ru-RU"/>
        </w:rPr>
      </w:pPr>
      <w:r w:rsidRPr="005555B1">
        <w:rPr>
          <w:lang w:val="ru-RU"/>
        </w:rPr>
        <w:t xml:space="preserve">  </w:t>
      </w:r>
      <w:r w:rsidRPr="005555B1">
        <w:rPr>
          <w:lang w:val="ru-RU"/>
        </w:rPr>
        <w:tab/>
        <w:t xml:space="preserve"> </w:t>
      </w:r>
      <w:r w:rsidRPr="005555B1">
        <w:rPr>
          <w:lang w:val="ru-RU"/>
        </w:rPr>
        <w:tab/>
        <w:t xml:space="preserve"> </w:t>
      </w:r>
    </w:p>
    <w:p w:rsidR="006C2D77" w:rsidRPr="005555B1" w:rsidRDefault="006C2D77" w:rsidP="006C2D77">
      <w:pPr>
        <w:ind w:right="180"/>
        <w:jc w:val="right"/>
        <w:rPr>
          <w:lang w:val="ru-RU"/>
        </w:rPr>
      </w:pPr>
      <w:r w:rsidRPr="005555B1">
        <w:rPr>
          <w:lang w:val="ru-RU"/>
        </w:rPr>
        <w:t xml:space="preserve">___________________________________________________________________________________________ </w:t>
      </w:r>
    </w:p>
    <w:p w:rsidR="006C2D77" w:rsidRPr="005555B1" w:rsidRDefault="006C2D77" w:rsidP="006C2D77">
      <w:pPr>
        <w:ind w:right="116"/>
        <w:jc w:val="center"/>
        <w:rPr>
          <w:lang w:val="ru-RU"/>
        </w:rPr>
      </w:pPr>
      <w:proofErr w:type="gramStart"/>
      <w:r w:rsidRPr="005555B1">
        <w:rPr>
          <w:lang w:val="ru-RU"/>
        </w:rPr>
        <w:t xml:space="preserve">(№ квартиры,  (текущее назначение помещения  (общая площадь, жилая помещения) </w:t>
      </w:r>
      <w:proofErr w:type="gramEnd"/>
    </w:p>
    <w:p w:rsidR="006C2D77" w:rsidRPr="005555B1" w:rsidRDefault="006C2D77" w:rsidP="006C2D77">
      <w:pPr>
        <w:spacing w:after="5"/>
        <w:ind w:left="252" w:hanging="10"/>
        <w:rPr>
          <w:lang w:val="ru-RU"/>
        </w:rPr>
      </w:pPr>
      <w:r w:rsidRPr="005555B1">
        <w:rPr>
          <w:lang w:val="ru-RU"/>
        </w:rPr>
        <w:t>(</w:t>
      </w:r>
      <w:proofErr w:type="gramStart"/>
      <w:r w:rsidRPr="005555B1">
        <w:rPr>
          <w:lang w:val="ru-RU"/>
        </w:rPr>
        <w:t>жилое</w:t>
      </w:r>
      <w:proofErr w:type="gramEnd"/>
      <w:r w:rsidRPr="005555B1">
        <w:rPr>
          <w:lang w:val="ru-RU"/>
        </w:rPr>
        <w:t>/нежилое) площадь) из (</w:t>
      </w:r>
      <w:r w:rsidRPr="005555B1">
        <w:rPr>
          <w:u w:val="single" w:color="000000"/>
          <w:lang w:val="ru-RU"/>
        </w:rPr>
        <w:t>жилого</w:t>
      </w:r>
      <w:r w:rsidRPr="005555B1">
        <w:rPr>
          <w:lang w:val="ru-RU"/>
        </w:rPr>
        <w:t>/нежилого) помещения в (</w:t>
      </w:r>
      <w:r w:rsidRPr="005555B1">
        <w:rPr>
          <w:u w:val="single" w:color="000000"/>
          <w:lang w:val="ru-RU"/>
        </w:rPr>
        <w:t>нежилое</w:t>
      </w:r>
      <w:r w:rsidRPr="005555B1">
        <w:rPr>
          <w:lang w:val="ru-RU"/>
        </w:rPr>
        <w:t xml:space="preserve">/жилое)  </w:t>
      </w:r>
    </w:p>
    <w:p w:rsidR="006C2D77" w:rsidRPr="005555B1" w:rsidRDefault="006C2D77" w:rsidP="006C2D77">
      <w:pPr>
        <w:tabs>
          <w:tab w:val="center" w:pos="6684"/>
        </w:tabs>
        <w:spacing w:after="5"/>
        <w:rPr>
          <w:lang w:val="ru-RU"/>
        </w:rPr>
      </w:pPr>
      <w:r w:rsidRPr="005555B1">
        <w:rPr>
          <w:lang w:val="ru-RU"/>
        </w:rPr>
        <w:t xml:space="preserve">  </w:t>
      </w:r>
      <w:r w:rsidRPr="005555B1">
        <w:rPr>
          <w:lang w:val="ru-RU"/>
        </w:rPr>
        <w:tab/>
        <w:t xml:space="preserve">(нужное подчеркнуть)  </w:t>
      </w:r>
    </w:p>
    <w:p w:rsidR="006C2D77" w:rsidRPr="005555B1" w:rsidRDefault="006C2D77" w:rsidP="006C2D77">
      <w:pPr>
        <w:spacing w:after="40"/>
        <w:ind w:left="24"/>
        <w:jc w:val="center"/>
        <w:rPr>
          <w:lang w:val="ru-RU"/>
        </w:rPr>
      </w:pPr>
      <w:r w:rsidRPr="005555B1">
        <w:rPr>
          <w:lang w:val="ru-RU"/>
        </w:rPr>
        <w:t xml:space="preserve">  </w:t>
      </w:r>
    </w:p>
    <w:p w:rsidR="006C2D77" w:rsidRPr="005555B1" w:rsidRDefault="006C2D77" w:rsidP="006C2D77">
      <w:pPr>
        <w:spacing w:after="6"/>
        <w:ind w:left="250"/>
        <w:rPr>
          <w:lang w:val="ru-RU"/>
        </w:rPr>
      </w:pPr>
      <w:r w:rsidRPr="005555B1">
        <w:rPr>
          <w:lang w:val="ru-RU"/>
        </w:rPr>
        <w:t xml:space="preserve">  </w:t>
      </w:r>
      <w:r w:rsidRPr="005555B1">
        <w:rPr>
          <w:lang w:val="ru-RU"/>
        </w:rPr>
        <w:tab/>
        <w:t xml:space="preserve">  </w:t>
      </w:r>
      <w:r w:rsidRPr="005555B1">
        <w:rPr>
          <w:lang w:val="ru-RU"/>
        </w:rPr>
        <w:tab/>
        <w:t xml:space="preserve">  </w:t>
      </w:r>
      <w:r w:rsidRPr="005555B1">
        <w:rPr>
          <w:lang w:val="ru-RU"/>
        </w:rPr>
        <w:tab/>
        <w:t xml:space="preserve">  </w:t>
      </w:r>
      <w:r w:rsidRPr="005555B1">
        <w:rPr>
          <w:lang w:val="ru-RU"/>
        </w:rPr>
        <w:tab/>
        <w:t xml:space="preserve">  </w:t>
      </w:r>
    </w:p>
    <w:p w:rsidR="006C2D77" w:rsidRPr="005555B1" w:rsidRDefault="006C2D77" w:rsidP="006C2D77">
      <w:pPr>
        <w:spacing w:after="5"/>
        <w:ind w:left="680" w:hanging="10"/>
        <w:rPr>
          <w:lang w:val="ru-RU"/>
        </w:rPr>
      </w:pPr>
      <w:r w:rsidRPr="005555B1">
        <w:rPr>
          <w:lang w:val="ru-RU"/>
        </w:rPr>
        <w:t>Подпись  ______________________/____________________________________________________</w:t>
      </w:r>
    </w:p>
    <w:p w:rsidR="006C2D77" w:rsidRPr="005555B1" w:rsidRDefault="006C2D77" w:rsidP="006C2D77">
      <w:pPr>
        <w:tabs>
          <w:tab w:val="center" w:pos="899"/>
          <w:tab w:val="center" w:pos="5479"/>
        </w:tabs>
        <w:spacing w:after="5"/>
        <w:rPr>
          <w:lang w:val="ru-RU"/>
        </w:rPr>
      </w:pPr>
      <w:r w:rsidRPr="005555B1">
        <w:rPr>
          <w:lang w:val="ru-RU"/>
        </w:rPr>
        <w:t xml:space="preserve">  </w:t>
      </w:r>
      <w:r w:rsidRPr="005555B1">
        <w:rPr>
          <w:lang w:val="ru-RU"/>
        </w:rPr>
        <w:tab/>
        <w:t xml:space="preserve">Дата  </w:t>
      </w:r>
      <w:r w:rsidRPr="005555B1">
        <w:rPr>
          <w:lang w:val="ru-RU"/>
        </w:rPr>
        <w:tab/>
        <w:t xml:space="preserve"> </w:t>
      </w:r>
    </w:p>
    <w:p w:rsidR="006C2D77" w:rsidRPr="005555B1" w:rsidRDefault="006C2D77" w:rsidP="006C2D77">
      <w:pPr>
        <w:spacing w:after="1"/>
        <w:ind w:left="144"/>
        <w:rPr>
          <w:lang w:val="ru-RU"/>
        </w:rPr>
      </w:pPr>
      <w:r w:rsidRPr="005555B1">
        <w:rPr>
          <w:lang w:val="ru-RU"/>
        </w:rPr>
        <w:t xml:space="preserve">  </w:t>
      </w:r>
    </w:p>
    <w:p w:rsidR="006C2D77" w:rsidRPr="005555B1" w:rsidRDefault="006C2D77" w:rsidP="006C2D77">
      <w:pPr>
        <w:spacing w:after="18"/>
        <w:ind w:left="142"/>
        <w:rPr>
          <w:lang w:val="ru-RU"/>
        </w:rPr>
      </w:pPr>
      <w:r w:rsidRPr="005555B1">
        <w:rPr>
          <w:lang w:val="ru-RU"/>
        </w:rPr>
        <w:t xml:space="preserve"> </w:t>
      </w:r>
    </w:p>
    <w:p w:rsidR="006C2D77" w:rsidRPr="005555B1" w:rsidRDefault="006C2D77" w:rsidP="006C2D77">
      <w:pPr>
        <w:spacing w:after="33" w:line="226" w:lineRule="auto"/>
        <w:ind w:left="5373" w:right="197" w:hanging="10"/>
        <w:jc w:val="right"/>
        <w:rPr>
          <w:lang w:val="ru-RU"/>
        </w:rPr>
      </w:pPr>
    </w:p>
    <w:p w:rsidR="006C2D77" w:rsidRPr="005555B1" w:rsidRDefault="006C2D77" w:rsidP="006C2D77">
      <w:pPr>
        <w:spacing w:after="33" w:line="226" w:lineRule="auto"/>
        <w:ind w:left="5373" w:right="197" w:hanging="10"/>
        <w:jc w:val="right"/>
        <w:rPr>
          <w:lang w:val="ru-RU"/>
        </w:rPr>
      </w:pPr>
    </w:p>
    <w:p w:rsidR="006C2D77" w:rsidRDefault="006C2D77" w:rsidP="006C2D77">
      <w:pPr>
        <w:spacing w:after="33" w:line="226" w:lineRule="auto"/>
        <w:ind w:left="5373" w:right="197" w:hanging="10"/>
        <w:jc w:val="right"/>
        <w:rPr>
          <w:lang w:val="ru-RU"/>
        </w:rPr>
      </w:pPr>
    </w:p>
    <w:p w:rsidR="006C2D77" w:rsidRDefault="006C2D77" w:rsidP="006C2D77">
      <w:pPr>
        <w:spacing w:after="33" w:line="226" w:lineRule="auto"/>
        <w:ind w:left="5373" w:right="197" w:hanging="10"/>
        <w:jc w:val="right"/>
        <w:rPr>
          <w:lang w:val="ru-RU"/>
        </w:rPr>
      </w:pPr>
    </w:p>
    <w:p w:rsidR="006C2D77" w:rsidRDefault="006C2D77" w:rsidP="006C2D77">
      <w:pPr>
        <w:spacing w:after="33" w:line="226" w:lineRule="auto"/>
        <w:ind w:left="5373" w:right="197" w:hanging="10"/>
        <w:jc w:val="right"/>
        <w:rPr>
          <w:lang w:val="ru-RU"/>
        </w:rPr>
      </w:pPr>
    </w:p>
    <w:p w:rsidR="006C2D77" w:rsidRPr="0051049A" w:rsidRDefault="006C2D77" w:rsidP="006C2D77">
      <w:pPr>
        <w:spacing w:after="33" w:line="226" w:lineRule="auto"/>
        <w:ind w:left="5373" w:right="197" w:hanging="10"/>
        <w:jc w:val="right"/>
        <w:rPr>
          <w:lang w:val="ru-RU"/>
        </w:rPr>
      </w:pPr>
      <w:r w:rsidRPr="0051049A">
        <w:rPr>
          <w:lang w:val="ru-RU"/>
        </w:rPr>
        <w:t xml:space="preserve">Приложение № 4  </w:t>
      </w:r>
    </w:p>
    <w:p w:rsidR="006C2D77" w:rsidRPr="0051049A" w:rsidRDefault="006C2D77" w:rsidP="006C2D77">
      <w:pPr>
        <w:spacing w:line="226" w:lineRule="auto"/>
        <w:ind w:left="5363" w:right="197" w:firstLine="155"/>
        <w:jc w:val="right"/>
        <w:rPr>
          <w:lang w:val="ru-RU"/>
        </w:rPr>
      </w:pPr>
      <w:r w:rsidRPr="0051049A">
        <w:rPr>
          <w:lang w:val="ru-RU"/>
        </w:rPr>
        <w:t xml:space="preserve">к административному регламенту </w:t>
      </w:r>
    </w:p>
    <w:p w:rsidR="006C2D77" w:rsidRPr="0051049A" w:rsidRDefault="006C2D77" w:rsidP="006C2D77">
      <w:pPr>
        <w:ind w:right="168"/>
        <w:jc w:val="right"/>
        <w:rPr>
          <w:lang w:val="ru-RU"/>
        </w:rPr>
      </w:pPr>
      <w:r w:rsidRPr="0051049A">
        <w:rPr>
          <w:lang w:val="ru-RU"/>
        </w:rPr>
        <w:t xml:space="preserve"> </w:t>
      </w:r>
    </w:p>
    <w:p w:rsidR="006C2D77" w:rsidRPr="0051049A" w:rsidRDefault="006C2D77" w:rsidP="006C2D77">
      <w:pPr>
        <w:ind w:right="168"/>
        <w:jc w:val="right"/>
        <w:rPr>
          <w:lang w:val="ru-RU"/>
        </w:rPr>
      </w:pPr>
      <w:r w:rsidRPr="0051049A">
        <w:rPr>
          <w:lang w:val="ru-RU"/>
        </w:rPr>
        <w:t xml:space="preserve"> </w:t>
      </w:r>
    </w:p>
    <w:p w:rsidR="006C2D77" w:rsidRPr="0051049A" w:rsidRDefault="006C2D77" w:rsidP="006C2D77">
      <w:pPr>
        <w:ind w:right="168"/>
        <w:jc w:val="right"/>
        <w:rPr>
          <w:lang w:val="ru-RU"/>
        </w:rPr>
      </w:pPr>
      <w:r w:rsidRPr="0051049A">
        <w:rPr>
          <w:lang w:val="ru-RU"/>
        </w:rPr>
        <w:t xml:space="preserve"> </w:t>
      </w:r>
    </w:p>
    <w:p w:rsidR="006C2D77" w:rsidRPr="0051049A" w:rsidRDefault="006C2D77" w:rsidP="006C2D77">
      <w:pPr>
        <w:ind w:right="71"/>
        <w:jc w:val="center"/>
        <w:rPr>
          <w:lang w:val="ru-RU"/>
        </w:rPr>
      </w:pPr>
      <w:r w:rsidRPr="0051049A">
        <w:rPr>
          <w:sz w:val="26"/>
          <w:lang w:val="ru-RU"/>
        </w:rPr>
        <w:t>ФОРМА</w:t>
      </w:r>
      <w:r w:rsidRPr="0051049A">
        <w:rPr>
          <w:b/>
          <w:sz w:val="26"/>
          <w:lang w:val="ru-RU"/>
        </w:rPr>
        <w:t xml:space="preserve"> </w:t>
      </w:r>
    </w:p>
    <w:p w:rsidR="006C2D77" w:rsidRPr="0051049A" w:rsidRDefault="006C2D77" w:rsidP="006C2D77">
      <w:pPr>
        <w:spacing w:after="218" w:line="233" w:lineRule="auto"/>
        <w:ind w:left="2658" w:right="87" w:hanging="1232"/>
        <w:rPr>
          <w:lang w:val="ru-RU"/>
        </w:rPr>
      </w:pPr>
      <w:r w:rsidRPr="0051049A">
        <w:rPr>
          <w:sz w:val="26"/>
          <w:lang w:val="ru-RU"/>
        </w:rPr>
        <w:t>уведомления о переводе (отказе в переводе) жилого (нежилого)</w:t>
      </w:r>
      <w:r w:rsidRPr="0051049A">
        <w:rPr>
          <w:b/>
          <w:sz w:val="26"/>
          <w:lang w:val="ru-RU"/>
        </w:rPr>
        <w:t xml:space="preserve"> </w:t>
      </w:r>
      <w:r w:rsidRPr="0051049A">
        <w:rPr>
          <w:sz w:val="26"/>
          <w:lang w:val="ru-RU"/>
        </w:rPr>
        <w:t>помещения в нежилое (жилое) помещение</w:t>
      </w:r>
      <w:r w:rsidRPr="0051049A">
        <w:rPr>
          <w:b/>
          <w:sz w:val="26"/>
          <w:lang w:val="ru-RU"/>
        </w:rPr>
        <w:t xml:space="preserve"> </w:t>
      </w:r>
    </w:p>
    <w:p w:rsidR="006C2D77" w:rsidRPr="0051049A" w:rsidRDefault="006C2D77" w:rsidP="006C2D77">
      <w:pPr>
        <w:ind w:left="977"/>
        <w:jc w:val="center"/>
      </w:pPr>
      <w:r w:rsidRPr="0051049A">
        <w:t xml:space="preserve">Кому   </w:t>
      </w:r>
    </w:p>
    <w:p w:rsidR="006C2D77" w:rsidRPr="0051049A" w:rsidRDefault="006C2D77" w:rsidP="006C2D77">
      <w:pPr>
        <w:spacing w:after="26"/>
        <w:ind w:left="6010"/>
      </w:pPr>
      <w:r w:rsidRPr="0051049A">
        <w:rPr>
          <w:noProof/>
        </w:rPr>
      </w:r>
      <w:r w:rsidRPr="0051049A">
        <w:pict>
          <v:group id="Group 83342" o:spid="_x0000_s1070" style="width:207.95pt;height:.5pt;mso-position-horizontal-relative:char;mso-position-vertical-relative:line" coordsize="264105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">
            <v:shape id="Shape 88049" o:spid="_x0000_s1071" style="position:absolute;width:2641054;height:9144;visibility:visible;mso-wrap-style:square;v-text-anchor:top" coordsize="2641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" path="m,l2641054,r,9144l,9144,,e" fillcolor="black" stroked="f" strokeweight="0">
              <v:stroke miterlimit="83231f" joinstyle="miter"/>
              <v:path arrowok="t" textboxrect="0,0,2641054,9144"/>
            </v:shape>
            <w10:wrap type="none"/>
            <w10:anchorlock/>
          </v:group>
        </w:pict>
      </w:r>
    </w:p>
    <w:p w:rsidR="006C2D77" w:rsidRPr="0051049A" w:rsidRDefault="006C2D77" w:rsidP="006C2D77">
      <w:pPr>
        <w:spacing w:after="1"/>
        <w:ind w:left="10" w:right="1143" w:hanging="10"/>
        <w:jc w:val="right"/>
      </w:pPr>
      <w:r w:rsidRPr="0051049A">
        <w:rPr>
          <w:sz w:val="20"/>
        </w:rPr>
        <w:t>(</w:t>
      </w:r>
      <w:proofErr w:type="gramStart"/>
      <w:r w:rsidRPr="0051049A">
        <w:rPr>
          <w:sz w:val="20"/>
        </w:rPr>
        <w:t>фамилия</w:t>
      </w:r>
      <w:proofErr w:type="gramEnd"/>
      <w:r w:rsidRPr="0051049A">
        <w:rPr>
          <w:sz w:val="20"/>
        </w:rPr>
        <w:t xml:space="preserve">, имя, отчество –  </w:t>
      </w:r>
    </w:p>
    <w:p w:rsidR="006C2D77" w:rsidRPr="0051049A" w:rsidRDefault="006C2D77" w:rsidP="006C2D77">
      <w:pPr>
        <w:ind w:left="483"/>
        <w:jc w:val="center"/>
      </w:pPr>
      <w:r w:rsidRPr="0051049A">
        <w:t xml:space="preserve"> </w:t>
      </w:r>
    </w:p>
    <w:p w:rsidR="006C2D77" w:rsidRPr="0051049A" w:rsidRDefault="006C2D77" w:rsidP="006C2D77">
      <w:pPr>
        <w:spacing w:after="26"/>
        <w:ind w:left="5358"/>
      </w:pPr>
      <w:r w:rsidRPr="0051049A">
        <w:rPr>
          <w:noProof/>
        </w:rPr>
      </w:r>
      <w:r w:rsidRPr="0051049A">
        <w:pict>
          <v:group id="Group 83343" o:spid="_x0000_s1072" style="width:240.6pt;height:.5pt;mso-position-horizontal-relative:char;mso-position-vertical-relative:line" coordsize="305554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">
            <v:shape id="Shape 88051" o:spid="_x0000_s1073" style="position:absolute;width:3055544;height:9144;visibility:visible;mso-wrap-style:square;v-text-anchor:top" coordsize="3055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" path="m,l3055544,r,9144l,9144,,e" fillcolor="black" stroked="f" strokeweight="0">
              <v:stroke miterlimit="83231f" joinstyle="miter"/>
              <v:path arrowok="t" textboxrect="0,0,3055544,9144"/>
            </v:shape>
            <w10:wrap type="none"/>
            <w10:anchorlock/>
          </v:group>
        </w:pict>
      </w:r>
    </w:p>
    <w:p w:rsidR="006C2D77" w:rsidRPr="0051049A" w:rsidRDefault="006C2D77" w:rsidP="006C2D77">
      <w:pPr>
        <w:spacing w:after="544"/>
        <w:ind w:left="7205" w:right="520" w:hanging="10"/>
      </w:pPr>
      <w:proofErr w:type="gramStart"/>
      <w:r w:rsidRPr="0051049A">
        <w:rPr>
          <w:sz w:val="20"/>
        </w:rPr>
        <w:t>для</w:t>
      </w:r>
      <w:proofErr w:type="gramEnd"/>
      <w:r w:rsidRPr="0051049A">
        <w:rPr>
          <w:sz w:val="20"/>
        </w:rPr>
        <w:t xml:space="preserve"> граждан; </w:t>
      </w:r>
    </w:p>
    <w:p w:rsidR="006C2D77" w:rsidRPr="0051049A" w:rsidRDefault="006C2D77" w:rsidP="006C2D77">
      <w:pPr>
        <w:ind w:left="483"/>
        <w:jc w:val="center"/>
      </w:pPr>
      <w:r w:rsidRPr="0051049A">
        <w:t xml:space="preserve"> </w:t>
      </w:r>
    </w:p>
    <w:p w:rsidR="006C2D77" w:rsidRPr="0051049A" w:rsidRDefault="006C2D77" w:rsidP="006C2D77">
      <w:pPr>
        <w:spacing w:after="25"/>
        <w:ind w:left="5358"/>
      </w:pPr>
      <w:r w:rsidRPr="0051049A">
        <w:rPr>
          <w:noProof/>
        </w:rPr>
      </w:r>
      <w:r w:rsidRPr="0051049A">
        <w:pict>
          <v:group id="Group 85941" o:spid="_x0000_s1074" style="width:240.6pt;height:.5pt;mso-position-horizontal-relative:char;mso-position-vertical-relative:line" coordsize="305554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">
            <v:shape id="Shape 88053" o:spid="_x0000_s1075" style="position:absolute;width:3055544;height:9144;visibility:visible;mso-wrap-style:square;v-text-anchor:top" coordsize="3055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" path="m,l3055544,r,9144l,9144,,e" fillcolor="black" stroked="f" strokeweight="0">
              <v:stroke miterlimit="83231f" joinstyle="miter"/>
              <v:path arrowok="t" textboxrect="0,0,3055544,9144"/>
            </v:shape>
            <w10:wrap type="none"/>
            <w10:anchorlock/>
          </v:group>
        </w:pict>
      </w:r>
    </w:p>
    <w:p w:rsidR="006C2D77" w:rsidRPr="0051049A" w:rsidRDefault="006C2D77" w:rsidP="006C2D77">
      <w:pPr>
        <w:spacing w:after="3"/>
        <w:ind w:left="10" w:right="1020" w:hanging="10"/>
        <w:jc w:val="right"/>
      </w:pPr>
      <w:proofErr w:type="gramStart"/>
      <w:r w:rsidRPr="0051049A">
        <w:rPr>
          <w:sz w:val="20"/>
        </w:rPr>
        <w:t>полное</w:t>
      </w:r>
      <w:proofErr w:type="gramEnd"/>
      <w:r w:rsidRPr="0051049A">
        <w:rPr>
          <w:sz w:val="20"/>
        </w:rPr>
        <w:t xml:space="preserve"> наименование организации –  </w:t>
      </w:r>
    </w:p>
    <w:p w:rsidR="006C2D77" w:rsidRPr="0051049A" w:rsidRDefault="006C2D77" w:rsidP="006C2D77">
      <w:pPr>
        <w:ind w:left="483"/>
        <w:jc w:val="center"/>
      </w:pPr>
      <w:r w:rsidRPr="0051049A">
        <w:t xml:space="preserve"> </w:t>
      </w:r>
    </w:p>
    <w:p w:rsidR="006C2D77" w:rsidRPr="0051049A" w:rsidRDefault="006C2D77" w:rsidP="006C2D77">
      <w:pPr>
        <w:spacing w:after="25"/>
        <w:ind w:left="5358"/>
      </w:pPr>
      <w:r w:rsidRPr="0051049A">
        <w:rPr>
          <w:noProof/>
        </w:rPr>
      </w:r>
      <w:r w:rsidRPr="0051049A">
        <w:pict>
          <v:group id="Group 85942" o:spid="_x0000_s1076" style="width:240.6pt;height:.5pt;mso-position-horizontal-relative:char;mso-position-vertical-relative:line" coordsize="305554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">
            <v:shape id="Shape 88055" o:spid="_x0000_s1077" style="position:absolute;width:3055544;height:9144;visibility:visible;mso-wrap-style:square;v-text-anchor:top" coordsize="3055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" path="m,l3055544,r,9144l,9144,,e" fillcolor="black" stroked="f" strokeweight="0">
              <v:stroke miterlimit="83231f" joinstyle="miter"/>
              <v:path arrowok="t" textboxrect="0,0,3055544,9144"/>
            </v:shape>
            <w10:wrap type="none"/>
            <w10:anchorlock/>
          </v:group>
        </w:pict>
      </w:r>
    </w:p>
    <w:p w:rsidR="006C2D77" w:rsidRPr="0051049A" w:rsidRDefault="006C2D77" w:rsidP="006C2D77">
      <w:pPr>
        <w:spacing w:after="247"/>
        <w:ind w:left="6812" w:hanging="10"/>
      </w:pPr>
      <w:proofErr w:type="gramStart"/>
      <w:r w:rsidRPr="0051049A">
        <w:rPr>
          <w:sz w:val="20"/>
        </w:rPr>
        <w:t>для</w:t>
      </w:r>
      <w:proofErr w:type="gramEnd"/>
      <w:r w:rsidRPr="0051049A">
        <w:rPr>
          <w:sz w:val="20"/>
        </w:rPr>
        <w:t xml:space="preserve"> юридических лиц) </w:t>
      </w:r>
    </w:p>
    <w:p w:rsidR="006C2D77" w:rsidRPr="0051049A" w:rsidRDefault="006C2D77" w:rsidP="006C2D77">
      <w:pPr>
        <w:ind w:left="929"/>
        <w:jc w:val="center"/>
      </w:pPr>
      <w:r w:rsidRPr="0051049A">
        <w:t xml:space="preserve">Куда   </w:t>
      </w:r>
    </w:p>
    <w:p w:rsidR="006C2D77" w:rsidRPr="0051049A" w:rsidRDefault="006C2D77" w:rsidP="006C2D77">
      <w:pPr>
        <w:spacing w:after="25"/>
        <w:ind w:left="5982"/>
      </w:pPr>
      <w:r w:rsidRPr="0051049A">
        <w:rPr>
          <w:noProof/>
        </w:rPr>
      </w:r>
      <w:r w:rsidRPr="0051049A">
        <w:pict>
          <v:group id="Group 85943" o:spid="_x0000_s1078" style="width:209.4pt;height:.5pt;mso-position-horizontal-relative:char;mso-position-vertical-relative:line" coordsize="265935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">
            <v:shape id="Shape 88057" o:spid="_x0000_s1079" style="position:absolute;width:2659355;height:9144;visibility:visible;mso-wrap-style:square;v-text-anchor:top" coordsize="26593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" path="m,l2659355,r,9144l,9144,,e" fillcolor="black" stroked="f" strokeweight="0">
              <v:stroke miterlimit="83231f" joinstyle="miter"/>
              <v:path arrowok="t" textboxrect="0,0,2659355,9144"/>
            </v:shape>
            <w10:wrap type="none"/>
            <w10:anchorlock/>
          </v:group>
        </w:pict>
      </w:r>
    </w:p>
    <w:p w:rsidR="006C2D77" w:rsidRPr="0051049A" w:rsidRDefault="006C2D77" w:rsidP="006C2D77">
      <w:pPr>
        <w:spacing w:after="3"/>
        <w:ind w:left="10" w:right="1174" w:hanging="10"/>
        <w:jc w:val="right"/>
      </w:pPr>
      <w:r w:rsidRPr="0051049A">
        <w:rPr>
          <w:sz w:val="20"/>
        </w:rPr>
        <w:t>(</w:t>
      </w:r>
      <w:proofErr w:type="gramStart"/>
      <w:r w:rsidRPr="0051049A">
        <w:rPr>
          <w:sz w:val="20"/>
        </w:rPr>
        <w:t>почтовый</w:t>
      </w:r>
      <w:proofErr w:type="gramEnd"/>
      <w:r w:rsidRPr="0051049A">
        <w:rPr>
          <w:sz w:val="20"/>
        </w:rPr>
        <w:t xml:space="preserve"> индекс и адрес </w:t>
      </w:r>
    </w:p>
    <w:p w:rsidR="006C2D77" w:rsidRPr="0051049A" w:rsidRDefault="006C2D77" w:rsidP="006C2D77">
      <w:pPr>
        <w:ind w:left="483"/>
        <w:jc w:val="center"/>
      </w:pPr>
      <w:r w:rsidRPr="0051049A">
        <w:t xml:space="preserve"> </w:t>
      </w:r>
    </w:p>
    <w:p w:rsidR="006C2D77" w:rsidRPr="0051049A" w:rsidRDefault="006C2D77" w:rsidP="006C2D77">
      <w:pPr>
        <w:spacing w:after="25"/>
        <w:ind w:left="5358"/>
      </w:pPr>
      <w:r w:rsidRPr="0051049A">
        <w:rPr>
          <w:noProof/>
        </w:rPr>
      </w:r>
      <w:r w:rsidRPr="0051049A">
        <w:pict>
          <v:group id="Group 85944" o:spid="_x0000_s1080" style="width:240.6pt;height:.5pt;mso-position-horizontal-relative:char;mso-position-vertical-relative:line" coordsize="305554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">
            <v:shape id="Shape 88059" o:spid="_x0000_s1081" style="position:absolute;width:3055544;height:9144;visibility:visible;mso-wrap-style:square;v-text-anchor:top" coordsize="3055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" path="m,l3055544,r,9144l,9144,,e" fillcolor="black" stroked="f" strokeweight="0">
              <v:stroke miterlimit="83231f" joinstyle="miter"/>
              <v:path arrowok="t" textboxrect="0,0,3055544,9144"/>
            </v:shape>
            <w10:wrap type="none"/>
            <w10:anchorlock/>
          </v:group>
        </w:pict>
      </w:r>
    </w:p>
    <w:p w:rsidR="006C2D77" w:rsidRPr="0051049A" w:rsidRDefault="006C2D77" w:rsidP="006C2D77">
      <w:pPr>
        <w:spacing w:after="3"/>
        <w:ind w:left="6479" w:hanging="10"/>
      </w:pPr>
      <w:proofErr w:type="gramStart"/>
      <w:r w:rsidRPr="0051049A">
        <w:rPr>
          <w:sz w:val="20"/>
        </w:rPr>
        <w:t>заявителя</w:t>
      </w:r>
      <w:proofErr w:type="gramEnd"/>
      <w:r w:rsidRPr="0051049A">
        <w:rPr>
          <w:sz w:val="20"/>
        </w:rPr>
        <w:t xml:space="preserve"> согласно заявлению </w:t>
      </w:r>
    </w:p>
    <w:p w:rsidR="006C2D77" w:rsidRPr="0051049A" w:rsidRDefault="006C2D77" w:rsidP="006C2D77">
      <w:pPr>
        <w:ind w:left="483"/>
        <w:jc w:val="center"/>
      </w:pPr>
      <w:r w:rsidRPr="0051049A">
        <w:t xml:space="preserve"> </w:t>
      </w:r>
    </w:p>
    <w:p w:rsidR="006C2D77" w:rsidRPr="0051049A" w:rsidRDefault="006C2D77" w:rsidP="006C2D77">
      <w:pPr>
        <w:spacing w:after="26"/>
        <w:ind w:left="5358"/>
      </w:pPr>
      <w:r w:rsidRPr="0051049A">
        <w:rPr>
          <w:noProof/>
        </w:rPr>
      </w:r>
      <w:r w:rsidRPr="0051049A">
        <w:pict>
          <v:group id="Group 85945" o:spid="_x0000_s1082" style="width:240.6pt;height:.5pt;mso-position-horizontal-relative:char;mso-position-vertical-relative:line" coordsize="305554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">
            <v:shape id="Shape 88061" o:spid="_x0000_s1083" style="position:absolute;width:3055544;height:9144;visibility:visible;mso-wrap-style:square;v-text-anchor:top" coordsize="3055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" path="m,l3055544,r,9144l,9144,,e" fillcolor="black" stroked="f" strokeweight="0">
              <v:stroke miterlimit="83231f" joinstyle="miter"/>
              <v:path arrowok="t" textboxrect="0,0,3055544,9144"/>
            </v:shape>
            <w10:wrap type="none"/>
            <w10:anchorlock/>
          </v:group>
        </w:pict>
      </w:r>
    </w:p>
    <w:p w:rsidR="006C2D77" w:rsidRPr="0051049A" w:rsidRDefault="006C2D77" w:rsidP="006C2D77">
      <w:pPr>
        <w:spacing w:after="3"/>
        <w:ind w:left="5185" w:hanging="10"/>
        <w:jc w:val="center"/>
      </w:pPr>
      <w:proofErr w:type="gramStart"/>
      <w:r w:rsidRPr="0051049A">
        <w:rPr>
          <w:sz w:val="20"/>
        </w:rPr>
        <w:t>о</w:t>
      </w:r>
      <w:proofErr w:type="gramEnd"/>
      <w:r w:rsidRPr="0051049A">
        <w:rPr>
          <w:sz w:val="20"/>
        </w:rPr>
        <w:t xml:space="preserve"> переводе) </w:t>
      </w:r>
    </w:p>
    <w:p w:rsidR="006C2D77" w:rsidRPr="0051049A" w:rsidRDefault="006C2D77" w:rsidP="006C2D77">
      <w:pPr>
        <w:ind w:left="483"/>
        <w:jc w:val="center"/>
      </w:pPr>
      <w:r w:rsidRPr="0051049A">
        <w:t xml:space="preserve"> </w:t>
      </w:r>
    </w:p>
    <w:p w:rsidR="006C2D77" w:rsidRPr="0051049A" w:rsidRDefault="006C2D77" w:rsidP="006C2D77">
      <w:pPr>
        <w:spacing w:after="25"/>
        <w:ind w:left="5358"/>
      </w:pPr>
      <w:r w:rsidRPr="0051049A">
        <w:rPr>
          <w:noProof/>
        </w:rPr>
      </w:r>
      <w:r w:rsidRPr="0051049A">
        <w:pict>
          <v:group id="Group 85946" o:spid="_x0000_s1084" style="width:240.6pt;height:.5pt;mso-position-horizontal-relative:char;mso-position-vertical-relative:line" coordsize="305554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">
            <v:shape id="Shape 88063" o:spid="_x0000_s1085" style="position:absolute;width:3055544;height:9144;visibility:visible;mso-wrap-style:square;v-text-anchor:top" coordsize="3055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" path="m,l3055544,r,9144l,9144,,e" fillcolor="black" stroked="f" strokeweight="0">
              <v:stroke miterlimit="83231f" joinstyle="miter"/>
              <v:path arrowok="t" textboxrect="0,0,3055544,9144"/>
            </v:shape>
            <w10:wrap type="none"/>
            <w10:anchorlock/>
          </v:group>
        </w:pict>
      </w:r>
    </w:p>
    <w:p w:rsidR="006C2D77" w:rsidRPr="0051049A" w:rsidRDefault="006C2D77" w:rsidP="006C2D77">
      <w:pPr>
        <w:spacing w:after="464"/>
        <w:ind w:left="428"/>
        <w:jc w:val="center"/>
        <w:rPr>
          <w:lang w:val="ru-RU"/>
        </w:rPr>
      </w:pPr>
      <w:r w:rsidRPr="0051049A">
        <w:rPr>
          <w:sz w:val="2"/>
          <w:lang w:val="ru-RU"/>
        </w:rPr>
        <w:t xml:space="preserve"> </w:t>
      </w:r>
    </w:p>
    <w:p w:rsidR="006C2D77" w:rsidRPr="0051049A" w:rsidRDefault="006C2D77" w:rsidP="006C2D77">
      <w:pPr>
        <w:ind w:right="75"/>
        <w:jc w:val="center"/>
        <w:rPr>
          <w:lang w:val="ru-RU"/>
        </w:rPr>
      </w:pPr>
      <w:r w:rsidRPr="0051049A">
        <w:rPr>
          <w:sz w:val="26"/>
          <w:lang w:val="ru-RU"/>
        </w:rPr>
        <w:t>УВЕДОМЛЕНИЕ</w:t>
      </w:r>
      <w:r w:rsidRPr="0051049A">
        <w:rPr>
          <w:b/>
          <w:sz w:val="26"/>
          <w:lang w:val="ru-RU"/>
        </w:rPr>
        <w:t xml:space="preserve"> </w:t>
      </w:r>
    </w:p>
    <w:p w:rsidR="006C2D77" w:rsidRPr="0051049A" w:rsidRDefault="006C2D77" w:rsidP="006C2D77">
      <w:pPr>
        <w:spacing w:line="233" w:lineRule="auto"/>
        <w:ind w:left="2658" w:right="883" w:hanging="435"/>
        <w:rPr>
          <w:lang w:val="ru-RU"/>
        </w:rPr>
      </w:pPr>
      <w:r w:rsidRPr="0051049A">
        <w:rPr>
          <w:sz w:val="26"/>
          <w:lang w:val="ru-RU"/>
        </w:rPr>
        <w:t>о переводе (отказе в переводе) жилого (нежилого)</w:t>
      </w:r>
      <w:r w:rsidRPr="0051049A">
        <w:rPr>
          <w:b/>
          <w:sz w:val="26"/>
          <w:lang w:val="ru-RU"/>
        </w:rPr>
        <w:t xml:space="preserve"> </w:t>
      </w:r>
      <w:r w:rsidRPr="0051049A">
        <w:rPr>
          <w:sz w:val="26"/>
          <w:lang w:val="ru-RU"/>
        </w:rPr>
        <w:t>помещения в нежилое (жилое) помещение</w:t>
      </w:r>
      <w:r w:rsidRPr="0051049A">
        <w:rPr>
          <w:b/>
          <w:sz w:val="26"/>
          <w:lang w:val="ru-RU"/>
        </w:rPr>
        <w:t xml:space="preserve"> </w:t>
      </w:r>
    </w:p>
    <w:p w:rsidR="006C2D77" w:rsidRPr="0051049A" w:rsidRDefault="006C2D77" w:rsidP="006C2D77">
      <w:pPr>
        <w:ind w:left="142"/>
        <w:rPr>
          <w:lang w:val="ru-RU"/>
        </w:rPr>
      </w:pPr>
      <w:r w:rsidRPr="0051049A">
        <w:rPr>
          <w:lang w:val="ru-RU"/>
        </w:rPr>
        <w:t xml:space="preserve"> </w:t>
      </w:r>
    </w:p>
    <w:p w:rsidR="006C2D77" w:rsidRPr="0051049A" w:rsidRDefault="006C2D77" w:rsidP="006C2D77">
      <w:pPr>
        <w:ind w:left="113"/>
      </w:pPr>
      <w:r w:rsidRPr="0051049A">
        <w:rPr>
          <w:noProof/>
        </w:rPr>
      </w:r>
      <w:r w:rsidRPr="0051049A">
        <w:pict>
          <v:group id="Group 85947" o:spid="_x0000_s1086" style="width:502.85pt;height:.5pt;mso-position-horizontal-relative:char;mso-position-vertical-relative:line" coordsize="6386169,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">
            <v:shape id="Shape 88065" o:spid="_x0000_s1087" style="position:absolute;width:6386169;height:9144;visibility:visible;mso-wrap-style:square;v-text-anchor:top" coordsize="63861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" path="m,l6386169,r,9144l,9144,,e" fillcolor="black" stroked="f" strokeweight="0">
              <v:stroke miterlimit="83231f" joinstyle="miter"/>
              <v:path arrowok="t" textboxrect="0,0,6386169,9144"/>
            </v:shape>
            <w10:wrap type="none"/>
            <w10:anchorlock/>
          </v:group>
        </w:pict>
      </w:r>
    </w:p>
    <w:p w:rsidR="006C2D77" w:rsidRPr="0051049A" w:rsidRDefault="006C2D77" w:rsidP="006C2D77">
      <w:pPr>
        <w:ind w:left="2718" w:hanging="10"/>
        <w:rPr>
          <w:lang w:val="ru-RU"/>
        </w:rPr>
      </w:pPr>
      <w:proofErr w:type="gramStart"/>
      <w:r w:rsidRPr="0051049A">
        <w:rPr>
          <w:sz w:val="20"/>
          <w:lang w:val="ru-RU"/>
        </w:rPr>
        <w:t xml:space="preserve">(полное наименование органа местного самоуправления, </w:t>
      </w:r>
      <w:proofErr w:type="gramEnd"/>
    </w:p>
    <w:p w:rsidR="006C2D77" w:rsidRPr="0051049A" w:rsidRDefault="006C2D77" w:rsidP="006C2D77">
      <w:pPr>
        <w:tabs>
          <w:tab w:val="center" w:pos="10111"/>
        </w:tabs>
      </w:pPr>
      <w:r w:rsidRPr="0051049A">
        <w:rPr>
          <w:lang w:val="ru-RU"/>
        </w:rPr>
        <w:t xml:space="preserve"> </w:t>
      </w:r>
      <w:r w:rsidRPr="0051049A">
        <w:rPr>
          <w:lang w:val="ru-RU"/>
        </w:rPr>
        <w:tab/>
      </w:r>
      <w:r w:rsidRPr="0051049A">
        <w:t xml:space="preserve">, </w:t>
      </w:r>
    </w:p>
    <w:p w:rsidR="006C2D77" w:rsidRPr="0051049A" w:rsidRDefault="006C2D77" w:rsidP="006C2D77">
      <w:pPr>
        <w:ind w:left="113"/>
      </w:pPr>
      <w:r w:rsidRPr="0051049A">
        <w:rPr>
          <w:noProof/>
        </w:rPr>
      </w:r>
      <w:r w:rsidRPr="0051049A">
        <w:pict>
          <v:group id="Group 85948" o:spid="_x0000_s1088" style="width:497.2pt;height:.5pt;mso-position-horizontal-relative:char;mso-position-vertical-relative:line" coordsize="6314529,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">
            <v:shape id="Shape 88067" o:spid="_x0000_s1089" style="position:absolute;width:6314529;height:9144;visibility:visible;mso-wrap-style:square;v-text-anchor:top" coordsize="63145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" path="m,l6314529,r,9144l,9144,,e" fillcolor="black" stroked="f" strokeweight="0">
              <v:stroke miterlimit="83231f" joinstyle="miter"/>
              <v:path arrowok="t" textboxrect="0,0,6314529,9144"/>
            </v:shape>
            <w10:wrap type="none"/>
            <w10:anchorlock/>
          </v:group>
        </w:pict>
      </w:r>
    </w:p>
    <w:p w:rsidR="006C2D77" w:rsidRPr="0051049A" w:rsidRDefault="006C2D77" w:rsidP="006C2D77">
      <w:pPr>
        <w:ind w:left="10" w:right="187" w:hanging="10"/>
        <w:jc w:val="center"/>
        <w:rPr>
          <w:lang w:val="ru-RU"/>
        </w:rPr>
      </w:pPr>
      <w:r w:rsidRPr="0051049A">
        <w:rPr>
          <w:sz w:val="20"/>
          <w:lang w:val="ru-RU"/>
        </w:rPr>
        <w:t xml:space="preserve">осуществляющего перевод помещения) </w:t>
      </w:r>
    </w:p>
    <w:p w:rsidR="006C2D77" w:rsidRPr="0051049A" w:rsidRDefault="006C2D77" w:rsidP="006C2D77">
      <w:pPr>
        <w:ind w:left="166" w:hanging="10"/>
        <w:rPr>
          <w:lang w:val="ru-RU"/>
        </w:rPr>
      </w:pPr>
      <w:r w:rsidRPr="0051049A">
        <w:rPr>
          <w:lang w:val="ru-RU"/>
        </w:rPr>
        <w:lastRenderedPageBreak/>
        <w:t xml:space="preserve">рассмотрев представленные в соответствии с частью 2 статьи 23 Жилищного кодекса Российской </w:t>
      </w:r>
    </w:p>
    <w:p w:rsidR="006C2D77" w:rsidRPr="0051049A" w:rsidRDefault="006C2D77" w:rsidP="006C2D77">
      <w:pPr>
        <w:tabs>
          <w:tab w:val="center" w:pos="8133"/>
          <w:tab w:val="center" w:pos="9855"/>
        </w:tabs>
        <w:rPr>
          <w:lang w:val="ru-RU"/>
        </w:rPr>
      </w:pPr>
      <w:r w:rsidRPr="0051049A">
        <w:rPr>
          <w:lang w:val="ru-RU"/>
        </w:rPr>
        <w:t xml:space="preserve">Федерации документы о переводе помещения общей площадью  ___кв. м, </w:t>
      </w:r>
    </w:p>
    <w:p w:rsidR="006C2D77" w:rsidRPr="0051049A" w:rsidRDefault="006C2D77" w:rsidP="006C2D77">
      <w:pPr>
        <w:ind w:left="156" w:right="2107" w:firstLine="6663"/>
        <w:rPr>
          <w:lang w:val="ru-RU"/>
        </w:rPr>
      </w:pPr>
      <w:r w:rsidRPr="0051049A">
        <w:rPr>
          <w:sz w:val="2"/>
          <w:lang w:val="ru-RU"/>
        </w:rPr>
        <w:t xml:space="preserve"> </w:t>
      </w:r>
      <w:proofErr w:type="gramStart"/>
      <w:r w:rsidRPr="0051049A">
        <w:rPr>
          <w:lang w:val="ru-RU"/>
        </w:rPr>
        <w:t>находящегося</w:t>
      </w:r>
      <w:proofErr w:type="gramEnd"/>
      <w:r w:rsidRPr="0051049A">
        <w:rPr>
          <w:lang w:val="ru-RU"/>
        </w:rPr>
        <w:t xml:space="preserve"> по адресу: </w:t>
      </w:r>
    </w:p>
    <w:p w:rsidR="006C2D77" w:rsidRPr="0051049A" w:rsidRDefault="006C2D77" w:rsidP="006C2D77">
      <w:pPr>
        <w:ind w:left="142"/>
        <w:rPr>
          <w:lang w:val="ru-RU"/>
        </w:rPr>
      </w:pPr>
      <w:r w:rsidRPr="0051049A">
        <w:rPr>
          <w:lang w:val="ru-RU"/>
        </w:rPr>
        <w:t xml:space="preserve"> </w:t>
      </w:r>
    </w:p>
    <w:p w:rsidR="006C2D77" w:rsidRPr="0051049A" w:rsidRDefault="006C2D77" w:rsidP="006C2D77">
      <w:pPr>
        <w:ind w:left="113"/>
      </w:pPr>
      <w:r w:rsidRPr="0051049A">
        <w:rPr>
          <w:noProof/>
        </w:rPr>
      </w:r>
      <w:r w:rsidRPr="0051049A">
        <w:pict>
          <v:group id="Group 85950" o:spid="_x0000_s1090" style="width:502.85pt;height:.5pt;mso-position-horizontal-relative:char;mso-position-vertical-relative:line" coordsize="6386169,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">
            <v:shape id="Shape 88071" o:spid="_x0000_s1091" style="position:absolute;width:6386169;height:9144;visibility:visible;mso-wrap-style:square;v-text-anchor:top" coordsize="63861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" path="m,l6386169,r,9144l,9144,,e" fillcolor="black" stroked="f" strokeweight="0">
              <v:stroke miterlimit="83231f" joinstyle="miter"/>
              <v:path arrowok="t" textboxrect="0,0,6386169,9144"/>
            </v:shape>
            <w10:wrap type="none"/>
            <w10:anchorlock/>
          </v:group>
        </w:pict>
      </w:r>
    </w:p>
    <w:p w:rsidR="006C2D77" w:rsidRPr="0051049A" w:rsidRDefault="006C2D77" w:rsidP="006C2D77">
      <w:pPr>
        <w:ind w:left="10" w:right="77" w:hanging="10"/>
        <w:jc w:val="center"/>
        <w:rPr>
          <w:lang w:val="ru-RU"/>
        </w:rPr>
      </w:pPr>
      <w:r w:rsidRPr="0051049A">
        <w:rPr>
          <w:sz w:val="20"/>
          <w:lang w:val="ru-RU"/>
        </w:rPr>
        <w:t xml:space="preserve">(наименование сельского поселения, улицы) </w:t>
      </w:r>
    </w:p>
    <w:p w:rsidR="006C2D77" w:rsidRPr="0051049A" w:rsidRDefault="006C2D77" w:rsidP="006C2D77">
      <w:pPr>
        <w:ind w:left="142"/>
        <w:rPr>
          <w:lang w:val="ru-RU"/>
        </w:rPr>
      </w:pPr>
      <w:r w:rsidRPr="0051049A">
        <w:rPr>
          <w:lang w:val="ru-RU"/>
        </w:rPr>
        <w:t xml:space="preserve"> </w:t>
      </w:r>
    </w:p>
    <w:p w:rsidR="006C2D77" w:rsidRPr="0051049A" w:rsidRDefault="006C2D77" w:rsidP="006C2D77">
      <w:pPr>
        <w:tabs>
          <w:tab w:val="center" w:pos="986"/>
          <w:tab w:val="center" w:pos="3191"/>
          <w:tab w:val="center" w:pos="5494"/>
          <w:tab w:val="right" w:pos="10350"/>
        </w:tabs>
        <w:rPr>
          <w:u w:val="single" w:color="000000"/>
          <w:lang w:val="ru-RU"/>
        </w:rPr>
      </w:pPr>
      <w:r w:rsidRPr="0051049A">
        <w:rPr>
          <w:lang w:val="ru-RU"/>
        </w:rPr>
        <w:t xml:space="preserve">дом </w:t>
      </w:r>
      <w:r w:rsidRPr="0051049A">
        <w:rPr>
          <w:lang w:val="ru-RU"/>
        </w:rPr>
        <w:tab/>
        <w:t xml:space="preserve"> </w:t>
      </w:r>
      <w:r w:rsidRPr="0051049A">
        <w:rPr>
          <w:lang w:val="ru-RU"/>
        </w:rPr>
        <w:tab/>
        <w:t xml:space="preserve">, </w:t>
      </w:r>
      <w:r w:rsidRPr="0051049A">
        <w:rPr>
          <w:u w:val="single" w:color="000000"/>
          <w:lang w:val="ru-RU"/>
        </w:rPr>
        <w:t>корпус (владение, строение)</w:t>
      </w:r>
      <w:proofErr w:type="gramStart"/>
      <w:r w:rsidRPr="0051049A">
        <w:rPr>
          <w:u w:val="single" w:color="000000"/>
          <w:lang w:val="ru-RU"/>
        </w:rPr>
        <w:t xml:space="preserve"> </w:t>
      </w:r>
      <w:r w:rsidRPr="0051049A">
        <w:rPr>
          <w:lang w:val="ru-RU"/>
        </w:rPr>
        <w:t>,</w:t>
      </w:r>
      <w:proofErr w:type="gramEnd"/>
      <w:r w:rsidRPr="0051049A">
        <w:rPr>
          <w:lang w:val="ru-RU"/>
        </w:rPr>
        <w:t xml:space="preserve"> кв. </w:t>
      </w:r>
      <w:r w:rsidRPr="0051049A">
        <w:rPr>
          <w:lang w:val="ru-RU"/>
        </w:rPr>
        <w:tab/>
        <w:t xml:space="preserve"> </w:t>
      </w:r>
      <w:r w:rsidRPr="0051049A">
        <w:rPr>
          <w:lang w:val="ru-RU"/>
        </w:rPr>
        <w:tab/>
        <w:t xml:space="preserve">, </w:t>
      </w:r>
      <w:r w:rsidRPr="0051049A">
        <w:rPr>
          <w:u w:val="single" w:color="000000"/>
          <w:lang w:val="ru-RU"/>
        </w:rPr>
        <w:t>из жилого (нежилого) в нежилое (жилое)</w:t>
      </w:r>
    </w:p>
    <w:p w:rsidR="006C2D77" w:rsidRPr="0051049A" w:rsidRDefault="006C2D77" w:rsidP="006C2D77">
      <w:pPr>
        <w:tabs>
          <w:tab w:val="center" w:pos="986"/>
          <w:tab w:val="center" w:pos="3191"/>
          <w:tab w:val="center" w:pos="5494"/>
          <w:tab w:val="right" w:pos="10350"/>
        </w:tabs>
        <w:rPr>
          <w:u w:val="single" w:color="000000"/>
          <w:lang w:val="ru-RU"/>
        </w:rPr>
      </w:pPr>
    </w:p>
    <w:p w:rsidR="006C2D77" w:rsidRPr="0051049A" w:rsidRDefault="006C2D77" w:rsidP="006C2D77">
      <w:pPr>
        <w:tabs>
          <w:tab w:val="center" w:pos="986"/>
          <w:tab w:val="center" w:pos="3191"/>
          <w:tab w:val="center" w:pos="5494"/>
          <w:tab w:val="right" w:pos="10350"/>
        </w:tabs>
        <w:rPr>
          <w:u w:val="single" w:color="000000"/>
          <w:lang w:val="ru-RU"/>
        </w:rPr>
      </w:pPr>
      <w:r w:rsidRPr="0051049A">
        <w:rPr>
          <w:u w:val="single" w:color="000000"/>
          <w:lang w:val="ru-RU"/>
        </w:rPr>
        <w:t>____________________________________________________________________________________</w:t>
      </w:r>
    </w:p>
    <w:p w:rsidR="006C2D77" w:rsidRPr="0051049A" w:rsidRDefault="006C2D77" w:rsidP="006C2D77">
      <w:pPr>
        <w:tabs>
          <w:tab w:val="center" w:pos="986"/>
          <w:tab w:val="center" w:pos="3191"/>
          <w:tab w:val="center" w:pos="5494"/>
          <w:tab w:val="right" w:pos="10350"/>
        </w:tabs>
        <w:jc w:val="center"/>
        <w:rPr>
          <w:sz w:val="20"/>
          <w:lang w:val="ru-RU"/>
        </w:rPr>
      </w:pPr>
      <w:r w:rsidRPr="0051049A">
        <w:rPr>
          <w:sz w:val="20"/>
          <w:lang w:val="ru-RU"/>
        </w:rPr>
        <w:t>(ненужное зачеркнуть)</w:t>
      </w:r>
    </w:p>
    <w:p w:rsidR="006C2D77" w:rsidRPr="0051049A" w:rsidRDefault="006C2D77" w:rsidP="006C2D77">
      <w:pPr>
        <w:tabs>
          <w:tab w:val="center" w:pos="986"/>
          <w:tab w:val="center" w:pos="3191"/>
          <w:tab w:val="center" w:pos="5494"/>
          <w:tab w:val="right" w:pos="10350"/>
        </w:tabs>
        <w:rPr>
          <w:lang w:val="ru-RU"/>
        </w:rPr>
      </w:pPr>
      <w:r w:rsidRPr="0051049A">
        <w:rPr>
          <w:lang w:val="ru-RU"/>
        </w:rPr>
        <w:t xml:space="preserve">в целях использования помещения в качестве   </w:t>
      </w:r>
    </w:p>
    <w:p w:rsidR="006C2D77" w:rsidRPr="0051049A" w:rsidRDefault="006C2D77" w:rsidP="006C2D77">
      <w:pPr>
        <w:tabs>
          <w:tab w:val="center" w:pos="10111"/>
        </w:tabs>
        <w:rPr>
          <w:lang w:val="ru-RU"/>
        </w:rPr>
      </w:pPr>
      <w:r w:rsidRPr="0051049A">
        <w:rPr>
          <w:lang w:val="ru-RU"/>
        </w:rPr>
        <w:tab/>
        <w:t xml:space="preserve">, </w:t>
      </w:r>
    </w:p>
    <w:p w:rsidR="006C2D77" w:rsidRPr="0051049A" w:rsidRDefault="006C2D77" w:rsidP="006C2D77">
      <w:pPr>
        <w:ind w:left="113"/>
      </w:pPr>
      <w:r w:rsidRPr="0051049A">
        <w:rPr>
          <w:noProof/>
        </w:rPr>
      </w:r>
      <w:r w:rsidRPr="0051049A">
        <w:pict>
          <v:group id="Group 85952" o:spid="_x0000_s1092" style="width:497.2pt;height:.5pt;mso-position-horizontal-relative:char;mso-position-vertical-relative:line" coordsize="6314529,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">
            <v:shape id="Shape 88081" o:spid="_x0000_s1093" style="position:absolute;width:6314529;height:9144;visibility:visible;mso-wrap-style:square;v-text-anchor:top" coordsize="63145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" path="m,l6314529,r,9144l,9144,,e" fillcolor="black" stroked="f" strokeweight="0">
              <v:stroke miterlimit="83231f" joinstyle="miter"/>
              <v:path arrowok="t" textboxrect="0,0,6314529,9144"/>
            </v:shape>
            <w10:wrap type="none"/>
            <w10:anchorlock/>
          </v:group>
        </w:pict>
      </w:r>
    </w:p>
    <w:p w:rsidR="006C2D77" w:rsidRPr="0051049A" w:rsidRDefault="006C2D77" w:rsidP="006C2D77">
      <w:pPr>
        <w:ind w:left="10" w:right="803" w:hanging="10"/>
        <w:jc w:val="center"/>
        <w:rPr>
          <w:lang w:val="ru-RU"/>
        </w:rPr>
      </w:pPr>
      <w:r w:rsidRPr="0051049A">
        <w:rPr>
          <w:sz w:val="20"/>
          <w:lang w:val="ru-RU"/>
        </w:rPr>
        <w:t>(вид использования помещения в соответствии с заявлением о переводе)</w:t>
      </w:r>
    </w:p>
    <w:p w:rsidR="006C2D77" w:rsidRPr="0051049A" w:rsidRDefault="006C2D77" w:rsidP="006C2D77">
      <w:pPr>
        <w:tabs>
          <w:tab w:val="center" w:pos="5686"/>
          <w:tab w:val="right" w:pos="10350"/>
        </w:tabs>
        <w:rPr>
          <w:lang w:val="ru-RU"/>
        </w:rPr>
      </w:pPr>
      <w:r w:rsidRPr="0051049A">
        <w:rPr>
          <w:lang w:val="ru-RU"/>
        </w:rPr>
        <w:t>РЕШИЛ</w:t>
      </w:r>
      <w:proofErr w:type="gramStart"/>
      <w:r w:rsidRPr="0051049A">
        <w:rPr>
          <w:lang w:val="ru-RU"/>
        </w:rPr>
        <w:t xml:space="preserve"> ( </w:t>
      </w:r>
      <w:r w:rsidRPr="0051049A">
        <w:rPr>
          <w:lang w:val="ru-RU"/>
        </w:rPr>
        <w:tab/>
        <w:t xml:space="preserve"> </w:t>
      </w:r>
      <w:r w:rsidRPr="0051049A">
        <w:rPr>
          <w:lang w:val="ru-RU"/>
        </w:rPr>
        <w:tab/>
        <w:t xml:space="preserve">): </w:t>
      </w:r>
      <w:proofErr w:type="gramEnd"/>
    </w:p>
    <w:p w:rsidR="006C2D77" w:rsidRPr="0051049A" w:rsidRDefault="006C2D77" w:rsidP="006C2D77">
      <w:pPr>
        <w:ind w:left="1205"/>
      </w:pPr>
      <w:r w:rsidRPr="0051049A">
        <w:rPr>
          <w:noProof/>
        </w:rPr>
      </w:r>
      <w:r w:rsidRPr="0051049A">
        <w:pict>
          <v:group id="Group 85953" o:spid="_x0000_s1094" style="width:448pt;height:.5pt;mso-position-horizontal-relative:char;mso-position-vertical-relative:line" coordsize="568939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">
            <v:shape id="Shape 88083" o:spid="_x0000_s1095" style="position:absolute;width:5689398;height:9144;visibility:visible;mso-wrap-style:square;v-text-anchor:top" coordsize="5689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" path="m,l5689398,r,9144l,9144,,e" fillcolor="black" stroked="f" strokeweight="0">
              <v:stroke miterlimit="83231f" joinstyle="miter"/>
              <v:path arrowok="t" textboxrect="0,0,5689398,9144"/>
            </v:shape>
            <w10:wrap type="none"/>
            <w10:anchorlock/>
          </v:group>
        </w:pict>
      </w:r>
    </w:p>
    <w:p w:rsidR="006C2D77" w:rsidRPr="0051049A" w:rsidRDefault="006C2D77" w:rsidP="006C2D77">
      <w:pPr>
        <w:tabs>
          <w:tab w:val="center" w:pos="675"/>
          <w:tab w:val="center" w:pos="5684"/>
          <w:tab w:val="center" w:pos="10271"/>
        </w:tabs>
        <w:rPr>
          <w:lang w:val="ru-RU"/>
        </w:rPr>
      </w:pPr>
      <w:r w:rsidRPr="0051049A">
        <w:tab/>
      </w:r>
      <w:r w:rsidRPr="0051049A">
        <w:rPr>
          <w:sz w:val="20"/>
          <w:lang w:val="ru-RU"/>
        </w:rPr>
        <w:t xml:space="preserve"> </w:t>
      </w:r>
      <w:r w:rsidRPr="0051049A">
        <w:rPr>
          <w:sz w:val="20"/>
          <w:lang w:val="ru-RU"/>
        </w:rPr>
        <w:tab/>
        <w:t xml:space="preserve">(наименование акта, дата его принятия и номер) </w:t>
      </w:r>
      <w:r w:rsidRPr="0051049A">
        <w:rPr>
          <w:sz w:val="20"/>
          <w:lang w:val="ru-RU"/>
        </w:rPr>
        <w:tab/>
        <w:t xml:space="preserve"> </w:t>
      </w:r>
    </w:p>
    <w:p w:rsidR="006C2D77" w:rsidRPr="0051049A" w:rsidRDefault="006C2D77" w:rsidP="008C4737">
      <w:pPr>
        <w:numPr>
          <w:ilvl w:val="0"/>
          <w:numId w:val="27"/>
        </w:numPr>
        <w:spacing w:line="259" w:lineRule="auto"/>
        <w:ind w:left="632" w:right="109" w:hanging="278"/>
        <w:rPr>
          <w:lang w:val="ru-RU"/>
        </w:rPr>
      </w:pPr>
      <w:r w:rsidRPr="0051049A">
        <w:rPr>
          <w:lang w:val="ru-RU"/>
        </w:rPr>
        <w:t xml:space="preserve">Помещение на основании приложенных к заявлению документов: </w:t>
      </w:r>
    </w:p>
    <w:p w:rsidR="006C2D77" w:rsidRPr="0051049A" w:rsidRDefault="006C2D77" w:rsidP="006C2D77">
      <w:pPr>
        <w:ind w:left="142" w:hanging="10"/>
        <w:rPr>
          <w:lang w:val="ru-RU"/>
        </w:rPr>
      </w:pPr>
      <w:r w:rsidRPr="0051049A">
        <w:rPr>
          <w:lang w:val="ru-RU"/>
        </w:rPr>
        <w:t xml:space="preserve">а) перевести из </w:t>
      </w:r>
      <w:proofErr w:type="gramStart"/>
      <w:r w:rsidRPr="0051049A">
        <w:rPr>
          <w:lang w:val="ru-RU"/>
        </w:rPr>
        <w:t>жилого</w:t>
      </w:r>
      <w:proofErr w:type="gramEnd"/>
      <w:r w:rsidRPr="0051049A">
        <w:rPr>
          <w:lang w:val="ru-RU"/>
        </w:rPr>
        <w:t xml:space="preserve"> (нежилого) в нежилое (жилое) без предварительных условий; </w:t>
      </w:r>
    </w:p>
    <w:p w:rsidR="006C2D77" w:rsidRPr="0051049A" w:rsidRDefault="006C2D77" w:rsidP="006C2D77">
      <w:pPr>
        <w:ind w:left="142" w:hanging="10"/>
        <w:rPr>
          <w:lang w:val="ru-RU"/>
        </w:rPr>
      </w:pPr>
      <w:r w:rsidRPr="0051049A">
        <w:rPr>
          <w:lang w:val="ru-RU"/>
        </w:rPr>
        <w:t>___________________________________________________________________________________</w:t>
      </w:r>
    </w:p>
    <w:p w:rsidR="006C2D77" w:rsidRPr="0051049A" w:rsidRDefault="006C2D77" w:rsidP="006C2D77">
      <w:pPr>
        <w:tabs>
          <w:tab w:val="center" w:pos="737"/>
          <w:tab w:val="center" w:pos="4449"/>
          <w:tab w:val="center" w:pos="6493"/>
        </w:tabs>
        <w:rPr>
          <w:lang w:val="ru-RU"/>
        </w:rPr>
      </w:pPr>
      <w:r w:rsidRPr="0051049A">
        <w:rPr>
          <w:lang w:val="ru-RU"/>
        </w:rPr>
        <w:tab/>
      </w:r>
      <w:r w:rsidRPr="0051049A">
        <w:rPr>
          <w:sz w:val="20"/>
          <w:lang w:val="ru-RU"/>
        </w:rPr>
        <w:t xml:space="preserve"> </w:t>
      </w:r>
      <w:r w:rsidRPr="0051049A">
        <w:rPr>
          <w:sz w:val="20"/>
          <w:lang w:val="ru-RU"/>
        </w:rPr>
        <w:tab/>
        <w:t xml:space="preserve">(ненужное зачеркнуть) </w:t>
      </w:r>
      <w:r w:rsidRPr="0051049A">
        <w:rPr>
          <w:sz w:val="20"/>
          <w:lang w:val="ru-RU"/>
        </w:rPr>
        <w:tab/>
        <w:t xml:space="preserve"> </w:t>
      </w:r>
    </w:p>
    <w:p w:rsidR="006C2D77" w:rsidRPr="0051049A" w:rsidRDefault="006C2D77" w:rsidP="006C2D77">
      <w:pPr>
        <w:ind w:left="737"/>
        <w:rPr>
          <w:lang w:val="ru-RU"/>
        </w:rPr>
      </w:pPr>
      <w:r w:rsidRPr="0051049A">
        <w:rPr>
          <w:sz w:val="20"/>
          <w:lang w:val="ru-RU"/>
        </w:rPr>
        <w:t xml:space="preserve"> </w:t>
      </w:r>
    </w:p>
    <w:p w:rsidR="006C2D77" w:rsidRPr="0051049A" w:rsidRDefault="006C2D77" w:rsidP="006C2D77">
      <w:pPr>
        <w:ind w:left="737"/>
        <w:rPr>
          <w:lang w:val="ru-RU"/>
        </w:rPr>
      </w:pPr>
      <w:r w:rsidRPr="0051049A">
        <w:rPr>
          <w:sz w:val="20"/>
          <w:lang w:val="ru-RU"/>
        </w:rPr>
        <w:t xml:space="preserve"> </w:t>
      </w:r>
      <w:r w:rsidRPr="0051049A">
        <w:rPr>
          <w:sz w:val="20"/>
          <w:lang w:val="ru-RU"/>
        </w:rPr>
        <w:tab/>
        <w:t xml:space="preserve"> </w:t>
      </w:r>
    </w:p>
    <w:p w:rsidR="006C2D77" w:rsidRPr="0051049A" w:rsidRDefault="006C2D77" w:rsidP="006C2D77">
      <w:pPr>
        <w:ind w:left="137" w:hanging="10"/>
        <w:rPr>
          <w:lang w:val="ru-RU"/>
        </w:rPr>
      </w:pPr>
      <w:r w:rsidRPr="0051049A">
        <w:rPr>
          <w:lang w:val="ru-RU"/>
        </w:rPr>
        <w:t xml:space="preserve">б) перевести из жилого (нежилого) в </w:t>
      </w:r>
      <w:proofErr w:type="gramStart"/>
      <w:r w:rsidRPr="0051049A">
        <w:rPr>
          <w:lang w:val="ru-RU"/>
        </w:rPr>
        <w:t>нежилое</w:t>
      </w:r>
      <w:proofErr w:type="gramEnd"/>
      <w:r w:rsidRPr="0051049A">
        <w:rPr>
          <w:lang w:val="ru-RU"/>
        </w:rPr>
        <w:t xml:space="preserve"> (жилое) при условии проведения в установленном порядке следующих видов работ: </w:t>
      </w:r>
    </w:p>
    <w:p w:rsidR="006C2D77" w:rsidRPr="0051049A" w:rsidRDefault="006C2D77" w:rsidP="006C2D77">
      <w:pPr>
        <w:ind w:left="142"/>
        <w:rPr>
          <w:lang w:val="ru-RU"/>
        </w:rPr>
      </w:pPr>
      <w:r w:rsidRPr="0051049A">
        <w:rPr>
          <w:lang w:val="ru-RU"/>
        </w:rPr>
        <w:t xml:space="preserve"> </w:t>
      </w:r>
    </w:p>
    <w:p w:rsidR="006C2D77" w:rsidRPr="0051049A" w:rsidRDefault="006C2D77" w:rsidP="006C2D77">
      <w:pPr>
        <w:ind w:left="113"/>
      </w:pPr>
      <w:r w:rsidRPr="0051049A">
        <w:rPr>
          <w:noProof/>
        </w:rPr>
      </w:r>
      <w:r w:rsidRPr="0051049A">
        <w:pict>
          <v:group id="Group 85730" o:spid="_x0000_s1096" style="width:502.85pt;height:.5pt;mso-position-horizontal-relative:char;mso-position-vertical-relative:line" coordsize="6386169,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">
            <v:shape id="Shape 88085" o:spid="_x0000_s1097" style="position:absolute;width:6386169;height:9144;visibility:visible;mso-wrap-style:square;v-text-anchor:top" coordsize="63861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" path="m,l6386169,r,9144l,9144,,e" fillcolor="black" stroked="f" strokeweight="0">
              <v:stroke miterlimit="83231f" joinstyle="miter"/>
              <v:path arrowok="t" textboxrect="0,0,6386169,9144"/>
            </v:shape>
            <w10:wrap type="none"/>
            <w10:anchorlock/>
          </v:group>
        </w:pict>
      </w:r>
    </w:p>
    <w:p w:rsidR="006C2D77" w:rsidRPr="006C2D77" w:rsidRDefault="006C2D77" w:rsidP="006C2D77">
      <w:pPr>
        <w:ind w:left="10" w:right="75" w:hanging="10"/>
        <w:jc w:val="center"/>
        <w:rPr>
          <w:lang w:val="ru-RU"/>
        </w:rPr>
      </w:pPr>
      <w:proofErr w:type="gramStart"/>
      <w:r w:rsidRPr="006C2D77">
        <w:rPr>
          <w:sz w:val="20"/>
          <w:lang w:val="ru-RU"/>
        </w:rPr>
        <w:t xml:space="preserve">(перечень работ по переустройству </w:t>
      </w:r>
      <w:proofErr w:type="gramEnd"/>
    </w:p>
    <w:p w:rsidR="006C2D77" w:rsidRPr="006C2D77" w:rsidRDefault="006C2D77" w:rsidP="006C2D77">
      <w:pPr>
        <w:ind w:left="142"/>
        <w:rPr>
          <w:lang w:val="ru-RU"/>
        </w:rPr>
      </w:pPr>
      <w:r w:rsidRPr="006C2D77">
        <w:rPr>
          <w:lang w:val="ru-RU"/>
        </w:rPr>
        <w:t xml:space="preserve"> </w:t>
      </w:r>
    </w:p>
    <w:p w:rsidR="006C2D77" w:rsidRPr="0051049A" w:rsidRDefault="006C2D77" w:rsidP="006C2D77">
      <w:pPr>
        <w:ind w:left="113"/>
        <w:rPr>
          <w:lang w:val="ru-RU"/>
        </w:rPr>
      </w:pPr>
      <w:r w:rsidRPr="0051049A">
        <w:rPr>
          <w:lang w:val="ru-RU"/>
        </w:rPr>
        <w:t>___________________________________________________________________________________________</w:t>
      </w:r>
    </w:p>
    <w:p w:rsidR="006C2D77" w:rsidRPr="006C2D77" w:rsidRDefault="006C2D77" w:rsidP="006C2D77">
      <w:pPr>
        <w:ind w:left="10" w:right="71" w:hanging="10"/>
        <w:jc w:val="center"/>
        <w:rPr>
          <w:lang w:val="ru-RU"/>
        </w:rPr>
      </w:pPr>
      <w:r w:rsidRPr="006C2D77">
        <w:rPr>
          <w:sz w:val="20"/>
          <w:lang w:val="ru-RU"/>
        </w:rPr>
        <w:t xml:space="preserve">(перепланировке) помещения </w:t>
      </w:r>
    </w:p>
    <w:p w:rsidR="006C2D77" w:rsidRPr="006C2D77" w:rsidRDefault="006C2D77" w:rsidP="006C2D77">
      <w:pPr>
        <w:ind w:left="142"/>
        <w:rPr>
          <w:lang w:val="ru-RU"/>
        </w:rPr>
      </w:pPr>
      <w:r w:rsidRPr="006C2D77">
        <w:rPr>
          <w:lang w:val="ru-RU"/>
        </w:rPr>
        <w:t xml:space="preserve"> </w:t>
      </w:r>
    </w:p>
    <w:p w:rsidR="006C2D77" w:rsidRPr="0051049A" w:rsidRDefault="006C2D77" w:rsidP="006C2D77">
      <w:pPr>
        <w:ind w:left="113"/>
      </w:pPr>
      <w:r w:rsidRPr="0051049A">
        <w:rPr>
          <w:noProof/>
        </w:rPr>
      </w:r>
      <w:r w:rsidRPr="0051049A">
        <w:pict>
          <v:group id="Group 85732" o:spid="_x0000_s1098" style="width:502.85pt;height:.5pt;mso-position-horizontal-relative:char;mso-position-vertical-relative:line" coordsize="6386169,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">
            <v:shape id="Shape 88089" o:spid="_x0000_s1099" style="position:absolute;width:6386169;height:9144;visibility:visible;mso-wrap-style:square;v-text-anchor:top" coordsize="63861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" path="m,l6386169,r,9144l,9144,,e" fillcolor="black" stroked="f" strokeweight="0">
              <v:stroke miterlimit="83231f" joinstyle="miter"/>
              <v:path arrowok="t" textboxrect="0,0,6386169,9144"/>
            </v:shape>
            <w10:wrap type="none"/>
            <w10:anchorlock/>
          </v:group>
        </w:pict>
      </w:r>
    </w:p>
    <w:p w:rsidR="006C2D77" w:rsidRPr="0051049A" w:rsidRDefault="006C2D77" w:rsidP="006C2D77">
      <w:pPr>
        <w:ind w:left="10" w:right="81" w:hanging="10"/>
        <w:jc w:val="center"/>
        <w:rPr>
          <w:lang w:val="ru-RU"/>
        </w:rPr>
      </w:pPr>
      <w:r w:rsidRPr="0051049A">
        <w:rPr>
          <w:sz w:val="20"/>
          <w:lang w:val="ru-RU"/>
        </w:rPr>
        <w:t xml:space="preserve">или иных необходимых работ по ремонту, реконструкции, реставрации помещения) </w:t>
      </w:r>
    </w:p>
    <w:p w:rsidR="006C2D77" w:rsidRPr="0051049A" w:rsidRDefault="006C2D77" w:rsidP="006C2D77">
      <w:pPr>
        <w:tabs>
          <w:tab w:val="center" w:pos="10111"/>
        </w:tabs>
      </w:pPr>
      <w:r w:rsidRPr="0051049A">
        <w:rPr>
          <w:lang w:val="ru-RU"/>
        </w:rPr>
        <w:t xml:space="preserve"> </w:t>
      </w:r>
      <w:r w:rsidRPr="0051049A">
        <w:rPr>
          <w:lang w:val="ru-RU"/>
        </w:rPr>
        <w:tab/>
      </w:r>
      <w:r w:rsidRPr="0051049A">
        <w:t xml:space="preserve">. </w:t>
      </w:r>
    </w:p>
    <w:p w:rsidR="006C2D77" w:rsidRPr="0051049A" w:rsidRDefault="006C2D77" w:rsidP="006C2D77">
      <w:pPr>
        <w:ind w:left="113"/>
      </w:pPr>
      <w:r w:rsidRPr="0051049A">
        <w:rPr>
          <w:noProof/>
        </w:rPr>
      </w:r>
      <w:r w:rsidRPr="0051049A">
        <w:pict>
          <v:group id="Group 85733" o:spid="_x0000_s1100" style="width:497.2pt;height:.5pt;mso-position-horizontal-relative:char;mso-position-vertical-relative:line" coordsize="6314529,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">
            <v:shape id="Shape 88091" o:spid="_x0000_s1101" style="position:absolute;width:6314529;height:9144;visibility:visible;mso-wrap-style:square;v-text-anchor:top" coordsize="63145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" path="m,l6314529,r,9144l,9144,,e" fillcolor="black" stroked="f" strokeweight="0">
              <v:stroke miterlimit="83231f" joinstyle="miter"/>
              <v:path arrowok="t" textboxrect="0,0,6314529,9144"/>
            </v:shape>
            <w10:wrap type="none"/>
            <w10:anchorlock/>
          </v:group>
        </w:pict>
      </w:r>
    </w:p>
    <w:p w:rsidR="006C2D77" w:rsidRPr="0051049A" w:rsidRDefault="006C2D77" w:rsidP="006C2D77">
      <w:pPr>
        <w:ind w:left="142"/>
      </w:pPr>
      <w:r w:rsidRPr="0051049A">
        <w:rPr>
          <w:sz w:val="2"/>
        </w:rPr>
        <w:t xml:space="preserve"> </w:t>
      </w:r>
    </w:p>
    <w:p w:rsidR="006C2D77" w:rsidRPr="0051049A" w:rsidRDefault="006C2D77" w:rsidP="008C4737">
      <w:pPr>
        <w:numPr>
          <w:ilvl w:val="0"/>
          <w:numId w:val="27"/>
        </w:numPr>
        <w:spacing w:line="259" w:lineRule="auto"/>
        <w:ind w:left="632" w:right="109" w:hanging="278"/>
        <w:rPr>
          <w:lang w:val="ru-RU"/>
        </w:rPr>
      </w:pPr>
      <w:r w:rsidRPr="0051049A">
        <w:rPr>
          <w:lang w:val="ru-RU"/>
        </w:rPr>
        <w:t xml:space="preserve">Отказать в переводе указанного помещения из жилого (нежилого) в </w:t>
      </w:r>
      <w:proofErr w:type="gramStart"/>
      <w:r w:rsidRPr="0051049A">
        <w:rPr>
          <w:lang w:val="ru-RU"/>
        </w:rPr>
        <w:t>нежилое</w:t>
      </w:r>
      <w:proofErr w:type="gramEnd"/>
      <w:r w:rsidRPr="0051049A">
        <w:rPr>
          <w:lang w:val="ru-RU"/>
        </w:rPr>
        <w:t xml:space="preserve"> (жилое) </w:t>
      </w:r>
    </w:p>
    <w:p w:rsidR="006C2D77" w:rsidRPr="0051049A" w:rsidRDefault="006C2D77" w:rsidP="006C2D77">
      <w:pPr>
        <w:ind w:left="137" w:hanging="10"/>
      </w:pPr>
      <w:proofErr w:type="gramStart"/>
      <w:r w:rsidRPr="0051049A">
        <w:t>в</w:t>
      </w:r>
      <w:proofErr w:type="gramEnd"/>
      <w:r w:rsidRPr="0051049A">
        <w:t xml:space="preserve"> связи с   </w:t>
      </w:r>
    </w:p>
    <w:p w:rsidR="006C2D77" w:rsidRPr="0051049A" w:rsidRDefault="006C2D77" w:rsidP="006C2D77">
      <w:pPr>
        <w:ind w:left="1107"/>
      </w:pPr>
      <w:r w:rsidRPr="0051049A">
        <w:rPr>
          <w:noProof/>
        </w:rPr>
      </w:r>
      <w:r w:rsidRPr="0051049A">
        <w:pict>
          <v:group id="Group 85734" o:spid="_x0000_s1102" style="width:453.15pt;height:.5pt;mso-position-horizontal-relative:char;mso-position-vertical-relative:line" coordsize="5754891,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">
            <v:shape id="Shape 88093" o:spid="_x0000_s1103" style="position:absolute;width:5754891;height:9144;visibility:visible;mso-wrap-style:square;v-text-anchor:top" coordsize="57548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" path="m,l5754891,r,9144l,9144,,e" fillcolor="black" stroked="f" strokeweight="0">
              <v:stroke miterlimit="83231f" joinstyle="miter"/>
              <v:path arrowok="t" textboxrect="0,0,5754891,9144"/>
            </v:shape>
            <w10:wrap type="none"/>
            <w10:anchorlock/>
          </v:group>
        </w:pict>
      </w:r>
    </w:p>
    <w:p w:rsidR="006C2D77" w:rsidRPr="0051049A" w:rsidRDefault="006C2D77" w:rsidP="006C2D77">
      <w:pPr>
        <w:ind w:left="1599" w:hanging="10"/>
        <w:rPr>
          <w:lang w:val="ru-RU"/>
        </w:rPr>
      </w:pPr>
      <w:r w:rsidRPr="0051049A">
        <w:rPr>
          <w:sz w:val="20"/>
          <w:lang w:val="ru-RU"/>
        </w:rPr>
        <w:t>(основани</w:t>
      </w:r>
      <w:proofErr w:type="gramStart"/>
      <w:r w:rsidRPr="0051049A">
        <w:rPr>
          <w:sz w:val="20"/>
          <w:lang w:val="ru-RU"/>
        </w:rPr>
        <w:t>е(</w:t>
      </w:r>
      <w:proofErr w:type="gramEnd"/>
      <w:r w:rsidRPr="0051049A">
        <w:rPr>
          <w:sz w:val="20"/>
          <w:lang w:val="ru-RU"/>
        </w:rPr>
        <w:t xml:space="preserve">я), установленное частью 1 статьи 24 Жилищного кодекса Российской Федерации) </w:t>
      </w:r>
    </w:p>
    <w:p w:rsidR="006C2D77" w:rsidRPr="0051049A" w:rsidRDefault="006C2D77" w:rsidP="006C2D77">
      <w:pPr>
        <w:ind w:left="142"/>
        <w:rPr>
          <w:lang w:val="ru-RU"/>
        </w:rPr>
      </w:pPr>
      <w:r w:rsidRPr="0051049A">
        <w:rPr>
          <w:lang w:val="ru-RU"/>
        </w:rPr>
        <w:t xml:space="preserve"> </w:t>
      </w:r>
    </w:p>
    <w:p w:rsidR="006C2D77" w:rsidRPr="0051049A" w:rsidRDefault="006C2D77" w:rsidP="006C2D77">
      <w:pPr>
        <w:ind w:left="113"/>
      </w:pPr>
      <w:r w:rsidRPr="0051049A">
        <w:rPr>
          <w:noProof/>
        </w:rPr>
      </w:r>
      <w:r w:rsidRPr="0051049A">
        <w:pict>
          <v:group id="Group 85735" o:spid="_x0000_s1104" style="width:502.85pt;height:.5pt;mso-position-horizontal-relative:char;mso-position-vertical-relative:line" coordsize="6386169,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">
            <v:shape id="Shape 88095" o:spid="_x0000_s1105" style="position:absolute;width:6386169;height:9144;visibility:visible;mso-wrap-style:square;v-text-anchor:top" coordsize="63861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" path="m,l6386169,r,9144l,9144,,e" fillcolor="black" stroked="f" strokeweight="0">
              <v:stroke miterlimit="83231f" joinstyle="miter"/>
              <v:path arrowok="t" textboxrect="0,0,6386169,9144"/>
            </v:shape>
            <w10:wrap type="none"/>
            <w10:anchorlock/>
          </v:group>
        </w:pict>
      </w:r>
    </w:p>
    <w:p w:rsidR="006C2D77" w:rsidRPr="0051049A" w:rsidRDefault="006C2D77" w:rsidP="006C2D77">
      <w:pPr>
        <w:ind w:left="142"/>
      </w:pPr>
      <w:r w:rsidRPr="0051049A">
        <w:rPr>
          <w:sz w:val="2"/>
        </w:rPr>
        <w:t xml:space="preserve"> </w:t>
      </w:r>
    </w:p>
    <w:p w:rsidR="006C2D77" w:rsidRPr="0051049A" w:rsidRDefault="006C2D77" w:rsidP="006C2D77">
      <w:pPr>
        <w:ind w:left="142"/>
      </w:pPr>
      <w:r w:rsidRPr="0051049A">
        <w:t xml:space="preserve"> </w:t>
      </w:r>
    </w:p>
    <w:p w:rsidR="006C2D77" w:rsidRPr="0051049A" w:rsidRDefault="006C2D77" w:rsidP="006C2D77">
      <w:pPr>
        <w:ind w:left="113"/>
      </w:pPr>
      <w:r w:rsidRPr="0051049A">
        <w:rPr>
          <w:noProof/>
        </w:rPr>
      </w:r>
      <w:r w:rsidRPr="0051049A">
        <w:pict>
          <v:group id="Group 85736" o:spid="_x0000_s1106" style="width:502.85pt;height:.5pt;mso-position-horizontal-relative:char;mso-position-vertical-relative:line" coordsize="6386169,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">
            <v:shape id="Shape 88097" o:spid="_x0000_s1107" style="position:absolute;width:6386169;height:9144;visibility:visible;mso-wrap-style:square;v-text-anchor:top" coordsize="63861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" path="m,l6386169,r,9144l,9144,,e" fillcolor="black" stroked="f" strokeweight="0">
              <v:stroke miterlimit="83231f" joinstyle="miter"/>
              <v:path arrowok="t" textboxrect="0,0,6386169,9144"/>
            </v:shape>
            <w10:wrap type="none"/>
            <w10:anchorlock/>
          </v:group>
        </w:pict>
      </w:r>
    </w:p>
    <w:p w:rsidR="006C2D77" w:rsidRPr="0051049A" w:rsidRDefault="006C2D77" w:rsidP="006C2D77">
      <w:pPr>
        <w:ind w:left="142"/>
      </w:pPr>
      <w:r w:rsidRPr="0051049A">
        <w:rPr>
          <w:sz w:val="2"/>
        </w:rPr>
        <w:t xml:space="preserve"> </w:t>
      </w:r>
    </w:p>
    <w:p w:rsidR="006C2D77" w:rsidRPr="0051049A" w:rsidRDefault="006C2D77" w:rsidP="006C2D77">
      <w:pPr>
        <w:ind w:left="2211"/>
      </w:pPr>
      <w:r w:rsidRPr="0051049A">
        <w:t xml:space="preserve"> </w:t>
      </w:r>
      <w:r w:rsidRPr="0051049A">
        <w:tab/>
        <w:t xml:space="preserve"> </w:t>
      </w:r>
      <w:r w:rsidRPr="0051049A">
        <w:tab/>
        <w:t xml:space="preserve"> </w:t>
      </w:r>
      <w:r w:rsidRPr="0051049A">
        <w:tab/>
        <w:t xml:space="preserve"> </w:t>
      </w:r>
      <w:r w:rsidRPr="0051049A">
        <w:tab/>
        <w:t xml:space="preserve"> </w:t>
      </w:r>
    </w:p>
    <w:p w:rsidR="006C2D77" w:rsidRPr="0051049A" w:rsidRDefault="006C2D77" w:rsidP="006C2D77">
      <w:pPr>
        <w:ind w:left="142" w:right="-27"/>
      </w:pPr>
      <w:r w:rsidRPr="0051049A">
        <w:rPr>
          <w:noProof/>
        </w:rPr>
      </w:r>
      <w:r w:rsidRPr="0051049A">
        <w:pict>
          <v:group id="Group 85737" o:spid="_x0000_s1108" style="width:511.7pt;height:.5pt;mso-position-horizontal-relative:char;mso-position-vertical-relative:line" coordsize="6498882,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">
            <v:shape id="Shape 88099" o:spid="_x0000_s1109" style="position:absolute;width:2628849;height:9144;visibility:visible;mso-wrap-style:square;v-text-anchor:top" coordsize="26288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" path="m,l2628849,r,9144l,9144,,e" fillcolor="black" stroked="f" strokeweight="0">
              <v:stroke miterlimit="83231f" joinstyle="miter"/>
              <v:path arrowok="t" textboxrect="0,0,2628849,9144"/>
            </v:shape>
            <v:shape id="Shape 88100" o:spid="_x0000_s1110" style="position:absolute;left:2808732;width:1260526;height:9144;visibility:visible;mso-wrap-style:square;v-text-anchor:top" coordsize="12605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" path="m,l1260526,r,9144l,9144,,e" fillcolor="black" stroked="f" strokeweight="0">
              <v:stroke miterlimit="83231f" joinstyle="miter"/>
              <v:path arrowok="t" textboxrect="0,0,1260526,9144"/>
            </v:shape>
            <v:shape id="Shape 88101" o:spid="_x0000_s1111" style="position:absolute;left:4249052;width:2249831;height:9144;visibility:visible;mso-wrap-style:square;v-text-anchor:top" coordsize="22498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" path="m,l2249831,r,9144l,9144,,e" fillcolor="black" stroked="f" strokeweight="0">
              <v:stroke miterlimit="83231f" joinstyle="miter"/>
              <v:path arrowok="t" textboxrect="0,0,2249831,9144"/>
            </v:shape>
            <w10:wrap type="none"/>
            <w10:anchorlock/>
          </v:group>
        </w:pict>
      </w:r>
    </w:p>
    <w:p w:rsidR="006C2D77" w:rsidRPr="0051049A" w:rsidRDefault="006C2D77" w:rsidP="006C2D77">
      <w:pPr>
        <w:tabs>
          <w:tab w:val="center" w:pos="2208"/>
          <w:tab w:val="center" w:pos="4419"/>
          <w:tab w:val="center" w:pos="5553"/>
          <w:tab w:val="center" w:pos="6689"/>
          <w:tab w:val="center" w:pos="8600"/>
        </w:tabs>
        <w:rPr>
          <w:lang w:val="ru-RU"/>
        </w:rPr>
      </w:pPr>
      <w:r w:rsidRPr="0051049A">
        <w:tab/>
      </w:r>
      <w:r w:rsidRPr="0051049A">
        <w:rPr>
          <w:sz w:val="20"/>
          <w:lang w:val="ru-RU"/>
        </w:rPr>
        <w:t xml:space="preserve">(должность лица, подписавшего уведомление) </w:t>
      </w:r>
      <w:r w:rsidRPr="0051049A">
        <w:rPr>
          <w:sz w:val="20"/>
          <w:lang w:val="ru-RU"/>
        </w:rPr>
        <w:tab/>
        <w:t xml:space="preserve"> </w:t>
      </w:r>
      <w:r w:rsidRPr="0051049A">
        <w:rPr>
          <w:sz w:val="20"/>
          <w:lang w:val="ru-RU"/>
        </w:rPr>
        <w:tab/>
        <w:t xml:space="preserve">(подпись) </w:t>
      </w:r>
      <w:r w:rsidRPr="0051049A">
        <w:rPr>
          <w:sz w:val="20"/>
          <w:lang w:val="ru-RU"/>
        </w:rPr>
        <w:tab/>
        <w:t xml:space="preserve"> </w:t>
      </w:r>
      <w:r w:rsidRPr="0051049A">
        <w:rPr>
          <w:sz w:val="20"/>
          <w:lang w:val="ru-RU"/>
        </w:rPr>
        <w:tab/>
        <w:t xml:space="preserve">(расшифровка подписи) </w:t>
      </w:r>
    </w:p>
    <w:p w:rsidR="006C2D77" w:rsidRPr="0051049A" w:rsidRDefault="006C2D77" w:rsidP="006C2D77">
      <w:pPr>
        <w:ind w:left="142"/>
        <w:rPr>
          <w:lang w:val="ru-RU"/>
        </w:rPr>
      </w:pPr>
      <w:r w:rsidRPr="0051049A">
        <w:rPr>
          <w:lang w:val="ru-RU"/>
        </w:rPr>
        <w:t xml:space="preserve"> </w:t>
      </w:r>
    </w:p>
    <w:p w:rsidR="006C2D77" w:rsidRPr="0051049A" w:rsidRDefault="006C2D77" w:rsidP="006C2D77">
      <w:pPr>
        <w:tabs>
          <w:tab w:val="center" w:pos="526"/>
          <w:tab w:val="center" w:pos="819"/>
          <w:tab w:val="center" w:pos="2011"/>
          <w:tab w:val="center" w:pos="3558"/>
        </w:tabs>
      </w:pPr>
      <w:proofErr w:type="gramStart"/>
      <w:r w:rsidRPr="0051049A">
        <w:t xml:space="preserve">“ </w:t>
      </w:r>
      <w:r w:rsidRPr="0051049A">
        <w:tab/>
        <w:t xml:space="preserve"> </w:t>
      </w:r>
      <w:r w:rsidRPr="0051049A">
        <w:tab/>
        <w:t xml:space="preserve">” </w:t>
      </w:r>
      <w:r w:rsidRPr="0051049A">
        <w:tab/>
        <w:t xml:space="preserve"> </w:t>
      </w:r>
      <w:r w:rsidRPr="0051049A">
        <w:tab/>
        <w:t>20</w:t>
      </w:r>
      <w:r w:rsidRPr="0051049A">
        <w:rPr>
          <w:u w:val="single" w:color="000000"/>
        </w:rPr>
        <w:t xml:space="preserve">  </w:t>
      </w:r>
      <w:r w:rsidRPr="0051049A">
        <w:t xml:space="preserve"> г.</w:t>
      </w:r>
      <w:proofErr w:type="gramEnd"/>
      <w:r w:rsidRPr="0051049A">
        <w:t xml:space="preserve"> </w:t>
      </w:r>
    </w:p>
    <w:p w:rsidR="006C2D77" w:rsidRPr="0051049A" w:rsidRDefault="006C2D77" w:rsidP="006C2D77">
      <w:pPr>
        <w:ind w:left="298"/>
      </w:pPr>
      <w:r w:rsidRPr="0051049A">
        <w:rPr>
          <w:noProof/>
        </w:rPr>
      </w:r>
      <w:r w:rsidRPr="0051049A">
        <w:pict>
          <v:group id="Group 85738" o:spid="_x0000_s1112" style="width:135.35pt;height:.5pt;mso-position-horizontal-relative:char;mso-position-vertical-relative:line" coordsize="171917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">
            <v:shape id="Shape 88105" o:spid="_x0000_s1113" style="position:absolute;width:278905;height:9144;visibility:visible;mso-wrap-style:square;v-text-anchor:top" coordsize="2789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" path="m,l278905,r,9144l,9144,,e" fillcolor="black" stroked="f" strokeweight="0">
              <v:stroke miterlimit="83231f" joinstyle="miter"/>
              <v:path arrowok="t" textboxrect="0,0,278905,9144"/>
            </v:shape>
            <v:shape id="Shape 88106" o:spid="_x0000_s1114" style="position:absolute;left:449516;width:1269657;height:9144;visibility:visible;mso-wrap-style:square;v-text-anchor:top" coordsize="12696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" path="m,l1269657,r,9144l,9144,,e" fillcolor="black" stroked="f" strokeweight="0">
              <v:stroke miterlimit="83231f" joinstyle="miter"/>
              <v:path arrowok="t" textboxrect="0,0,1269657,9144"/>
            </v:shape>
            <w10:wrap type="none"/>
            <w10:anchorlock/>
          </v:group>
        </w:pict>
      </w:r>
    </w:p>
    <w:p w:rsidR="006C2D77" w:rsidRPr="006C2D77" w:rsidRDefault="006C2D77" w:rsidP="006C2D77">
      <w:pPr>
        <w:ind w:left="137" w:hanging="10"/>
        <w:rPr>
          <w:lang w:val="ru-RU"/>
        </w:rPr>
      </w:pPr>
      <w:r w:rsidRPr="006C2D77">
        <w:rPr>
          <w:lang w:val="ru-RU"/>
        </w:rPr>
        <w:t xml:space="preserve">М.П. </w:t>
      </w:r>
    </w:p>
    <w:p w:rsidR="006C2D77" w:rsidRPr="006C2D77" w:rsidRDefault="006C2D77" w:rsidP="006C2D77">
      <w:pPr>
        <w:ind w:left="142"/>
        <w:rPr>
          <w:lang w:val="ru-RU"/>
        </w:rPr>
      </w:pPr>
      <w:r w:rsidRPr="006C2D77">
        <w:rPr>
          <w:lang w:val="ru-RU"/>
        </w:rPr>
        <w:t xml:space="preserve"> </w:t>
      </w:r>
    </w:p>
    <w:p w:rsidR="006C2D77" w:rsidRPr="0051049A" w:rsidRDefault="006C2D77" w:rsidP="006C2D77">
      <w:pPr>
        <w:ind w:right="118"/>
        <w:jc w:val="right"/>
        <w:rPr>
          <w:lang w:val="ru-RU"/>
        </w:rPr>
      </w:pPr>
      <w:r w:rsidRPr="006C2D77">
        <w:rPr>
          <w:lang w:val="ru-RU"/>
        </w:rPr>
        <w:t xml:space="preserve">  </w:t>
      </w:r>
    </w:p>
    <w:p w:rsidR="006C2D77" w:rsidRPr="006C2D77" w:rsidRDefault="006C2D77" w:rsidP="006C2D77">
      <w:pPr>
        <w:jc w:val="both"/>
        <w:rPr>
          <w:lang w:val="ru-RU"/>
        </w:rPr>
      </w:pPr>
      <w:r w:rsidRPr="006C2D77">
        <w:rPr>
          <w:sz w:val="2"/>
          <w:lang w:val="ru-RU"/>
        </w:rPr>
        <w:t xml:space="preserve"> </w:t>
      </w:r>
    </w:p>
    <w:p w:rsidR="006C2D77" w:rsidRPr="00971E35" w:rsidRDefault="006C2D77" w:rsidP="006C2D77">
      <w:pPr>
        <w:suppressAutoHyphens/>
        <w:jc w:val="center"/>
        <w:rPr>
          <w:sz w:val="28"/>
          <w:szCs w:val="28"/>
          <w:lang w:val="ru-RU" w:eastAsia="ar-SA"/>
        </w:rPr>
      </w:pPr>
      <w:r>
        <w:rPr>
          <w:sz w:val="28"/>
          <w:szCs w:val="28"/>
          <w:lang w:val="ru-RU" w:eastAsia="ar-SA"/>
        </w:rPr>
        <w:t>АДМИНИСТРАЦИЯ  МАНЗЕНСКОГО</w:t>
      </w:r>
      <w:r w:rsidRPr="00971E35">
        <w:rPr>
          <w:sz w:val="28"/>
          <w:szCs w:val="28"/>
          <w:lang w:val="ru-RU" w:eastAsia="ar-SA"/>
        </w:rPr>
        <w:t xml:space="preserve"> СЕЛЬСОВЕТА</w:t>
      </w:r>
    </w:p>
    <w:p w:rsidR="006C2D77" w:rsidRDefault="006C2D77" w:rsidP="006C2D77">
      <w:pPr>
        <w:suppressAutoHyphens/>
        <w:jc w:val="center"/>
        <w:rPr>
          <w:sz w:val="28"/>
          <w:szCs w:val="28"/>
          <w:lang w:val="ru-RU" w:eastAsia="ar-SA"/>
        </w:rPr>
      </w:pPr>
      <w:r w:rsidRPr="00971E35">
        <w:rPr>
          <w:sz w:val="28"/>
          <w:szCs w:val="28"/>
          <w:lang w:val="ru-RU" w:eastAsia="ar-SA"/>
        </w:rPr>
        <w:t xml:space="preserve">БОГУЧАНСКОГО РАЙОНА </w:t>
      </w:r>
    </w:p>
    <w:p w:rsidR="006C2D77" w:rsidRPr="00971E35" w:rsidRDefault="006C2D77" w:rsidP="006C2D77">
      <w:pPr>
        <w:suppressAutoHyphens/>
        <w:jc w:val="center"/>
        <w:rPr>
          <w:sz w:val="28"/>
          <w:szCs w:val="28"/>
          <w:lang w:val="ru-RU" w:eastAsia="ar-SA"/>
        </w:rPr>
      </w:pPr>
      <w:r w:rsidRPr="00971E35">
        <w:rPr>
          <w:sz w:val="28"/>
          <w:szCs w:val="28"/>
          <w:lang w:val="ru-RU" w:eastAsia="ar-SA"/>
        </w:rPr>
        <w:t>КРАСНОЯРСКОГО КРАЯ</w:t>
      </w:r>
    </w:p>
    <w:p w:rsidR="006C2D77" w:rsidRPr="00971E35" w:rsidRDefault="006C2D77" w:rsidP="006C2D77">
      <w:pPr>
        <w:suppressAutoHyphens/>
        <w:jc w:val="center"/>
        <w:rPr>
          <w:sz w:val="28"/>
          <w:szCs w:val="28"/>
          <w:lang w:val="ru-RU" w:eastAsia="ar-SA"/>
        </w:rPr>
      </w:pPr>
    </w:p>
    <w:p w:rsidR="006C2D77" w:rsidRPr="00971E35" w:rsidRDefault="006C2D77" w:rsidP="006C2D77">
      <w:pPr>
        <w:suppressAutoHyphens/>
        <w:rPr>
          <w:sz w:val="28"/>
          <w:szCs w:val="28"/>
          <w:lang w:val="ru-RU" w:eastAsia="ar-SA"/>
        </w:rPr>
      </w:pPr>
      <w:r>
        <w:rPr>
          <w:sz w:val="28"/>
          <w:szCs w:val="28"/>
          <w:lang w:val="ru-RU" w:eastAsia="ar-SA"/>
        </w:rPr>
        <w:t xml:space="preserve">                                                    </w:t>
      </w:r>
      <w:r w:rsidRPr="00971E35">
        <w:rPr>
          <w:sz w:val="28"/>
          <w:szCs w:val="28"/>
          <w:lang w:val="ru-RU" w:eastAsia="ar-SA"/>
        </w:rPr>
        <w:t xml:space="preserve">ПОСТАНОВЛЕНИЕ </w:t>
      </w:r>
      <w:r>
        <w:rPr>
          <w:sz w:val="28"/>
          <w:szCs w:val="28"/>
          <w:lang w:val="ru-RU" w:eastAsia="ar-SA"/>
        </w:rPr>
        <w:t xml:space="preserve">                  </w:t>
      </w:r>
    </w:p>
    <w:p w:rsidR="006C2D77" w:rsidRPr="00971E35" w:rsidRDefault="006C2D77" w:rsidP="006C2D77">
      <w:pPr>
        <w:suppressAutoHyphens/>
        <w:ind w:right="394" w:firstLine="426"/>
        <w:rPr>
          <w:sz w:val="28"/>
          <w:szCs w:val="28"/>
          <w:lang w:val="ru-RU" w:eastAsia="ar-SA"/>
        </w:rPr>
      </w:pPr>
      <w:r w:rsidRPr="00971E35">
        <w:rPr>
          <w:sz w:val="28"/>
          <w:szCs w:val="28"/>
          <w:lang w:val="ru-RU" w:eastAsia="ar-SA"/>
        </w:rPr>
        <w:t xml:space="preserve">          </w:t>
      </w:r>
      <w:r>
        <w:rPr>
          <w:sz w:val="28"/>
          <w:szCs w:val="28"/>
          <w:lang w:val="ru-RU" w:eastAsia="ar-SA"/>
        </w:rPr>
        <w:t xml:space="preserve">                                    </w:t>
      </w:r>
    </w:p>
    <w:p w:rsidR="006C2D77" w:rsidRPr="00971E35" w:rsidRDefault="006C2D77" w:rsidP="006C2D77">
      <w:pPr>
        <w:suppressAutoHyphens/>
        <w:ind w:right="394"/>
        <w:rPr>
          <w:sz w:val="28"/>
          <w:szCs w:val="28"/>
          <w:lang w:val="ru-RU" w:eastAsia="ar-SA"/>
        </w:rPr>
      </w:pPr>
      <w:r>
        <w:rPr>
          <w:sz w:val="28"/>
          <w:szCs w:val="28"/>
          <w:lang w:val="ru-RU" w:eastAsia="ar-SA"/>
        </w:rPr>
        <w:t>27.05.</w:t>
      </w:r>
      <w:r w:rsidRPr="00971E35">
        <w:rPr>
          <w:sz w:val="28"/>
          <w:szCs w:val="28"/>
          <w:lang w:val="ru-RU" w:eastAsia="ar-SA"/>
        </w:rPr>
        <w:t>202</w:t>
      </w:r>
      <w:r>
        <w:rPr>
          <w:sz w:val="28"/>
          <w:szCs w:val="28"/>
          <w:lang w:val="ru-RU" w:eastAsia="ar-SA"/>
        </w:rPr>
        <w:t>5                                         п. Манзя</w:t>
      </w:r>
      <w:r w:rsidRPr="00971E35">
        <w:rPr>
          <w:sz w:val="28"/>
          <w:szCs w:val="28"/>
          <w:lang w:val="ru-RU" w:eastAsia="ar-SA"/>
        </w:rPr>
        <w:t xml:space="preserve">                       </w:t>
      </w:r>
      <w:r>
        <w:rPr>
          <w:sz w:val="28"/>
          <w:szCs w:val="28"/>
          <w:lang w:val="ru-RU" w:eastAsia="ar-SA"/>
        </w:rPr>
        <w:t xml:space="preserve">     </w:t>
      </w:r>
      <w:r w:rsidRPr="00971E35">
        <w:rPr>
          <w:sz w:val="28"/>
          <w:szCs w:val="28"/>
          <w:lang w:val="ru-RU" w:eastAsia="ar-SA"/>
        </w:rPr>
        <w:t xml:space="preserve">               </w:t>
      </w:r>
      <w:r>
        <w:rPr>
          <w:sz w:val="28"/>
          <w:szCs w:val="28"/>
          <w:lang w:val="ru-RU" w:eastAsia="ar-SA"/>
        </w:rPr>
        <w:t xml:space="preserve"> </w:t>
      </w:r>
      <w:r w:rsidRPr="00971E35">
        <w:rPr>
          <w:sz w:val="28"/>
          <w:szCs w:val="28"/>
          <w:lang w:val="ru-RU" w:eastAsia="ar-SA"/>
        </w:rPr>
        <w:t>№</w:t>
      </w:r>
      <w:r>
        <w:rPr>
          <w:sz w:val="28"/>
          <w:szCs w:val="28"/>
          <w:lang w:val="ru-RU" w:eastAsia="ar-SA"/>
        </w:rPr>
        <w:t xml:space="preserve"> 36-П</w:t>
      </w:r>
    </w:p>
    <w:p w:rsidR="006C2D77" w:rsidRDefault="006C2D77" w:rsidP="006C2D77">
      <w:pPr>
        <w:suppressAutoHyphens/>
        <w:ind w:right="394" w:firstLine="426"/>
        <w:jc w:val="both"/>
        <w:rPr>
          <w:sz w:val="28"/>
          <w:szCs w:val="28"/>
          <w:lang w:val="ru-RU" w:eastAsia="ar-SA"/>
        </w:rPr>
      </w:pPr>
    </w:p>
    <w:p w:rsidR="006C2D77" w:rsidRDefault="006C2D77" w:rsidP="006C2D77">
      <w:pPr>
        <w:suppressAutoHyphens/>
        <w:ind w:right="394" w:firstLine="426"/>
        <w:jc w:val="both"/>
        <w:rPr>
          <w:sz w:val="28"/>
          <w:szCs w:val="28"/>
          <w:lang w:val="ru-RU" w:eastAsia="ar-SA"/>
        </w:rPr>
      </w:pPr>
    </w:p>
    <w:p w:rsidR="006C2D77" w:rsidRDefault="006C2D77" w:rsidP="006C2D77">
      <w:pPr>
        <w:suppressAutoHyphens/>
        <w:ind w:right="394" w:firstLine="426"/>
        <w:jc w:val="both"/>
        <w:rPr>
          <w:sz w:val="28"/>
          <w:szCs w:val="28"/>
          <w:lang w:val="ru-RU" w:eastAsia="ar-SA"/>
        </w:rPr>
      </w:pPr>
      <w:r w:rsidRPr="00971E35">
        <w:rPr>
          <w:sz w:val="28"/>
          <w:szCs w:val="28"/>
          <w:lang w:val="ru-RU" w:eastAsia="ar-SA"/>
        </w:rPr>
        <w:t xml:space="preserve">Об   утверждении  </w:t>
      </w:r>
      <w:proofErr w:type="gramStart"/>
      <w:r w:rsidRPr="00971E35">
        <w:rPr>
          <w:sz w:val="28"/>
          <w:szCs w:val="28"/>
          <w:lang w:val="ru-RU" w:eastAsia="ar-SA"/>
        </w:rPr>
        <w:t>административного</w:t>
      </w:r>
      <w:proofErr w:type="gramEnd"/>
      <w:r w:rsidRPr="00971E35">
        <w:rPr>
          <w:sz w:val="28"/>
          <w:szCs w:val="28"/>
          <w:lang w:val="ru-RU" w:eastAsia="ar-SA"/>
        </w:rPr>
        <w:t xml:space="preserve"> </w:t>
      </w:r>
    </w:p>
    <w:p w:rsidR="006C2D77" w:rsidRDefault="006C2D77" w:rsidP="006C2D77">
      <w:pPr>
        <w:suppressAutoHyphens/>
        <w:ind w:right="394" w:firstLine="426"/>
        <w:jc w:val="both"/>
        <w:rPr>
          <w:sz w:val="28"/>
          <w:szCs w:val="28"/>
          <w:lang w:val="ru-RU" w:eastAsia="ar-SA"/>
        </w:rPr>
      </w:pPr>
      <w:r w:rsidRPr="00971E35">
        <w:rPr>
          <w:sz w:val="28"/>
          <w:szCs w:val="28"/>
          <w:lang w:val="ru-RU" w:eastAsia="ar-SA"/>
        </w:rPr>
        <w:t xml:space="preserve">регламента предоставления </w:t>
      </w:r>
      <w:proofErr w:type="gramStart"/>
      <w:r w:rsidRPr="00971E35">
        <w:rPr>
          <w:sz w:val="28"/>
          <w:szCs w:val="28"/>
          <w:lang w:val="ru-RU" w:eastAsia="ar-SA"/>
        </w:rPr>
        <w:t>муниципальной</w:t>
      </w:r>
      <w:proofErr w:type="gramEnd"/>
      <w:r w:rsidRPr="00971E35">
        <w:rPr>
          <w:sz w:val="28"/>
          <w:szCs w:val="28"/>
          <w:lang w:val="ru-RU" w:eastAsia="ar-SA"/>
        </w:rPr>
        <w:t xml:space="preserve"> </w:t>
      </w:r>
    </w:p>
    <w:p w:rsidR="006C2D77" w:rsidRDefault="006C2D77" w:rsidP="006C2D77">
      <w:pPr>
        <w:suppressAutoHyphens/>
        <w:ind w:right="394" w:firstLine="426"/>
        <w:jc w:val="both"/>
        <w:rPr>
          <w:sz w:val="28"/>
          <w:szCs w:val="28"/>
          <w:lang w:val="ru-RU" w:eastAsia="ar-SA"/>
        </w:rPr>
      </w:pPr>
      <w:r w:rsidRPr="00971E35">
        <w:rPr>
          <w:sz w:val="28"/>
          <w:szCs w:val="28"/>
          <w:lang w:val="ru-RU" w:eastAsia="ar-SA"/>
        </w:rPr>
        <w:t>услуги «</w:t>
      </w:r>
      <w:r>
        <w:rPr>
          <w:sz w:val="28"/>
          <w:szCs w:val="28"/>
          <w:lang w:val="ru-RU" w:eastAsia="ar-SA"/>
        </w:rPr>
        <w:t xml:space="preserve">Передача в собственность граждан занимаемых ими жилых  </w:t>
      </w:r>
    </w:p>
    <w:p w:rsidR="006C2D77" w:rsidRPr="00971E35" w:rsidRDefault="006C2D77" w:rsidP="006C2D77">
      <w:pPr>
        <w:suppressAutoHyphens/>
        <w:ind w:right="394" w:firstLine="426"/>
        <w:jc w:val="both"/>
        <w:rPr>
          <w:sz w:val="28"/>
          <w:szCs w:val="28"/>
          <w:lang w:val="ru-RU" w:eastAsia="ar-SA"/>
        </w:rPr>
      </w:pPr>
      <w:r>
        <w:rPr>
          <w:sz w:val="28"/>
          <w:szCs w:val="28"/>
          <w:lang w:val="ru-RU" w:eastAsia="ar-SA"/>
        </w:rPr>
        <w:t>помещений жилищного фонда (приватизация жилищного фонда)</w:t>
      </w:r>
      <w:r w:rsidRPr="00971E35">
        <w:rPr>
          <w:bCs/>
          <w:iCs/>
          <w:sz w:val="28"/>
          <w:szCs w:val="28"/>
          <w:lang w:val="ru-RU" w:eastAsia="ru-RU"/>
        </w:rPr>
        <w:t xml:space="preserve">» </w:t>
      </w:r>
    </w:p>
    <w:p w:rsidR="006C2D77" w:rsidRDefault="006C2D77" w:rsidP="006C2D77">
      <w:pPr>
        <w:suppressAutoHyphens/>
        <w:ind w:right="394" w:firstLine="426"/>
        <w:jc w:val="both"/>
        <w:rPr>
          <w:sz w:val="28"/>
          <w:szCs w:val="28"/>
          <w:lang w:val="ru-RU" w:eastAsia="ar-SA"/>
        </w:rPr>
      </w:pPr>
      <w:r w:rsidRPr="00971E35">
        <w:rPr>
          <w:sz w:val="28"/>
          <w:szCs w:val="28"/>
          <w:lang w:val="ru-RU" w:eastAsia="ar-SA"/>
        </w:rPr>
        <w:t xml:space="preserve">    </w:t>
      </w:r>
    </w:p>
    <w:p w:rsidR="006C2D77" w:rsidRPr="00971E35" w:rsidRDefault="006C2D77" w:rsidP="006C2D77">
      <w:pPr>
        <w:suppressAutoHyphens/>
        <w:ind w:right="394" w:firstLine="426"/>
        <w:jc w:val="both"/>
        <w:rPr>
          <w:sz w:val="28"/>
          <w:szCs w:val="28"/>
          <w:lang w:val="ru-RU" w:eastAsia="ar-SA"/>
        </w:rPr>
      </w:pPr>
      <w:r w:rsidRPr="00971E35">
        <w:rPr>
          <w:sz w:val="28"/>
          <w:szCs w:val="28"/>
          <w:lang w:val="ru-RU" w:eastAsia="ar-SA"/>
        </w:rPr>
        <w:t>В соответствии с</w:t>
      </w:r>
      <w:r w:rsidRPr="00971E35">
        <w:rPr>
          <w:i/>
          <w:sz w:val="28"/>
          <w:szCs w:val="28"/>
          <w:lang w:val="ru-RU" w:eastAsia="ar-SA"/>
        </w:rPr>
        <w:t xml:space="preserve"> </w:t>
      </w:r>
      <w:r w:rsidRPr="00971E35">
        <w:rPr>
          <w:sz w:val="28"/>
          <w:szCs w:val="28"/>
          <w:lang w:val="ru-RU" w:eastAsia="ar-SA"/>
        </w:rPr>
        <w:t>Федеральным законом от  27.07.2010 № 210-ФЗ "Об  организации   предоставления государственных и муниципальных у</w:t>
      </w:r>
      <w:r>
        <w:rPr>
          <w:sz w:val="28"/>
          <w:szCs w:val="28"/>
          <w:lang w:val="ru-RU" w:eastAsia="ar-SA"/>
        </w:rPr>
        <w:t xml:space="preserve">слуг", </w:t>
      </w:r>
      <w:proofErr w:type="gramStart"/>
      <w:r>
        <w:rPr>
          <w:sz w:val="28"/>
          <w:szCs w:val="28"/>
          <w:lang w:val="ru-RU" w:eastAsia="ar-SA"/>
        </w:rPr>
        <w:t>руководствуясь статьей 7  Устава  Манзенского</w:t>
      </w:r>
      <w:r w:rsidRPr="00971E35">
        <w:rPr>
          <w:sz w:val="28"/>
          <w:szCs w:val="28"/>
          <w:lang w:val="ru-RU" w:eastAsia="ar-SA"/>
        </w:rPr>
        <w:t xml:space="preserve"> сельсовета Богучанского района Красноярского края</w:t>
      </w:r>
      <w:r>
        <w:rPr>
          <w:sz w:val="28"/>
          <w:szCs w:val="28"/>
          <w:lang w:val="ru-RU" w:eastAsia="ar-SA"/>
        </w:rPr>
        <w:t xml:space="preserve"> </w:t>
      </w:r>
      <w:r w:rsidRPr="00971E35">
        <w:rPr>
          <w:sz w:val="28"/>
          <w:szCs w:val="28"/>
          <w:lang w:val="ru-RU" w:eastAsia="ar-SA"/>
        </w:rPr>
        <w:t>ПОСТАНОВЛЯЮ</w:t>
      </w:r>
      <w:proofErr w:type="gramEnd"/>
      <w:r w:rsidRPr="00971E35">
        <w:rPr>
          <w:sz w:val="28"/>
          <w:szCs w:val="28"/>
          <w:lang w:val="ru-RU" w:eastAsia="ar-SA"/>
        </w:rPr>
        <w:t>:</w:t>
      </w:r>
    </w:p>
    <w:p w:rsidR="006C2D77" w:rsidRPr="008321B6" w:rsidRDefault="006C2D77" w:rsidP="008C4737">
      <w:pPr>
        <w:numPr>
          <w:ilvl w:val="0"/>
          <w:numId w:val="60"/>
        </w:numPr>
        <w:suppressAutoHyphens/>
        <w:ind w:right="394"/>
        <w:jc w:val="both"/>
        <w:rPr>
          <w:bCs/>
          <w:sz w:val="28"/>
          <w:szCs w:val="28"/>
          <w:lang w:val="ru-RU" w:eastAsia="ru-RU"/>
        </w:rPr>
      </w:pPr>
      <w:r w:rsidRPr="00971E35">
        <w:rPr>
          <w:sz w:val="28"/>
          <w:szCs w:val="28"/>
          <w:lang w:val="ru-RU" w:eastAsia="ar-SA"/>
        </w:rPr>
        <w:t xml:space="preserve">Утвердить  административный регламент предоставления </w:t>
      </w:r>
    </w:p>
    <w:p w:rsidR="006C2D77" w:rsidRDefault="006C2D77" w:rsidP="006C2D77">
      <w:pPr>
        <w:suppressAutoHyphens/>
        <w:ind w:right="394"/>
        <w:jc w:val="both"/>
        <w:rPr>
          <w:bCs/>
          <w:sz w:val="28"/>
          <w:szCs w:val="28"/>
          <w:lang w:val="ru-RU" w:eastAsia="ru-RU"/>
        </w:rPr>
      </w:pPr>
      <w:r w:rsidRPr="00971E35">
        <w:rPr>
          <w:sz w:val="28"/>
          <w:szCs w:val="28"/>
          <w:lang w:val="ru-RU" w:eastAsia="ar-SA"/>
        </w:rPr>
        <w:t>муниципальной услуги «</w:t>
      </w:r>
      <w:r>
        <w:rPr>
          <w:sz w:val="28"/>
          <w:szCs w:val="28"/>
          <w:lang w:val="ru-RU" w:eastAsia="ar-SA"/>
        </w:rPr>
        <w:t>Передача в собственность граждан занимаемых ими жилых помещений жилищного фонда (приватизация жилищного фонда)</w:t>
      </w:r>
      <w:r w:rsidRPr="00971E35">
        <w:rPr>
          <w:bCs/>
          <w:iCs/>
          <w:sz w:val="28"/>
          <w:szCs w:val="28"/>
          <w:lang w:val="ru-RU" w:eastAsia="ru-RU"/>
        </w:rPr>
        <w:t xml:space="preserve">» </w:t>
      </w:r>
      <w:r w:rsidRPr="00971E35">
        <w:rPr>
          <w:bCs/>
          <w:sz w:val="28"/>
          <w:szCs w:val="28"/>
          <w:lang w:val="ru-RU" w:eastAsia="ru-RU"/>
        </w:rPr>
        <w:t>согласно приложению к настоящему постановлению.</w:t>
      </w:r>
    </w:p>
    <w:p w:rsidR="006C2D77" w:rsidRDefault="006C2D77" w:rsidP="008C4737">
      <w:pPr>
        <w:numPr>
          <w:ilvl w:val="0"/>
          <w:numId w:val="60"/>
        </w:numPr>
        <w:suppressAutoHyphens/>
        <w:ind w:right="394"/>
        <w:jc w:val="both"/>
        <w:rPr>
          <w:bCs/>
          <w:sz w:val="28"/>
          <w:szCs w:val="28"/>
          <w:lang w:val="ru-RU" w:eastAsia="ru-RU"/>
        </w:rPr>
      </w:pPr>
      <w:r>
        <w:rPr>
          <w:bCs/>
          <w:sz w:val="28"/>
          <w:szCs w:val="28"/>
          <w:lang w:val="ru-RU" w:eastAsia="ru-RU"/>
        </w:rPr>
        <w:t xml:space="preserve">Постановление администрации Манзенского сельсовета № 30-П </w:t>
      </w:r>
      <w:proofErr w:type="gramStart"/>
      <w:r>
        <w:rPr>
          <w:bCs/>
          <w:sz w:val="28"/>
          <w:szCs w:val="28"/>
          <w:lang w:val="ru-RU" w:eastAsia="ru-RU"/>
        </w:rPr>
        <w:t>от</w:t>
      </w:r>
      <w:proofErr w:type="gramEnd"/>
      <w:r>
        <w:rPr>
          <w:bCs/>
          <w:sz w:val="28"/>
          <w:szCs w:val="28"/>
          <w:lang w:val="ru-RU" w:eastAsia="ru-RU"/>
        </w:rPr>
        <w:t xml:space="preserve"> </w:t>
      </w:r>
    </w:p>
    <w:p w:rsidR="006C2D77" w:rsidRPr="00971E35" w:rsidRDefault="006C2D77" w:rsidP="006C2D77">
      <w:pPr>
        <w:suppressAutoHyphens/>
        <w:ind w:right="394"/>
        <w:jc w:val="both"/>
        <w:rPr>
          <w:bCs/>
          <w:sz w:val="28"/>
          <w:szCs w:val="28"/>
          <w:lang w:val="ru-RU" w:eastAsia="ru-RU"/>
        </w:rPr>
      </w:pPr>
      <w:r>
        <w:rPr>
          <w:bCs/>
          <w:sz w:val="28"/>
          <w:szCs w:val="28"/>
          <w:lang w:val="ru-RU" w:eastAsia="ru-RU"/>
        </w:rPr>
        <w:t>16.05.2024 года считать утратившим силу.</w:t>
      </w:r>
    </w:p>
    <w:p w:rsidR="006C2D77" w:rsidRPr="00971E35" w:rsidRDefault="006C2D77" w:rsidP="006C2D77">
      <w:pPr>
        <w:autoSpaceDE w:val="0"/>
        <w:autoSpaceDN w:val="0"/>
        <w:adjustRightInd w:val="0"/>
        <w:spacing w:line="192" w:lineRule="auto"/>
        <w:ind w:right="394" w:firstLine="426"/>
        <w:jc w:val="both"/>
        <w:outlineLvl w:val="0"/>
        <w:rPr>
          <w:sz w:val="28"/>
          <w:szCs w:val="28"/>
          <w:lang w:val="ru-RU" w:eastAsia="ar-SA"/>
        </w:rPr>
      </w:pPr>
      <w:r w:rsidRPr="00971E35">
        <w:rPr>
          <w:bCs/>
          <w:sz w:val="28"/>
          <w:szCs w:val="28"/>
          <w:lang w:val="ru-RU" w:eastAsia="ar-SA"/>
        </w:rPr>
        <w:t xml:space="preserve">     </w:t>
      </w:r>
      <w:r>
        <w:rPr>
          <w:bCs/>
          <w:sz w:val="28"/>
          <w:szCs w:val="28"/>
          <w:lang w:val="ru-RU" w:eastAsia="ar-SA"/>
        </w:rPr>
        <w:t>3</w:t>
      </w:r>
      <w:r w:rsidRPr="00971E35">
        <w:rPr>
          <w:bCs/>
          <w:sz w:val="28"/>
          <w:szCs w:val="28"/>
          <w:lang w:val="ru-RU" w:eastAsia="ar-SA"/>
        </w:rPr>
        <w:t xml:space="preserve">. </w:t>
      </w:r>
      <w:proofErr w:type="gramStart"/>
      <w:r w:rsidRPr="00971E35">
        <w:rPr>
          <w:sz w:val="28"/>
          <w:szCs w:val="28"/>
          <w:lang w:val="ru-RU" w:eastAsia="ar-SA"/>
        </w:rPr>
        <w:t>Контроль за</w:t>
      </w:r>
      <w:proofErr w:type="gramEnd"/>
      <w:r w:rsidRPr="00971E35">
        <w:rPr>
          <w:sz w:val="28"/>
          <w:szCs w:val="28"/>
          <w:lang w:val="ru-RU" w:eastAsia="ar-SA"/>
        </w:rPr>
        <w:t xml:space="preserve"> исполнением постановления оставляю за собой.</w:t>
      </w:r>
    </w:p>
    <w:p w:rsidR="006C2D77" w:rsidRPr="00971E35" w:rsidRDefault="006C2D77" w:rsidP="006C2D77">
      <w:pPr>
        <w:suppressAutoHyphens/>
        <w:ind w:right="394" w:firstLine="426"/>
        <w:jc w:val="both"/>
        <w:rPr>
          <w:sz w:val="28"/>
          <w:szCs w:val="28"/>
          <w:lang w:val="ru-RU" w:eastAsia="ar-SA"/>
        </w:rPr>
      </w:pPr>
      <w:r w:rsidRPr="00971E35">
        <w:rPr>
          <w:sz w:val="28"/>
          <w:szCs w:val="28"/>
          <w:lang w:val="ru-RU" w:eastAsia="ar-SA"/>
        </w:rPr>
        <w:t xml:space="preserve">     </w:t>
      </w:r>
      <w:r>
        <w:rPr>
          <w:sz w:val="28"/>
          <w:szCs w:val="28"/>
          <w:lang w:val="ru-RU" w:eastAsia="ar-SA"/>
        </w:rPr>
        <w:t>4</w:t>
      </w:r>
      <w:r w:rsidRPr="00971E35">
        <w:rPr>
          <w:sz w:val="28"/>
          <w:szCs w:val="28"/>
          <w:lang w:val="ru-RU" w:eastAsia="ar-SA"/>
        </w:rPr>
        <w:t>.  Настоящее  постановление  вступает в силу со дня, следующего за днем его официального опубликования</w:t>
      </w:r>
      <w:r>
        <w:rPr>
          <w:sz w:val="28"/>
          <w:szCs w:val="28"/>
          <w:lang w:val="ru-RU" w:eastAsia="ar-SA"/>
        </w:rPr>
        <w:t xml:space="preserve"> в печатном издании "Манзенский</w:t>
      </w:r>
      <w:r w:rsidRPr="00971E35">
        <w:rPr>
          <w:sz w:val="28"/>
          <w:szCs w:val="28"/>
          <w:lang w:val="ru-RU" w:eastAsia="ar-SA"/>
        </w:rPr>
        <w:t xml:space="preserve"> вестник".</w:t>
      </w:r>
    </w:p>
    <w:p w:rsidR="006C2D77" w:rsidRPr="00971E35" w:rsidRDefault="006C2D77" w:rsidP="006C2D77">
      <w:pPr>
        <w:suppressAutoHyphens/>
        <w:ind w:right="394" w:firstLine="426"/>
        <w:rPr>
          <w:sz w:val="28"/>
          <w:szCs w:val="28"/>
          <w:lang w:val="ru-RU" w:eastAsia="ar-SA"/>
        </w:rPr>
      </w:pPr>
    </w:p>
    <w:p w:rsidR="006C2D77" w:rsidRPr="00971E35" w:rsidRDefault="006C2D77" w:rsidP="006C2D77">
      <w:pPr>
        <w:suppressAutoHyphens/>
        <w:ind w:right="394" w:firstLine="426"/>
        <w:rPr>
          <w:sz w:val="28"/>
          <w:szCs w:val="28"/>
          <w:lang w:val="ru-RU" w:eastAsia="ar-SA"/>
        </w:rPr>
      </w:pPr>
    </w:p>
    <w:p w:rsidR="006C2D77" w:rsidRPr="00971E35" w:rsidRDefault="006C2D77" w:rsidP="006C2D77">
      <w:pPr>
        <w:suppressAutoHyphens/>
        <w:rPr>
          <w:sz w:val="28"/>
          <w:szCs w:val="28"/>
          <w:lang w:val="ru-RU" w:eastAsia="ar-SA"/>
        </w:rPr>
      </w:pPr>
    </w:p>
    <w:p w:rsidR="006C2D77" w:rsidRPr="00971E35" w:rsidRDefault="006C2D77" w:rsidP="006C2D77">
      <w:pPr>
        <w:suppressAutoHyphens/>
        <w:rPr>
          <w:sz w:val="28"/>
          <w:szCs w:val="28"/>
          <w:lang w:val="ru-RU" w:eastAsia="ar-SA"/>
        </w:rPr>
      </w:pPr>
      <w:r>
        <w:rPr>
          <w:sz w:val="28"/>
          <w:szCs w:val="28"/>
          <w:lang w:val="ru-RU" w:eastAsia="ar-SA"/>
        </w:rPr>
        <w:t>Глава Манзенского</w:t>
      </w:r>
      <w:r w:rsidRPr="00971E35">
        <w:rPr>
          <w:sz w:val="28"/>
          <w:szCs w:val="28"/>
          <w:lang w:val="ru-RU" w:eastAsia="ar-SA"/>
        </w:rPr>
        <w:t xml:space="preserve"> сельсовета                   </w:t>
      </w:r>
      <w:r>
        <w:rPr>
          <w:sz w:val="28"/>
          <w:szCs w:val="28"/>
          <w:lang w:val="ru-RU" w:eastAsia="ar-SA"/>
        </w:rPr>
        <w:t xml:space="preserve">    </w:t>
      </w:r>
      <w:r w:rsidRPr="00971E35">
        <w:rPr>
          <w:sz w:val="28"/>
          <w:szCs w:val="28"/>
          <w:lang w:val="ru-RU" w:eastAsia="ar-SA"/>
        </w:rPr>
        <w:t xml:space="preserve">             </w:t>
      </w:r>
      <w:r>
        <w:rPr>
          <w:sz w:val="28"/>
          <w:szCs w:val="28"/>
          <w:lang w:val="ru-RU" w:eastAsia="ar-SA"/>
        </w:rPr>
        <w:t xml:space="preserve">                         Т. Т.Мацур</w:t>
      </w:r>
    </w:p>
    <w:p w:rsidR="006C2D77" w:rsidRPr="00971E35" w:rsidRDefault="006C2D77" w:rsidP="006C2D77">
      <w:pPr>
        <w:suppressAutoHyphens/>
        <w:rPr>
          <w:sz w:val="28"/>
          <w:szCs w:val="28"/>
          <w:lang w:val="ru-RU" w:eastAsia="ar-SA"/>
        </w:rPr>
      </w:pPr>
    </w:p>
    <w:p w:rsidR="006C2D77" w:rsidRPr="00971E35" w:rsidRDefault="006C2D77" w:rsidP="006C2D77">
      <w:pPr>
        <w:suppressAutoHyphens/>
        <w:rPr>
          <w:sz w:val="28"/>
          <w:szCs w:val="28"/>
          <w:lang w:val="ru-RU" w:eastAsia="ar-SA"/>
        </w:rPr>
      </w:pPr>
    </w:p>
    <w:p w:rsidR="006C2D77" w:rsidRPr="00971E35" w:rsidRDefault="006C2D77" w:rsidP="006C2D77">
      <w:pPr>
        <w:suppressAutoHyphens/>
        <w:rPr>
          <w:sz w:val="28"/>
          <w:szCs w:val="28"/>
          <w:lang w:val="ru-RU" w:eastAsia="ar-SA"/>
        </w:rPr>
      </w:pPr>
    </w:p>
    <w:p w:rsidR="006C2D77" w:rsidRPr="00971E35" w:rsidRDefault="006C2D77" w:rsidP="006C2D77">
      <w:pPr>
        <w:suppressAutoHyphens/>
        <w:rPr>
          <w:sz w:val="28"/>
          <w:szCs w:val="28"/>
          <w:lang w:val="ru-RU" w:eastAsia="ar-SA"/>
        </w:rPr>
      </w:pPr>
    </w:p>
    <w:p w:rsidR="006C2D77" w:rsidRPr="00971E35" w:rsidRDefault="006C2D77" w:rsidP="006C2D77">
      <w:pPr>
        <w:suppressAutoHyphens/>
        <w:rPr>
          <w:sz w:val="28"/>
          <w:szCs w:val="28"/>
          <w:lang w:val="ru-RU" w:eastAsia="ar-SA"/>
        </w:rPr>
      </w:pPr>
    </w:p>
    <w:p w:rsidR="006C2D77" w:rsidRPr="00971E35" w:rsidRDefault="006C2D77" w:rsidP="006C2D77">
      <w:pPr>
        <w:suppressAutoHyphens/>
        <w:rPr>
          <w:sz w:val="28"/>
          <w:szCs w:val="28"/>
          <w:lang w:val="ru-RU" w:eastAsia="ar-SA"/>
        </w:rPr>
      </w:pPr>
    </w:p>
    <w:p w:rsidR="006C2D77" w:rsidRPr="00971E35" w:rsidRDefault="006C2D77" w:rsidP="006C2D77">
      <w:pPr>
        <w:suppressAutoHyphens/>
        <w:rPr>
          <w:sz w:val="28"/>
          <w:szCs w:val="28"/>
          <w:lang w:val="ru-RU" w:eastAsia="ar-SA"/>
        </w:rPr>
      </w:pPr>
    </w:p>
    <w:p w:rsidR="006C2D77" w:rsidRPr="00971E35" w:rsidRDefault="006C2D77" w:rsidP="006C2D77">
      <w:pPr>
        <w:suppressAutoHyphens/>
        <w:rPr>
          <w:sz w:val="28"/>
          <w:szCs w:val="28"/>
          <w:lang w:val="ru-RU" w:eastAsia="ar-SA"/>
        </w:rPr>
      </w:pPr>
    </w:p>
    <w:p w:rsidR="006C2D77" w:rsidRPr="00971E35" w:rsidRDefault="006C2D77" w:rsidP="006C2D77">
      <w:pPr>
        <w:suppressAutoHyphens/>
        <w:rPr>
          <w:sz w:val="28"/>
          <w:szCs w:val="28"/>
          <w:lang w:val="ru-RU" w:eastAsia="ar-SA"/>
        </w:rPr>
      </w:pPr>
    </w:p>
    <w:p w:rsidR="006C2D77" w:rsidRPr="00971E35" w:rsidRDefault="006C2D77" w:rsidP="006C2D77">
      <w:pPr>
        <w:suppressAutoHyphens/>
        <w:rPr>
          <w:sz w:val="28"/>
          <w:szCs w:val="28"/>
          <w:lang w:val="ru-RU" w:eastAsia="ar-SA"/>
        </w:rPr>
      </w:pPr>
    </w:p>
    <w:p w:rsidR="006C2D77" w:rsidRDefault="006C2D77" w:rsidP="006C2D77">
      <w:pPr>
        <w:suppressAutoHyphens/>
        <w:rPr>
          <w:sz w:val="28"/>
          <w:szCs w:val="28"/>
          <w:lang w:val="ru-RU" w:eastAsia="ar-SA"/>
        </w:rPr>
      </w:pPr>
    </w:p>
    <w:p w:rsidR="006C2D77" w:rsidRPr="00971E35" w:rsidRDefault="006C2D77" w:rsidP="006C2D77">
      <w:pPr>
        <w:suppressAutoHyphens/>
        <w:rPr>
          <w:sz w:val="20"/>
          <w:szCs w:val="20"/>
          <w:lang w:val="ru-RU" w:eastAsia="ar-SA"/>
        </w:rPr>
      </w:pPr>
    </w:p>
    <w:p w:rsidR="006C2D77" w:rsidRPr="00971E35" w:rsidRDefault="006C2D77" w:rsidP="006C2D77">
      <w:pPr>
        <w:suppressAutoHyphens/>
        <w:jc w:val="right"/>
        <w:rPr>
          <w:sz w:val="20"/>
          <w:szCs w:val="20"/>
          <w:lang w:val="ru-RU" w:eastAsia="ar-SA"/>
        </w:rPr>
      </w:pPr>
    </w:p>
    <w:p w:rsidR="006C2D77" w:rsidRPr="00971E35" w:rsidRDefault="006C2D77" w:rsidP="006C2D77">
      <w:pPr>
        <w:suppressAutoHyphens/>
        <w:jc w:val="right"/>
        <w:rPr>
          <w:sz w:val="20"/>
          <w:szCs w:val="20"/>
          <w:lang w:val="ru-RU" w:eastAsia="ar-SA"/>
        </w:rPr>
      </w:pPr>
    </w:p>
    <w:p w:rsidR="006C2D77" w:rsidRPr="00971E35" w:rsidRDefault="006C2D77" w:rsidP="006C2D77">
      <w:pPr>
        <w:suppressAutoHyphens/>
        <w:jc w:val="right"/>
        <w:rPr>
          <w:sz w:val="20"/>
          <w:szCs w:val="20"/>
          <w:lang w:val="ru-RU" w:eastAsia="ar-SA"/>
        </w:rPr>
      </w:pPr>
      <w:r w:rsidRPr="00971E35">
        <w:rPr>
          <w:sz w:val="20"/>
          <w:szCs w:val="20"/>
          <w:lang w:val="ru-RU" w:eastAsia="ar-SA"/>
        </w:rPr>
        <w:t xml:space="preserve">Приложение к постановлению </w:t>
      </w:r>
    </w:p>
    <w:p w:rsidR="006C2D77" w:rsidRPr="00971E35" w:rsidRDefault="006C2D77" w:rsidP="006C2D77">
      <w:pPr>
        <w:suppressAutoHyphens/>
        <w:jc w:val="right"/>
        <w:rPr>
          <w:sz w:val="20"/>
          <w:szCs w:val="20"/>
          <w:lang w:val="ru-RU" w:eastAsia="ar-SA"/>
        </w:rPr>
      </w:pPr>
      <w:r>
        <w:rPr>
          <w:sz w:val="20"/>
          <w:szCs w:val="20"/>
          <w:lang w:val="ru-RU" w:eastAsia="ar-SA"/>
        </w:rPr>
        <w:t xml:space="preserve">Администрации Манзенского </w:t>
      </w:r>
      <w:r w:rsidRPr="00971E35">
        <w:rPr>
          <w:sz w:val="20"/>
          <w:szCs w:val="20"/>
          <w:lang w:val="ru-RU" w:eastAsia="ar-SA"/>
        </w:rPr>
        <w:t xml:space="preserve">сельсовета </w:t>
      </w:r>
    </w:p>
    <w:p w:rsidR="006C2D77" w:rsidRPr="00971E35" w:rsidRDefault="006C2D77" w:rsidP="006C2D77">
      <w:pPr>
        <w:suppressAutoHyphens/>
        <w:jc w:val="right"/>
        <w:rPr>
          <w:sz w:val="20"/>
          <w:szCs w:val="20"/>
          <w:lang w:val="ru-RU" w:eastAsia="ar-SA"/>
        </w:rPr>
      </w:pPr>
      <w:r w:rsidRPr="00971E35">
        <w:rPr>
          <w:sz w:val="20"/>
          <w:szCs w:val="20"/>
          <w:lang w:val="ru-RU" w:eastAsia="ar-SA"/>
        </w:rPr>
        <w:t xml:space="preserve"> от </w:t>
      </w:r>
      <w:r>
        <w:rPr>
          <w:sz w:val="20"/>
          <w:szCs w:val="20"/>
          <w:lang w:val="ru-RU" w:eastAsia="ar-SA"/>
        </w:rPr>
        <w:t xml:space="preserve"> 27.05.</w:t>
      </w:r>
      <w:r w:rsidRPr="00971E35">
        <w:rPr>
          <w:sz w:val="20"/>
          <w:szCs w:val="20"/>
          <w:lang w:val="ru-RU" w:eastAsia="ar-SA"/>
        </w:rPr>
        <w:t>202</w:t>
      </w:r>
      <w:r>
        <w:rPr>
          <w:sz w:val="20"/>
          <w:szCs w:val="20"/>
          <w:lang w:val="ru-RU" w:eastAsia="ar-SA"/>
        </w:rPr>
        <w:t>5</w:t>
      </w:r>
      <w:r w:rsidRPr="00971E35">
        <w:rPr>
          <w:sz w:val="20"/>
          <w:szCs w:val="20"/>
          <w:lang w:val="ru-RU" w:eastAsia="ar-SA"/>
        </w:rPr>
        <w:t>г. №</w:t>
      </w:r>
      <w:r>
        <w:rPr>
          <w:sz w:val="20"/>
          <w:szCs w:val="20"/>
          <w:lang w:val="ru-RU" w:eastAsia="ar-SA"/>
        </w:rPr>
        <w:t xml:space="preserve"> 36-П</w:t>
      </w:r>
    </w:p>
    <w:p w:rsidR="006C2D77" w:rsidRPr="00347F0A" w:rsidRDefault="006C2D77" w:rsidP="006C2D77">
      <w:pPr>
        <w:ind w:left="10" w:right="70" w:hanging="10"/>
        <w:jc w:val="center"/>
        <w:rPr>
          <w:sz w:val="20"/>
          <w:szCs w:val="20"/>
          <w:lang w:val="ru-RU"/>
        </w:rPr>
      </w:pPr>
    </w:p>
    <w:p w:rsidR="006C2D77" w:rsidRPr="005F30DB" w:rsidRDefault="006C2D77" w:rsidP="006C2D77">
      <w:pPr>
        <w:ind w:left="10" w:right="70" w:hanging="10"/>
        <w:jc w:val="center"/>
        <w:rPr>
          <w:lang w:val="ru-RU"/>
        </w:rPr>
      </w:pPr>
    </w:p>
    <w:p w:rsidR="006C2D77" w:rsidRPr="008F5B60" w:rsidRDefault="006C2D77" w:rsidP="006C2D77">
      <w:pPr>
        <w:ind w:left="10" w:right="70" w:hanging="10"/>
        <w:jc w:val="center"/>
        <w:rPr>
          <w:lang w:val="ru-RU"/>
        </w:rPr>
      </w:pPr>
      <w:r w:rsidRPr="008F5B60">
        <w:rPr>
          <w:lang w:val="ru-RU"/>
        </w:rPr>
        <w:t>АДМИНИСТРАТИВНЫЙ РЕГЛАМЕНТ</w:t>
      </w:r>
    </w:p>
    <w:p w:rsidR="006C2D77" w:rsidRPr="008F5B60" w:rsidRDefault="006C2D77" w:rsidP="006C2D77">
      <w:pPr>
        <w:ind w:left="180"/>
        <w:jc w:val="center"/>
        <w:rPr>
          <w:lang w:val="ru-RU"/>
        </w:rPr>
      </w:pPr>
      <w:r w:rsidRPr="008F5B60">
        <w:rPr>
          <w:lang w:val="ru-RU"/>
        </w:rPr>
        <w:t xml:space="preserve">ПРЕДОСТАВЛЕНИЯ МУНИЦИПАЛЬНОЙ УСЛУГИ </w:t>
      </w:r>
    </w:p>
    <w:p w:rsidR="006C2D77" w:rsidRPr="008F5B60" w:rsidRDefault="006C2D77" w:rsidP="006C2D77">
      <w:pPr>
        <w:ind w:left="180"/>
        <w:jc w:val="center"/>
        <w:rPr>
          <w:lang w:val="ru-RU"/>
        </w:rPr>
      </w:pPr>
      <w:r w:rsidRPr="008F5B60">
        <w:rPr>
          <w:lang w:val="ru-RU"/>
        </w:rPr>
        <w:t>«</w:t>
      </w:r>
      <w:r w:rsidRPr="008F5B60">
        <w:rPr>
          <w:lang w:val="ru-RU" w:eastAsia="ar-SA"/>
        </w:rPr>
        <w:t>Передача в собственность граждан занимаемых ими жилых помещений жилищного фонда (приватизация жилищного фонда)</w:t>
      </w:r>
      <w:r w:rsidRPr="008F5B60">
        <w:rPr>
          <w:lang w:val="ru-RU"/>
        </w:rPr>
        <w:t>»</w:t>
      </w:r>
    </w:p>
    <w:p w:rsidR="006C2D77" w:rsidRPr="008F5B60" w:rsidRDefault="006C2D77" w:rsidP="006C2D77">
      <w:pPr>
        <w:ind w:left="180"/>
        <w:jc w:val="center"/>
        <w:rPr>
          <w:lang w:val="ru-RU"/>
        </w:rPr>
      </w:pPr>
    </w:p>
    <w:p w:rsidR="006C2D77" w:rsidRPr="008F5B60" w:rsidRDefault="006C2D77" w:rsidP="006C2D77">
      <w:pPr>
        <w:spacing w:after="5" w:line="248" w:lineRule="auto"/>
        <w:ind w:left="81" w:right="76" w:hanging="10"/>
        <w:jc w:val="center"/>
        <w:rPr>
          <w:lang w:val="ru-RU"/>
        </w:rPr>
      </w:pPr>
      <w:r w:rsidRPr="008F5B60">
        <w:t>I</w:t>
      </w:r>
      <w:r w:rsidRPr="008F5B60">
        <w:rPr>
          <w:lang w:val="ru-RU"/>
        </w:rPr>
        <w:t xml:space="preserve">. Общие положения </w:t>
      </w:r>
    </w:p>
    <w:p w:rsidR="006C2D77" w:rsidRPr="008F5B60" w:rsidRDefault="006C2D77" w:rsidP="006C2D77">
      <w:pPr>
        <w:spacing w:after="254"/>
        <w:ind w:left="3"/>
        <w:jc w:val="both"/>
        <w:rPr>
          <w:lang w:val="ru-RU"/>
        </w:rPr>
      </w:pPr>
      <w:r w:rsidRPr="008F5B60">
        <w:rPr>
          <w:lang w:val="ru-RU"/>
        </w:rPr>
        <w:t xml:space="preserve"> 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w:t>
      </w:r>
      <w:proofErr w:type="gramStart"/>
      <w:r w:rsidRPr="008F5B60">
        <w:rPr>
          <w:lang w:val="ru-RU"/>
        </w:rPr>
        <w:t>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w:t>
      </w:r>
      <w:proofErr w:type="gramEnd"/>
      <w:r w:rsidRPr="008F5B60">
        <w:rPr>
          <w:lang w:val="ru-RU"/>
        </w:rPr>
        <w:t xml:space="preserve"> «Об организации предоставления государственных и муниципальных услуг». </w:t>
      </w:r>
    </w:p>
    <w:p w:rsidR="006C2D77" w:rsidRPr="008F5B60" w:rsidRDefault="006C2D77" w:rsidP="006C2D77">
      <w:pPr>
        <w:ind w:left="542"/>
        <w:jc w:val="center"/>
        <w:rPr>
          <w:lang w:val="ru-RU"/>
        </w:rPr>
      </w:pPr>
      <w:r w:rsidRPr="008F5B60">
        <w:rPr>
          <w:lang w:val="ru-RU"/>
        </w:rPr>
        <w:t>Круг Заявителей</w:t>
      </w:r>
    </w:p>
    <w:p w:rsidR="006C2D77" w:rsidRPr="008F5B60" w:rsidRDefault="006C2D77" w:rsidP="006C2D77">
      <w:pPr>
        <w:spacing w:after="3" w:line="248" w:lineRule="auto"/>
        <w:ind w:left="-12" w:firstLine="698"/>
        <w:jc w:val="both"/>
        <w:rPr>
          <w:lang w:val="ru-RU"/>
        </w:rPr>
      </w:pPr>
      <w:r w:rsidRPr="008F5B60">
        <w:rPr>
          <w:lang w:val="ru-RU"/>
        </w:rPr>
        <w:t xml:space="preserve">1.2. Заявителями на получение 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 </w:t>
      </w:r>
    </w:p>
    <w:p w:rsidR="006C2D77" w:rsidRPr="008F5B60" w:rsidRDefault="006C2D77" w:rsidP="006C2D77">
      <w:pPr>
        <w:spacing w:after="3" w:line="248" w:lineRule="auto"/>
        <w:ind w:left="-12" w:firstLine="698"/>
        <w:jc w:val="both"/>
        <w:rPr>
          <w:lang w:val="ru-RU"/>
        </w:rPr>
      </w:pPr>
      <w:r w:rsidRPr="008F5B60">
        <w:rPr>
          <w:lang w:val="ru-RU"/>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6C2D77" w:rsidRPr="008F5B60" w:rsidRDefault="006C2D77" w:rsidP="006C2D77">
      <w:pPr>
        <w:ind w:left="711"/>
        <w:rPr>
          <w:lang w:val="ru-RU"/>
        </w:rPr>
      </w:pPr>
      <w:r w:rsidRPr="008F5B60">
        <w:rPr>
          <w:lang w:val="ru-RU"/>
        </w:rPr>
        <w:t xml:space="preserve"> </w:t>
      </w:r>
    </w:p>
    <w:p w:rsidR="006C2D77" w:rsidRPr="008F5B60" w:rsidRDefault="006C2D77" w:rsidP="006C2D77">
      <w:pPr>
        <w:spacing w:after="166" w:line="248" w:lineRule="auto"/>
        <w:ind w:left="2428" w:hanging="2428"/>
        <w:jc w:val="center"/>
        <w:rPr>
          <w:lang w:val="ru-RU"/>
        </w:rPr>
      </w:pPr>
      <w:r w:rsidRPr="008F5B60">
        <w:rPr>
          <w:lang w:val="ru-RU"/>
        </w:rPr>
        <w:t>Требования к порядку информирования о предоставлении муниципальной услуги</w:t>
      </w:r>
    </w:p>
    <w:p w:rsidR="006C2D77" w:rsidRPr="008F5B60" w:rsidRDefault="006C2D77" w:rsidP="006C2D77">
      <w:pPr>
        <w:spacing w:after="3" w:line="248" w:lineRule="auto"/>
        <w:ind w:left="-12" w:firstLine="698"/>
        <w:jc w:val="both"/>
        <w:rPr>
          <w:lang w:val="ru-RU"/>
        </w:rPr>
      </w:pPr>
      <w:r w:rsidRPr="008F5B60">
        <w:rPr>
          <w:lang w:val="ru-RU"/>
        </w:rPr>
        <w:t xml:space="preserve">1.4. Информирование о порядке предоставления муниципальной услуги осуществляется: </w:t>
      </w:r>
    </w:p>
    <w:p w:rsidR="006C2D77" w:rsidRPr="008F5B60" w:rsidRDefault="006C2D77" w:rsidP="008C4737">
      <w:pPr>
        <w:numPr>
          <w:ilvl w:val="0"/>
          <w:numId w:val="53"/>
        </w:numPr>
        <w:spacing w:after="3" w:line="248" w:lineRule="auto"/>
        <w:ind w:right="5"/>
        <w:jc w:val="both"/>
        <w:rPr>
          <w:lang w:val="ru-RU"/>
        </w:rPr>
      </w:pPr>
      <w:r w:rsidRPr="008F5B60">
        <w:rPr>
          <w:lang w:val="ru-RU"/>
        </w:rPr>
        <w:t xml:space="preserve">непосредственно при личном приеме заявителя в Администрации </w:t>
      </w:r>
      <w:r>
        <w:rPr>
          <w:lang w:val="ru-RU"/>
        </w:rPr>
        <w:t>Манзенского</w:t>
      </w:r>
      <w:r w:rsidRPr="008F5B60">
        <w:rPr>
          <w:lang w:val="ru-RU"/>
        </w:rPr>
        <w:t xml:space="preserve"> сельсовета (дале</w:t>
      </w:r>
      <w:proofErr w:type="gramStart"/>
      <w:r w:rsidRPr="008F5B60">
        <w:rPr>
          <w:lang w:val="ru-RU"/>
        </w:rPr>
        <w:t>е-</w:t>
      </w:r>
      <w:proofErr w:type="gramEnd"/>
      <w:r w:rsidRPr="008F5B60">
        <w:rPr>
          <w:lang w:val="ru-RU"/>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6C2D77" w:rsidRPr="008F5B60" w:rsidRDefault="006C2D77" w:rsidP="008C4737">
      <w:pPr>
        <w:numPr>
          <w:ilvl w:val="0"/>
          <w:numId w:val="53"/>
        </w:numPr>
        <w:spacing w:after="3" w:line="248" w:lineRule="auto"/>
        <w:ind w:right="5"/>
        <w:jc w:val="both"/>
        <w:rPr>
          <w:lang w:val="ru-RU"/>
        </w:rPr>
      </w:pPr>
      <w:r w:rsidRPr="008F5B60">
        <w:rPr>
          <w:lang w:val="ru-RU"/>
        </w:rPr>
        <w:t xml:space="preserve">по телефону </w:t>
      </w:r>
      <w:proofErr w:type="gramStart"/>
      <w:r w:rsidRPr="008F5B60">
        <w:rPr>
          <w:lang w:val="ru-RU"/>
        </w:rPr>
        <w:t>Уполномоченном</w:t>
      </w:r>
      <w:proofErr w:type="gramEnd"/>
      <w:r w:rsidRPr="008F5B60">
        <w:rPr>
          <w:lang w:val="ru-RU"/>
        </w:rPr>
        <w:t xml:space="preserve"> органе или многофункциональном центре; </w:t>
      </w:r>
    </w:p>
    <w:p w:rsidR="006C2D77" w:rsidRPr="008F5B60" w:rsidRDefault="006C2D77" w:rsidP="008C4737">
      <w:pPr>
        <w:numPr>
          <w:ilvl w:val="0"/>
          <w:numId w:val="53"/>
        </w:numPr>
        <w:spacing w:after="3" w:line="248" w:lineRule="auto"/>
        <w:ind w:right="5"/>
        <w:jc w:val="both"/>
        <w:rPr>
          <w:lang w:val="ru-RU"/>
        </w:rPr>
      </w:pPr>
      <w:r w:rsidRPr="008F5B60">
        <w:rPr>
          <w:lang w:val="ru-RU"/>
        </w:rPr>
        <w:lastRenderedPageBreak/>
        <w:t xml:space="preserve">письменно, в том числе посредством электронной почты, факсимильной связи; </w:t>
      </w:r>
    </w:p>
    <w:p w:rsidR="006C2D77" w:rsidRPr="008F5B60" w:rsidRDefault="006C2D77" w:rsidP="008C4737">
      <w:pPr>
        <w:numPr>
          <w:ilvl w:val="0"/>
          <w:numId w:val="53"/>
        </w:numPr>
        <w:spacing w:after="5" w:line="248" w:lineRule="auto"/>
        <w:ind w:right="5"/>
        <w:jc w:val="both"/>
        <w:rPr>
          <w:lang w:val="ru-RU"/>
        </w:rPr>
      </w:pPr>
      <w:r w:rsidRPr="008F5B60">
        <w:rPr>
          <w:lang w:val="ru-RU"/>
        </w:rPr>
        <w:t xml:space="preserve">посредством размещения в открытой и доступной форме информации: </w:t>
      </w:r>
    </w:p>
    <w:p w:rsidR="006C2D77" w:rsidRPr="008F5B60" w:rsidRDefault="006C2D77" w:rsidP="006C2D77">
      <w:pPr>
        <w:spacing w:after="3" w:line="248" w:lineRule="auto"/>
        <w:ind w:left="-12" w:firstLine="698"/>
        <w:jc w:val="both"/>
        <w:rPr>
          <w:lang w:val="ru-RU"/>
        </w:rPr>
      </w:pPr>
      <w:r w:rsidRPr="008F5B60">
        <w:rPr>
          <w:lang w:val="ru-RU"/>
        </w:rPr>
        <w:t>в федеральной государственной информационной системе «Единый портал государственных и муниципальных услуг (функций)» (</w:t>
      </w:r>
      <w:hyperlink r:id="rId60" w:history="1">
        <w:r w:rsidRPr="008F5B60">
          <w:rPr>
            <w:rStyle w:val="a5"/>
          </w:rPr>
          <w:t>https</w:t>
        </w:r>
        <w:r w:rsidRPr="008F5B60">
          <w:rPr>
            <w:rStyle w:val="a5"/>
            <w:lang w:val="ru-RU"/>
          </w:rPr>
          <w:t>://</w:t>
        </w:r>
        <w:r w:rsidRPr="008F5B60">
          <w:rPr>
            <w:rStyle w:val="a5"/>
          </w:rPr>
          <w:t>www</w:t>
        </w:r>
        <w:r w:rsidRPr="008F5B60">
          <w:rPr>
            <w:rStyle w:val="a5"/>
            <w:lang w:val="ru-RU"/>
          </w:rPr>
          <w:t>.</w:t>
        </w:r>
        <w:r w:rsidRPr="008F5B60">
          <w:rPr>
            <w:rStyle w:val="a5"/>
          </w:rPr>
          <w:t>gosuslugi</w:t>
        </w:r>
        <w:r w:rsidRPr="008F5B60">
          <w:rPr>
            <w:rStyle w:val="a5"/>
            <w:lang w:val="ru-RU"/>
          </w:rPr>
          <w:t>.</w:t>
        </w:r>
        <w:r w:rsidRPr="008F5B60">
          <w:rPr>
            <w:rStyle w:val="a5"/>
          </w:rPr>
          <w:t>ru</w:t>
        </w:r>
        <w:r w:rsidRPr="008F5B60">
          <w:rPr>
            <w:rStyle w:val="a5"/>
            <w:lang w:val="ru-RU"/>
          </w:rPr>
          <w:t>/</w:t>
        </w:r>
      </w:hyperlink>
      <w:r w:rsidRPr="008F5B60">
        <w:rPr>
          <w:lang w:val="ru-RU"/>
        </w:rPr>
        <w:t xml:space="preserve">) </w:t>
      </w:r>
    </w:p>
    <w:p w:rsidR="006C2D77" w:rsidRPr="008F5B60" w:rsidRDefault="006C2D77" w:rsidP="006C2D77">
      <w:pPr>
        <w:tabs>
          <w:tab w:val="center" w:pos="846"/>
          <w:tab w:val="center" w:pos="2144"/>
          <w:tab w:val="center" w:pos="3626"/>
          <w:tab w:val="center" w:pos="5391"/>
          <w:tab w:val="center" w:pos="7231"/>
          <w:tab w:val="center" w:pos="8514"/>
          <w:tab w:val="right" w:pos="10134"/>
        </w:tabs>
        <w:ind w:right="427"/>
        <w:jc w:val="both"/>
        <w:rPr>
          <w:lang w:val="ru-RU"/>
        </w:rPr>
      </w:pPr>
      <w:r w:rsidRPr="008F5B60">
        <w:rPr>
          <w:lang w:val="ru-RU"/>
        </w:rPr>
        <w:t xml:space="preserve">(далее – ЕПГУ); на официальном сайте Уполномоченного органа </w:t>
      </w:r>
      <w:hyperlink r:id="rId61" w:history="1">
        <w:r w:rsidRPr="00161323">
          <w:rPr>
            <w:rStyle w:val="a5"/>
          </w:rPr>
          <w:t>https</w:t>
        </w:r>
        <w:r w:rsidRPr="00161323">
          <w:rPr>
            <w:rStyle w:val="a5"/>
            <w:lang w:val="ru-RU"/>
          </w:rPr>
          <w:t>://</w:t>
        </w:r>
        <w:r w:rsidRPr="00161323">
          <w:rPr>
            <w:rStyle w:val="a5"/>
          </w:rPr>
          <w:t>manzy</w:t>
        </w:r>
        <w:r w:rsidRPr="00161323">
          <w:rPr>
            <w:rStyle w:val="a5"/>
            <w:lang w:val="ru-RU"/>
          </w:rPr>
          <w:t>24.</w:t>
        </w:r>
        <w:r w:rsidRPr="00161323">
          <w:rPr>
            <w:rStyle w:val="a5"/>
          </w:rPr>
          <w:t>gosuslugi</w:t>
        </w:r>
        <w:r w:rsidRPr="00161323">
          <w:rPr>
            <w:rStyle w:val="a5"/>
            <w:lang w:val="ru-RU"/>
          </w:rPr>
          <w:t>.</w:t>
        </w:r>
        <w:r w:rsidRPr="00161323">
          <w:rPr>
            <w:rStyle w:val="a5"/>
          </w:rPr>
          <w:t>ru</w:t>
        </w:r>
      </w:hyperlink>
      <w:r w:rsidRPr="008F5B60">
        <w:rPr>
          <w:lang w:val="ru-RU"/>
        </w:rPr>
        <w:t xml:space="preserve">/; </w:t>
      </w:r>
    </w:p>
    <w:p w:rsidR="006C2D77" w:rsidRPr="008F5B60" w:rsidRDefault="006C2D77" w:rsidP="008C4737">
      <w:pPr>
        <w:numPr>
          <w:ilvl w:val="0"/>
          <w:numId w:val="53"/>
        </w:numPr>
        <w:spacing w:after="3" w:line="248" w:lineRule="auto"/>
        <w:ind w:right="5"/>
        <w:jc w:val="both"/>
        <w:rPr>
          <w:lang w:val="ru-RU"/>
        </w:rPr>
      </w:pPr>
      <w:r w:rsidRPr="008F5B60">
        <w:rPr>
          <w:lang w:val="ru-RU"/>
        </w:rPr>
        <w:t xml:space="preserve">посредством размещения информации на информационных стендах Уполномоченного органа или многофункционального центра. </w:t>
      </w:r>
    </w:p>
    <w:p w:rsidR="006C2D77" w:rsidRPr="008F5B60" w:rsidRDefault="006C2D77" w:rsidP="006C2D77">
      <w:pPr>
        <w:spacing w:after="3" w:line="248" w:lineRule="auto"/>
        <w:ind w:left="711"/>
        <w:jc w:val="both"/>
        <w:rPr>
          <w:lang w:val="ru-RU"/>
        </w:rPr>
      </w:pPr>
      <w:r w:rsidRPr="008F5B60">
        <w:rPr>
          <w:lang w:val="ru-RU"/>
        </w:rPr>
        <w:t xml:space="preserve">1.5. Информирование осуществляется по вопросам, касающимся: </w:t>
      </w:r>
    </w:p>
    <w:p w:rsidR="006C2D77" w:rsidRPr="008F5B60" w:rsidRDefault="006C2D77" w:rsidP="006C2D77">
      <w:pPr>
        <w:tabs>
          <w:tab w:val="center" w:pos="1258"/>
          <w:tab w:val="center" w:pos="2687"/>
          <w:tab w:val="center" w:pos="4164"/>
          <w:tab w:val="center" w:pos="5286"/>
          <w:tab w:val="center" w:pos="6770"/>
          <w:tab w:val="right" w:pos="10212"/>
        </w:tabs>
        <w:spacing w:after="13" w:line="248" w:lineRule="auto"/>
        <w:ind w:right="-8"/>
        <w:rPr>
          <w:lang w:val="ru-RU"/>
        </w:rPr>
      </w:pPr>
      <w:r w:rsidRPr="008F5B60">
        <w:rPr>
          <w:lang w:val="ru-RU"/>
        </w:rPr>
        <w:t xml:space="preserve">- способов подачи </w:t>
      </w:r>
      <w:r w:rsidRPr="008F5B60">
        <w:rPr>
          <w:lang w:val="ru-RU"/>
        </w:rPr>
        <w:tab/>
        <w:t xml:space="preserve">заявления о </w:t>
      </w:r>
      <w:r w:rsidRPr="008F5B60">
        <w:rPr>
          <w:lang w:val="ru-RU"/>
        </w:rPr>
        <w:tab/>
        <w:t xml:space="preserve">предоставлении </w:t>
      </w:r>
      <w:r w:rsidRPr="008F5B60">
        <w:rPr>
          <w:lang w:val="ru-RU"/>
        </w:rPr>
        <w:tab/>
        <w:t xml:space="preserve">муниципальной услуги; </w:t>
      </w:r>
    </w:p>
    <w:p w:rsidR="006C2D77" w:rsidRPr="008F5B60" w:rsidRDefault="006C2D77" w:rsidP="006C2D77">
      <w:pPr>
        <w:tabs>
          <w:tab w:val="center" w:pos="1258"/>
          <w:tab w:val="center" w:pos="2687"/>
          <w:tab w:val="center" w:pos="4164"/>
          <w:tab w:val="center" w:pos="5286"/>
          <w:tab w:val="center" w:pos="6770"/>
          <w:tab w:val="right" w:pos="10212"/>
        </w:tabs>
        <w:spacing w:after="13" w:line="248" w:lineRule="auto"/>
        <w:ind w:right="-8"/>
        <w:rPr>
          <w:lang w:val="ru-RU"/>
        </w:rPr>
      </w:pPr>
      <w:r w:rsidRPr="008F5B60">
        <w:rPr>
          <w:lang w:val="ru-RU"/>
        </w:rPr>
        <w:t xml:space="preserve">- адресов Уполномоченного органа и многофункциональных центров, обращение в которые необходимо для предоставления муниципальной услуги; </w:t>
      </w:r>
    </w:p>
    <w:p w:rsidR="006C2D77" w:rsidRPr="008F5B60" w:rsidRDefault="006C2D77" w:rsidP="006C2D77">
      <w:pPr>
        <w:tabs>
          <w:tab w:val="center" w:pos="1258"/>
          <w:tab w:val="center" w:pos="2687"/>
          <w:tab w:val="center" w:pos="4164"/>
          <w:tab w:val="center" w:pos="5286"/>
          <w:tab w:val="center" w:pos="6770"/>
          <w:tab w:val="right" w:pos="10212"/>
        </w:tabs>
        <w:spacing w:after="13" w:line="248" w:lineRule="auto"/>
        <w:ind w:right="-8"/>
        <w:rPr>
          <w:lang w:val="ru-RU"/>
        </w:rPr>
      </w:pPr>
      <w:proofErr w:type="gramStart"/>
      <w:r w:rsidRPr="008F5B60">
        <w:rPr>
          <w:lang w:val="ru-RU"/>
        </w:rPr>
        <w:t xml:space="preserve">- справочной информации о работе Уполномоченного органа (структурных </w:t>
      </w:r>
      <w:proofErr w:type="gramEnd"/>
    </w:p>
    <w:p w:rsidR="006C2D77" w:rsidRPr="008F5B60" w:rsidRDefault="006C2D77" w:rsidP="006C2D77">
      <w:pPr>
        <w:spacing w:after="3" w:line="248" w:lineRule="auto"/>
        <w:ind w:left="-12"/>
        <w:jc w:val="both"/>
        <w:rPr>
          <w:lang w:val="ru-RU"/>
        </w:rPr>
      </w:pPr>
      <w:r w:rsidRPr="008F5B60">
        <w:rPr>
          <w:lang w:val="ru-RU"/>
        </w:rPr>
        <w:t xml:space="preserve">подразделений Уполномоченного органа); </w:t>
      </w:r>
    </w:p>
    <w:p w:rsidR="006C2D77" w:rsidRPr="008F5B60" w:rsidRDefault="006C2D77" w:rsidP="006C2D77">
      <w:pPr>
        <w:spacing w:after="3" w:line="248" w:lineRule="auto"/>
        <w:ind w:left="-12"/>
        <w:jc w:val="both"/>
        <w:rPr>
          <w:lang w:val="ru-RU"/>
        </w:rPr>
      </w:pPr>
      <w:r w:rsidRPr="008F5B60">
        <w:rPr>
          <w:lang w:val="ru-RU"/>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 </w:t>
      </w:r>
    </w:p>
    <w:p w:rsidR="006C2D77" w:rsidRPr="008F5B60" w:rsidRDefault="006C2D77" w:rsidP="006C2D77">
      <w:pPr>
        <w:spacing w:after="3" w:line="248" w:lineRule="auto"/>
        <w:ind w:left="-12"/>
        <w:jc w:val="both"/>
        <w:rPr>
          <w:lang w:val="ru-RU"/>
        </w:rPr>
      </w:pPr>
      <w:r w:rsidRPr="008F5B60">
        <w:rPr>
          <w:lang w:val="ru-RU"/>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6C2D77" w:rsidRPr="008F5B60" w:rsidRDefault="006C2D77" w:rsidP="006C2D77">
      <w:pPr>
        <w:spacing w:after="3" w:line="248" w:lineRule="auto"/>
        <w:ind w:left="-12"/>
        <w:jc w:val="both"/>
        <w:rPr>
          <w:lang w:val="ru-RU"/>
        </w:rPr>
      </w:pPr>
      <w:r w:rsidRPr="008F5B60">
        <w:rPr>
          <w:lang w:val="ru-RU"/>
        </w:rPr>
        <w:t xml:space="preserve">- по вопросам предоставления услуг, которые являются необходимыми и </w:t>
      </w:r>
    </w:p>
    <w:p w:rsidR="006C2D77" w:rsidRPr="008F5B60" w:rsidRDefault="006C2D77" w:rsidP="006C2D77">
      <w:pPr>
        <w:spacing w:after="3" w:line="248" w:lineRule="auto"/>
        <w:ind w:left="-12"/>
        <w:jc w:val="both"/>
        <w:rPr>
          <w:lang w:val="ru-RU"/>
        </w:rPr>
      </w:pPr>
      <w:r w:rsidRPr="008F5B60">
        <w:rPr>
          <w:lang w:val="ru-RU"/>
        </w:rPr>
        <w:t xml:space="preserve">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6C2D77" w:rsidRPr="008F5B60" w:rsidRDefault="006C2D77" w:rsidP="006C2D77">
      <w:pPr>
        <w:spacing w:after="3" w:line="248" w:lineRule="auto"/>
        <w:ind w:left="-12" w:firstLine="698"/>
        <w:jc w:val="both"/>
        <w:rPr>
          <w:lang w:val="ru-RU"/>
        </w:rPr>
      </w:pPr>
      <w:r w:rsidRPr="008F5B60">
        <w:rPr>
          <w:lang w:val="ru-RU"/>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6C2D77" w:rsidRPr="008F5B60" w:rsidRDefault="006C2D77" w:rsidP="006C2D77">
      <w:pPr>
        <w:spacing w:after="3" w:line="248" w:lineRule="auto"/>
        <w:ind w:left="-12" w:firstLine="698"/>
        <w:jc w:val="both"/>
        <w:rPr>
          <w:lang w:val="ru-RU"/>
        </w:rPr>
      </w:pPr>
      <w:r w:rsidRPr="008F5B60">
        <w:rPr>
          <w:lang w:val="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F5B60">
        <w:rPr>
          <w:lang w:val="ru-RU"/>
        </w:rPr>
        <w:t>обратившихся</w:t>
      </w:r>
      <w:proofErr w:type="gramEnd"/>
      <w:r w:rsidRPr="008F5B60">
        <w:rPr>
          <w:lang w:val="ru-RU"/>
        </w:rPr>
        <w:t xml:space="preserve"> по интересующим вопросам. </w:t>
      </w:r>
    </w:p>
    <w:p w:rsidR="006C2D77" w:rsidRPr="008F5B60" w:rsidRDefault="006C2D77" w:rsidP="006C2D77">
      <w:pPr>
        <w:spacing w:after="3" w:line="248" w:lineRule="auto"/>
        <w:ind w:left="-12" w:firstLine="698"/>
        <w:jc w:val="both"/>
        <w:rPr>
          <w:lang w:val="ru-RU"/>
        </w:rPr>
      </w:pPr>
      <w:r w:rsidRPr="008F5B60">
        <w:rPr>
          <w:lang w:val="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6C2D77" w:rsidRPr="008F5B60" w:rsidRDefault="006C2D77" w:rsidP="006C2D77">
      <w:pPr>
        <w:spacing w:after="3" w:line="248" w:lineRule="auto"/>
        <w:ind w:left="-12" w:firstLine="698"/>
        <w:jc w:val="both"/>
        <w:rPr>
          <w:lang w:val="ru-RU"/>
        </w:rPr>
      </w:pPr>
      <w:r w:rsidRPr="008F5B60">
        <w:rPr>
          <w:lang w:val="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C2D77" w:rsidRPr="008F5B60" w:rsidRDefault="006C2D77" w:rsidP="006C2D77">
      <w:pPr>
        <w:spacing w:after="3" w:line="248" w:lineRule="auto"/>
        <w:ind w:left="-12" w:firstLine="698"/>
        <w:jc w:val="both"/>
        <w:rPr>
          <w:lang w:val="ru-RU"/>
        </w:rPr>
      </w:pPr>
      <w:r w:rsidRPr="008F5B60">
        <w:rPr>
          <w:lang w:val="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6C2D77" w:rsidRPr="008F5B60" w:rsidRDefault="006C2D77" w:rsidP="006C2D77">
      <w:pPr>
        <w:spacing w:after="3" w:line="248" w:lineRule="auto"/>
        <w:ind w:left="711" w:right="2977"/>
        <w:jc w:val="both"/>
        <w:rPr>
          <w:lang w:val="ru-RU"/>
        </w:rPr>
      </w:pPr>
      <w:r w:rsidRPr="008F5B60">
        <w:rPr>
          <w:lang w:val="ru-RU"/>
        </w:rPr>
        <w:t xml:space="preserve">- изложить обращение в письменной форме;  </w:t>
      </w:r>
    </w:p>
    <w:p w:rsidR="006C2D77" w:rsidRPr="008F5B60" w:rsidRDefault="006C2D77" w:rsidP="006C2D77">
      <w:pPr>
        <w:spacing w:after="3" w:line="248" w:lineRule="auto"/>
        <w:ind w:left="711" w:right="2977"/>
        <w:jc w:val="both"/>
        <w:rPr>
          <w:lang w:val="ru-RU"/>
        </w:rPr>
      </w:pPr>
      <w:r w:rsidRPr="008F5B60">
        <w:rPr>
          <w:lang w:val="ru-RU"/>
        </w:rPr>
        <w:t xml:space="preserve">- назначить другое время для консультаций. </w:t>
      </w:r>
    </w:p>
    <w:p w:rsidR="006C2D77" w:rsidRPr="008F5B60" w:rsidRDefault="006C2D77" w:rsidP="006C2D77">
      <w:pPr>
        <w:spacing w:after="3" w:line="248" w:lineRule="auto"/>
        <w:ind w:left="-12" w:firstLine="698"/>
        <w:jc w:val="both"/>
        <w:rPr>
          <w:lang w:val="ru-RU"/>
        </w:rPr>
      </w:pPr>
      <w:r w:rsidRPr="008F5B60">
        <w:rPr>
          <w:lang w:val="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6C2D77" w:rsidRPr="008F5B60" w:rsidRDefault="006C2D77" w:rsidP="006C2D77">
      <w:pPr>
        <w:spacing w:after="3" w:line="248" w:lineRule="auto"/>
        <w:ind w:left="-12" w:firstLine="698"/>
        <w:jc w:val="both"/>
        <w:rPr>
          <w:lang w:val="ru-RU"/>
        </w:rPr>
      </w:pPr>
      <w:r w:rsidRPr="008F5B60">
        <w:rPr>
          <w:lang w:val="ru-RU"/>
        </w:rPr>
        <w:t xml:space="preserve">Продолжительность информирования по телефону не должна превышать 10 минут. </w:t>
      </w:r>
    </w:p>
    <w:p w:rsidR="006C2D77" w:rsidRPr="008F5B60" w:rsidRDefault="006C2D77" w:rsidP="006C2D77">
      <w:pPr>
        <w:spacing w:after="13" w:line="248" w:lineRule="auto"/>
        <w:ind w:left="10" w:right="90" w:hanging="10"/>
        <w:jc w:val="right"/>
        <w:rPr>
          <w:lang w:val="ru-RU"/>
        </w:rPr>
      </w:pPr>
      <w:r w:rsidRPr="008F5B60">
        <w:rPr>
          <w:lang w:val="ru-RU"/>
        </w:rPr>
        <w:t xml:space="preserve">Информирование осуществляется в соответствии с графиком приема граждан. </w:t>
      </w:r>
    </w:p>
    <w:p w:rsidR="006C2D77" w:rsidRPr="008F5B60" w:rsidRDefault="006C2D77" w:rsidP="006C2D77">
      <w:pPr>
        <w:spacing w:after="3" w:line="248" w:lineRule="auto"/>
        <w:ind w:left="-12" w:firstLine="698"/>
        <w:jc w:val="both"/>
        <w:rPr>
          <w:lang w:val="ru-RU"/>
        </w:rPr>
      </w:pPr>
      <w:r w:rsidRPr="008F5B60">
        <w:rPr>
          <w:lang w:val="ru-RU"/>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w:t>
      </w:r>
      <w:r w:rsidRPr="008F5B60">
        <w:rPr>
          <w:lang w:val="ru-RU"/>
        </w:rPr>
        <w:lastRenderedPageBreak/>
        <w:t xml:space="preserve">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6C2D77" w:rsidRPr="008F5B60" w:rsidRDefault="006C2D77" w:rsidP="006C2D77">
      <w:pPr>
        <w:spacing w:after="3" w:line="248" w:lineRule="auto"/>
        <w:ind w:left="-12" w:firstLine="698"/>
        <w:jc w:val="both"/>
        <w:rPr>
          <w:lang w:val="ru-RU"/>
        </w:rPr>
      </w:pPr>
      <w:r w:rsidRPr="008F5B60">
        <w:rPr>
          <w:lang w:val="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 2011г. № 861. </w:t>
      </w:r>
    </w:p>
    <w:p w:rsidR="006C2D77" w:rsidRPr="008F5B60" w:rsidRDefault="006C2D77" w:rsidP="006C2D77">
      <w:pPr>
        <w:spacing w:after="3" w:line="248" w:lineRule="auto"/>
        <w:ind w:left="-12" w:firstLine="698"/>
        <w:jc w:val="both"/>
        <w:rPr>
          <w:lang w:val="ru-RU"/>
        </w:rPr>
      </w:pPr>
      <w:proofErr w:type="gramStart"/>
      <w:r w:rsidRPr="008F5B60">
        <w:rPr>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6C2D77" w:rsidRPr="008F5B60" w:rsidRDefault="006C2D77" w:rsidP="006C2D77">
      <w:pPr>
        <w:spacing w:after="3" w:line="248" w:lineRule="auto"/>
        <w:ind w:left="-12" w:firstLine="698"/>
        <w:jc w:val="both"/>
        <w:rPr>
          <w:lang w:val="ru-RU"/>
        </w:rPr>
      </w:pPr>
      <w:r w:rsidRPr="008F5B60">
        <w:rPr>
          <w:lang w:val="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6C2D77" w:rsidRPr="008F5B60" w:rsidRDefault="006C2D77" w:rsidP="006C2D77">
      <w:pPr>
        <w:spacing w:after="3" w:line="248" w:lineRule="auto"/>
        <w:ind w:left="-12" w:firstLine="698"/>
        <w:jc w:val="both"/>
        <w:rPr>
          <w:lang w:val="ru-RU"/>
        </w:rPr>
      </w:pPr>
      <w:proofErr w:type="gramStart"/>
      <w:r w:rsidRPr="008F5B60">
        <w:rPr>
          <w:lang w:val="ru-RU"/>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roofErr w:type="gramEnd"/>
    </w:p>
    <w:p w:rsidR="006C2D77" w:rsidRPr="008F5B60" w:rsidRDefault="006C2D77" w:rsidP="006C2D77">
      <w:pPr>
        <w:spacing w:after="3" w:line="248" w:lineRule="auto"/>
        <w:ind w:left="-12" w:firstLine="698"/>
        <w:jc w:val="both"/>
        <w:rPr>
          <w:lang w:val="ru-RU"/>
        </w:rPr>
      </w:pPr>
      <w:r w:rsidRPr="008F5B60">
        <w:rPr>
          <w:lang w:val="ru-RU"/>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Уполномоченного органа в сети «Интернет». </w:t>
      </w:r>
    </w:p>
    <w:p w:rsidR="006C2D77" w:rsidRPr="008F5B60" w:rsidRDefault="006C2D77" w:rsidP="006C2D77">
      <w:pPr>
        <w:spacing w:after="3" w:line="248" w:lineRule="auto"/>
        <w:ind w:left="-12" w:firstLine="698"/>
        <w:jc w:val="both"/>
        <w:rPr>
          <w:lang w:val="ru-RU"/>
        </w:rPr>
      </w:pPr>
      <w:r w:rsidRPr="008F5B60">
        <w:rPr>
          <w:lang w:val="ru-RU"/>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6C2D77" w:rsidRPr="008F5B60" w:rsidRDefault="006C2D77" w:rsidP="006C2D77">
      <w:pPr>
        <w:spacing w:after="3" w:line="248" w:lineRule="auto"/>
        <w:ind w:left="-12" w:firstLine="698"/>
        <w:jc w:val="both"/>
        <w:rPr>
          <w:lang w:val="ru-RU"/>
        </w:rPr>
      </w:pPr>
      <w:r w:rsidRPr="008F5B60">
        <w:rPr>
          <w:lang w:val="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6C2D77" w:rsidRPr="008F5B60" w:rsidRDefault="006C2D77" w:rsidP="006C2D77">
      <w:pPr>
        <w:spacing w:after="3" w:line="248" w:lineRule="auto"/>
        <w:ind w:left="-12" w:firstLine="698"/>
        <w:jc w:val="both"/>
        <w:rPr>
          <w:lang w:val="ru-RU"/>
        </w:rPr>
      </w:pPr>
      <w:r w:rsidRPr="008F5B60">
        <w:rPr>
          <w:lang w:val="ru-RU"/>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6C2D77" w:rsidRPr="008F5B60" w:rsidRDefault="006C2D77" w:rsidP="006C2D77">
      <w:pPr>
        <w:ind w:left="542"/>
        <w:rPr>
          <w:lang w:val="ru-RU"/>
        </w:rPr>
      </w:pPr>
      <w:r w:rsidRPr="008F5B60">
        <w:rPr>
          <w:lang w:val="ru-RU"/>
        </w:rPr>
        <w:t xml:space="preserve"> </w:t>
      </w:r>
    </w:p>
    <w:p w:rsidR="006C2D77" w:rsidRPr="008F5B60" w:rsidRDefault="006C2D77" w:rsidP="006C2D77">
      <w:pPr>
        <w:spacing w:after="171" w:line="248" w:lineRule="auto"/>
        <w:jc w:val="center"/>
        <w:rPr>
          <w:lang w:val="ru-RU"/>
        </w:rPr>
      </w:pPr>
      <w:r w:rsidRPr="008F5B60">
        <w:t>II</w:t>
      </w:r>
      <w:r w:rsidRPr="008F5B60">
        <w:rPr>
          <w:lang w:val="ru-RU"/>
        </w:rPr>
        <w:t>. Стандарт предоставления муниципальной услуги</w:t>
      </w:r>
    </w:p>
    <w:p w:rsidR="006C2D77" w:rsidRPr="008F5B60" w:rsidRDefault="006C2D77" w:rsidP="006C2D77">
      <w:pPr>
        <w:spacing w:after="163" w:line="248" w:lineRule="auto"/>
        <w:jc w:val="center"/>
        <w:rPr>
          <w:lang w:val="ru-RU"/>
        </w:rPr>
      </w:pPr>
      <w:r w:rsidRPr="008F5B60">
        <w:rPr>
          <w:lang w:val="ru-RU"/>
        </w:rPr>
        <w:t>Наименование муниципальной услуги</w:t>
      </w:r>
    </w:p>
    <w:p w:rsidR="006C2D77" w:rsidRPr="008F5B60" w:rsidRDefault="006C2D77" w:rsidP="006C2D77">
      <w:pPr>
        <w:spacing w:after="173" w:line="248" w:lineRule="auto"/>
        <w:ind w:left="-12" w:firstLine="698"/>
        <w:jc w:val="both"/>
        <w:rPr>
          <w:lang w:val="ru-RU"/>
        </w:rPr>
      </w:pPr>
      <w:r w:rsidRPr="008F5B60">
        <w:rPr>
          <w:lang w:val="ru-RU"/>
        </w:rPr>
        <w:t xml:space="preserve">2.1. Муниципальная услуга Передача в собственность граждан занимаемых ими жилых помещений жилищного фонда (приватизация жилищного фонда). </w:t>
      </w:r>
    </w:p>
    <w:p w:rsidR="006C2D77" w:rsidRPr="008F5B60" w:rsidRDefault="006C2D77" w:rsidP="006C2D77">
      <w:pPr>
        <w:spacing w:after="3" w:line="248" w:lineRule="auto"/>
        <w:jc w:val="center"/>
        <w:rPr>
          <w:lang w:val="ru-RU"/>
        </w:rPr>
      </w:pPr>
      <w:r w:rsidRPr="008F5B60">
        <w:rPr>
          <w:lang w:val="ru-RU"/>
        </w:rPr>
        <w:t>Наименование органа местного самоуправления (организации), предоставляющего муниципальную услугу</w:t>
      </w:r>
    </w:p>
    <w:p w:rsidR="006C2D77" w:rsidRPr="008F5B60" w:rsidRDefault="006C2D77" w:rsidP="006C2D77">
      <w:pPr>
        <w:spacing w:after="3" w:line="248" w:lineRule="auto"/>
        <w:ind w:left="-12" w:firstLine="698"/>
        <w:jc w:val="both"/>
        <w:rPr>
          <w:lang w:val="ru-RU"/>
        </w:rPr>
      </w:pPr>
      <w:r w:rsidRPr="008F5B60">
        <w:rPr>
          <w:lang w:val="ru-RU"/>
        </w:rPr>
        <w:t xml:space="preserve">2.2. Муниципальная услуга предоставляется Уполномоченным органом Администрацией Артюгинского сельсовета. </w:t>
      </w:r>
    </w:p>
    <w:p w:rsidR="006C2D77" w:rsidRPr="008F5B60" w:rsidRDefault="006C2D77" w:rsidP="006C2D77">
      <w:pPr>
        <w:spacing w:after="3" w:line="248" w:lineRule="auto"/>
        <w:ind w:left="-12" w:firstLine="698"/>
        <w:jc w:val="both"/>
        <w:rPr>
          <w:lang w:val="ru-RU"/>
        </w:rPr>
      </w:pPr>
      <w:r w:rsidRPr="008F5B60">
        <w:rPr>
          <w:lang w:val="ru-RU"/>
        </w:rPr>
        <w:lastRenderedPageBreak/>
        <w:t xml:space="preserve">2.3. В предоставлении муниципальной услуги принимают участие: (указать перечень органов и организаций, участвующих в предоставлении услуги) </w:t>
      </w:r>
    </w:p>
    <w:p w:rsidR="006C2D77" w:rsidRPr="008F5B60" w:rsidRDefault="006C2D77" w:rsidP="006C2D77">
      <w:pPr>
        <w:spacing w:after="3" w:line="248" w:lineRule="auto"/>
        <w:ind w:left="-12" w:firstLine="698"/>
        <w:jc w:val="both"/>
        <w:rPr>
          <w:lang w:val="ru-RU"/>
        </w:rPr>
      </w:pPr>
      <w:r w:rsidRPr="008F5B60">
        <w:rPr>
          <w:lang w:val="ru-RU"/>
        </w:rPr>
        <w:t xml:space="preserve">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6C2D77" w:rsidRPr="008F5B60" w:rsidRDefault="006C2D77" w:rsidP="008C4737">
      <w:pPr>
        <w:numPr>
          <w:ilvl w:val="0"/>
          <w:numId w:val="54"/>
        </w:numPr>
        <w:spacing w:after="3" w:line="248" w:lineRule="auto"/>
        <w:ind w:right="5"/>
        <w:jc w:val="both"/>
        <w:rPr>
          <w:lang w:val="ru-RU"/>
        </w:rPr>
      </w:pPr>
      <w:r w:rsidRPr="008F5B60">
        <w:rPr>
          <w:lang w:val="ru-RU"/>
        </w:rPr>
        <w:t xml:space="preserve">Сведения о регистрационном учете по месту жительства или месту пребывания - МВД России; </w:t>
      </w:r>
    </w:p>
    <w:p w:rsidR="006C2D77" w:rsidRPr="008F5B60" w:rsidRDefault="006C2D77" w:rsidP="008C4737">
      <w:pPr>
        <w:numPr>
          <w:ilvl w:val="0"/>
          <w:numId w:val="54"/>
        </w:numPr>
        <w:spacing w:after="3" w:line="248" w:lineRule="auto"/>
        <w:ind w:right="5"/>
        <w:jc w:val="both"/>
        <w:rPr>
          <w:lang w:val="ru-RU"/>
        </w:rPr>
      </w:pPr>
      <w:r w:rsidRPr="008F5B60">
        <w:rPr>
          <w:lang w:val="ru-RU"/>
        </w:rPr>
        <w:t xml:space="preserve">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6C2D77" w:rsidRPr="008F5B60" w:rsidRDefault="006C2D77" w:rsidP="008C4737">
      <w:pPr>
        <w:numPr>
          <w:ilvl w:val="0"/>
          <w:numId w:val="54"/>
        </w:numPr>
        <w:spacing w:after="3" w:line="248" w:lineRule="auto"/>
        <w:ind w:right="5"/>
        <w:jc w:val="both"/>
        <w:rPr>
          <w:lang w:val="ru-RU"/>
        </w:rPr>
      </w:pPr>
      <w:r w:rsidRPr="008F5B60">
        <w:rPr>
          <w:lang w:val="ru-RU"/>
        </w:rPr>
        <w:t xml:space="preserve">Предоставление из ЕГР ЗАГС по запросу сведений о рождении – ФНС; </w:t>
      </w:r>
    </w:p>
    <w:p w:rsidR="006C2D77" w:rsidRPr="008F5B60" w:rsidRDefault="006C2D77" w:rsidP="008C4737">
      <w:pPr>
        <w:numPr>
          <w:ilvl w:val="0"/>
          <w:numId w:val="54"/>
        </w:numPr>
        <w:spacing w:after="3" w:line="248" w:lineRule="auto"/>
        <w:ind w:right="5"/>
        <w:jc w:val="both"/>
        <w:rPr>
          <w:lang w:val="ru-RU"/>
        </w:rPr>
      </w:pPr>
      <w:r w:rsidRPr="008F5B60">
        <w:rPr>
          <w:lang w:val="ru-RU"/>
        </w:rPr>
        <w:t xml:space="preserve">Сведения о действительности Паспорта Гражданина РФ – МВД РФ; </w:t>
      </w:r>
    </w:p>
    <w:p w:rsidR="006C2D77" w:rsidRPr="008F5B60" w:rsidRDefault="006C2D77" w:rsidP="008C4737">
      <w:pPr>
        <w:numPr>
          <w:ilvl w:val="0"/>
          <w:numId w:val="54"/>
        </w:numPr>
        <w:spacing w:after="3" w:line="248" w:lineRule="auto"/>
        <w:ind w:right="5"/>
        <w:jc w:val="both"/>
        <w:rPr>
          <w:lang w:val="ru-RU"/>
        </w:rPr>
      </w:pPr>
      <w:r w:rsidRPr="008F5B60">
        <w:rPr>
          <w:lang w:val="ru-RU"/>
        </w:rPr>
        <w:t xml:space="preserve">О соответствии фамильно-именной группы, даты рождения, пола и СНИЛС. </w:t>
      </w:r>
    </w:p>
    <w:p w:rsidR="006C2D77" w:rsidRPr="008F5B60" w:rsidRDefault="006C2D77" w:rsidP="008C4737">
      <w:pPr>
        <w:numPr>
          <w:ilvl w:val="2"/>
          <w:numId w:val="57"/>
        </w:numPr>
        <w:spacing w:after="3" w:line="248" w:lineRule="auto"/>
        <w:ind w:left="709" w:right="5"/>
        <w:jc w:val="both"/>
        <w:rPr>
          <w:lang w:val="ru-RU"/>
        </w:rPr>
      </w:pPr>
      <w:r w:rsidRPr="008F5B60">
        <w:rPr>
          <w:lang w:val="ru-RU"/>
        </w:rPr>
        <w:t xml:space="preserve">Сведения из ЕГР ЗАГС о перемене фамилии, имени, отчестве – ФНС;  </w:t>
      </w:r>
    </w:p>
    <w:p w:rsidR="006C2D77" w:rsidRPr="008F5B60" w:rsidRDefault="006C2D77" w:rsidP="008C4737">
      <w:pPr>
        <w:numPr>
          <w:ilvl w:val="2"/>
          <w:numId w:val="57"/>
        </w:numPr>
        <w:spacing w:after="3" w:line="248" w:lineRule="auto"/>
        <w:ind w:left="709" w:right="5"/>
        <w:jc w:val="both"/>
        <w:rPr>
          <w:lang w:val="ru-RU"/>
        </w:rPr>
      </w:pPr>
      <w:r w:rsidRPr="008F5B60">
        <w:rPr>
          <w:lang w:val="ru-RU"/>
        </w:rPr>
        <w:t xml:space="preserve">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 </w:t>
      </w:r>
    </w:p>
    <w:p w:rsidR="006C2D77" w:rsidRPr="008F5B60" w:rsidRDefault="006C2D77" w:rsidP="008C4737">
      <w:pPr>
        <w:numPr>
          <w:ilvl w:val="2"/>
          <w:numId w:val="57"/>
        </w:numPr>
        <w:spacing w:after="3" w:line="248" w:lineRule="auto"/>
        <w:ind w:left="709" w:right="5"/>
        <w:jc w:val="both"/>
        <w:rPr>
          <w:lang w:val="ru-RU"/>
        </w:rPr>
      </w:pPr>
      <w:r w:rsidRPr="008F5B60">
        <w:rPr>
          <w:lang w:val="ru-RU"/>
        </w:rPr>
        <w:t xml:space="preserve">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 </w:t>
      </w:r>
    </w:p>
    <w:p w:rsidR="006C2D77" w:rsidRPr="008F5B60" w:rsidRDefault="006C2D77" w:rsidP="008C4737">
      <w:pPr>
        <w:numPr>
          <w:ilvl w:val="2"/>
          <w:numId w:val="57"/>
        </w:numPr>
        <w:spacing w:after="3" w:line="248" w:lineRule="auto"/>
        <w:ind w:left="709" w:right="5"/>
        <w:jc w:val="both"/>
        <w:rPr>
          <w:lang w:val="ru-RU"/>
        </w:rPr>
      </w:pPr>
      <w:r w:rsidRPr="008F5B60">
        <w:rPr>
          <w:lang w:val="ru-RU"/>
        </w:rPr>
        <w:t xml:space="preserve">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  </w:t>
      </w:r>
    </w:p>
    <w:p w:rsidR="006C2D77" w:rsidRPr="008F5B60" w:rsidRDefault="006C2D77" w:rsidP="008C4737">
      <w:pPr>
        <w:numPr>
          <w:ilvl w:val="2"/>
          <w:numId w:val="57"/>
        </w:numPr>
        <w:spacing w:after="3" w:line="248" w:lineRule="auto"/>
        <w:ind w:left="709" w:right="5"/>
        <w:jc w:val="both"/>
        <w:rPr>
          <w:lang w:val="ru-RU"/>
        </w:rPr>
      </w:pPr>
      <w:r w:rsidRPr="008F5B60">
        <w:rPr>
          <w:lang w:val="ru-RU"/>
        </w:rPr>
        <w:t xml:space="preserve">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 </w:t>
      </w:r>
    </w:p>
    <w:p w:rsidR="006C2D77" w:rsidRPr="008F5B60" w:rsidRDefault="006C2D77" w:rsidP="006C2D77">
      <w:pPr>
        <w:spacing w:after="3" w:line="248" w:lineRule="auto"/>
        <w:ind w:left="-12" w:firstLine="698"/>
        <w:jc w:val="both"/>
        <w:rPr>
          <w:lang w:val="ru-RU"/>
        </w:rPr>
      </w:pPr>
      <w:r w:rsidRPr="008F5B60">
        <w:rPr>
          <w:lang w:val="ru-RU"/>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6C2D77" w:rsidRPr="008F5B60" w:rsidRDefault="006C2D77" w:rsidP="006C2D77">
      <w:pPr>
        <w:ind w:left="711"/>
        <w:rPr>
          <w:lang w:val="ru-RU"/>
        </w:rPr>
      </w:pPr>
      <w:r w:rsidRPr="008F5B60">
        <w:rPr>
          <w:lang w:val="ru-RU"/>
        </w:rPr>
        <w:t xml:space="preserve"> </w:t>
      </w:r>
    </w:p>
    <w:p w:rsidR="006C2D77" w:rsidRPr="008F5B60" w:rsidRDefault="006C2D77" w:rsidP="006C2D77">
      <w:pPr>
        <w:spacing w:after="166" w:line="248" w:lineRule="auto"/>
        <w:ind w:left="4678" w:hanging="3879"/>
        <w:jc w:val="center"/>
        <w:rPr>
          <w:lang w:val="ru-RU"/>
        </w:rPr>
      </w:pPr>
      <w:r w:rsidRPr="008F5B60">
        <w:rPr>
          <w:lang w:val="ru-RU"/>
        </w:rPr>
        <w:t>Описание результата предоставления муниципальной услуги</w:t>
      </w:r>
    </w:p>
    <w:p w:rsidR="006C2D77" w:rsidRPr="008F5B60" w:rsidRDefault="006C2D77" w:rsidP="006C2D77">
      <w:pPr>
        <w:ind w:left="711"/>
        <w:rPr>
          <w:lang w:val="ru-RU"/>
        </w:rPr>
      </w:pPr>
      <w:r w:rsidRPr="008F5B60">
        <w:rPr>
          <w:lang w:val="ru-RU"/>
        </w:rPr>
        <w:t xml:space="preserve"> 2.5. Результатом предоставления муниципальной услуги является один из следующих документов: </w:t>
      </w:r>
    </w:p>
    <w:p w:rsidR="006C2D77" w:rsidRPr="008F5B60" w:rsidRDefault="006C2D77" w:rsidP="006C2D77">
      <w:pPr>
        <w:spacing w:after="3" w:line="248" w:lineRule="auto"/>
        <w:ind w:left="-12" w:firstLine="540"/>
        <w:jc w:val="both"/>
        <w:rPr>
          <w:lang w:val="ru-RU"/>
        </w:rPr>
      </w:pPr>
      <w:r w:rsidRPr="008F5B60">
        <w:rPr>
          <w:lang w:val="ru-RU"/>
        </w:rPr>
        <w:t xml:space="preserve">2.5.1. Решение </w:t>
      </w:r>
      <w:proofErr w:type="gramStart"/>
      <w:r w:rsidRPr="008F5B60">
        <w:rPr>
          <w:lang w:val="ru-RU"/>
        </w:rPr>
        <w:t>о заключении договора о передаче жилого помещения в собственность граждан с приложением проекта договора о передаче</w:t>
      </w:r>
      <w:proofErr w:type="gramEnd"/>
      <w:r w:rsidRPr="008F5B60">
        <w:rPr>
          <w:lang w:val="ru-RU"/>
        </w:rPr>
        <w:t xml:space="preserve"> жилого помещения в собственность граждан в форме электронного документа, подписанного усиленной электронной подписью. </w:t>
      </w:r>
    </w:p>
    <w:p w:rsidR="006C2D77" w:rsidRPr="008F5B60" w:rsidRDefault="006C2D77" w:rsidP="006C2D77">
      <w:pPr>
        <w:spacing w:after="3" w:line="248" w:lineRule="auto"/>
        <w:ind w:left="542"/>
        <w:jc w:val="both"/>
        <w:rPr>
          <w:lang w:val="ru-RU"/>
        </w:rPr>
      </w:pPr>
      <w:r w:rsidRPr="008F5B60">
        <w:rPr>
          <w:lang w:val="ru-RU"/>
        </w:rPr>
        <w:t xml:space="preserve">2.5.2 Решение об отказе в предоставлении муниципальной услуги. </w:t>
      </w:r>
    </w:p>
    <w:p w:rsidR="006C2D77" w:rsidRPr="008F5B60" w:rsidRDefault="006C2D77" w:rsidP="006C2D77">
      <w:pPr>
        <w:ind w:left="542"/>
        <w:rPr>
          <w:lang w:val="ru-RU"/>
        </w:rPr>
      </w:pPr>
      <w:r w:rsidRPr="008F5B60">
        <w:rPr>
          <w:lang w:val="ru-RU"/>
        </w:rPr>
        <w:t xml:space="preserve"> </w:t>
      </w:r>
    </w:p>
    <w:p w:rsidR="006C2D77" w:rsidRPr="008F5B60" w:rsidRDefault="006C2D77" w:rsidP="006C2D77">
      <w:pPr>
        <w:spacing w:after="3" w:line="247" w:lineRule="auto"/>
        <w:ind w:left="439" w:firstLine="513"/>
        <w:jc w:val="center"/>
        <w:rPr>
          <w:lang w:val="ru-RU"/>
        </w:rPr>
      </w:pPr>
      <w:r w:rsidRPr="008F5B60">
        <w:rPr>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C2D77" w:rsidRPr="008F5B60" w:rsidRDefault="006C2D77" w:rsidP="006C2D77">
      <w:pPr>
        <w:spacing w:after="3" w:line="248" w:lineRule="auto"/>
        <w:ind w:left="-12" w:firstLine="698"/>
        <w:jc w:val="both"/>
        <w:rPr>
          <w:lang w:val="ru-RU"/>
        </w:rPr>
      </w:pPr>
      <w:r w:rsidRPr="008F5B60">
        <w:rPr>
          <w:lang w:val="ru-RU"/>
        </w:rPr>
        <w:t xml:space="preserve">2.6.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w:t>
      </w:r>
      <w:r w:rsidRPr="008F5B60">
        <w:rPr>
          <w:lang w:val="ru-RU"/>
        </w:rPr>
        <w:lastRenderedPageBreak/>
        <w:t xml:space="preserve">органе, направляет заявителю способом указанном в заявлении один из результатов, указанных в пункте 2.5 Административного регламента.  </w:t>
      </w:r>
    </w:p>
    <w:p w:rsidR="006C2D77" w:rsidRPr="008F5B60" w:rsidRDefault="006C2D77" w:rsidP="006C2D77">
      <w:pPr>
        <w:ind w:left="711"/>
        <w:rPr>
          <w:lang w:val="ru-RU"/>
        </w:rPr>
      </w:pPr>
      <w:r w:rsidRPr="008F5B60">
        <w:rPr>
          <w:lang w:val="ru-RU"/>
        </w:rPr>
        <w:t xml:space="preserve"> </w:t>
      </w:r>
    </w:p>
    <w:p w:rsidR="006C2D77" w:rsidRPr="008F5B60" w:rsidRDefault="006C2D77" w:rsidP="006C2D77">
      <w:pPr>
        <w:jc w:val="center"/>
        <w:rPr>
          <w:lang w:val="ru-RU"/>
        </w:rPr>
      </w:pPr>
      <w:r w:rsidRPr="008F5B60">
        <w:rPr>
          <w:lang w:val="ru-RU"/>
        </w:rPr>
        <w:t xml:space="preserve">Нормативные правовые акты, регулирующие предоставление </w:t>
      </w:r>
    </w:p>
    <w:p w:rsidR="006C2D77" w:rsidRPr="008F5B60" w:rsidRDefault="006C2D77" w:rsidP="006C2D77">
      <w:pPr>
        <w:jc w:val="center"/>
        <w:rPr>
          <w:lang w:val="ru-RU"/>
        </w:rPr>
      </w:pPr>
      <w:r w:rsidRPr="008F5B60">
        <w:rPr>
          <w:lang w:val="ru-RU"/>
        </w:rPr>
        <w:t>муниципальной услуги</w:t>
      </w:r>
    </w:p>
    <w:p w:rsidR="006C2D77" w:rsidRPr="008F5B60" w:rsidRDefault="006C2D77" w:rsidP="006C2D77">
      <w:pPr>
        <w:spacing w:after="171" w:line="248" w:lineRule="auto"/>
        <w:ind w:left="-12" w:firstLine="566"/>
        <w:jc w:val="both"/>
        <w:rPr>
          <w:lang w:val="ru-RU"/>
        </w:rPr>
      </w:pPr>
      <w:r w:rsidRPr="008F5B60">
        <w:rPr>
          <w:lang w:val="ru-RU"/>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w:t>
      </w:r>
    </w:p>
    <w:p w:rsidR="006C2D77" w:rsidRPr="008F5B60" w:rsidRDefault="006C2D77" w:rsidP="006C2D77">
      <w:pPr>
        <w:ind w:left="711"/>
        <w:rPr>
          <w:lang w:val="ru-RU"/>
        </w:rPr>
      </w:pPr>
      <w:r w:rsidRPr="008F5B60">
        <w:rPr>
          <w:lang w:val="ru-RU"/>
        </w:rPr>
        <w:t xml:space="preserve"> </w:t>
      </w:r>
    </w:p>
    <w:p w:rsidR="006C2D77" w:rsidRPr="008F5B60" w:rsidRDefault="006C2D77" w:rsidP="006C2D77">
      <w:pPr>
        <w:spacing w:after="3" w:line="247" w:lineRule="auto"/>
        <w:ind w:left="562" w:firstLine="5"/>
        <w:jc w:val="center"/>
        <w:rPr>
          <w:lang w:val="ru-RU"/>
        </w:rPr>
      </w:pPr>
      <w:r w:rsidRPr="008F5B60">
        <w:rPr>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C2D77" w:rsidRPr="008F5B60" w:rsidRDefault="006C2D77" w:rsidP="006C2D77">
      <w:pPr>
        <w:ind w:left="569"/>
        <w:rPr>
          <w:lang w:val="ru-RU"/>
        </w:rPr>
      </w:pPr>
      <w:r w:rsidRPr="008F5B60">
        <w:rPr>
          <w:lang w:val="ru-RU"/>
        </w:rPr>
        <w:t xml:space="preserve"> </w:t>
      </w:r>
    </w:p>
    <w:p w:rsidR="006C2D77" w:rsidRPr="008F5B60" w:rsidRDefault="006C2D77" w:rsidP="006C2D77">
      <w:pPr>
        <w:spacing w:after="3" w:line="248" w:lineRule="auto"/>
        <w:ind w:left="-12" w:firstLine="698"/>
        <w:jc w:val="both"/>
        <w:rPr>
          <w:lang w:val="ru-RU"/>
        </w:rPr>
      </w:pPr>
      <w:r w:rsidRPr="008F5B60">
        <w:rPr>
          <w:lang w:val="ru-RU"/>
        </w:rPr>
        <w:t xml:space="preserve">2.8. Для получения муниципальной услуги заявитель представляет: </w:t>
      </w:r>
    </w:p>
    <w:p w:rsidR="006C2D77" w:rsidRPr="008F5B60" w:rsidRDefault="006C2D77" w:rsidP="006C2D77">
      <w:pPr>
        <w:spacing w:after="3" w:line="248" w:lineRule="auto"/>
        <w:ind w:left="-12" w:firstLine="698"/>
        <w:jc w:val="both"/>
        <w:rPr>
          <w:lang w:val="ru-RU"/>
        </w:rPr>
      </w:pPr>
      <w:r w:rsidRPr="008F5B60">
        <w:rPr>
          <w:lang w:val="ru-RU"/>
        </w:rPr>
        <w:t xml:space="preserve">2.8.1. Заявление о предоставлении муниципальной услуги по форме, согласно Приложению № 1 к настоящему Административному регламенту. </w:t>
      </w:r>
    </w:p>
    <w:p w:rsidR="006C2D77" w:rsidRPr="008F5B60" w:rsidRDefault="006C2D77" w:rsidP="006C2D77">
      <w:pPr>
        <w:spacing w:after="3" w:line="248" w:lineRule="auto"/>
        <w:ind w:left="-12" w:firstLine="698"/>
        <w:jc w:val="both"/>
        <w:rPr>
          <w:lang w:val="ru-RU"/>
        </w:rPr>
      </w:pPr>
      <w:r w:rsidRPr="008F5B60">
        <w:rPr>
          <w:lang w:val="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6C2D77" w:rsidRPr="008F5B60" w:rsidRDefault="006C2D77" w:rsidP="006C2D77">
      <w:pPr>
        <w:spacing w:after="3" w:line="248" w:lineRule="auto"/>
        <w:ind w:left="-12" w:firstLine="698"/>
        <w:jc w:val="both"/>
        <w:rPr>
          <w:lang w:val="ru-RU"/>
        </w:rPr>
      </w:pPr>
      <w:r w:rsidRPr="008F5B60">
        <w:rPr>
          <w:lang w:val="ru-RU"/>
        </w:rPr>
        <w:t xml:space="preserve">В заявлении также указывается один из следующих способов направления результата предоставления муниципальной услуги: </w:t>
      </w:r>
    </w:p>
    <w:p w:rsidR="006C2D77" w:rsidRPr="008F5B60" w:rsidRDefault="006C2D77" w:rsidP="006C2D77">
      <w:pPr>
        <w:spacing w:after="3" w:line="248" w:lineRule="auto"/>
        <w:ind w:left="-12" w:firstLine="698"/>
        <w:jc w:val="both"/>
        <w:rPr>
          <w:lang w:val="ru-RU"/>
        </w:rPr>
      </w:pPr>
      <w:r w:rsidRPr="008F5B60">
        <w:rPr>
          <w:lang w:val="ru-RU"/>
        </w:rPr>
        <w:t xml:space="preserve">- в форме электронного документа в личном кабинете на ЕПГУ; </w:t>
      </w:r>
    </w:p>
    <w:p w:rsidR="006C2D77" w:rsidRPr="008F5B60" w:rsidRDefault="006C2D77" w:rsidP="006C2D77">
      <w:pPr>
        <w:spacing w:after="3" w:line="248" w:lineRule="auto"/>
        <w:ind w:left="-12" w:firstLine="698"/>
        <w:jc w:val="both"/>
        <w:rPr>
          <w:lang w:val="ru-RU"/>
        </w:rPr>
      </w:pPr>
      <w:r w:rsidRPr="008F5B60">
        <w:rPr>
          <w:lang w:val="ru-RU"/>
        </w:rPr>
        <w:t xml:space="preserve">- дополнительно на бумажном носителе в виде распечатанного экземпляра </w:t>
      </w:r>
    </w:p>
    <w:p w:rsidR="006C2D77" w:rsidRPr="008F5B60" w:rsidRDefault="006C2D77" w:rsidP="006C2D77">
      <w:pPr>
        <w:spacing w:after="3" w:line="248" w:lineRule="auto"/>
        <w:ind w:left="-12"/>
        <w:jc w:val="both"/>
        <w:rPr>
          <w:lang w:val="ru-RU"/>
        </w:rPr>
      </w:pPr>
      <w:r w:rsidRPr="008F5B60">
        <w:rPr>
          <w:lang w:val="ru-RU"/>
        </w:rPr>
        <w:t xml:space="preserve">электронного документа в Уполномоченном органе, многофункциональном центре. </w:t>
      </w:r>
    </w:p>
    <w:p w:rsidR="006C2D77" w:rsidRPr="008F5B60" w:rsidRDefault="006C2D77" w:rsidP="006C2D77">
      <w:pPr>
        <w:spacing w:after="3" w:line="248" w:lineRule="auto"/>
        <w:ind w:left="-12" w:firstLine="698"/>
        <w:jc w:val="both"/>
        <w:rPr>
          <w:lang w:val="ru-RU"/>
        </w:rPr>
      </w:pPr>
      <w:r w:rsidRPr="008F5B60">
        <w:rPr>
          <w:lang w:val="ru-RU"/>
        </w:rPr>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6C2D77" w:rsidRPr="008F5B60" w:rsidRDefault="006C2D77" w:rsidP="006C2D77">
      <w:pPr>
        <w:spacing w:after="3" w:line="248" w:lineRule="auto"/>
        <w:ind w:left="-12" w:firstLine="698"/>
        <w:jc w:val="both"/>
        <w:rPr>
          <w:lang w:val="ru-RU"/>
        </w:rPr>
      </w:pPr>
      <w:r w:rsidRPr="008F5B60">
        <w:rPr>
          <w:lang w:val="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8F5B60">
        <w:rPr>
          <w:lang w:val="ru-RU"/>
        </w:rPr>
        <w:t>ии и ау</w:t>
      </w:r>
      <w:proofErr w:type="gramEnd"/>
      <w:r w:rsidRPr="008F5B60">
        <w:rPr>
          <w:lang w:val="ru-RU"/>
        </w:rPr>
        <w:t xml:space="preserve">тентификации (далее – ЕСИА) и могут быть проверены путем направления запроса с использованием СМЭВ. </w:t>
      </w:r>
    </w:p>
    <w:p w:rsidR="006C2D77" w:rsidRPr="008F5B60" w:rsidRDefault="006C2D77" w:rsidP="006C2D77">
      <w:pPr>
        <w:spacing w:after="3" w:line="248" w:lineRule="auto"/>
        <w:ind w:left="-12" w:firstLine="698"/>
        <w:jc w:val="both"/>
        <w:rPr>
          <w:lang w:val="ru-RU"/>
        </w:rPr>
      </w:pPr>
      <w:r w:rsidRPr="008F5B60">
        <w:rPr>
          <w:lang w:val="ru-RU"/>
        </w:rPr>
        <w:t>В случае</w:t>
      </w:r>
      <w:proofErr w:type="gramStart"/>
      <w:r w:rsidRPr="008F5B60">
        <w:rPr>
          <w:lang w:val="ru-RU"/>
        </w:rPr>
        <w:t>,</w:t>
      </w:r>
      <w:proofErr w:type="gramEnd"/>
      <w:r w:rsidRPr="008F5B60">
        <w:rPr>
          <w:lang w:val="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6C2D77" w:rsidRPr="008F5B60" w:rsidRDefault="006C2D77" w:rsidP="006C2D77">
      <w:pPr>
        <w:spacing w:after="3" w:line="248" w:lineRule="auto"/>
        <w:ind w:left="-12" w:firstLine="698"/>
        <w:jc w:val="both"/>
        <w:rPr>
          <w:lang w:val="ru-RU"/>
        </w:rPr>
      </w:pPr>
      <w:r w:rsidRPr="008F5B60">
        <w:rPr>
          <w:lang w:val="ru-RU"/>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6C2D77" w:rsidRPr="008F5B60" w:rsidRDefault="006C2D77" w:rsidP="006C2D77">
      <w:pPr>
        <w:spacing w:after="3" w:line="248" w:lineRule="auto"/>
        <w:ind w:left="-12" w:firstLine="698"/>
        <w:jc w:val="both"/>
        <w:rPr>
          <w:lang w:val="ru-RU"/>
        </w:rPr>
      </w:pPr>
      <w:r w:rsidRPr="008F5B60">
        <w:rPr>
          <w:lang w:val="ru-RU"/>
        </w:rPr>
        <w:t xml:space="preserve">2.8.4.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6C2D77" w:rsidRPr="008F5B60" w:rsidRDefault="006C2D77" w:rsidP="006C2D77">
      <w:pPr>
        <w:spacing w:after="3" w:line="248" w:lineRule="auto"/>
        <w:ind w:left="-12" w:firstLine="698"/>
        <w:jc w:val="both"/>
        <w:rPr>
          <w:lang w:val="ru-RU"/>
        </w:rPr>
      </w:pPr>
      <w:r w:rsidRPr="008F5B60">
        <w:rPr>
          <w:lang w:val="ru-RU"/>
        </w:rPr>
        <w:t xml:space="preserve">2.8.5. </w:t>
      </w:r>
      <w:proofErr w:type="gramStart"/>
      <w:r w:rsidRPr="008F5B60">
        <w:rPr>
          <w:lang w:val="ru-RU"/>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Pr="008F5B60">
        <w:rPr>
          <w:lang w:val="ru-RU"/>
        </w:rPr>
        <w:t xml:space="preserve">, детей, помещенных под надзор в организации для детей-сирот и детей, оставшихся без попечения родителей), </w:t>
      </w:r>
      <w:r w:rsidRPr="008F5B60">
        <w:rPr>
          <w:lang w:val="ru-RU"/>
        </w:rPr>
        <w:lastRenderedPageBreak/>
        <w:t xml:space="preserve">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6C2D77" w:rsidRPr="008F5B60" w:rsidRDefault="006C2D77" w:rsidP="006C2D77">
      <w:pPr>
        <w:spacing w:after="3" w:line="248" w:lineRule="auto"/>
        <w:ind w:left="-12" w:firstLine="698"/>
        <w:jc w:val="both"/>
        <w:rPr>
          <w:lang w:val="ru-RU"/>
        </w:rPr>
      </w:pPr>
      <w:r w:rsidRPr="008F5B60">
        <w:rPr>
          <w:lang w:val="ru-RU"/>
        </w:rPr>
        <w:t xml:space="preserve">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6C2D77" w:rsidRPr="008F5B60" w:rsidRDefault="006C2D77" w:rsidP="006C2D77">
      <w:pPr>
        <w:spacing w:after="3" w:line="248" w:lineRule="auto"/>
        <w:ind w:left="-12" w:firstLine="698"/>
        <w:jc w:val="both"/>
        <w:rPr>
          <w:lang w:val="ru-RU"/>
        </w:rPr>
      </w:pPr>
      <w:r w:rsidRPr="008F5B60">
        <w:rPr>
          <w:lang w:val="ru-RU"/>
        </w:rPr>
        <w:t xml:space="preserve">2.8.7. </w:t>
      </w:r>
      <w:proofErr w:type="gramStart"/>
      <w:r w:rsidRPr="008F5B60">
        <w:rPr>
          <w:lang w:val="ru-RU"/>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Pr="008F5B60">
        <w:rPr>
          <w:lang w:val="ru-RU"/>
        </w:rPr>
        <w:t xml:space="preserve">, </w:t>
      </w:r>
      <w:proofErr w:type="gramStart"/>
      <w:r w:rsidRPr="008F5B60">
        <w:rPr>
          <w:lang w:val="ru-RU"/>
        </w:rPr>
        <w:t xml:space="preserve">имеющих право пользования данным помещением на условиях социального найма. </w:t>
      </w:r>
      <w:proofErr w:type="gramEnd"/>
    </w:p>
    <w:p w:rsidR="006C2D77" w:rsidRPr="008F5B60" w:rsidRDefault="006C2D77" w:rsidP="006C2D77">
      <w:pPr>
        <w:spacing w:after="3" w:line="248" w:lineRule="auto"/>
        <w:ind w:left="-12" w:firstLine="698"/>
        <w:jc w:val="both"/>
        <w:rPr>
          <w:lang w:val="ru-RU"/>
        </w:rPr>
      </w:pPr>
      <w:r w:rsidRPr="008F5B60">
        <w:rPr>
          <w:lang w:val="ru-RU"/>
        </w:rPr>
        <w:t xml:space="preserve">2.8.8.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rsidR="006C2D77" w:rsidRPr="008F5B60" w:rsidRDefault="006C2D77" w:rsidP="006C2D77">
      <w:pPr>
        <w:spacing w:after="3" w:line="248" w:lineRule="auto"/>
        <w:ind w:left="-12" w:firstLine="698"/>
        <w:jc w:val="both"/>
        <w:rPr>
          <w:lang w:val="ru-RU"/>
        </w:rPr>
      </w:pPr>
      <w:r w:rsidRPr="008F5B60">
        <w:rPr>
          <w:lang w:val="ru-RU"/>
        </w:rPr>
        <w:t xml:space="preserve">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6C2D77" w:rsidRPr="008F5B60" w:rsidRDefault="006C2D77" w:rsidP="006C2D77">
      <w:pPr>
        <w:spacing w:after="3" w:line="248" w:lineRule="auto"/>
        <w:ind w:left="-12" w:firstLine="698"/>
        <w:jc w:val="both"/>
        <w:rPr>
          <w:lang w:val="ru-RU"/>
        </w:rPr>
      </w:pPr>
      <w:r w:rsidRPr="008F5B60">
        <w:rPr>
          <w:lang w:val="ru-RU"/>
        </w:rPr>
        <w:t xml:space="preserve">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6C2D77" w:rsidRPr="008F5B60" w:rsidRDefault="006C2D77" w:rsidP="006C2D77">
      <w:pPr>
        <w:spacing w:after="3" w:line="248" w:lineRule="auto"/>
        <w:ind w:left="-12" w:firstLine="698"/>
        <w:jc w:val="both"/>
        <w:rPr>
          <w:lang w:val="ru-RU"/>
        </w:rPr>
      </w:pPr>
      <w:r w:rsidRPr="008F5B60">
        <w:rPr>
          <w:lang w:val="ru-RU"/>
        </w:rPr>
        <w:t xml:space="preserve">2.8.11. </w:t>
      </w:r>
      <w:proofErr w:type="gramStart"/>
      <w:r w:rsidRPr="008F5B60">
        <w:rPr>
          <w:lang w:val="ru-RU"/>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Pr="008F5B60">
        <w:rPr>
          <w:lang w:val="ru-RU"/>
        </w:rPr>
        <w:t xml:space="preserve"> данным помещением на условиях социального найма (при наличии в отношении таких лиц вступившего в силу решения суда). </w:t>
      </w:r>
    </w:p>
    <w:p w:rsidR="006C2D77" w:rsidRPr="008F5B60" w:rsidRDefault="006C2D77" w:rsidP="006C2D77">
      <w:pPr>
        <w:spacing w:after="3" w:line="248" w:lineRule="auto"/>
        <w:ind w:left="-12" w:firstLine="698"/>
        <w:jc w:val="both"/>
        <w:rPr>
          <w:lang w:val="ru-RU"/>
        </w:rPr>
      </w:pPr>
      <w:r w:rsidRPr="008F5B60">
        <w:rPr>
          <w:lang w:val="ru-RU"/>
        </w:rPr>
        <w:t xml:space="preserve">2.8.12. </w:t>
      </w:r>
      <w:proofErr w:type="gramStart"/>
      <w:r w:rsidRPr="008F5B60">
        <w:rPr>
          <w:lang w:val="ru-RU"/>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Pr="008F5B60">
        <w:rPr>
          <w:lang w:val="ru-RU"/>
        </w:rPr>
        <w:t xml:space="preserve"> </w:t>
      </w:r>
      <w:proofErr w:type="gramStart"/>
      <w:r w:rsidRPr="008F5B60">
        <w:rPr>
          <w:lang w:val="ru-RU"/>
        </w:rPr>
        <w:t>условиях</w:t>
      </w:r>
      <w:proofErr w:type="gramEnd"/>
      <w:r w:rsidRPr="008F5B60">
        <w:rPr>
          <w:lang w:val="ru-RU"/>
        </w:rPr>
        <w:t xml:space="preserve"> социального найма (при наличии в отношении таких лиц, вступившего в силу приговора суда). </w:t>
      </w:r>
    </w:p>
    <w:p w:rsidR="006C2D77" w:rsidRPr="008F5B60" w:rsidRDefault="006C2D77" w:rsidP="006C2D77">
      <w:pPr>
        <w:spacing w:after="3" w:line="248" w:lineRule="auto"/>
        <w:ind w:left="-12" w:firstLine="698"/>
        <w:jc w:val="both"/>
        <w:rPr>
          <w:lang w:val="ru-RU"/>
        </w:rPr>
      </w:pPr>
      <w:r w:rsidRPr="008F5B60">
        <w:rPr>
          <w:lang w:val="ru-RU"/>
        </w:rPr>
        <w:t xml:space="preserve">2.8.13. </w:t>
      </w:r>
      <w:proofErr w:type="gramStart"/>
      <w:r w:rsidRPr="008F5B60">
        <w:rPr>
          <w:lang w:val="ru-RU"/>
        </w:rPr>
        <w:t xml:space="preserve">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w:t>
      </w:r>
      <w:r w:rsidRPr="008F5B60">
        <w:rPr>
          <w:lang w:val="ru-RU"/>
        </w:rPr>
        <w:lastRenderedPageBreak/>
        <w:t>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rsidRPr="008F5B60">
        <w:rPr>
          <w:lang w:val="ru-RU"/>
        </w:rPr>
        <w:t xml:space="preserve">,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6C2D77" w:rsidRPr="008F5B60" w:rsidRDefault="006C2D77" w:rsidP="006C2D77">
      <w:pPr>
        <w:spacing w:after="3" w:line="248" w:lineRule="auto"/>
        <w:ind w:left="-12" w:firstLine="698"/>
        <w:jc w:val="both"/>
        <w:rPr>
          <w:lang w:val="ru-RU"/>
        </w:rPr>
      </w:pPr>
      <w:r w:rsidRPr="008F5B60">
        <w:rPr>
          <w:lang w:val="ru-RU"/>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 </w:t>
      </w:r>
    </w:p>
    <w:p w:rsidR="006C2D77" w:rsidRPr="008F5B60" w:rsidRDefault="006C2D77" w:rsidP="006C2D77">
      <w:pPr>
        <w:spacing w:after="3" w:line="248" w:lineRule="auto"/>
        <w:ind w:left="-12" w:firstLine="566"/>
        <w:jc w:val="both"/>
        <w:rPr>
          <w:lang w:val="ru-RU"/>
        </w:rPr>
      </w:pPr>
      <w:r w:rsidRPr="008F5B60">
        <w:rPr>
          <w:lang w:val="ru-RU"/>
        </w:rPr>
        <w:t xml:space="preserve">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6C2D77" w:rsidRPr="008F5B60" w:rsidRDefault="006C2D77" w:rsidP="006C2D77">
      <w:pPr>
        <w:spacing w:after="3" w:line="248" w:lineRule="auto"/>
        <w:ind w:left="569"/>
        <w:jc w:val="both"/>
        <w:rPr>
          <w:lang w:val="ru-RU"/>
        </w:rPr>
      </w:pPr>
      <w:r w:rsidRPr="008F5B60">
        <w:rPr>
          <w:lang w:val="ru-RU"/>
        </w:rPr>
        <w:t xml:space="preserve">2.10. Письменный отказ от участия в приватизации. </w:t>
      </w:r>
    </w:p>
    <w:p w:rsidR="006C2D77" w:rsidRPr="008F5B60" w:rsidRDefault="006C2D77" w:rsidP="006C2D77">
      <w:pPr>
        <w:ind w:left="711"/>
        <w:rPr>
          <w:lang w:val="ru-RU"/>
        </w:rPr>
      </w:pPr>
      <w:r w:rsidRPr="008F5B60">
        <w:rPr>
          <w:lang w:val="ru-RU"/>
        </w:rPr>
        <w:t xml:space="preserve"> </w:t>
      </w:r>
    </w:p>
    <w:p w:rsidR="006C2D77" w:rsidRPr="008F5B60" w:rsidRDefault="006C2D77" w:rsidP="006C2D77">
      <w:pPr>
        <w:spacing w:after="3" w:line="248" w:lineRule="auto"/>
        <w:ind w:left="562" w:firstLine="5"/>
        <w:jc w:val="center"/>
        <w:rPr>
          <w:lang w:val="ru-RU"/>
        </w:rPr>
      </w:pPr>
      <w:r w:rsidRPr="008F5B60">
        <w:rPr>
          <w:lang w:val="ru-RU"/>
        </w:rPr>
        <w:t>Исчерпывающий перечень документов и сведений, необходимых</w:t>
      </w:r>
    </w:p>
    <w:p w:rsidR="006C2D77" w:rsidRPr="008F5B60" w:rsidRDefault="006C2D77" w:rsidP="006C2D77">
      <w:pPr>
        <w:spacing w:after="3" w:line="248" w:lineRule="auto"/>
        <w:ind w:left="562" w:firstLine="5"/>
        <w:jc w:val="both"/>
        <w:rPr>
          <w:lang w:val="ru-RU"/>
        </w:rPr>
      </w:pPr>
      <w:r w:rsidRPr="008F5B60">
        <w:rPr>
          <w:lang w:val="ru-RU"/>
        </w:rPr>
        <w:t xml:space="preserve">в соответствии с нормативными правовыми актами для предоставления </w:t>
      </w:r>
    </w:p>
    <w:p w:rsidR="006C2D77" w:rsidRPr="008F5B60" w:rsidRDefault="006C2D77" w:rsidP="006C2D77">
      <w:pPr>
        <w:spacing w:after="5" w:line="248" w:lineRule="auto"/>
        <w:ind w:left="81" w:right="71" w:hanging="10"/>
        <w:jc w:val="center"/>
        <w:rPr>
          <w:lang w:val="ru-RU"/>
        </w:rPr>
      </w:pPr>
      <w:r w:rsidRPr="008F5B60">
        <w:rPr>
          <w:lang w:val="ru-RU"/>
        </w:rPr>
        <w:t xml:space="preserve">муниципальной услуги, которые находятся в распоряжении государственных органов, органов местного самоуправления и иных органов, </w:t>
      </w:r>
    </w:p>
    <w:p w:rsidR="006C2D77" w:rsidRPr="008F5B60" w:rsidRDefault="006C2D77" w:rsidP="006C2D77">
      <w:pPr>
        <w:spacing w:after="3" w:line="248" w:lineRule="auto"/>
        <w:ind w:left="199"/>
        <w:jc w:val="center"/>
        <w:rPr>
          <w:lang w:val="ru-RU"/>
        </w:rPr>
      </w:pPr>
      <w:r w:rsidRPr="008F5B60">
        <w:rPr>
          <w:lang w:val="ru-RU"/>
        </w:rPr>
        <w:t>участвующих в предоставлении государственных или муниципальных услуг</w:t>
      </w:r>
    </w:p>
    <w:p w:rsidR="006C2D77" w:rsidRPr="008F5B60" w:rsidRDefault="006C2D77" w:rsidP="006C2D77">
      <w:pPr>
        <w:ind w:left="711"/>
        <w:rPr>
          <w:lang w:val="ru-RU"/>
        </w:rPr>
      </w:pPr>
      <w:r w:rsidRPr="008F5B60">
        <w:rPr>
          <w:lang w:val="ru-RU"/>
        </w:rPr>
        <w:t xml:space="preserve"> </w:t>
      </w:r>
    </w:p>
    <w:p w:rsidR="006C2D77" w:rsidRPr="008F5B60" w:rsidRDefault="006C2D77" w:rsidP="006C2D77">
      <w:pPr>
        <w:spacing w:after="3" w:line="248" w:lineRule="auto"/>
        <w:ind w:left="-12" w:firstLine="698"/>
        <w:jc w:val="both"/>
        <w:rPr>
          <w:lang w:val="ru-RU"/>
        </w:rPr>
      </w:pPr>
      <w:r w:rsidRPr="008F5B60">
        <w:rPr>
          <w:lang w:val="ru-RU"/>
        </w:rPr>
        <w:t xml:space="preserve">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6C2D77" w:rsidRPr="008F5B60" w:rsidRDefault="006C2D77" w:rsidP="006C2D77">
      <w:pPr>
        <w:spacing w:after="3" w:line="248" w:lineRule="auto"/>
        <w:ind w:left="-12" w:firstLine="698"/>
        <w:jc w:val="both"/>
        <w:rPr>
          <w:lang w:val="ru-RU"/>
        </w:rPr>
      </w:pPr>
      <w:r w:rsidRPr="008F5B60">
        <w:rPr>
          <w:lang w:val="ru-RU"/>
        </w:rPr>
        <w:t xml:space="preserve">2.11.1. Ордер или выписка из распоряжения органа исполнительной власти о предоставлении жилого помещения по договору социального найма. </w:t>
      </w:r>
    </w:p>
    <w:p w:rsidR="006C2D77" w:rsidRPr="008F5B60" w:rsidRDefault="006C2D77" w:rsidP="006C2D77">
      <w:pPr>
        <w:spacing w:after="3" w:line="248" w:lineRule="auto"/>
        <w:ind w:left="-12" w:firstLine="698"/>
        <w:jc w:val="both"/>
        <w:rPr>
          <w:lang w:val="ru-RU"/>
        </w:rPr>
      </w:pPr>
      <w:r w:rsidRPr="008F5B60">
        <w:rPr>
          <w:lang w:val="ru-RU"/>
        </w:rPr>
        <w:t xml:space="preserve">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 </w:t>
      </w:r>
    </w:p>
    <w:p w:rsidR="006C2D77" w:rsidRPr="008F5B60" w:rsidRDefault="006C2D77" w:rsidP="006C2D77">
      <w:pPr>
        <w:spacing w:after="3" w:line="248" w:lineRule="auto"/>
        <w:ind w:left="-12" w:firstLine="698"/>
        <w:jc w:val="both"/>
        <w:rPr>
          <w:lang w:val="ru-RU"/>
        </w:rPr>
      </w:pPr>
      <w:r w:rsidRPr="008F5B60">
        <w:rPr>
          <w:lang w:val="ru-RU"/>
        </w:rPr>
        <w:t xml:space="preserve">2.11.3. Документы, содержащие сведения о гражданстве лиц, не достигших 14-летнего возраста. </w:t>
      </w:r>
    </w:p>
    <w:p w:rsidR="006C2D77" w:rsidRPr="008F5B60" w:rsidRDefault="006C2D77" w:rsidP="006C2D77">
      <w:pPr>
        <w:spacing w:after="3" w:line="248" w:lineRule="auto"/>
        <w:ind w:left="-12" w:firstLine="698"/>
        <w:jc w:val="both"/>
        <w:rPr>
          <w:lang w:val="ru-RU"/>
        </w:rPr>
      </w:pPr>
      <w:r w:rsidRPr="008F5B60">
        <w:rPr>
          <w:lang w:val="ru-RU"/>
        </w:rPr>
        <w:t xml:space="preserve">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 </w:t>
      </w:r>
    </w:p>
    <w:p w:rsidR="006C2D77" w:rsidRPr="008F5B60" w:rsidRDefault="006C2D77" w:rsidP="006C2D77">
      <w:pPr>
        <w:spacing w:after="3" w:line="248" w:lineRule="auto"/>
        <w:ind w:left="-12" w:firstLine="698"/>
        <w:jc w:val="both"/>
        <w:rPr>
          <w:lang w:val="ru-RU"/>
        </w:rPr>
      </w:pPr>
      <w:r w:rsidRPr="008F5B60">
        <w:rPr>
          <w:lang w:val="ru-RU"/>
        </w:rPr>
        <w:t xml:space="preserve">2.11.5. Копия финансового лицевого счета при приватизации комнат в коммунальной квартире или отдельных квартир в случае утери ордера. </w:t>
      </w:r>
    </w:p>
    <w:p w:rsidR="006C2D77" w:rsidRPr="008F5B60" w:rsidRDefault="006C2D77" w:rsidP="006C2D77">
      <w:pPr>
        <w:spacing w:after="3" w:line="248" w:lineRule="auto"/>
        <w:ind w:left="-12" w:firstLine="698"/>
        <w:jc w:val="both"/>
        <w:rPr>
          <w:lang w:val="ru-RU"/>
        </w:rPr>
      </w:pPr>
      <w:r w:rsidRPr="008F5B60">
        <w:rPr>
          <w:lang w:val="ru-RU"/>
        </w:rPr>
        <w:t xml:space="preserve">2.11.6. Документы, подтверждающие использованное (неиспользованное) право на приватизацию жилого помещения. </w:t>
      </w:r>
    </w:p>
    <w:p w:rsidR="006C2D77" w:rsidRPr="008F5B60" w:rsidRDefault="006C2D77" w:rsidP="006C2D77">
      <w:pPr>
        <w:spacing w:after="3" w:line="248" w:lineRule="auto"/>
        <w:ind w:left="-12" w:firstLine="698"/>
        <w:jc w:val="both"/>
        <w:rPr>
          <w:lang w:val="ru-RU"/>
        </w:rPr>
      </w:pPr>
      <w:r w:rsidRPr="008F5B60">
        <w:rPr>
          <w:lang w:val="ru-RU"/>
        </w:rPr>
        <w:t xml:space="preserve">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rsidR="006C2D77" w:rsidRPr="008F5B60" w:rsidRDefault="006C2D77" w:rsidP="006C2D77">
      <w:pPr>
        <w:spacing w:after="3" w:line="248" w:lineRule="auto"/>
        <w:ind w:left="-12" w:firstLine="698"/>
        <w:jc w:val="both"/>
        <w:rPr>
          <w:lang w:val="ru-RU"/>
        </w:rPr>
      </w:pPr>
      <w:r w:rsidRPr="008F5B60">
        <w:rPr>
          <w:lang w:val="ru-RU"/>
        </w:rPr>
        <w:t>2.11.8. Документ, подтверждающий полномочия органа, указанного в пункте</w:t>
      </w:r>
      <w:r w:rsidRPr="008F5B60">
        <w:rPr>
          <w:color w:val="0000FF"/>
          <w:lang w:val="ru-RU"/>
        </w:rPr>
        <w:t xml:space="preserve"> </w:t>
      </w:r>
      <w:r w:rsidRPr="008F5B60">
        <w:rPr>
          <w:lang w:val="ru-RU"/>
        </w:rPr>
        <w:t xml:space="preserve">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 </w:t>
      </w:r>
    </w:p>
    <w:p w:rsidR="006C2D77" w:rsidRPr="008F5B60" w:rsidRDefault="006C2D77" w:rsidP="006C2D77">
      <w:pPr>
        <w:ind w:left="711"/>
        <w:rPr>
          <w:lang w:val="ru-RU"/>
        </w:rPr>
      </w:pPr>
      <w:r w:rsidRPr="008F5B60">
        <w:rPr>
          <w:lang w:val="ru-RU"/>
        </w:rPr>
        <w:t xml:space="preserve"> </w:t>
      </w:r>
    </w:p>
    <w:p w:rsidR="006C2D77" w:rsidRPr="008F5B60" w:rsidRDefault="006C2D77" w:rsidP="006C2D77">
      <w:pPr>
        <w:spacing w:after="166" w:line="248" w:lineRule="auto"/>
        <w:ind w:left="81" w:right="71" w:hanging="10"/>
        <w:jc w:val="center"/>
        <w:rPr>
          <w:lang w:val="ru-RU"/>
        </w:rPr>
      </w:pPr>
      <w:r w:rsidRPr="008F5B60">
        <w:rPr>
          <w:lang w:val="ru-RU"/>
        </w:rPr>
        <w:t xml:space="preserve">Исчерпывающий перечень оснований для отказа в приеме документов, необходимых для предоставления муниципальной услуги </w:t>
      </w:r>
    </w:p>
    <w:p w:rsidR="006C2D77" w:rsidRPr="008F5B60" w:rsidRDefault="006C2D77" w:rsidP="006C2D77">
      <w:pPr>
        <w:spacing w:after="3" w:line="248" w:lineRule="auto"/>
        <w:ind w:left="-12" w:firstLine="698"/>
        <w:jc w:val="both"/>
        <w:rPr>
          <w:lang w:val="ru-RU"/>
        </w:rPr>
      </w:pPr>
      <w:r w:rsidRPr="008F5B60">
        <w:rPr>
          <w:lang w:val="ru-RU"/>
        </w:rPr>
        <w:lastRenderedPageBreak/>
        <w:t xml:space="preserve">2.12. Основаниями для отказа в приеме к рассмотрению документов, необходимых для предоставления муниципальной услуги, являются: </w:t>
      </w:r>
    </w:p>
    <w:p w:rsidR="006C2D77" w:rsidRPr="008F5B60" w:rsidRDefault="006C2D77" w:rsidP="008C4737">
      <w:pPr>
        <w:numPr>
          <w:ilvl w:val="2"/>
          <w:numId w:val="56"/>
        </w:numPr>
        <w:spacing w:after="3" w:line="248" w:lineRule="auto"/>
        <w:ind w:right="5"/>
        <w:jc w:val="both"/>
        <w:rPr>
          <w:lang w:val="ru-RU"/>
        </w:rPr>
      </w:pPr>
      <w:r w:rsidRPr="008F5B60">
        <w:rPr>
          <w:lang w:val="ru-RU"/>
        </w:rPr>
        <w:t xml:space="preserve">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6C2D77" w:rsidRPr="008F5B60" w:rsidRDefault="006C2D77" w:rsidP="008C4737">
      <w:pPr>
        <w:numPr>
          <w:ilvl w:val="2"/>
          <w:numId w:val="56"/>
        </w:numPr>
        <w:spacing w:after="3" w:line="248" w:lineRule="auto"/>
        <w:ind w:left="-12" w:right="5" w:firstLine="1005"/>
        <w:jc w:val="both"/>
        <w:rPr>
          <w:lang w:val="ru-RU"/>
        </w:rPr>
      </w:pPr>
      <w:r w:rsidRPr="008F5B60">
        <w:rPr>
          <w:lang w:val="ru-RU"/>
        </w:rPr>
        <w:t xml:space="preserve">неполное заполнение обязательных полей в форме запроса о предоставлении услуги (недостоверное, неправильное);  </w:t>
      </w:r>
    </w:p>
    <w:p w:rsidR="006C2D77" w:rsidRPr="008F5B60" w:rsidRDefault="006C2D77" w:rsidP="008C4737">
      <w:pPr>
        <w:numPr>
          <w:ilvl w:val="2"/>
          <w:numId w:val="56"/>
        </w:numPr>
        <w:spacing w:after="3" w:line="248" w:lineRule="auto"/>
        <w:ind w:right="5"/>
        <w:jc w:val="both"/>
      </w:pPr>
      <w:r w:rsidRPr="008F5B60">
        <w:t xml:space="preserve">представление неполного комплекта документов; </w:t>
      </w:r>
    </w:p>
    <w:p w:rsidR="006C2D77" w:rsidRPr="008F5B60" w:rsidRDefault="006C2D77" w:rsidP="008C4737">
      <w:pPr>
        <w:numPr>
          <w:ilvl w:val="2"/>
          <w:numId w:val="56"/>
        </w:numPr>
        <w:spacing w:after="3" w:line="248" w:lineRule="auto"/>
        <w:ind w:right="5"/>
        <w:jc w:val="both"/>
        <w:rPr>
          <w:lang w:val="ru-RU"/>
        </w:rPr>
      </w:pPr>
      <w:r w:rsidRPr="008F5B60">
        <w:rPr>
          <w:lang w:val="ru-RU"/>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6C2D77" w:rsidRPr="008F5B60" w:rsidRDefault="006C2D77" w:rsidP="008C4737">
      <w:pPr>
        <w:numPr>
          <w:ilvl w:val="2"/>
          <w:numId w:val="56"/>
        </w:numPr>
        <w:spacing w:after="3" w:line="248" w:lineRule="auto"/>
        <w:ind w:right="5"/>
        <w:jc w:val="both"/>
        <w:rPr>
          <w:lang w:val="ru-RU"/>
        </w:rPr>
      </w:pPr>
      <w:r w:rsidRPr="008F5B60">
        <w:rPr>
          <w:lang w:val="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6C2D77" w:rsidRPr="008F5B60" w:rsidRDefault="006C2D77" w:rsidP="008C4737">
      <w:pPr>
        <w:numPr>
          <w:ilvl w:val="2"/>
          <w:numId w:val="56"/>
        </w:numPr>
        <w:spacing w:after="3" w:line="248" w:lineRule="auto"/>
        <w:ind w:right="5"/>
        <w:jc w:val="both"/>
        <w:rPr>
          <w:lang w:val="ru-RU"/>
        </w:rPr>
      </w:pPr>
      <w:r w:rsidRPr="008F5B60">
        <w:rPr>
          <w:lang w:val="ru-RU"/>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6C2D77" w:rsidRDefault="006C2D77" w:rsidP="008C4737">
      <w:pPr>
        <w:numPr>
          <w:ilvl w:val="2"/>
          <w:numId w:val="56"/>
        </w:numPr>
        <w:spacing w:after="3" w:line="248" w:lineRule="auto"/>
        <w:ind w:right="5"/>
        <w:jc w:val="both"/>
        <w:rPr>
          <w:lang w:val="ru-RU"/>
        </w:rPr>
      </w:pPr>
      <w:r w:rsidRPr="008F5B60">
        <w:rPr>
          <w:lang w:val="ru-RU"/>
        </w:rPr>
        <w:t xml:space="preserve">представленные в электронной форме документы содержат повреждения, наличие </w:t>
      </w:r>
    </w:p>
    <w:p w:rsidR="006C2D77" w:rsidRPr="008F5B60" w:rsidRDefault="006C2D77" w:rsidP="006C2D77">
      <w:pPr>
        <w:spacing w:after="3" w:line="248" w:lineRule="auto"/>
        <w:ind w:left="1074" w:right="5"/>
        <w:jc w:val="both"/>
        <w:rPr>
          <w:lang w:val="ru-RU"/>
        </w:rPr>
      </w:pPr>
      <w:proofErr w:type="gramStart"/>
      <w:r w:rsidRPr="008F5B60">
        <w:rPr>
          <w:lang w:val="ru-RU"/>
        </w:rPr>
        <w:t xml:space="preserve">которых не позволяет в полном объеме использовать информацию и сведения, содержащиеся в документах для предоставления услуги; </w:t>
      </w:r>
      <w:proofErr w:type="gramEnd"/>
    </w:p>
    <w:p w:rsidR="006C2D77" w:rsidRPr="008F5B60" w:rsidRDefault="006C2D77" w:rsidP="008C4737">
      <w:pPr>
        <w:numPr>
          <w:ilvl w:val="2"/>
          <w:numId w:val="56"/>
        </w:numPr>
        <w:spacing w:after="3" w:line="248" w:lineRule="auto"/>
        <w:ind w:right="5"/>
        <w:jc w:val="both"/>
        <w:rPr>
          <w:lang w:val="ru-RU"/>
        </w:rPr>
      </w:pPr>
      <w:r w:rsidRPr="008F5B60">
        <w:rPr>
          <w:lang w:val="ru-RU"/>
        </w:rPr>
        <w:t xml:space="preserve">заявление подано лицом, не имеющим полномочий представлять интересы заявителя. </w:t>
      </w:r>
    </w:p>
    <w:p w:rsidR="006C2D77" w:rsidRPr="008F5B60" w:rsidRDefault="006C2D77" w:rsidP="006C2D77">
      <w:pPr>
        <w:spacing w:after="3" w:line="248" w:lineRule="auto"/>
        <w:ind w:left="-12" w:firstLine="698"/>
        <w:jc w:val="both"/>
        <w:rPr>
          <w:lang w:val="ru-RU"/>
        </w:rPr>
      </w:pPr>
      <w:r w:rsidRPr="008F5B60">
        <w:rPr>
          <w:lang w:val="ru-RU"/>
        </w:rPr>
        <w:t xml:space="preserve">2.12.1. Решение об отказе в приеме документов направляется не позднее первого рабочего дня, следующего за днем подачи заявления. </w:t>
      </w:r>
    </w:p>
    <w:p w:rsidR="006C2D77" w:rsidRPr="008F5B60" w:rsidRDefault="006C2D77" w:rsidP="006C2D77">
      <w:pPr>
        <w:ind w:left="542"/>
        <w:rPr>
          <w:lang w:val="ru-RU"/>
        </w:rPr>
      </w:pPr>
      <w:r w:rsidRPr="008F5B60">
        <w:rPr>
          <w:lang w:val="ru-RU"/>
        </w:rPr>
        <w:t xml:space="preserve"> </w:t>
      </w:r>
    </w:p>
    <w:p w:rsidR="006C2D77" w:rsidRPr="008F5B60" w:rsidRDefault="006C2D77" w:rsidP="006C2D77">
      <w:pPr>
        <w:spacing w:after="166" w:line="248" w:lineRule="auto"/>
        <w:ind w:left="1374" w:hanging="592"/>
        <w:jc w:val="center"/>
        <w:rPr>
          <w:lang w:val="ru-RU"/>
        </w:rPr>
      </w:pPr>
      <w:r w:rsidRPr="008F5B60">
        <w:rPr>
          <w:lang w:val="ru-RU"/>
        </w:rPr>
        <w:t>Исчерпывающий перечень оснований для приостановления или отказа в предоставлении муниципальной услуги</w:t>
      </w:r>
    </w:p>
    <w:p w:rsidR="006C2D77" w:rsidRPr="008F5B60" w:rsidRDefault="006C2D77" w:rsidP="006C2D77">
      <w:pPr>
        <w:ind w:left="542"/>
        <w:rPr>
          <w:lang w:val="ru-RU"/>
        </w:rPr>
      </w:pPr>
      <w:r w:rsidRPr="008F5B60">
        <w:rPr>
          <w:lang w:val="ru-RU"/>
        </w:rPr>
        <w:t xml:space="preserve"> 2.13. Основаниями для отказа в предоставлении муниципальной услуги являются: </w:t>
      </w:r>
    </w:p>
    <w:p w:rsidR="006C2D77" w:rsidRPr="008F5B60" w:rsidRDefault="006C2D77" w:rsidP="006C2D77">
      <w:pPr>
        <w:spacing w:after="3" w:line="248" w:lineRule="auto"/>
        <w:ind w:left="-12" w:firstLine="540"/>
        <w:jc w:val="both"/>
        <w:rPr>
          <w:lang w:val="ru-RU"/>
        </w:rPr>
      </w:pPr>
      <w:r w:rsidRPr="008F5B60">
        <w:rPr>
          <w:lang w:val="ru-RU"/>
        </w:rPr>
        <w:t xml:space="preserve">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6C2D77" w:rsidRPr="008F5B60" w:rsidRDefault="006C2D77" w:rsidP="006C2D77">
      <w:pPr>
        <w:spacing w:after="3" w:line="248" w:lineRule="auto"/>
        <w:ind w:left="-12" w:firstLine="540"/>
        <w:jc w:val="both"/>
        <w:rPr>
          <w:lang w:val="ru-RU"/>
        </w:rPr>
      </w:pPr>
      <w:r w:rsidRPr="008F5B60">
        <w:rPr>
          <w:lang w:val="ru-RU"/>
        </w:rPr>
        <w:t xml:space="preserve">2.13.2.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rsidR="006C2D77" w:rsidRPr="008F5B60" w:rsidRDefault="006C2D77" w:rsidP="006C2D77">
      <w:pPr>
        <w:spacing w:after="3" w:line="248" w:lineRule="auto"/>
        <w:ind w:left="-12" w:firstLine="540"/>
        <w:jc w:val="both"/>
        <w:rPr>
          <w:lang w:val="ru-RU"/>
        </w:rPr>
      </w:pPr>
      <w:r w:rsidRPr="008F5B60">
        <w:rPr>
          <w:lang w:val="ru-RU"/>
        </w:rPr>
        <w:t xml:space="preserve">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6C2D77" w:rsidRPr="008F5B60" w:rsidRDefault="006C2D77" w:rsidP="006C2D77">
      <w:pPr>
        <w:spacing w:after="3" w:line="248" w:lineRule="auto"/>
        <w:ind w:left="-12" w:firstLine="540"/>
        <w:jc w:val="both"/>
        <w:rPr>
          <w:lang w:val="ru-RU"/>
        </w:rPr>
      </w:pPr>
      <w:r w:rsidRPr="008F5B60">
        <w:rPr>
          <w:lang w:val="ru-RU"/>
        </w:rPr>
        <w:t xml:space="preserve">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6C2D77" w:rsidRPr="008F5B60" w:rsidRDefault="006C2D77" w:rsidP="006C2D77">
      <w:pPr>
        <w:spacing w:after="3" w:line="248" w:lineRule="auto"/>
        <w:ind w:left="-12" w:firstLine="540"/>
        <w:jc w:val="both"/>
        <w:rPr>
          <w:lang w:val="ru-RU"/>
        </w:rPr>
      </w:pPr>
      <w:r w:rsidRPr="008F5B60">
        <w:rPr>
          <w:lang w:val="ru-RU"/>
        </w:rPr>
        <w:t xml:space="preserve">2.13.5. Отказ в приватизации жилого помещения одного или нескольких лиц, зарегистрированных по месту жительства с заявителем. </w:t>
      </w:r>
    </w:p>
    <w:p w:rsidR="006C2D77" w:rsidRPr="008F5B60" w:rsidRDefault="006C2D77" w:rsidP="006C2D77">
      <w:pPr>
        <w:spacing w:after="3" w:line="248" w:lineRule="auto"/>
        <w:ind w:left="542"/>
        <w:jc w:val="both"/>
        <w:rPr>
          <w:lang w:val="ru-RU"/>
        </w:rPr>
      </w:pPr>
      <w:r w:rsidRPr="008F5B60">
        <w:rPr>
          <w:lang w:val="ru-RU"/>
        </w:rPr>
        <w:t xml:space="preserve">2.13.6. Использованное ранее право на приватизацию. </w:t>
      </w:r>
    </w:p>
    <w:p w:rsidR="006C2D77" w:rsidRPr="008F5B60" w:rsidRDefault="006C2D77" w:rsidP="006C2D77">
      <w:pPr>
        <w:spacing w:after="3" w:line="248" w:lineRule="auto"/>
        <w:ind w:left="-12" w:firstLine="540"/>
        <w:jc w:val="both"/>
        <w:rPr>
          <w:lang w:val="ru-RU"/>
        </w:rPr>
      </w:pPr>
      <w:r w:rsidRPr="008F5B60">
        <w:rPr>
          <w:lang w:val="ru-RU"/>
        </w:rPr>
        <w:lastRenderedPageBreak/>
        <w:t xml:space="preserve">2.13.7. Обращение с запросом о приватизации жилого помещения, находящегося в аварийном состоянии, в общежитии, служебного жилого помещения. </w:t>
      </w:r>
    </w:p>
    <w:p w:rsidR="006C2D77" w:rsidRPr="008F5B60" w:rsidRDefault="006C2D77" w:rsidP="006C2D77">
      <w:pPr>
        <w:spacing w:after="3" w:line="248" w:lineRule="auto"/>
        <w:ind w:left="-12" w:firstLine="540"/>
        <w:jc w:val="both"/>
        <w:rPr>
          <w:lang w:val="ru-RU"/>
        </w:rPr>
      </w:pPr>
      <w:r w:rsidRPr="008F5B60">
        <w:rPr>
          <w:lang w:val="ru-RU"/>
        </w:rPr>
        <w:t xml:space="preserve">2.13.8. Отсутствие/непредставление сведений, подтверждающих участие (неучастие) в приватизации, из других субъектов Российской Федерации. </w:t>
      </w:r>
    </w:p>
    <w:p w:rsidR="006C2D77" w:rsidRPr="008F5B60" w:rsidRDefault="006C2D77" w:rsidP="006C2D77">
      <w:pPr>
        <w:spacing w:after="3" w:line="247" w:lineRule="auto"/>
        <w:ind w:left="3" w:firstLine="540"/>
        <w:rPr>
          <w:lang w:val="ru-RU"/>
        </w:rPr>
      </w:pPr>
      <w:r w:rsidRPr="008F5B60">
        <w:rPr>
          <w:lang w:val="ru-RU"/>
        </w:rPr>
        <w:t xml:space="preserve">2.13.9. Отсутствие права собственности на приватизируемое заявителем жилое помещение у органа местного самоуправления, </w:t>
      </w:r>
      <w:r w:rsidRPr="008F5B60">
        <w:rPr>
          <w:lang w:val="ru-RU"/>
        </w:rPr>
        <w:tab/>
        <w:t xml:space="preserve">предоставляющего </w:t>
      </w:r>
      <w:r w:rsidRPr="008F5B60">
        <w:rPr>
          <w:lang w:val="ru-RU"/>
        </w:rPr>
        <w:tab/>
        <w:t xml:space="preserve">муниципальную услугу. </w:t>
      </w:r>
    </w:p>
    <w:p w:rsidR="006C2D77" w:rsidRPr="008F5B60" w:rsidRDefault="006C2D77" w:rsidP="006C2D77">
      <w:pPr>
        <w:spacing w:after="3" w:line="248" w:lineRule="auto"/>
        <w:ind w:left="-12" w:firstLine="540"/>
        <w:jc w:val="both"/>
        <w:rPr>
          <w:lang w:val="ru-RU"/>
        </w:rPr>
      </w:pPr>
      <w:r w:rsidRPr="008F5B60">
        <w:rPr>
          <w:lang w:val="ru-RU"/>
        </w:rPr>
        <w:t xml:space="preserve">2.13.10. Изменение паспортных и/или иных персональных данных в период предоставления муниципальной услуги. </w:t>
      </w:r>
    </w:p>
    <w:p w:rsidR="006C2D77" w:rsidRPr="008F5B60" w:rsidRDefault="006C2D77" w:rsidP="006C2D77">
      <w:pPr>
        <w:spacing w:after="3" w:line="248" w:lineRule="auto"/>
        <w:ind w:left="542"/>
        <w:jc w:val="both"/>
        <w:rPr>
          <w:lang w:val="ru-RU"/>
        </w:rPr>
      </w:pPr>
      <w:r w:rsidRPr="008F5B60">
        <w:rPr>
          <w:lang w:val="ru-RU"/>
        </w:rPr>
        <w:t xml:space="preserve">2.13.11. Арест жилого помещения. </w:t>
      </w:r>
    </w:p>
    <w:p w:rsidR="006C2D77" w:rsidRPr="008F5B60" w:rsidRDefault="006C2D77" w:rsidP="006C2D77">
      <w:pPr>
        <w:spacing w:after="3" w:line="248" w:lineRule="auto"/>
        <w:ind w:left="-12" w:firstLine="540"/>
        <w:jc w:val="both"/>
        <w:rPr>
          <w:lang w:val="ru-RU"/>
        </w:rPr>
      </w:pPr>
      <w:r w:rsidRPr="008F5B60">
        <w:rPr>
          <w:lang w:val="ru-RU"/>
        </w:rPr>
        <w:t xml:space="preserve">2.13.12. Изменение состава лиц, совместно проживающих в приватизируемом жилом помещении с заявителем, в период предоставления муниципальной услуги. </w:t>
      </w:r>
    </w:p>
    <w:p w:rsidR="006C2D77" w:rsidRPr="008F5B60" w:rsidRDefault="006C2D77" w:rsidP="006C2D77">
      <w:pPr>
        <w:spacing w:after="3" w:line="248" w:lineRule="auto"/>
        <w:ind w:left="-12" w:firstLine="540"/>
        <w:jc w:val="both"/>
        <w:rPr>
          <w:lang w:val="ru-RU"/>
        </w:rPr>
      </w:pPr>
      <w:r w:rsidRPr="008F5B60">
        <w:rPr>
          <w:lang w:val="ru-RU"/>
        </w:rPr>
        <w:t xml:space="preserve">2.13.13.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6C2D77" w:rsidRPr="008F5B60" w:rsidRDefault="006C2D77" w:rsidP="008C4737">
      <w:pPr>
        <w:numPr>
          <w:ilvl w:val="2"/>
          <w:numId w:val="55"/>
        </w:numPr>
        <w:spacing w:after="13" w:line="248" w:lineRule="auto"/>
        <w:ind w:left="567" w:right="5"/>
        <w:jc w:val="both"/>
        <w:rPr>
          <w:lang w:val="ru-RU"/>
        </w:rPr>
      </w:pPr>
      <w:r w:rsidRPr="008F5B60">
        <w:rPr>
          <w:lang w:val="ru-RU"/>
        </w:rPr>
        <w:t xml:space="preserve">граждан, выбывших в организации стационарного социального обслуживания; </w:t>
      </w:r>
    </w:p>
    <w:p w:rsidR="006C2D77" w:rsidRPr="008F5B60" w:rsidRDefault="006C2D77" w:rsidP="008C4737">
      <w:pPr>
        <w:numPr>
          <w:ilvl w:val="2"/>
          <w:numId w:val="55"/>
        </w:numPr>
        <w:spacing w:after="13" w:line="248" w:lineRule="auto"/>
        <w:ind w:left="567" w:right="5"/>
        <w:jc w:val="both"/>
        <w:rPr>
          <w:lang w:val="ru-RU"/>
        </w:rPr>
      </w:pPr>
      <w:r w:rsidRPr="008F5B60">
        <w:rPr>
          <w:lang w:val="ru-RU"/>
        </w:rPr>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6C2D77" w:rsidRPr="008F5B60" w:rsidRDefault="006C2D77" w:rsidP="008C4737">
      <w:pPr>
        <w:numPr>
          <w:ilvl w:val="2"/>
          <w:numId w:val="55"/>
        </w:numPr>
        <w:spacing w:after="3" w:line="248" w:lineRule="auto"/>
        <w:ind w:left="567" w:right="5"/>
        <w:jc w:val="both"/>
        <w:rPr>
          <w:lang w:val="ru-RU"/>
        </w:rPr>
      </w:pPr>
      <w:r w:rsidRPr="008F5B60">
        <w:rPr>
          <w:lang w:val="ru-RU"/>
        </w:rPr>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6C2D77" w:rsidRPr="008F5B60" w:rsidRDefault="006C2D77" w:rsidP="008C4737">
      <w:pPr>
        <w:numPr>
          <w:ilvl w:val="2"/>
          <w:numId w:val="55"/>
        </w:numPr>
        <w:spacing w:after="3" w:line="248" w:lineRule="auto"/>
        <w:ind w:left="567" w:right="5"/>
        <w:jc w:val="both"/>
        <w:rPr>
          <w:lang w:val="ru-RU"/>
        </w:rPr>
      </w:pPr>
      <w:r w:rsidRPr="008F5B60">
        <w:rPr>
          <w:lang w:val="ru-RU"/>
        </w:rPr>
        <w:t xml:space="preserve">граждан, снятых с регистрационного учета на основании судебных решений, но сохранивших право пользования жилым помещением; </w:t>
      </w:r>
    </w:p>
    <w:p w:rsidR="006C2D77" w:rsidRPr="008F5B60" w:rsidRDefault="006C2D77" w:rsidP="008C4737">
      <w:pPr>
        <w:numPr>
          <w:ilvl w:val="2"/>
          <w:numId w:val="55"/>
        </w:numPr>
        <w:spacing w:after="3" w:line="248" w:lineRule="auto"/>
        <w:ind w:left="567" w:right="5"/>
        <w:jc w:val="both"/>
        <w:rPr>
          <w:lang w:val="ru-RU"/>
        </w:rPr>
      </w:pPr>
      <w:r w:rsidRPr="008F5B60">
        <w:rPr>
          <w:lang w:val="ru-RU"/>
        </w:rPr>
        <w:t xml:space="preserve">граждан, снятых с регистрационного учета без указания точного адреса. </w:t>
      </w:r>
    </w:p>
    <w:p w:rsidR="006C2D77" w:rsidRPr="008F5B60" w:rsidRDefault="006C2D77" w:rsidP="006C2D77">
      <w:pPr>
        <w:spacing w:after="3" w:line="248" w:lineRule="auto"/>
        <w:ind w:left="-12" w:firstLine="540"/>
        <w:jc w:val="both"/>
        <w:rPr>
          <w:lang w:val="ru-RU"/>
        </w:rPr>
      </w:pPr>
      <w:r w:rsidRPr="008F5B60">
        <w:rPr>
          <w:lang w:val="ru-RU"/>
        </w:rP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6C2D77" w:rsidRPr="008F5B60" w:rsidRDefault="006C2D77" w:rsidP="006C2D77">
      <w:pPr>
        <w:spacing w:after="3" w:line="248" w:lineRule="auto"/>
        <w:ind w:left="-12" w:firstLine="540"/>
        <w:jc w:val="both"/>
        <w:rPr>
          <w:lang w:val="ru-RU"/>
        </w:rPr>
      </w:pPr>
      <w:r w:rsidRPr="008F5B60">
        <w:rPr>
          <w:lang w:val="ru-RU"/>
        </w:rPr>
        <w:t xml:space="preserve">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6C2D77" w:rsidRPr="008F5B60" w:rsidRDefault="006C2D77" w:rsidP="006C2D77">
      <w:pPr>
        <w:spacing w:after="3" w:line="248" w:lineRule="auto"/>
        <w:ind w:left="-12" w:firstLine="540"/>
        <w:jc w:val="both"/>
        <w:rPr>
          <w:lang w:val="ru-RU"/>
        </w:rPr>
      </w:pPr>
      <w:r w:rsidRPr="008F5B60">
        <w:rPr>
          <w:lang w:val="ru-RU"/>
        </w:rPr>
        <w:t xml:space="preserve">2.13.15.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 </w:t>
      </w:r>
    </w:p>
    <w:p w:rsidR="006C2D77" w:rsidRPr="008F5B60" w:rsidRDefault="006C2D77" w:rsidP="006C2D77">
      <w:pPr>
        <w:spacing w:after="3" w:line="248" w:lineRule="auto"/>
        <w:ind w:left="-12" w:firstLine="540"/>
        <w:jc w:val="both"/>
        <w:rPr>
          <w:lang w:val="ru-RU"/>
        </w:rPr>
      </w:pPr>
      <w:r w:rsidRPr="008F5B60">
        <w:rPr>
          <w:lang w:val="ru-RU"/>
        </w:rPr>
        <w:t xml:space="preserve">2.13.16. Оспаривание в судебном порядке права на жилое помещение, в отношении которого подан запрос. </w:t>
      </w:r>
    </w:p>
    <w:p w:rsidR="006C2D77" w:rsidRPr="008F5B60" w:rsidRDefault="006C2D77" w:rsidP="006C2D77">
      <w:pPr>
        <w:ind w:left="542"/>
        <w:rPr>
          <w:lang w:val="ru-RU"/>
        </w:rPr>
      </w:pPr>
      <w:r w:rsidRPr="008F5B60">
        <w:rPr>
          <w:lang w:val="ru-RU"/>
        </w:rPr>
        <w:t xml:space="preserve"> </w:t>
      </w:r>
    </w:p>
    <w:p w:rsidR="006C2D77" w:rsidRPr="008F5B60" w:rsidRDefault="006C2D77" w:rsidP="006C2D77">
      <w:pPr>
        <w:ind w:left="542"/>
        <w:jc w:val="center"/>
        <w:rPr>
          <w:lang w:val="ru-RU"/>
        </w:rPr>
      </w:pPr>
      <w:r w:rsidRPr="008F5B60">
        <w:rPr>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C2D77" w:rsidRPr="008F5B60" w:rsidRDefault="006C2D77" w:rsidP="006C2D77">
      <w:pPr>
        <w:spacing w:after="176" w:line="248" w:lineRule="auto"/>
        <w:ind w:left="-12" w:firstLine="698"/>
        <w:jc w:val="both"/>
        <w:rPr>
          <w:lang w:val="ru-RU"/>
        </w:rPr>
      </w:pPr>
      <w:r w:rsidRPr="008F5B60">
        <w:rPr>
          <w:lang w:val="ru-RU"/>
        </w:rPr>
        <w:t xml:space="preserve">2.14. Услуги, необходимые и обязательные для предоставления муниципальной услуги, отсутствуют.  </w:t>
      </w:r>
    </w:p>
    <w:p w:rsidR="006C2D77" w:rsidRPr="008F5B60" w:rsidRDefault="006C2D77" w:rsidP="006C2D77">
      <w:pPr>
        <w:spacing w:after="168" w:line="247" w:lineRule="auto"/>
        <w:ind w:left="77" w:firstLine="825"/>
        <w:jc w:val="center"/>
        <w:rPr>
          <w:lang w:val="ru-RU"/>
        </w:rPr>
      </w:pPr>
      <w:r w:rsidRPr="008F5B60">
        <w:rPr>
          <w:lang w:val="ru-RU"/>
        </w:rPr>
        <w:t>Порядок, размер и основания взимания государственной пошлины или иной оплаты, взимаемой за предоставление муниципальной услуги</w:t>
      </w:r>
    </w:p>
    <w:p w:rsidR="006C2D77" w:rsidRPr="008F5B60" w:rsidRDefault="006C2D77" w:rsidP="006C2D77">
      <w:pPr>
        <w:spacing w:after="3" w:line="248" w:lineRule="auto"/>
        <w:ind w:left="-12" w:firstLine="698"/>
        <w:jc w:val="both"/>
        <w:rPr>
          <w:lang w:val="ru-RU"/>
        </w:rPr>
      </w:pPr>
      <w:r w:rsidRPr="008F5B60">
        <w:rPr>
          <w:lang w:val="ru-RU"/>
        </w:rPr>
        <w:lastRenderedPageBreak/>
        <w:t xml:space="preserve">2.15. Предоставление муниципальной услуги осуществляется бесплатно. </w:t>
      </w:r>
    </w:p>
    <w:p w:rsidR="006C2D77" w:rsidRPr="008F5B60" w:rsidRDefault="006C2D77" w:rsidP="006C2D77">
      <w:pPr>
        <w:spacing w:after="3" w:line="248" w:lineRule="auto"/>
        <w:ind w:left="-12" w:firstLine="698"/>
        <w:jc w:val="both"/>
        <w:rPr>
          <w:lang w:val="ru-RU"/>
        </w:rPr>
      </w:pPr>
      <w:r w:rsidRPr="008F5B60">
        <w:rPr>
          <w:lang w:val="ru-RU"/>
        </w:rPr>
        <w:t xml:space="preserve">2.16. Услуги, необходимые и обязательные для предоставления муниципальной услуги, отсутствуют.  </w:t>
      </w:r>
    </w:p>
    <w:p w:rsidR="006C2D77" w:rsidRPr="008F5B60" w:rsidRDefault="006C2D77" w:rsidP="006C2D77">
      <w:pPr>
        <w:ind w:left="711"/>
        <w:rPr>
          <w:lang w:val="ru-RU"/>
        </w:rPr>
      </w:pPr>
      <w:r w:rsidRPr="008F5B60">
        <w:rPr>
          <w:lang w:val="ru-RU"/>
        </w:rPr>
        <w:t xml:space="preserve"> </w:t>
      </w:r>
    </w:p>
    <w:p w:rsidR="006C2D77" w:rsidRPr="008F5B60" w:rsidRDefault="006C2D77" w:rsidP="006C2D77">
      <w:pPr>
        <w:spacing w:after="3" w:line="247" w:lineRule="auto"/>
        <w:ind w:left="267" w:firstLine="1168"/>
        <w:jc w:val="center"/>
        <w:rPr>
          <w:lang w:val="ru-RU"/>
        </w:rPr>
      </w:pPr>
      <w:r w:rsidRPr="008F5B60">
        <w:rPr>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C2D77" w:rsidRPr="008F5B60" w:rsidRDefault="006C2D77" w:rsidP="006C2D77">
      <w:pPr>
        <w:ind w:left="711"/>
        <w:rPr>
          <w:lang w:val="ru-RU"/>
        </w:rPr>
      </w:pPr>
      <w:r w:rsidRPr="008F5B60">
        <w:rPr>
          <w:lang w:val="ru-RU"/>
        </w:rPr>
        <w:t xml:space="preserve"> </w:t>
      </w:r>
    </w:p>
    <w:p w:rsidR="006C2D77" w:rsidRPr="008F5B60" w:rsidRDefault="006C2D77" w:rsidP="006C2D77">
      <w:pPr>
        <w:spacing w:after="3" w:line="248" w:lineRule="auto"/>
        <w:ind w:left="-12" w:firstLine="698"/>
        <w:jc w:val="both"/>
        <w:rPr>
          <w:lang w:val="ru-RU"/>
        </w:rPr>
      </w:pPr>
      <w:r w:rsidRPr="008F5B60">
        <w:rPr>
          <w:lang w:val="ru-RU"/>
        </w:rPr>
        <w:t xml:space="preserve">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6C2D77" w:rsidRPr="008F5B60" w:rsidRDefault="006C2D77" w:rsidP="006C2D77">
      <w:pPr>
        <w:spacing w:after="3" w:line="248" w:lineRule="auto"/>
        <w:ind w:left="1253"/>
        <w:jc w:val="both"/>
        <w:rPr>
          <w:lang w:val="ru-RU"/>
        </w:rPr>
      </w:pPr>
      <w:r w:rsidRPr="008F5B60">
        <w:rPr>
          <w:lang w:val="ru-RU"/>
        </w:rPr>
        <w:t xml:space="preserve">Срок и порядок регистрации запроса заявителя о предоставлении </w:t>
      </w:r>
    </w:p>
    <w:p w:rsidR="006C2D77" w:rsidRPr="008F5B60" w:rsidRDefault="006C2D77" w:rsidP="006C2D77">
      <w:pPr>
        <w:spacing w:after="3" w:line="248" w:lineRule="auto"/>
        <w:ind w:left="224"/>
        <w:jc w:val="both"/>
        <w:rPr>
          <w:lang w:val="ru-RU"/>
        </w:rPr>
      </w:pPr>
      <w:r w:rsidRPr="008F5B60">
        <w:rPr>
          <w:lang w:val="ru-RU"/>
        </w:rPr>
        <w:t xml:space="preserve">муниципальной услуги, в том числе в электронной форме </w:t>
      </w:r>
    </w:p>
    <w:p w:rsidR="006C2D77" w:rsidRPr="008F5B60" w:rsidRDefault="006C2D77" w:rsidP="006C2D77">
      <w:pPr>
        <w:ind w:left="711"/>
        <w:rPr>
          <w:lang w:val="ru-RU"/>
        </w:rPr>
      </w:pPr>
      <w:r w:rsidRPr="008F5B60">
        <w:rPr>
          <w:lang w:val="ru-RU"/>
        </w:rPr>
        <w:t xml:space="preserve"> </w:t>
      </w:r>
    </w:p>
    <w:p w:rsidR="006C2D77" w:rsidRPr="008F5B60" w:rsidRDefault="006C2D77" w:rsidP="006C2D77">
      <w:pPr>
        <w:spacing w:after="3" w:line="248" w:lineRule="auto"/>
        <w:ind w:left="-12" w:firstLine="698"/>
        <w:jc w:val="both"/>
        <w:rPr>
          <w:lang w:val="ru-RU"/>
        </w:rPr>
      </w:pPr>
      <w:r w:rsidRPr="008F5B60">
        <w:rPr>
          <w:lang w:val="ru-RU"/>
        </w:rPr>
        <w:t xml:space="preserve">2.18. Срок регистрации заявления о предоставлении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муниципальной услуги. </w:t>
      </w:r>
    </w:p>
    <w:p w:rsidR="006C2D77" w:rsidRPr="008F5B60" w:rsidRDefault="006C2D77" w:rsidP="006C2D77">
      <w:pPr>
        <w:ind w:left="542"/>
        <w:rPr>
          <w:lang w:val="ru-RU"/>
        </w:rPr>
      </w:pPr>
      <w:r w:rsidRPr="008F5B60">
        <w:rPr>
          <w:lang w:val="ru-RU"/>
        </w:rPr>
        <w:t xml:space="preserve"> </w:t>
      </w:r>
    </w:p>
    <w:p w:rsidR="006C2D77" w:rsidRPr="008F5B60" w:rsidRDefault="006C2D77" w:rsidP="006C2D77">
      <w:pPr>
        <w:spacing w:after="5" w:line="248" w:lineRule="auto"/>
        <w:ind w:left="81" w:right="76" w:hanging="10"/>
        <w:jc w:val="center"/>
        <w:rPr>
          <w:lang w:val="ru-RU"/>
        </w:rPr>
      </w:pPr>
      <w:r w:rsidRPr="008F5B60">
        <w:rPr>
          <w:lang w:val="ru-RU"/>
        </w:rPr>
        <w:t xml:space="preserve">Требования к помещениям, в которых предоставляется муниципальная услуга </w:t>
      </w:r>
    </w:p>
    <w:p w:rsidR="006C2D77" w:rsidRPr="008F5B60" w:rsidRDefault="006C2D77" w:rsidP="006C2D77">
      <w:pPr>
        <w:ind w:left="65"/>
        <w:jc w:val="center"/>
        <w:rPr>
          <w:lang w:val="ru-RU"/>
        </w:rPr>
      </w:pPr>
      <w:r w:rsidRPr="008F5B60">
        <w:rPr>
          <w:lang w:val="ru-RU"/>
        </w:rPr>
        <w:t xml:space="preserve"> </w:t>
      </w:r>
    </w:p>
    <w:p w:rsidR="006C2D77" w:rsidRPr="008F5B60" w:rsidRDefault="006C2D77" w:rsidP="006C2D77">
      <w:pPr>
        <w:spacing w:after="3" w:line="248" w:lineRule="auto"/>
        <w:ind w:left="-12" w:firstLine="698"/>
        <w:jc w:val="both"/>
        <w:rPr>
          <w:lang w:val="ru-RU"/>
        </w:rPr>
      </w:pPr>
      <w:r w:rsidRPr="008F5B60">
        <w:rPr>
          <w:lang w:val="ru-RU"/>
        </w:rPr>
        <w:t xml:space="preserve">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6C2D77" w:rsidRPr="008F5B60" w:rsidRDefault="006C2D77" w:rsidP="006C2D77">
      <w:pPr>
        <w:spacing w:after="3" w:line="248" w:lineRule="auto"/>
        <w:ind w:left="-12" w:firstLine="698"/>
        <w:jc w:val="both"/>
        <w:rPr>
          <w:lang w:val="ru-RU"/>
        </w:rPr>
      </w:pPr>
      <w:r w:rsidRPr="008F5B60">
        <w:rPr>
          <w:lang w:val="ru-RU"/>
        </w:rPr>
        <w:t>В случае</w:t>
      </w:r>
      <w:proofErr w:type="gramStart"/>
      <w:r w:rsidRPr="008F5B60">
        <w:rPr>
          <w:lang w:val="ru-RU"/>
        </w:rPr>
        <w:t>,</w:t>
      </w:r>
      <w:proofErr w:type="gramEnd"/>
      <w:r w:rsidRPr="008F5B60">
        <w:rPr>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6C2D77" w:rsidRPr="008F5B60" w:rsidRDefault="006C2D77" w:rsidP="006C2D77">
      <w:pPr>
        <w:tabs>
          <w:tab w:val="left" w:pos="709"/>
        </w:tabs>
        <w:spacing w:after="3" w:line="247" w:lineRule="auto"/>
        <w:ind w:firstLine="709"/>
        <w:rPr>
          <w:lang w:val="ru-RU"/>
        </w:rPr>
      </w:pPr>
      <w:r w:rsidRPr="008F5B60">
        <w:rPr>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F5B60">
        <w:t>I</w:t>
      </w:r>
      <w:r w:rsidRPr="008F5B60">
        <w:rPr>
          <w:lang w:val="ru-RU"/>
        </w:rPr>
        <w:t xml:space="preserve">, </w:t>
      </w:r>
      <w:r w:rsidRPr="008F5B60">
        <w:t>II</w:t>
      </w:r>
      <w:r w:rsidRPr="008F5B60">
        <w:rPr>
          <w:lang w:val="ru-RU"/>
        </w:rPr>
        <w:t xml:space="preserve"> групп, а также инвалидами </w:t>
      </w:r>
      <w:r w:rsidRPr="008F5B60">
        <w:t>III</w:t>
      </w:r>
      <w:r w:rsidRPr="008F5B60">
        <w:rPr>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6C2D77" w:rsidRPr="008F5B60" w:rsidRDefault="006C2D77" w:rsidP="006C2D77">
      <w:pPr>
        <w:spacing w:after="3" w:line="248" w:lineRule="auto"/>
        <w:ind w:left="-12" w:firstLine="698"/>
        <w:jc w:val="both"/>
        <w:rPr>
          <w:lang w:val="ru-RU"/>
        </w:rPr>
      </w:pPr>
      <w:r w:rsidRPr="008F5B60">
        <w:rPr>
          <w:lang w:val="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6C2D77" w:rsidRPr="008F5B60" w:rsidRDefault="006C2D77" w:rsidP="006C2D77">
      <w:pPr>
        <w:spacing w:after="3" w:line="248" w:lineRule="auto"/>
        <w:ind w:left="-12" w:firstLine="698"/>
        <w:jc w:val="both"/>
        <w:rPr>
          <w:lang w:val="ru-RU"/>
        </w:rPr>
      </w:pPr>
      <w:r w:rsidRPr="008F5B60">
        <w:rPr>
          <w:lang w:val="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6C2D77" w:rsidRPr="008F5B60" w:rsidRDefault="006C2D77" w:rsidP="006C2D77">
      <w:pPr>
        <w:spacing w:after="3" w:line="248" w:lineRule="auto"/>
        <w:ind w:left="711"/>
        <w:jc w:val="both"/>
        <w:rPr>
          <w:lang w:val="ru-RU"/>
        </w:rPr>
      </w:pPr>
      <w:r w:rsidRPr="008F5B60">
        <w:rPr>
          <w:lang w:val="ru-RU"/>
        </w:rPr>
        <w:t xml:space="preserve">- наименование; </w:t>
      </w:r>
    </w:p>
    <w:p w:rsidR="006C2D77" w:rsidRPr="008F5B60" w:rsidRDefault="006C2D77" w:rsidP="006C2D77">
      <w:pPr>
        <w:spacing w:after="3" w:line="247" w:lineRule="auto"/>
        <w:ind w:left="706" w:right="-32" w:hanging="10"/>
        <w:rPr>
          <w:lang w:val="ru-RU"/>
        </w:rPr>
      </w:pPr>
      <w:r w:rsidRPr="008F5B60">
        <w:rPr>
          <w:lang w:val="ru-RU"/>
        </w:rPr>
        <w:t xml:space="preserve">- местонахождение и юридический адрес; </w:t>
      </w:r>
    </w:p>
    <w:p w:rsidR="006C2D77" w:rsidRPr="008F5B60" w:rsidRDefault="006C2D77" w:rsidP="006C2D77">
      <w:pPr>
        <w:spacing w:after="3" w:line="247" w:lineRule="auto"/>
        <w:ind w:left="706" w:right="-32" w:hanging="10"/>
        <w:rPr>
          <w:lang w:val="ru-RU"/>
        </w:rPr>
      </w:pPr>
      <w:r w:rsidRPr="008F5B60">
        <w:rPr>
          <w:lang w:val="ru-RU"/>
        </w:rPr>
        <w:t xml:space="preserve">- режим работы; </w:t>
      </w:r>
    </w:p>
    <w:p w:rsidR="006C2D77" w:rsidRPr="008F5B60" w:rsidRDefault="006C2D77" w:rsidP="006C2D77">
      <w:pPr>
        <w:spacing w:after="3" w:line="247" w:lineRule="auto"/>
        <w:ind w:left="706" w:right="-32" w:hanging="10"/>
        <w:rPr>
          <w:lang w:val="ru-RU"/>
        </w:rPr>
      </w:pPr>
      <w:r w:rsidRPr="008F5B60">
        <w:rPr>
          <w:lang w:val="ru-RU"/>
        </w:rPr>
        <w:t xml:space="preserve">- график приема; </w:t>
      </w:r>
    </w:p>
    <w:p w:rsidR="006C2D77" w:rsidRPr="008F5B60" w:rsidRDefault="006C2D77" w:rsidP="006C2D77">
      <w:pPr>
        <w:spacing w:after="3" w:line="247" w:lineRule="auto"/>
        <w:ind w:left="706" w:right="-32" w:hanging="10"/>
        <w:rPr>
          <w:lang w:val="ru-RU"/>
        </w:rPr>
      </w:pPr>
      <w:r w:rsidRPr="008F5B60">
        <w:rPr>
          <w:lang w:val="ru-RU"/>
        </w:rPr>
        <w:t xml:space="preserve">- номера телефонов для справок. </w:t>
      </w:r>
    </w:p>
    <w:p w:rsidR="006C2D77" w:rsidRPr="008F5B60" w:rsidRDefault="006C2D77" w:rsidP="006C2D77">
      <w:pPr>
        <w:spacing w:after="3" w:line="248" w:lineRule="auto"/>
        <w:ind w:left="-12" w:firstLine="698"/>
        <w:jc w:val="both"/>
        <w:rPr>
          <w:lang w:val="ru-RU"/>
        </w:rPr>
      </w:pPr>
      <w:r w:rsidRPr="008F5B60">
        <w:rPr>
          <w:lang w:val="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6C2D77" w:rsidRPr="008F5B60" w:rsidRDefault="006C2D77" w:rsidP="006C2D77">
      <w:pPr>
        <w:spacing w:after="3" w:line="248" w:lineRule="auto"/>
        <w:ind w:left="-12" w:firstLine="698"/>
        <w:jc w:val="both"/>
        <w:rPr>
          <w:lang w:val="ru-RU"/>
        </w:rPr>
      </w:pPr>
      <w:r w:rsidRPr="008F5B60">
        <w:rPr>
          <w:lang w:val="ru-RU"/>
        </w:rPr>
        <w:t xml:space="preserve">Помещения, в которых предоставляется муниципальная услуга, оснащаются: </w:t>
      </w:r>
    </w:p>
    <w:p w:rsidR="006C2D77" w:rsidRPr="008F5B60" w:rsidRDefault="006C2D77" w:rsidP="006C2D77">
      <w:pPr>
        <w:tabs>
          <w:tab w:val="left" w:pos="8505"/>
        </w:tabs>
        <w:spacing w:after="3" w:line="247" w:lineRule="auto"/>
        <w:ind w:left="706" w:right="-32" w:hanging="10"/>
        <w:rPr>
          <w:lang w:val="ru-RU"/>
        </w:rPr>
      </w:pPr>
      <w:r w:rsidRPr="008F5B60">
        <w:rPr>
          <w:lang w:val="ru-RU"/>
        </w:rPr>
        <w:t xml:space="preserve">- противопожарной системой и средствами пожаротушения; </w:t>
      </w:r>
    </w:p>
    <w:p w:rsidR="006C2D77" w:rsidRPr="008F5B60" w:rsidRDefault="006C2D77" w:rsidP="006C2D77">
      <w:pPr>
        <w:tabs>
          <w:tab w:val="left" w:pos="8505"/>
        </w:tabs>
        <w:spacing w:after="3" w:line="247" w:lineRule="auto"/>
        <w:ind w:left="706" w:right="-32" w:hanging="10"/>
        <w:rPr>
          <w:lang w:val="ru-RU"/>
        </w:rPr>
      </w:pPr>
      <w:r w:rsidRPr="008F5B60">
        <w:rPr>
          <w:lang w:val="ru-RU"/>
        </w:rPr>
        <w:t xml:space="preserve">- системой оповещения о возникновении чрезвычайной ситуации; </w:t>
      </w:r>
    </w:p>
    <w:p w:rsidR="006C2D77" w:rsidRPr="008F5B60" w:rsidRDefault="006C2D77" w:rsidP="006C2D77">
      <w:pPr>
        <w:tabs>
          <w:tab w:val="left" w:pos="8505"/>
        </w:tabs>
        <w:spacing w:after="3" w:line="247" w:lineRule="auto"/>
        <w:ind w:left="706" w:right="-32" w:hanging="10"/>
        <w:rPr>
          <w:lang w:val="ru-RU"/>
        </w:rPr>
      </w:pPr>
      <w:r w:rsidRPr="008F5B60">
        <w:rPr>
          <w:lang w:val="ru-RU"/>
        </w:rPr>
        <w:lastRenderedPageBreak/>
        <w:t xml:space="preserve">- средствами оказания первой медицинской помощи; </w:t>
      </w:r>
    </w:p>
    <w:p w:rsidR="006C2D77" w:rsidRPr="008F5B60" w:rsidRDefault="006C2D77" w:rsidP="006C2D77">
      <w:pPr>
        <w:tabs>
          <w:tab w:val="left" w:pos="8505"/>
        </w:tabs>
        <w:spacing w:after="3" w:line="247" w:lineRule="auto"/>
        <w:ind w:left="706" w:right="-32" w:hanging="10"/>
        <w:rPr>
          <w:lang w:val="ru-RU"/>
        </w:rPr>
      </w:pPr>
      <w:r w:rsidRPr="008F5B60">
        <w:rPr>
          <w:lang w:val="ru-RU"/>
        </w:rPr>
        <w:t xml:space="preserve">- туалетными комнатами для посетителей. </w:t>
      </w:r>
    </w:p>
    <w:p w:rsidR="006C2D77" w:rsidRPr="008F5B60" w:rsidRDefault="006C2D77" w:rsidP="006C2D77">
      <w:pPr>
        <w:spacing w:after="3" w:line="248" w:lineRule="auto"/>
        <w:ind w:left="-12" w:firstLine="698"/>
        <w:jc w:val="both"/>
        <w:rPr>
          <w:lang w:val="ru-RU"/>
        </w:rPr>
      </w:pPr>
      <w:r w:rsidRPr="008F5B60">
        <w:rPr>
          <w:lang w:val="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C2D77" w:rsidRPr="008F5B60" w:rsidRDefault="006C2D77" w:rsidP="006C2D77">
      <w:pPr>
        <w:spacing w:after="3" w:line="248" w:lineRule="auto"/>
        <w:ind w:left="-12" w:firstLine="698"/>
        <w:jc w:val="both"/>
        <w:rPr>
          <w:lang w:val="ru-RU"/>
        </w:rPr>
      </w:pPr>
      <w:r w:rsidRPr="008F5B60">
        <w:rPr>
          <w:lang w:val="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C2D77" w:rsidRPr="008F5B60" w:rsidRDefault="006C2D77" w:rsidP="006C2D77">
      <w:pPr>
        <w:spacing w:after="3" w:line="248" w:lineRule="auto"/>
        <w:ind w:left="-12" w:firstLine="698"/>
        <w:jc w:val="both"/>
        <w:rPr>
          <w:lang w:val="ru-RU"/>
        </w:rPr>
      </w:pPr>
      <w:r w:rsidRPr="008F5B60">
        <w:rPr>
          <w:lang w:val="ru-RU"/>
        </w:rPr>
        <w:t xml:space="preserve">Места для заполнения заявлений оборудуются стульями, столами (стойками), бланками заявлений, письменными принадлежностями. </w:t>
      </w:r>
    </w:p>
    <w:p w:rsidR="006C2D77" w:rsidRPr="008F5B60" w:rsidRDefault="006C2D77" w:rsidP="006C2D77">
      <w:pPr>
        <w:spacing w:after="3" w:line="248" w:lineRule="auto"/>
        <w:ind w:left="-12" w:firstLine="698"/>
        <w:jc w:val="both"/>
        <w:rPr>
          <w:lang w:val="ru-RU"/>
        </w:rPr>
      </w:pPr>
      <w:r w:rsidRPr="008F5B60">
        <w:rPr>
          <w:lang w:val="ru-RU"/>
        </w:rPr>
        <w:t xml:space="preserve">Места приема Заявителей оборудуются информационными табличками (вывесками) с указанием: </w:t>
      </w:r>
    </w:p>
    <w:p w:rsidR="006C2D77" w:rsidRPr="008F5B60" w:rsidRDefault="006C2D77" w:rsidP="006C2D77">
      <w:pPr>
        <w:spacing w:after="3" w:line="248" w:lineRule="auto"/>
        <w:ind w:left="711"/>
        <w:jc w:val="both"/>
        <w:rPr>
          <w:lang w:val="ru-RU"/>
        </w:rPr>
      </w:pPr>
      <w:r w:rsidRPr="008F5B60">
        <w:rPr>
          <w:lang w:val="ru-RU"/>
        </w:rPr>
        <w:t xml:space="preserve">- номера кабинета и наименования отдела; </w:t>
      </w:r>
    </w:p>
    <w:p w:rsidR="006C2D77" w:rsidRPr="008F5B60" w:rsidRDefault="006C2D77" w:rsidP="006C2D77">
      <w:pPr>
        <w:spacing w:after="3" w:line="248" w:lineRule="auto"/>
        <w:ind w:left="711"/>
        <w:jc w:val="both"/>
        <w:rPr>
          <w:lang w:val="ru-RU"/>
        </w:rPr>
      </w:pPr>
      <w:r w:rsidRPr="008F5B60">
        <w:rPr>
          <w:lang w:val="ru-RU"/>
        </w:rPr>
        <w:t xml:space="preserve">- фамилии, имени и отчества (последнее – при наличии), должности </w:t>
      </w:r>
    </w:p>
    <w:p w:rsidR="006C2D77" w:rsidRPr="008F5B60" w:rsidRDefault="006C2D77" w:rsidP="006C2D77">
      <w:pPr>
        <w:spacing w:after="3" w:line="248" w:lineRule="auto"/>
        <w:ind w:left="696" w:right="4025" w:hanging="708"/>
        <w:jc w:val="both"/>
        <w:rPr>
          <w:lang w:val="ru-RU"/>
        </w:rPr>
      </w:pPr>
      <w:r w:rsidRPr="008F5B60">
        <w:rPr>
          <w:lang w:val="ru-RU"/>
        </w:rPr>
        <w:t xml:space="preserve">ответственного лица за прием документов; </w:t>
      </w:r>
    </w:p>
    <w:p w:rsidR="006C2D77" w:rsidRPr="008F5B60" w:rsidRDefault="006C2D77" w:rsidP="006C2D77">
      <w:pPr>
        <w:spacing w:after="3" w:line="248" w:lineRule="auto"/>
        <w:ind w:left="696" w:right="4025" w:firstLine="13"/>
        <w:jc w:val="both"/>
        <w:rPr>
          <w:lang w:val="ru-RU"/>
        </w:rPr>
      </w:pPr>
      <w:r w:rsidRPr="008F5B60">
        <w:rPr>
          <w:lang w:val="ru-RU"/>
        </w:rPr>
        <w:t xml:space="preserve">- графика приема Заявителей. </w:t>
      </w:r>
    </w:p>
    <w:p w:rsidR="006C2D77" w:rsidRPr="008F5B60" w:rsidRDefault="006C2D77" w:rsidP="006C2D77">
      <w:pPr>
        <w:spacing w:after="3" w:line="248" w:lineRule="auto"/>
        <w:ind w:left="711"/>
        <w:jc w:val="both"/>
        <w:rPr>
          <w:lang w:val="ru-RU"/>
        </w:rPr>
      </w:pPr>
      <w:r w:rsidRPr="008F5B60">
        <w:rPr>
          <w:lang w:val="ru-RU"/>
        </w:rPr>
        <w:t xml:space="preserve">Рабочее место каждого ответственного лица за прием документов, должно </w:t>
      </w:r>
    </w:p>
    <w:p w:rsidR="006C2D77" w:rsidRPr="008F5B60" w:rsidRDefault="006C2D77" w:rsidP="006C2D77">
      <w:pPr>
        <w:spacing w:after="3" w:line="248" w:lineRule="auto"/>
        <w:ind w:left="-12"/>
        <w:jc w:val="both"/>
        <w:rPr>
          <w:lang w:val="ru-RU"/>
        </w:rPr>
      </w:pPr>
      <w:r w:rsidRPr="008F5B60">
        <w:rPr>
          <w:lang w:val="ru-RU"/>
        </w:rPr>
        <w:t xml:space="preserve">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6C2D77" w:rsidRPr="008F5B60" w:rsidRDefault="006C2D77" w:rsidP="006C2D77">
      <w:pPr>
        <w:spacing w:after="3" w:line="248" w:lineRule="auto"/>
        <w:ind w:left="-12" w:firstLine="698"/>
        <w:jc w:val="both"/>
        <w:rPr>
          <w:lang w:val="ru-RU"/>
        </w:rPr>
      </w:pPr>
      <w:r w:rsidRPr="008F5B60">
        <w:rPr>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6C2D77" w:rsidRPr="008F5B60" w:rsidRDefault="006C2D77" w:rsidP="006C2D77">
      <w:pPr>
        <w:spacing w:after="3" w:line="248" w:lineRule="auto"/>
        <w:ind w:left="-12" w:firstLine="698"/>
        <w:jc w:val="both"/>
        <w:rPr>
          <w:lang w:val="ru-RU"/>
        </w:rPr>
      </w:pPr>
      <w:r w:rsidRPr="008F5B60">
        <w:rPr>
          <w:lang w:val="ru-RU"/>
        </w:rPr>
        <w:t xml:space="preserve">При предоставлении муниципальной услуги инвалидам обеспечиваются: </w:t>
      </w:r>
    </w:p>
    <w:p w:rsidR="006C2D77" w:rsidRPr="008F5B60" w:rsidRDefault="006C2D77" w:rsidP="006C2D77">
      <w:pPr>
        <w:spacing w:after="13" w:line="248" w:lineRule="auto"/>
        <w:ind w:left="10" w:right="-8" w:hanging="10"/>
        <w:jc w:val="right"/>
        <w:rPr>
          <w:lang w:val="ru-RU"/>
        </w:rPr>
      </w:pPr>
      <w:r w:rsidRPr="008F5B60">
        <w:rPr>
          <w:lang w:val="ru-RU"/>
        </w:rPr>
        <w:t xml:space="preserve">- возможность беспрепятственного доступа к объекту (зданию, помещению), </w:t>
      </w:r>
      <w:proofErr w:type="gramStart"/>
      <w:r w:rsidRPr="008F5B60">
        <w:rPr>
          <w:lang w:val="ru-RU"/>
        </w:rPr>
        <w:t>в</w:t>
      </w:r>
      <w:proofErr w:type="gramEnd"/>
      <w:r w:rsidRPr="008F5B60">
        <w:rPr>
          <w:lang w:val="ru-RU"/>
        </w:rPr>
        <w:t xml:space="preserve"> </w:t>
      </w:r>
    </w:p>
    <w:p w:rsidR="006C2D77" w:rsidRPr="008F5B60" w:rsidRDefault="006C2D77" w:rsidP="006C2D77">
      <w:pPr>
        <w:spacing w:after="3" w:line="248" w:lineRule="auto"/>
        <w:ind w:left="-12"/>
        <w:jc w:val="both"/>
        <w:rPr>
          <w:lang w:val="ru-RU"/>
        </w:rPr>
      </w:pPr>
      <w:proofErr w:type="gramStart"/>
      <w:r w:rsidRPr="008F5B60">
        <w:rPr>
          <w:lang w:val="ru-RU"/>
        </w:rPr>
        <w:t>котором</w:t>
      </w:r>
      <w:proofErr w:type="gramEnd"/>
      <w:r w:rsidRPr="008F5B60">
        <w:rPr>
          <w:lang w:val="ru-RU"/>
        </w:rPr>
        <w:t xml:space="preserve"> предоставляется муниципальная услуга; </w:t>
      </w:r>
    </w:p>
    <w:p w:rsidR="006C2D77" w:rsidRPr="008F5B60" w:rsidRDefault="006C2D77" w:rsidP="006C2D77">
      <w:pPr>
        <w:spacing w:after="3" w:line="248" w:lineRule="auto"/>
        <w:ind w:left="-12" w:firstLine="579"/>
        <w:jc w:val="both"/>
        <w:rPr>
          <w:lang w:val="ru-RU"/>
        </w:rPr>
      </w:pPr>
      <w:r w:rsidRPr="008F5B60">
        <w:rPr>
          <w:lang w:val="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C2D77" w:rsidRPr="008F5B60" w:rsidRDefault="006C2D77" w:rsidP="006C2D77">
      <w:pPr>
        <w:spacing w:after="3" w:line="248" w:lineRule="auto"/>
        <w:ind w:left="-12" w:firstLine="579"/>
        <w:jc w:val="both"/>
        <w:rPr>
          <w:lang w:val="ru-RU"/>
        </w:rPr>
      </w:pPr>
      <w:r w:rsidRPr="008F5B60">
        <w:rPr>
          <w:lang w:val="ru-RU"/>
        </w:rPr>
        <w:t xml:space="preserve">-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6C2D77" w:rsidRPr="008F5B60" w:rsidRDefault="006C2D77" w:rsidP="006C2D77">
      <w:pPr>
        <w:spacing w:after="3" w:line="248" w:lineRule="auto"/>
        <w:ind w:left="-12" w:firstLine="579"/>
        <w:jc w:val="both"/>
        <w:rPr>
          <w:lang w:val="ru-RU"/>
        </w:rPr>
      </w:pPr>
      <w:r w:rsidRPr="008F5B60">
        <w:rPr>
          <w:lang w:val="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6C2D77" w:rsidRPr="008F5B60" w:rsidRDefault="006C2D77" w:rsidP="006C2D77">
      <w:pPr>
        <w:spacing w:after="3" w:line="248" w:lineRule="auto"/>
        <w:ind w:left="-12" w:firstLine="698"/>
        <w:jc w:val="both"/>
        <w:rPr>
          <w:lang w:val="ru-RU"/>
        </w:rPr>
      </w:pPr>
      <w:r w:rsidRPr="008F5B60">
        <w:rPr>
          <w:lang w:val="ru-RU"/>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8F5B60">
        <w:rPr>
          <w:lang w:val="ru-RU"/>
        </w:rPr>
        <w:t>муниципальная</w:t>
      </w:r>
      <w:proofErr w:type="gramEnd"/>
      <w:r w:rsidRPr="008F5B60">
        <w:rPr>
          <w:lang w:val="ru-RU"/>
        </w:rPr>
        <w:t xml:space="preserve"> услуги; оказание инвалидам помощи в преодолении барьеров, мешающих получению ими муниципальных услуг наравне с другими лицами. </w:t>
      </w:r>
    </w:p>
    <w:p w:rsidR="006C2D77" w:rsidRPr="008F5B60" w:rsidRDefault="006C2D77" w:rsidP="006C2D77">
      <w:pPr>
        <w:ind w:left="542"/>
        <w:rPr>
          <w:lang w:val="ru-RU"/>
        </w:rPr>
      </w:pPr>
      <w:r w:rsidRPr="008F5B60">
        <w:rPr>
          <w:lang w:val="ru-RU"/>
        </w:rPr>
        <w:t xml:space="preserve">  </w:t>
      </w:r>
    </w:p>
    <w:p w:rsidR="006C2D77" w:rsidRPr="008F5B60" w:rsidRDefault="006C2D77" w:rsidP="006C2D77">
      <w:pPr>
        <w:spacing w:after="3" w:line="248" w:lineRule="auto"/>
        <w:ind w:left="1989"/>
        <w:jc w:val="both"/>
        <w:rPr>
          <w:lang w:val="ru-RU"/>
        </w:rPr>
      </w:pPr>
      <w:r w:rsidRPr="008F5B60">
        <w:rPr>
          <w:lang w:val="ru-RU"/>
        </w:rPr>
        <w:t xml:space="preserve">Показатели доступности и качества муниципальной услуги </w:t>
      </w:r>
    </w:p>
    <w:p w:rsidR="006C2D77" w:rsidRPr="008F5B60" w:rsidRDefault="006C2D77" w:rsidP="006C2D77">
      <w:pPr>
        <w:ind w:left="542"/>
        <w:rPr>
          <w:lang w:val="ru-RU"/>
        </w:rPr>
      </w:pPr>
      <w:r w:rsidRPr="008F5B60">
        <w:rPr>
          <w:lang w:val="ru-RU"/>
        </w:rPr>
        <w:t xml:space="preserve"> </w:t>
      </w:r>
    </w:p>
    <w:p w:rsidR="006C2D77" w:rsidRPr="008F5B60" w:rsidRDefault="006C2D77" w:rsidP="006C2D77">
      <w:pPr>
        <w:spacing w:after="3" w:line="248" w:lineRule="auto"/>
        <w:ind w:left="-12" w:firstLine="698"/>
        <w:jc w:val="both"/>
        <w:rPr>
          <w:lang w:val="ru-RU"/>
        </w:rPr>
      </w:pPr>
      <w:r w:rsidRPr="008F5B60">
        <w:rPr>
          <w:lang w:val="ru-RU"/>
        </w:rPr>
        <w:t xml:space="preserve">2.20. Основными показателями доступности предоставления муниципальной услуги являются: </w:t>
      </w:r>
    </w:p>
    <w:p w:rsidR="006C2D77" w:rsidRPr="008F5B60" w:rsidRDefault="006C2D77" w:rsidP="006C2D77">
      <w:pPr>
        <w:spacing w:after="3" w:line="248" w:lineRule="auto"/>
        <w:ind w:left="-12" w:firstLine="698"/>
        <w:jc w:val="both"/>
        <w:rPr>
          <w:lang w:val="ru-RU"/>
        </w:rPr>
      </w:pPr>
      <w:r w:rsidRPr="008F5B60">
        <w:rPr>
          <w:lang w:val="ru-RU"/>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6C2D77" w:rsidRPr="008F5B60" w:rsidRDefault="006C2D77" w:rsidP="006C2D77">
      <w:pPr>
        <w:spacing w:after="3" w:line="248" w:lineRule="auto"/>
        <w:ind w:left="-12" w:firstLine="698"/>
        <w:jc w:val="both"/>
        <w:rPr>
          <w:lang w:val="ru-RU"/>
        </w:rPr>
      </w:pPr>
      <w:r w:rsidRPr="008F5B60">
        <w:rPr>
          <w:lang w:val="ru-RU"/>
        </w:rPr>
        <w:t xml:space="preserve">- возможность получения заявителем уведомлений о предоставлении муниципальной услуги с помощью ЕПГУ; </w:t>
      </w:r>
    </w:p>
    <w:p w:rsidR="006C2D77" w:rsidRPr="008F5B60" w:rsidRDefault="006C2D77" w:rsidP="006C2D77">
      <w:pPr>
        <w:spacing w:after="3" w:line="248" w:lineRule="auto"/>
        <w:ind w:left="-12" w:firstLine="698"/>
        <w:jc w:val="both"/>
        <w:rPr>
          <w:lang w:val="ru-RU"/>
        </w:rPr>
      </w:pPr>
      <w:r w:rsidRPr="008F5B60">
        <w:rPr>
          <w:lang w:val="ru-RU"/>
        </w:rPr>
        <w:lastRenderedPageBreak/>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C2D77" w:rsidRPr="008F5B60" w:rsidRDefault="006C2D77" w:rsidP="006C2D77">
      <w:pPr>
        <w:spacing w:after="3" w:line="248" w:lineRule="auto"/>
        <w:ind w:left="-12" w:firstLine="698"/>
        <w:jc w:val="both"/>
        <w:rPr>
          <w:lang w:val="ru-RU"/>
        </w:rPr>
      </w:pPr>
      <w:r w:rsidRPr="008F5B60">
        <w:rPr>
          <w:lang w:val="ru-RU"/>
        </w:rPr>
        <w:t xml:space="preserve">2.21. Основными показателями качества предоставления муниципальной услуги являются: </w:t>
      </w:r>
    </w:p>
    <w:p w:rsidR="006C2D77" w:rsidRPr="008F5B60" w:rsidRDefault="006C2D77" w:rsidP="006C2D77">
      <w:pPr>
        <w:spacing w:after="3" w:line="248" w:lineRule="auto"/>
        <w:ind w:left="-12" w:firstLine="698"/>
        <w:jc w:val="both"/>
        <w:rPr>
          <w:lang w:val="ru-RU"/>
        </w:rPr>
      </w:pPr>
      <w:r w:rsidRPr="008F5B60">
        <w:rPr>
          <w:lang w:val="ru-RU"/>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C2D77" w:rsidRPr="008F5B60" w:rsidRDefault="006C2D77" w:rsidP="006C2D77">
      <w:pPr>
        <w:spacing w:after="3" w:line="248" w:lineRule="auto"/>
        <w:ind w:left="-12" w:firstLine="698"/>
        <w:jc w:val="both"/>
        <w:rPr>
          <w:lang w:val="ru-RU"/>
        </w:rPr>
      </w:pPr>
      <w:r w:rsidRPr="008F5B60">
        <w:rPr>
          <w:lang w:val="ru-RU"/>
        </w:rPr>
        <w:t>- минимально возможное количество взаимодействий гражданина</w:t>
      </w:r>
      <w:r w:rsidRPr="008F5B60">
        <w:rPr>
          <w:lang w:val="ru-RU"/>
        </w:rPr>
        <w:tab/>
        <w:t xml:space="preserve">с должностными </w:t>
      </w:r>
      <w:r w:rsidRPr="008F5B60">
        <w:rPr>
          <w:lang w:val="ru-RU"/>
        </w:rPr>
        <w:tab/>
        <w:t xml:space="preserve">лицами, </w:t>
      </w:r>
      <w:r w:rsidRPr="008F5B60">
        <w:rPr>
          <w:lang w:val="ru-RU"/>
        </w:rPr>
        <w:tab/>
        <w:t xml:space="preserve">участвующими </w:t>
      </w:r>
      <w:r w:rsidRPr="008F5B60">
        <w:rPr>
          <w:lang w:val="ru-RU"/>
        </w:rPr>
        <w:tab/>
        <w:t xml:space="preserve">в </w:t>
      </w:r>
      <w:r w:rsidRPr="008F5B60">
        <w:rPr>
          <w:lang w:val="ru-RU"/>
        </w:rPr>
        <w:tab/>
        <w:t xml:space="preserve">предоставлении </w:t>
      </w:r>
      <w:r w:rsidRPr="008F5B60">
        <w:rPr>
          <w:lang w:val="ru-RU"/>
        </w:rPr>
        <w:tab/>
        <w:t>муниципальной услуги; отсутствие обоснованных жалоб на действия (бездействие) сотрудников и их некорректное (невнимательное) отношение к заявителям;</w:t>
      </w:r>
    </w:p>
    <w:p w:rsidR="006C2D77" w:rsidRPr="008F5B60" w:rsidRDefault="006C2D77" w:rsidP="006C2D77">
      <w:pPr>
        <w:spacing w:after="3" w:line="248" w:lineRule="auto"/>
        <w:ind w:left="-12" w:firstLine="698"/>
        <w:jc w:val="both"/>
        <w:rPr>
          <w:lang w:val="ru-RU"/>
        </w:rPr>
      </w:pPr>
      <w:r w:rsidRPr="008F5B60">
        <w:rPr>
          <w:lang w:val="ru-RU"/>
        </w:rPr>
        <w:t xml:space="preserve">- отсутствие нарушений установленных сроков в процессе предоставления </w:t>
      </w:r>
    </w:p>
    <w:p w:rsidR="006C2D77" w:rsidRPr="008F5B60" w:rsidRDefault="006C2D77" w:rsidP="006C2D77">
      <w:pPr>
        <w:spacing w:after="3" w:line="248" w:lineRule="auto"/>
        <w:ind w:left="-12"/>
        <w:jc w:val="both"/>
        <w:rPr>
          <w:lang w:val="ru-RU"/>
        </w:rPr>
      </w:pPr>
      <w:r w:rsidRPr="008F5B60">
        <w:rPr>
          <w:lang w:val="ru-RU"/>
        </w:rPr>
        <w:t xml:space="preserve">муниципальной услуги; </w:t>
      </w:r>
    </w:p>
    <w:p w:rsidR="006C2D77" w:rsidRPr="008F5B60" w:rsidRDefault="006C2D77" w:rsidP="006C2D77">
      <w:pPr>
        <w:spacing w:after="3" w:line="248" w:lineRule="auto"/>
        <w:ind w:left="-12" w:firstLine="721"/>
        <w:jc w:val="both"/>
        <w:rPr>
          <w:lang w:val="ru-RU"/>
        </w:rPr>
      </w:pPr>
      <w:r w:rsidRPr="008F5B60">
        <w:rPr>
          <w:lang w:val="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F5B60">
        <w:rPr>
          <w:lang w:val="ru-RU"/>
        </w:rPr>
        <w:t>итогам</w:t>
      </w:r>
      <w:proofErr w:type="gramEnd"/>
      <w:r w:rsidRPr="008F5B60">
        <w:rPr>
          <w:lang w:val="ru-RU"/>
        </w:rPr>
        <w:t xml:space="preserve"> рассмотрения которых вынесены решения об удовлетворении (частичном удовлетворении) требований заявителей. </w:t>
      </w:r>
    </w:p>
    <w:p w:rsidR="006C2D77" w:rsidRPr="008F5B60" w:rsidRDefault="006C2D77" w:rsidP="006C2D77">
      <w:pPr>
        <w:ind w:left="711"/>
        <w:rPr>
          <w:lang w:val="ru-RU"/>
        </w:rPr>
      </w:pPr>
      <w:r w:rsidRPr="008F5B60">
        <w:rPr>
          <w:lang w:val="ru-RU"/>
        </w:rPr>
        <w:t xml:space="preserve"> </w:t>
      </w:r>
    </w:p>
    <w:p w:rsidR="006C2D77" w:rsidRPr="008F5B60" w:rsidRDefault="006C2D77" w:rsidP="006C2D77">
      <w:pPr>
        <w:spacing w:after="5" w:line="248" w:lineRule="auto"/>
        <w:ind w:left="81" w:right="71" w:hanging="10"/>
        <w:jc w:val="center"/>
        <w:rPr>
          <w:lang w:val="ru-RU"/>
        </w:rPr>
      </w:pPr>
      <w:r w:rsidRPr="008F5B60">
        <w:rPr>
          <w:lang w:val="ru-RU"/>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6C2D77" w:rsidRPr="008F5B60" w:rsidRDefault="006C2D77" w:rsidP="006C2D77">
      <w:pPr>
        <w:ind w:left="711"/>
        <w:rPr>
          <w:lang w:val="ru-RU"/>
        </w:rPr>
      </w:pPr>
      <w:r w:rsidRPr="008F5B60">
        <w:rPr>
          <w:lang w:val="ru-RU"/>
        </w:rPr>
        <w:t xml:space="preserve"> </w:t>
      </w:r>
    </w:p>
    <w:p w:rsidR="006C2D77" w:rsidRPr="008F5B60" w:rsidRDefault="006C2D77" w:rsidP="006C2D77">
      <w:pPr>
        <w:spacing w:after="3" w:line="248" w:lineRule="auto"/>
        <w:ind w:left="-12" w:firstLine="698"/>
        <w:jc w:val="both"/>
        <w:rPr>
          <w:lang w:val="ru-RU"/>
        </w:rPr>
      </w:pPr>
      <w:r w:rsidRPr="008F5B60">
        <w:rPr>
          <w:lang w:val="ru-RU"/>
        </w:rPr>
        <w:t xml:space="preserve">2.22.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6C2D77" w:rsidRPr="008F5B60" w:rsidRDefault="006C2D77" w:rsidP="006C2D77">
      <w:pPr>
        <w:spacing w:after="3" w:line="248" w:lineRule="auto"/>
        <w:ind w:left="-12" w:firstLine="698"/>
        <w:jc w:val="both"/>
        <w:rPr>
          <w:lang w:val="ru-RU"/>
        </w:rPr>
      </w:pPr>
      <w:r w:rsidRPr="008F5B60">
        <w:rPr>
          <w:lang w:val="ru-RU"/>
        </w:rPr>
        <w:t xml:space="preserve">2.23. Заявителям обеспечивается возможность представления заявления и прилагаемых документов в форме электронных документов посредством ЕПГУ. </w:t>
      </w:r>
    </w:p>
    <w:p w:rsidR="006C2D77" w:rsidRPr="008F5B60" w:rsidRDefault="006C2D77" w:rsidP="006C2D77">
      <w:pPr>
        <w:spacing w:after="3" w:line="248" w:lineRule="auto"/>
        <w:ind w:left="-12" w:firstLine="698"/>
        <w:jc w:val="both"/>
        <w:rPr>
          <w:lang w:val="ru-RU"/>
        </w:rPr>
      </w:pPr>
      <w:r w:rsidRPr="008F5B60">
        <w:rPr>
          <w:lang w:val="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6C2D77" w:rsidRPr="008F5B60" w:rsidRDefault="006C2D77" w:rsidP="006C2D77">
      <w:pPr>
        <w:spacing w:after="3" w:line="248" w:lineRule="auto"/>
        <w:ind w:left="-12" w:firstLine="698"/>
        <w:jc w:val="both"/>
        <w:rPr>
          <w:lang w:val="ru-RU"/>
        </w:rPr>
      </w:pPr>
      <w:r w:rsidRPr="008F5B60">
        <w:rPr>
          <w:lang w:val="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6C2D77" w:rsidRPr="008F5B60" w:rsidRDefault="006C2D77" w:rsidP="006C2D77">
      <w:pPr>
        <w:spacing w:after="3" w:line="248" w:lineRule="auto"/>
        <w:ind w:left="-12" w:firstLine="698"/>
        <w:jc w:val="both"/>
        <w:rPr>
          <w:lang w:val="ru-RU"/>
        </w:rPr>
      </w:pPr>
      <w:r w:rsidRPr="008F5B60">
        <w:rPr>
          <w:lang w:val="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6C2D77" w:rsidRPr="008F5B60" w:rsidRDefault="006C2D77" w:rsidP="006C2D77">
      <w:pPr>
        <w:spacing w:after="3" w:line="248" w:lineRule="auto"/>
        <w:ind w:left="-12" w:firstLine="698"/>
        <w:jc w:val="both"/>
        <w:rPr>
          <w:lang w:val="ru-RU"/>
        </w:rPr>
      </w:pPr>
      <w:r w:rsidRPr="008F5B60">
        <w:rPr>
          <w:lang w:val="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6C2D77" w:rsidRPr="008F5B60" w:rsidRDefault="006C2D77" w:rsidP="006C2D77">
      <w:pPr>
        <w:spacing w:after="3" w:line="248" w:lineRule="auto"/>
        <w:ind w:left="569"/>
        <w:jc w:val="both"/>
        <w:rPr>
          <w:lang w:val="ru-RU"/>
        </w:rPr>
      </w:pPr>
      <w:r w:rsidRPr="008F5B60">
        <w:rPr>
          <w:lang w:val="ru-RU"/>
        </w:rPr>
        <w:t xml:space="preserve">2.24. Электронные документы представляются в следующих форматах: </w:t>
      </w:r>
    </w:p>
    <w:p w:rsidR="006C2D77" w:rsidRPr="008F5B60" w:rsidRDefault="006C2D77" w:rsidP="006C2D77">
      <w:pPr>
        <w:spacing w:after="3" w:line="248" w:lineRule="auto"/>
        <w:ind w:left="711"/>
        <w:jc w:val="both"/>
        <w:rPr>
          <w:lang w:val="ru-RU"/>
        </w:rPr>
      </w:pPr>
      <w:r w:rsidRPr="008F5B60">
        <w:rPr>
          <w:lang w:val="ru-RU"/>
        </w:rPr>
        <w:t xml:space="preserve">а) </w:t>
      </w:r>
      <w:r w:rsidRPr="008F5B60">
        <w:t>xml</w:t>
      </w:r>
      <w:r w:rsidRPr="008F5B60">
        <w:rPr>
          <w:lang w:val="ru-RU"/>
        </w:rPr>
        <w:t xml:space="preserve"> - для формализованных документов; </w:t>
      </w:r>
    </w:p>
    <w:p w:rsidR="006C2D77" w:rsidRPr="008F5B60" w:rsidRDefault="006C2D77" w:rsidP="006C2D77">
      <w:pPr>
        <w:spacing w:after="3" w:line="248" w:lineRule="auto"/>
        <w:ind w:left="-12" w:firstLine="698"/>
        <w:jc w:val="both"/>
        <w:rPr>
          <w:lang w:val="ru-RU"/>
        </w:rPr>
      </w:pPr>
      <w:r w:rsidRPr="008F5B60">
        <w:rPr>
          <w:lang w:val="ru-RU"/>
        </w:rPr>
        <w:t xml:space="preserve">б) </w:t>
      </w:r>
      <w:r w:rsidRPr="008F5B60">
        <w:t>doc</w:t>
      </w:r>
      <w:r w:rsidRPr="008F5B60">
        <w:rPr>
          <w:lang w:val="ru-RU"/>
        </w:rPr>
        <w:t xml:space="preserve">, </w:t>
      </w:r>
      <w:r w:rsidRPr="008F5B60">
        <w:t>docx</w:t>
      </w:r>
      <w:r w:rsidRPr="008F5B60">
        <w:rPr>
          <w:lang w:val="ru-RU"/>
        </w:rPr>
        <w:t xml:space="preserve">, </w:t>
      </w:r>
      <w:r w:rsidRPr="008F5B60">
        <w:t>odt</w:t>
      </w:r>
      <w:r w:rsidRPr="008F5B60">
        <w:rPr>
          <w:lang w:val="ru-RU"/>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6C2D77" w:rsidRPr="008F5B60" w:rsidRDefault="006C2D77" w:rsidP="006C2D77">
      <w:pPr>
        <w:spacing w:after="3" w:line="248" w:lineRule="auto"/>
        <w:ind w:left="711"/>
        <w:jc w:val="both"/>
        <w:rPr>
          <w:lang w:val="ru-RU"/>
        </w:rPr>
      </w:pPr>
      <w:r w:rsidRPr="008F5B60">
        <w:rPr>
          <w:lang w:val="ru-RU"/>
        </w:rPr>
        <w:t xml:space="preserve">в) </w:t>
      </w:r>
      <w:r w:rsidRPr="008F5B60">
        <w:t>xls</w:t>
      </w:r>
      <w:r w:rsidRPr="008F5B60">
        <w:rPr>
          <w:lang w:val="ru-RU"/>
        </w:rPr>
        <w:t xml:space="preserve">, </w:t>
      </w:r>
      <w:r w:rsidRPr="008F5B60">
        <w:t>xlsx</w:t>
      </w:r>
      <w:r w:rsidRPr="008F5B60">
        <w:rPr>
          <w:lang w:val="ru-RU"/>
        </w:rPr>
        <w:t xml:space="preserve">, </w:t>
      </w:r>
      <w:r w:rsidRPr="008F5B60">
        <w:t>ods</w:t>
      </w:r>
      <w:r w:rsidRPr="008F5B60">
        <w:rPr>
          <w:lang w:val="ru-RU"/>
        </w:rPr>
        <w:t xml:space="preserve"> - для документов, содержащих расчеты; </w:t>
      </w:r>
    </w:p>
    <w:p w:rsidR="006C2D77" w:rsidRPr="008F5B60" w:rsidRDefault="006C2D77" w:rsidP="006C2D77">
      <w:pPr>
        <w:spacing w:after="3" w:line="248" w:lineRule="auto"/>
        <w:ind w:left="-12" w:firstLine="698"/>
        <w:jc w:val="both"/>
        <w:rPr>
          <w:lang w:val="ru-RU"/>
        </w:rPr>
      </w:pPr>
      <w:r w:rsidRPr="008F5B60">
        <w:rPr>
          <w:lang w:val="ru-RU"/>
        </w:rPr>
        <w:lastRenderedPageBreak/>
        <w:t xml:space="preserve">г) </w:t>
      </w:r>
      <w:r w:rsidRPr="008F5B60">
        <w:t>pdf</w:t>
      </w:r>
      <w:r w:rsidRPr="008F5B60">
        <w:rPr>
          <w:lang w:val="ru-RU"/>
        </w:rPr>
        <w:t xml:space="preserve">, </w:t>
      </w:r>
      <w:r w:rsidRPr="008F5B60">
        <w:t>jpg</w:t>
      </w:r>
      <w:r w:rsidRPr="008F5B60">
        <w:rPr>
          <w:lang w:val="ru-RU"/>
        </w:rPr>
        <w:t xml:space="preserve">, </w:t>
      </w:r>
      <w:r w:rsidRPr="008F5B60">
        <w:t>jpeg</w:t>
      </w:r>
      <w:r w:rsidRPr="008F5B60">
        <w:rPr>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6C2D77" w:rsidRPr="008F5B60" w:rsidRDefault="006C2D77" w:rsidP="006C2D77">
      <w:pPr>
        <w:spacing w:after="3" w:line="248" w:lineRule="auto"/>
        <w:ind w:left="-12" w:firstLine="698"/>
        <w:jc w:val="both"/>
        <w:rPr>
          <w:lang w:val="ru-RU"/>
        </w:rPr>
      </w:pPr>
      <w:r w:rsidRPr="008F5B60">
        <w:rPr>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F5B60">
        <w:t>dpi</w:t>
      </w:r>
      <w:r w:rsidRPr="008F5B60">
        <w:rPr>
          <w:lang w:val="ru-RU"/>
        </w:rPr>
        <w:t xml:space="preserve"> (масштаб 1:1) с использованием следующих режимов: </w:t>
      </w:r>
    </w:p>
    <w:p w:rsidR="006C2D77" w:rsidRPr="008F5B60" w:rsidRDefault="006C2D77" w:rsidP="008C4737">
      <w:pPr>
        <w:numPr>
          <w:ilvl w:val="0"/>
          <w:numId w:val="58"/>
        </w:numPr>
        <w:spacing w:after="3" w:line="248" w:lineRule="auto"/>
        <w:ind w:right="5"/>
        <w:jc w:val="both"/>
        <w:rPr>
          <w:lang w:val="ru-RU"/>
        </w:rPr>
      </w:pPr>
      <w:r w:rsidRPr="008F5B60">
        <w:rPr>
          <w:lang w:val="ru-RU"/>
        </w:rPr>
        <w:t xml:space="preserve">«черно-белый» (при отсутствии в документе графических изображений и (или) цветного текста); </w:t>
      </w:r>
    </w:p>
    <w:p w:rsidR="006C2D77" w:rsidRPr="008F5B60" w:rsidRDefault="006C2D77" w:rsidP="008C4737">
      <w:pPr>
        <w:numPr>
          <w:ilvl w:val="0"/>
          <w:numId w:val="58"/>
        </w:numPr>
        <w:spacing w:after="3" w:line="248" w:lineRule="auto"/>
        <w:ind w:right="5"/>
        <w:jc w:val="both"/>
        <w:rPr>
          <w:lang w:val="ru-RU"/>
        </w:rPr>
      </w:pPr>
      <w:r w:rsidRPr="008F5B60">
        <w:rPr>
          <w:lang w:val="ru-RU"/>
        </w:rPr>
        <w:t xml:space="preserve">«оттенки серого» (при наличии в документе графических изображений, отличных от цветного графического изображения); </w:t>
      </w:r>
    </w:p>
    <w:p w:rsidR="006C2D77" w:rsidRPr="008F5B60" w:rsidRDefault="006C2D77" w:rsidP="008C4737">
      <w:pPr>
        <w:numPr>
          <w:ilvl w:val="0"/>
          <w:numId w:val="58"/>
        </w:numPr>
        <w:spacing w:after="3" w:line="248" w:lineRule="auto"/>
        <w:ind w:right="5"/>
        <w:jc w:val="both"/>
        <w:rPr>
          <w:lang w:val="ru-RU"/>
        </w:rPr>
      </w:pPr>
      <w:r w:rsidRPr="008F5B60">
        <w:rPr>
          <w:lang w:val="ru-RU"/>
        </w:rPr>
        <w:t xml:space="preserve">«цветной» или «режим полной цветопередачи» (при наличии в документе цветных графических изображений либо цветного текста); </w:t>
      </w:r>
    </w:p>
    <w:p w:rsidR="006C2D77" w:rsidRPr="008F5B60" w:rsidRDefault="006C2D77" w:rsidP="008C4737">
      <w:pPr>
        <w:numPr>
          <w:ilvl w:val="0"/>
          <w:numId w:val="58"/>
        </w:numPr>
        <w:spacing w:after="3" w:line="248" w:lineRule="auto"/>
        <w:ind w:right="5"/>
        <w:jc w:val="both"/>
        <w:rPr>
          <w:lang w:val="ru-RU"/>
        </w:rPr>
      </w:pPr>
      <w:r w:rsidRPr="008F5B60">
        <w:rPr>
          <w:lang w:val="ru-RU"/>
        </w:rPr>
        <w:t xml:space="preserve">сохранением всех аутентичных признаков подлинности, а именно: графической подписи лица, печати, углового штампа бланка; </w:t>
      </w:r>
    </w:p>
    <w:p w:rsidR="006C2D77" w:rsidRPr="008F5B60" w:rsidRDefault="006C2D77" w:rsidP="008C4737">
      <w:pPr>
        <w:numPr>
          <w:ilvl w:val="0"/>
          <w:numId w:val="58"/>
        </w:numPr>
        <w:spacing w:after="3" w:line="248" w:lineRule="auto"/>
        <w:ind w:right="5"/>
        <w:jc w:val="both"/>
        <w:rPr>
          <w:lang w:val="ru-RU"/>
        </w:rPr>
      </w:pPr>
      <w:r w:rsidRPr="008F5B60">
        <w:rPr>
          <w:lang w:val="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6C2D77" w:rsidRPr="008F5B60" w:rsidRDefault="006C2D77" w:rsidP="006C2D77">
      <w:pPr>
        <w:spacing w:after="3" w:line="248" w:lineRule="auto"/>
        <w:ind w:left="711"/>
        <w:jc w:val="both"/>
      </w:pPr>
      <w:r w:rsidRPr="008F5B60">
        <w:t xml:space="preserve">Электронные документы должны обеспечивать: </w:t>
      </w:r>
    </w:p>
    <w:p w:rsidR="006C2D77" w:rsidRPr="008F5B60" w:rsidRDefault="006C2D77" w:rsidP="008C4737">
      <w:pPr>
        <w:numPr>
          <w:ilvl w:val="0"/>
          <w:numId w:val="58"/>
        </w:numPr>
        <w:spacing w:after="13" w:line="248" w:lineRule="auto"/>
        <w:ind w:right="5"/>
        <w:jc w:val="both"/>
        <w:rPr>
          <w:lang w:val="ru-RU"/>
        </w:rPr>
      </w:pPr>
      <w:r w:rsidRPr="008F5B60">
        <w:rPr>
          <w:lang w:val="ru-RU"/>
        </w:rPr>
        <w:t xml:space="preserve">возможность идентифицировать документ и количество листов в документе; </w:t>
      </w:r>
    </w:p>
    <w:p w:rsidR="006C2D77" w:rsidRPr="008F5B60" w:rsidRDefault="006C2D77" w:rsidP="008C4737">
      <w:pPr>
        <w:numPr>
          <w:ilvl w:val="0"/>
          <w:numId w:val="58"/>
        </w:numPr>
        <w:spacing w:after="3" w:line="248" w:lineRule="auto"/>
        <w:ind w:right="5"/>
        <w:jc w:val="both"/>
        <w:rPr>
          <w:lang w:val="ru-RU"/>
        </w:rPr>
      </w:pPr>
      <w:r w:rsidRPr="008F5B60">
        <w:rPr>
          <w:lang w:val="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6C2D77" w:rsidRPr="008F5B60" w:rsidRDefault="006C2D77" w:rsidP="006C2D77">
      <w:pPr>
        <w:spacing w:after="3" w:line="248" w:lineRule="auto"/>
        <w:ind w:left="-12" w:firstLine="698"/>
        <w:jc w:val="both"/>
        <w:rPr>
          <w:lang w:val="ru-RU"/>
        </w:rPr>
      </w:pPr>
      <w:r w:rsidRPr="008F5B60">
        <w:rPr>
          <w:lang w:val="ru-RU"/>
        </w:rPr>
        <w:t xml:space="preserve">Документы, подлежащие представлению в форматах </w:t>
      </w:r>
      <w:r w:rsidRPr="008F5B60">
        <w:t>xls</w:t>
      </w:r>
      <w:r w:rsidRPr="008F5B60">
        <w:rPr>
          <w:lang w:val="ru-RU"/>
        </w:rPr>
        <w:t xml:space="preserve">, </w:t>
      </w:r>
      <w:r w:rsidRPr="008F5B60">
        <w:t>xlsx</w:t>
      </w:r>
      <w:r w:rsidRPr="008F5B60">
        <w:rPr>
          <w:lang w:val="ru-RU"/>
        </w:rPr>
        <w:t xml:space="preserve"> или </w:t>
      </w:r>
      <w:r w:rsidRPr="008F5B60">
        <w:t>ods</w:t>
      </w:r>
      <w:r w:rsidRPr="008F5B60">
        <w:rPr>
          <w:lang w:val="ru-RU"/>
        </w:rPr>
        <w:t xml:space="preserve">, формируются в виде отдельного электронного документа. </w:t>
      </w:r>
    </w:p>
    <w:p w:rsidR="006C2D77" w:rsidRPr="008F5B60" w:rsidRDefault="006C2D77" w:rsidP="006C2D77">
      <w:pPr>
        <w:spacing w:after="3" w:line="248" w:lineRule="auto"/>
        <w:ind w:left="500" w:firstLine="300"/>
        <w:jc w:val="both"/>
        <w:rPr>
          <w:lang w:val="ru-RU"/>
        </w:rPr>
      </w:pPr>
      <w:r w:rsidRPr="008F5B60">
        <w:t>III</w:t>
      </w:r>
      <w:r w:rsidRPr="008F5B60">
        <w:rPr>
          <w:lang w:val="ru-RU"/>
        </w:rPr>
        <w:t xml:space="preserve">. Состав, последовательность и сроки выполнения административных процедур (действий), требования к порядку их выполнения, в том числе </w:t>
      </w:r>
    </w:p>
    <w:p w:rsidR="006C2D77" w:rsidRPr="008F5B60" w:rsidRDefault="006C2D77" w:rsidP="006C2D77">
      <w:pPr>
        <w:spacing w:after="3" w:line="248" w:lineRule="auto"/>
        <w:ind w:left="204"/>
        <w:jc w:val="both"/>
        <w:rPr>
          <w:lang w:val="ru-RU"/>
        </w:rPr>
      </w:pPr>
      <w:r w:rsidRPr="008F5B60">
        <w:rPr>
          <w:lang w:val="ru-RU"/>
        </w:rPr>
        <w:t xml:space="preserve">особенности выполнения административных процедур в электронной форме </w:t>
      </w:r>
    </w:p>
    <w:p w:rsidR="006C2D77" w:rsidRPr="008F5B60" w:rsidRDefault="006C2D77" w:rsidP="006C2D77">
      <w:pPr>
        <w:ind w:left="711"/>
        <w:rPr>
          <w:lang w:val="ru-RU"/>
        </w:rPr>
      </w:pPr>
      <w:r w:rsidRPr="008F5B60">
        <w:rPr>
          <w:lang w:val="ru-RU"/>
        </w:rPr>
        <w:t xml:space="preserve"> </w:t>
      </w:r>
    </w:p>
    <w:p w:rsidR="006C2D77" w:rsidRPr="008F5B60" w:rsidRDefault="006C2D77" w:rsidP="006C2D77">
      <w:pPr>
        <w:spacing w:after="3" w:line="248" w:lineRule="auto"/>
        <w:ind w:left="1831"/>
        <w:jc w:val="both"/>
        <w:rPr>
          <w:lang w:val="ru-RU"/>
        </w:rPr>
      </w:pPr>
      <w:r w:rsidRPr="008F5B60">
        <w:rPr>
          <w:lang w:val="ru-RU"/>
        </w:rPr>
        <w:t xml:space="preserve">Исчерпывающий перечень административных процедур </w:t>
      </w:r>
    </w:p>
    <w:p w:rsidR="006C2D77" w:rsidRPr="008F5B60" w:rsidRDefault="006C2D77" w:rsidP="006C2D77">
      <w:pPr>
        <w:ind w:left="3"/>
        <w:rPr>
          <w:lang w:val="ru-RU"/>
        </w:rPr>
      </w:pPr>
      <w:r w:rsidRPr="008F5B60">
        <w:rPr>
          <w:lang w:val="ru-RU"/>
        </w:rPr>
        <w:t xml:space="preserve"> </w:t>
      </w:r>
    </w:p>
    <w:p w:rsidR="006C2D77" w:rsidRPr="008F5B60" w:rsidRDefault="006C2D77" w:rsidP="006C2D77">
      <w:pPr>
        <w:spacing w:after="3" w:line="248" w:lineRule="auto"/>
        <w:ind w:left="-12" w:firstLine="698"/>
        <w:jc w:val="both"/>
        <w:rPr>
          <w:lang w:val="ru-RU"/>
        </w:rPr>
      </w:pPr>
      <w:r w:rsidRPr="008F5B60">
        <w:rPr>
          <w:lang w:val="ru-RU"/>
        </w:rPr>
        <w:t xml:space="preserve">3.1. Предоставление муниципальной услуги включает в себя следующие административные процедуры: </w:t>
      </w:r>
    </w:p>
    <w:p w:rsidR="006C2D77" w:rsidRPr="008F5B60" w:rsidRDefault="006C2D77" w:rsidP="006C2D77">
      <w:pPr>
        <w:spacing w:after="3" w:line="248" w:lineRule="auto"/>
        <w:ind w:left="-12" w:firstLine="698"/>
        <w:jc w:val="both"/>
        <w:rPr>
          <w:lang w:val="ru-RU"/>
        </w:rPr>
      </w:pPr>
      <w:r w:rsidRPr="008F5B60">
        <w:rPr>
          <w:lang w:val="ru-RU"/>
        </w:rPr>
        <w:t xml:space="preserve">- проверка документов и регистрация заявления; </w:t>
      </w:r>
    </w:p>
    <w:p w:rsidR="006C2D77" w:rsidRPr="008F5B60" w:rsidRDefault="006C2D77" w:rsidP="006C2D77">
      <w:pPr>
        <w:spacing w:after="3" w:line="248" w:lineRule="auto"/>
        <w:ind w:left="-12" w:firstLine="698"/>
        <w:jc w:val="both"/>
        <w:rPr>
          <w:lang w:val="ru-RU"/>
        </w:rPr>
      </w:pPr>
      <w:r w:rsidRPr="008F5B60">
        <w:rPr>
          <w:lang w:val="ru-RU"/>
        </w:rPr>
        <w:t xml:space="preserve">- получение сведений посредством СМЭВ; </w:t>
      </w:r>
    </w:p>
    <w:p w:rsidR="006C2D77" w:rsidRPr="008F5B60" w:rsidRDefault="006C2D77" w:rsidP="006C2D77">
      <w:pPr>
        <w:spacing w:after="3" w:line="248" w:lineRule="auto"/>
        <w:ind w:left="-12" w:firstLine="698"/>
        <w:jc w:val="both"/>
        <w:rPr>
          <w:lang w:val="ru-RU"/>
        </w:rPr>
      </w:pPr>
      <w:r w:rsidRPr="008F5B60">
        <w:rPr>
          <w:lang w:val="ru-RU"/>
        </w:rPr>
        <w:t xml:space="preserve">- рассмотрение документов и сведений; </w:t>
      </w:r>
    </w:p>
    <w:p w:rsidR="006C2D77" w:rsidRPr="008F5B60" w:rsidRDefault="006C2D77" w:rsidP="006C2D77">
      <w:pPr>
        <w:spacing w:after="3" w:line="248" w:lineRule="auto"/>
        <w:ind w:left="-12" w:firstLine="698"/>
        <w:jc w:val="both"/>
        <w:rPr>
          <w:lang w:val="ru-RU"/>
        </w:rPr>
      </w:pPr>
      <w:r w:rsidRPr="008F5B60">
        <w:rPr>
          <w:lang w:val="ru-RU"/>
        </w:rPr>
        <w:t xml:space="preserve">- принятие решения; </w:t>
      </w:r>
    </w:p>
    <w:p w:rsidR="006C2D77" w:rsidRPr="008F5B60" w:rsidRDefault="006C2D77" w:rsidP="006C2D77">
      <w:pPr>
        <w:spacing w:after="3" w:line="248" w:lineRule="auto"/>
        <w:ind w:left="-12" w:firstLine="698"/>
        <w:jc w:val="both"/>
        <w:rPr>
          <w:lang w:val="ru-RU"/>
        </w:rPr>
      </w:pPr>
      <w:r w:rsidRPr="008F5B60">
        <w:rPr>
          <w:lang w:val="ru-RU"/>
        </w:rPr>
        <w:t xml:space="preserve">- выдача результата; </w:t>
      </w:r>
    </w:p>
    <w:p w:rsidR="006C2D77" w:rsidRPr="008F5B60" w:rsidRDefault="006C2D77" w:rsidP="006C2D77">
      <w:pPr>
        <w:spacing w:after="3" w:line="248" w:lineRule="auto"/>
        <w:ind w:left="711"/>
        <w:jc w:val="both"/>
        <w:rPr>
          <w:lang w:val="ru-RU"/>
        </w:rPr>
      </w:pPr>
      <w:r w:rsidRPr="008F5B60">
        <w:rPr>
          <w:lang w:val="ru-RU"/>
        </w:rPr>
        <w:t xml:space="preserve">- внесение результата муниципальной услуги в реестр юридически </w:t>
      </w:r>
      <w:proofErr w:type="gramStart"/>
      <w:r w:rsidRPr="008F5B60">
        <w:rPr>
          <w:lang w:val="ru-RU"/>
        </w:rPr>
        <w:t>значимых</w:t>
      </w:r>
      <w:proofErr w:type="gramEnd"/>
      <w:r w:rsidRPr="008F5B60">
        <w:rPr>
          <w:lang w:val="ru-RU"/>
        </w:rPr>
        <w:t xml:space="preserve"> </w:t>
      </w:r>
    </w:p>
    <w:p w:rsidR="006C2D77" w:rsidRPr="008F5B60" w:rsidRDefault="006C2D77" w:rsidP="006C2D77">
      <w:pPr>
        <w:spacing w:after="3" w:line="248" w:lineRule="auto"/>
        <w:ind w:left="-12"/>
        <w:jc w:val="both"/>
        <w:rPr>
          <w:lang w:val="ru-RU"/>
        </w:rPr>
      </w:pPr>
      <w:r w:rsidRPr="008F5B60">
        <w:rPr>
          <w:lang w:val="ru-RU"/>
        </w:rPr>
        <w:t xml:space="preserve">записей.  </w:t>
      </w:r>
    </w:p>
    <w:p w:rsidR="006C2D77" w:rsidRPr="008F5B60" w:rsidRDefault="006C2D77" w:rsidP="006C2D77">
      <w:pPr>
        <w:spacing w:after="153"/>
        <w:ind w:left="711"/>
        <w:rPr>
          <w:lang w:val="ru-RU"/>
        </w:rPr>
      </w:pPr>
      <w:r w:rsidRPr="008F5B60">
        <w:rPr>
          <w:b/>
          <w:lang w:val="ru-RU"/>
        </w:rPr>
        <w:t xml:space="preserve"> </w:t>
      </w:r>
    </w:p>
    <w:p w:rsidR="006C2D77" w:rsidRPr="008F5B60" w:rsidRDefault="006C2D77" w:rsidP="006C2D77">
      <w:pPr>
        <w:spacing w:after="3" w:line="248" w:lineRule="auto"/>
        <w:ind w:left="655" w:firstLine="257"/>
        <w:jc w:val="center"/>
        <w:rPr>
          <w:lang w:val="ru-RU"/>
        </w:rPr>
      </w:pPr>
      <w:r w:rsidRPr="008F5B60">
        <w:rPr>
          <w:lang w:val="ru-RU"/>
        </w:rPr>
        <w:t>Перечень административных процедур (действий) при предоставлении муниципальной услуги услуг в электронной форме</w:t>
      </w:r>
    </w:p>
    <w:p w:rsidR="006C2D77" w:rsidRPr="008F5B60" w:rsidRDefault="006C2D77" w:rsidP="006C2D77">
      <w:pPr>
        <w:ind w:left="775"/>
        <w:jc w:val="center"/>
        <w:rPr>
          <w:lang w:val="ru-RU"/>
        </w:rPr>
      </w:pPr>
      <w:r w:rsidRPr="008F5B60">
        <w:rPr>
          <w:lang w:val="ru-RU"/>
        </w:rPr>
        <w:t xml:space="preserve"> </w:t>
      </w:r>
    </w:p>
    <w:p w:rsidR="006C2D77" w:rsidRPr="008F5B60" w:rsidRDefault="006C2D77" w:rsidP="006C2D77">
      <w:pPr>
        <w:spacing w:after="3" w:line="248" w:lineRule="auto"/>
        <w:ind w:left="-12" w:firstLine="698"/>
        <w:jc w:val="both"/>
        <w:rPr>
          <w:lang w:val="ru-RU"/>
        </w:rPr>
      </w:pPr>
      <w:r w:rsidRPr="008F5B60">
        <w:rPr>
          <w:lang w:val="ru-RU"/>
        </w:rPr>
        <w:t xml:space="preserve">3.2. При предоставлении муниципальной услуги в электронной форме заявителю обеспечиваются: </w:t>
      </w:r>
    </w:p>
    <w:p w:rsidR="006C2D77" w:rsidRPr="008F5B60" w:rsidRDefault="006C2D77" w:rsidP="006C2D77">
      <w:pPr>
        <w:spacing w:after="3" w:line="248" w:lineRule="auto"/>
        <w:ind w:left="711"/>
        <w:jc w:val="both"/>
        <w:rPr>
          <w:lang w:val="ru-RU"/>
        </w:rPr>
      </w:pPr>
      <w:r w:rsidRPr="008F5B60">
        <w:rPr>
          <w:lang w:val="ru-RU"/>
        </w:rPr>
        <w:t xml:space="preserve">- получение информации о порядке и сроках предоставления муниципальной услуги; </w:t>
      </w:r>
    </w:p>
    <w:p w:rsidR="006C2D77" w:rsidRPr="008F5B60" w:rsidRDefault="006C2D77" w:rsidP="006C2D77">
      <w:pPr>
        <w:spacing w:after="3" w:line="248" w:lineRule="auto"/>
        <w:ind w:left="711"/>
        <w:jc w:val="both"/>
        <w:rPr>
          <w:lang w:val="ru-RU"/>
        </w:rPr>
      </w:pPr>
      <w:r w:rsidRPr="008F5B60">
        <w:rPr>
          <w:lang w:val="ru-RU"/>
        </w:rPr>
        <w:t xml:space="preserve">- формирование заявления; </w:t>
      </w:r>
    </w:p>
    <w:p w:rsidR="006C2D77" w:rsidRPr="008F5B60" w:rsidRDefault="006C2D77" w:rsidP="006C2D77">
      <w:pPr>
        <w:spacing w:after="3" w:line="248" w:lineRule="auto"/>
        <w:ind w:left="711"/>
        <w:jc w:val="both"/>
        <w:rPr>
          <w:lang w:val="ru-RU"/>
        </w:rPr>
      </w:pPr>
      <w:r w:rsidRPr="008F5B60">
        <w:rPr>
          <w:lang w:val="ru-RU"/>
        </w:rPr>
        <w:lastRenderedPageBreak/>
        <w:t>-прием и регистрация Уполномоченным органом заявления и иных документов, необходимых для предоставления муниципальной услуги;</w:t>
      </w:r>
    </w:p>
    <w:p w:rsidR="006C2D77" w:rsidRPr="008F5B60" w:rsidRDefault="006C2D77" w:rsidP="006C2D77">
      <w:pPr>
        <w:spacing w:after="3" w:line="248" w:lineRule="auto"/>
        <w:ind w:left="711"/>
        <w:jc w:val="both"/>
        <w:rPr>
          <w:lang w:val="ru-RU"/>
        </w:rPr>
      </w:pPr>
      <w:r w:rsidRPr="008F5B60">
        <w:rPr>
          <w:lang w:val="ru-RU"/>
        </w:rPr>
        <w:t xml:space="preserve">- получение результата предоставления муниципальной услуги;  </w:t>
      </w:r>
    </w:p>
    <w:p w:rsidR="006C2D77" w:rsidRPr="008F5B60" w:rsidRDefault="006C2D77" w:rsidP="006C2D77">
      <w:pPr>
        <w:spacing w:after="3" w:line="248" w:lineRule="auto"/>
        <w:ind w:left="711"/>
        <w:jc w:val="both"/>
        <w:rPr>
          <w:lang w:val="ru-RU"/>
        </w:rPr>
      </w:pPr>
      <w:r w:rsidRPr="008F5B60">
        <w:rPr>
          <w:lang w:val="ru-RU"/>
        </w:rPr>
        <w:t>- получение сведений о ходе рассмотрения заявления;</w:t>
      </w:r>
    </w:p>
    <w:p w:rsidR="006C2D77" w:rsidRPr="008F5B60" w:rsidRDefault="006C2D77" w:rsidP="006C2D77">
      <w:pPr>
        <w:spacing w:after="3" w:line="248" w:lineRule="auto"/>
        <w:ind w:left="711"/>
        <w:jc w:val="both"/>
        <w:rPr>
          <w:lang w:val="ru-RU"/>
        </w:rPr>
      </w:pPr>
      <w:r w:rsidRPr="008F5B60">
        <w:rPr>
          <w:lang w:val="ru-RU"/>
        </w:rPr>
        <w:t xml:space="preserve">- осуществление </w:t>
      </w:r>
      <w:r w:rsidRPr="008F5B60">
        <w:rPr>
          <w:lang w:val="ru-RU"/>
        </w:rPr>
        <w:tab/>
        <w:t xml:space="preserve">оценки </w:t>
      </w:r>
      <w:r w:rsidRPr="008F5B60">
        <w:rPr>
          <w:lang w:val="ru-RU"/>
        </w:rPr>
        <w:tab/>
        <w:t xml:space="preserve">качества </w:t>
      </w:r>
      <w:r w:rsidRPr="008F5B60">
        <w:rPr>
          <w:lang w:val="ru-RU"/>
        </w:rPr>
        <w:tab/>
        <w:t xml:space="preserve">предоставления </w:t>
      </w:r>
      <w:r w:rsidRPr="008F5B60">
        <w:rPr>
          <w:lang w:val="ru-RU"/>
        </w:rPr>
        <w:tab/>
        <w:t>муниципальной услуги;</w:t>
      </w:r>
    </w:p>
    <w:p w:rsidR="006C2D77" w:rsidRPr="008F5B60" w:rsidRDefault="006C2D77" w:rsidP="006C2D77">
      <w:pPr>
        <w:spacing w:after="3" w:line="248" w:lineRule="auto"/>
        <w:ind w:left="711"/>
        <w:jc w:val="both"/>
        <w:rPr>
          <w:lang w:val="ru-RU"/>
        </w:rPr>
      </w:pPr>
      <w:r w:rsidRPr="008F5B60">
        <w:rPr>
          <w:lang w:val="ru-RU"/>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6C2D77" w:rsidRPr="008F5B60" w:rsidRDefault="006C2D77" w:rsidP="006C2D77">
      <w:pPr>
        <w:spacing w:after="151"/>
        <w:ind w:left="58"/>
        <w:jc w:val="center"/>
        <w:rPr>
          <w:lang w:val="ru-RU"/>
        </w:rPr>
      </w:pPr>
      <w:r w:rsidRPr="008F5B60">
        <w:rPr>
          <w:b/>
          <w:lang w:val="ru-RU"/>
        </w:rPr>
        <w:t xml:space="preserve"> </w:t>
      </w:r>
    </w:p>
    <w:p w:rsidR="006C2D77" w:rsidRPr="008F5B60" w:rsidRDefault="006C2D77" w:rsidP="006C2D77">
      <w:pPr>
        <w:spacing w:after="5" w:line="248" w:lineRule="auto"/>
        <w:ind w:left="81" w:right="57" w:hanging="10"/>
        <w:jc w:val="center"/>
        <w:rPr>
          <w:lang w:val="ru-RU"/>
        </w:rPr>
      </w:pPr>
      <w:r w:rsidRPr="008F5B60">
        <w:rPr>
          <w:lang w:val="ru-RU"/>
        </w:rPr>
        <w:t xml:space="preserve">Порядок осуществления административных процедур (действий) в электронной форме  </w:t>
      </w:r>
    </w:p>
    <w:p w:rsidR="006C2D77" w:rsidRPr="008F5B60" w:rsidRDefault="006C2D77" w:rsidP="006C2D77">
      <w:pPr>
        <w:ind w:left="711"/>
        <w:rPr>
          <w:lang w:val="ru-RU"/>
        </w:rPr>
      </w:pPr>
      <w:r w:rsidRPr="008F5B60">
        <w:rPr>
          <w:lang w:val="ru-RU"/>
        </w:rPr>
        <w:t xml:space="preserve"> </w:t>
      </w:r>
    </w:p>
    <w:p w:rsidR="006C2D77" w:rsidRDefault="006C2D77" w:rsidP="006C2D77">
      <w:pPr>
        <w:spacing w:after="3" w:line="248" w:lineRule="auto"/>
        <w:ind w:left="711"/>
        <w:jc w:val="both"/>
        <w:rPr>
          <w:lang w:val="ru-RU"/>
        </w:rPr>
      </w:pPr>
      <w:r w:rsidRPr="008F5B60">
        <w:rPr>
          <w:lang w:val="ru-RU"/>
        </w:rPr>
        <w:t xml:space="preserve">3.3. Формирование заявления. </w:t>
      </w:r>
    </w:p>
    <w:p w:rsidR="006C2D77" w:rsidRPr="00454E49" w:rsidRDefault="006C2D77" w:rsidP="006C2D77">
      <w:pPr>
        <w:pStyle w:val="aa"/>
        <w:rPr>
          <w:lang w:val="ru-RU"/>
        </w:rPr>
      </w:pPr>
      <w:r>
        <w:rPr>
          <w:lang w:val="ru-RU"/>
        </w:rPr>
        <w:tab/>
      </w:r>
      <w:r w:rsidRPr="00454E49">
        <w:rPr>
          <w:lang w:val="ru-RU"/>
        </w:rPr>
        <w:t xml:space="preserve">Формирование </w:t>
      </w:r>
      <w:r w:rsidRPr="00454E49">
        <w:rPr>
          <w:lang w:val="ru-RU"/>
        </w:rPr>
        <w:tab/>
        <w:t xml:space="preserve">заявления </w:t>
      </w:r>
      <w:r w:rsidRPr="00454E49">
        <w:rPr>
          <w:lang w:val="ru-RU"/>
        </w:rPr>
        <w:tab/>
        <w:t xml:space="preserve">осуществляется </w:t>
      </w:r>
      <w:r w:rsidRPr="00454E49">
        <w:rPr>
          <w:lang w:val="ru-RU"/>
        </w:rPr>
        <w:tab/>
        <w:t xml:space="preserve">посредством </w:t>
      </w:r>
      <w:r w:rsidRPr="00454E49">
        <w:rPr>
          <w:lang w:val="ru-RU"/>
        </w:rPr>
        <w:tab/>
        <w:t xml:space="preserve">заполнения электронной формы заявления на ЕПГУ без необходимости дополнительной подачи заявления в какой-либо иной форме. </w:t>
      </w:r>
    </w:p>
    <w:p w:rsidR="006C2D77" w:rsidRPr="008F5B60" w:rsidRDefault="006C2D77" w:rsidP="006C2D77">
      <w:pPr>
        <w:spacing w:after="3" w:line="248" w:lineRule="auto"/>
        <w:ind w:left="-12" w:firstLine="698"/>
        <w:jc w:val="both"/>
        <w:rPr>
          <w:lang w:val="ru-RU"/>
        </w:rPr>
      </w:pPr>
      <w:r w:rsidRPr="008F5B60">
        <w:rPr>
          <w:lang w:val="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C2D77" w:rsidRPr="008F5B60" w:rsidRDefault="006C2D77" w:rsidP="006C2D77">
      <w:pPr>
        <w:spacing w:after="3" w:line="248" w:lineRule="auto"/>
        <w:ind w:left="711"/>
        <w:jc w:val="both"/>
        <w:rPr>
          <w:lang w:val="ru-RU"/>
        </w:rPr>
      </w:pPr>
      <w:r w:rsidRPr="008F5B60">
        <w:rPr>
          <w:lang w:val="ru-RU"/>
        </w:rPr>
        <w:t xml:space="preserve">При формировании заявления заявителю обеспечивается: </w:t>
      </w:r>
    </w:p>
    <w:p w:rsidR="006C2D77" w:rsidRPr="008F5B60" w:rsidRDefault="006C2D77" w:rsidP="006C2D77">
      <w:pPr>
        <w:spacing w:after="3" w:line="248" w:lineRule="auto"/>
        <w:ind w:left="-12" w:firstLine="698"/>
        <w:jc w:val="both"/>
        <w:rPr>
          <w:lang w:val="ru-RU"/>
        </w:rPr>
      </w:pPr>
      <w:r w:rsidRPr="008F5B60">
        <w:rPr>
          <w:lang w:val="ru-RU"/>
        </w:rPr>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 </w:t>
      </w:r>
    </w:p>
    <w:p w:rsidR="006C2D77" w:rsidRPr="008F5B60" w:rsidRDefault="006C2D77" w:rsidP="006C2D77">
      <w:pPr>
        <w:spacing w:after="13" w:line="248" w:lineRule="auto"/>
        <w:ind w:left="10" w:right="-8" w:hanging="10"/>
        <w:jc w:val="center"/>
        <w:rPr>
          <w:lang w:val="ru-RU"/>
        </w:rPr>
      </w:pPr>
      <w:r w:rsidRPr="008F5B60">
        <w:rPr>
          <w:lang w:val="ru-RU"/>
        </w:rPr>
        <w:t xml:space="preserve">б) возможность печати на бумажном носителе копии электронной формы </w:t>
      </w:r>
    </w:p>
    <w:p w:rsidR="006C2D77" w:rsidRPr="008F5B60" w:rsidRDefault="006C2D77" w:rsidP="006C2D77">
      <w:pPr>
        <w:spacing w:after="3" w:line="248" w:lineRule="auto"/>
        <w:ind w:left="-12"/>
        <w:jc w:val="both"/>
        <w:rPr>
          <w:lang w:val="ru-RU"/>
        </w:rPr>
      </w:pPr>
      <w:r w:rsidRPr="008F5B60">
        <w:rPr>
          <w:lang w:val="ru-RU"/>
        </w:rPr>
        <w:t xml:space="preserve">заявления; </w:t>
      </w:r>
    </w:p>
    <w:p w:rsidR="006C2D77" w:rsidRPr="008F5B60" w:rsidRDefault="006C2D77" w:rsidP="006C2D77">
      <w:pPr>
        <w:spacing w:after="3" w:line="248" w:lineRule="auto"/>
        <w:ind w:left="-12" w:firstLine="698"/>
        <w:jc w:val="both"/>
        <w:rPr>
          <w:lang w:val="ru-RU"/>
        </w:rPr>
      </w:pPr>
      <w:r w:rsidRPr="008F5B60">
        <w:rPr>
          <w:lang w:val="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C2D77" w:rsidRPr="008F5B60" w:rsidRDefault="006C2D77" w:rsidP="006C2D77">
      <w:pPr>
        <w:spacing w:after="3" w:line="248" w:lineRule="auto"/>
        <w:ind w:left="-12" w:firstLine="698"/>
        <w:jc w:val="both"/>
        <w:rPr>
          <w:lang w:val="ru-RU"/>
        </w:rPr>
      </w:pPr>
      <w:r w:rsidRPr="008F5B60">
        <w:rPr>
          <w:lang w:val="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C2D77" w:rsidRPr="008F5B60" w:rsidRDefault="006C2D77" w:rsidP="006C2D77">
      <w:pPr>
        <w:spacing w:after="13" w:line="248" w:lineRule="auto"/>
        <w:ind w:left="10" w:right="-8" w:hanging="10"/>
        <w:jc w:val="right"/>
        <w:rPr>
          <w:lang w:val="ru-RU"/>
        </w:rPr>
      </w:pPr>
      <w:r w:rsidRPr="008F5B60">
        <w:rPr>
          <w:lang w:val="ru-RU"/>
        </w:rPr>
        <w:t xml:space="preserve">д) возможность вернуться на любой из этапов заполнения электронной формы </w:t>
      </w:r>
    </w:p>
    <w:p w:rsidR="006C2D77" w:rsidRPr="008F5B60" w:rsidRDefault="006C2D77" w:rsidP="006C2D77">
      <w:pPr>
        <w:spacing w:after="3" w:line="248" w:lineRule="auto"/>
        <w:ind w:left="-12"/>
        <w:jc w:val="both"/>
        <w:rPr>
          <w:lang w:val="ru-RU"/>
        </w:rPr>
      </w:pPr>
      <w:r w:rsidRPr="008F5B60">
        <w:rPr>
          <w:lang w:val="ru-RU"/>
        </w:rPr>
        <w:t xml:space="preserve">заявления без потери ранее введенной информации; </w:t>
      </w:r>
    </w:p>
    <w:p w:rsidR="006C2D77" w:rsidRPr="008F5B60" w:rsidRDefault="006C2D77" w:rsidP="006C2D77">
      <w:pPr>
        <w:spacing w:after="3" w:line="248" w:lineRule="auto"/>
        <w:ind w:left="-12" w:firstLine="698"/>
        <w:jc w:val="both"/>
        <w:rPr>
          <w:lang w:val="ru-RU"/>
        </w:rPr>
      </w:pPr>
      <w:r w:rsidRPr="008F5B60">
        <w:rPr>
          <w:lang w:val="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C2D77" w:rsidRPr="008F5B60" w:rsidRDefault="006C2D77" w:rsidP="006C2D77">
      <w:pPr>
        <w:spacing w:after="3" w:line="248" w:lineRule="auto"/>
        <w:ind w:left="-12" w:firstLine="698"/>
        <w:jc w:val="both"/>
        <w:rPr>
          <w:lang w:val="ru-RU"/>
        </w:rPr>
      </w:pPr>
      <w:r w:rsidRPr="008F5B60">
        <w:rPr>
          <w:lang w:val="ru-RU"/>
        </w:rPr>
        <w:t xml:space="preserve">Сформированное и подписанное </w:t>
      </w:r>
      <w:proofErr w:type="gramStart"/>
      <w:r w:rsidRPr="008F5B60">
        <w:rPr>
          <w:lang w:val="ru-RU"/>
        </w:rPr>
        <w:t>заявление</w:t>
      </w:r>
      <w:proofErr w:type="gramEnd"/>
      <w:r w:rsidRPr="008F5B60">
        <w:rPr>
          <w:lang w:val="ru-RU"/>
        </w:rPr>
        <w:t xml:space="preserve"> и иные документы, необходимые для предоставления муниципальной услуги, направляются в Уполномоченный орган посредством ЕПГУ. </w:t>
      </w:r>
    </w:p>
    <w:p w:rsidR="006C2D77" w:rsidRPr="008F5B60" w:rsidRDefault="006C2D77" w:rsidP="006C2D77">
      <w:pPr>
        <w:spacing w:after="3" w:line="248" w:lineRule="auto"/>
        <w:ind w:left="-12" w:firstLine="698"/>
        <w:jc w:val="both"/>
        <w:rPr>
          <w:lang w:val="ru-RU"/>
        </w:rPr>
      </w:pPr>
      <w:r w:rsidRPr="008F5B60">
        <w:rPr>
          <w:lang w:val="ru-RU"/>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6C2D77" w:rsidRPr="008F5B60" w:rsidRDefault="006C2D77" w:rsidP="006C2D77">
      <w:pPr>
        <w:spacing w:after="3" w:line="248" w:lineRule="auto"/>
        <w:ind w:left="-12" w:firstLine="698"/>
        <w:jc w:val="both"/>
        <w:rPr>
          <w:lang w:val="ru-RU"/>
        </w:rPr>
      </w:pPr>
      <w:r w:rsidRPr="008F5B60">
        <w:rPr>
          <w:lang w:val="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C2D77" w:rsidRPr="008F5B60" w:rsidRDefault="006C2D77" w:rsidP="006C2D77">
      <w:pPr>
        <w:spacing w:after="3" w:line="248" w:lineRule="auto"/>
        <w:ind w:left="-12" w:firstLine="698"/>
        <w:jc w:val="both"/>
        <w:rPr>
          <w:lang w:val="ru-RU"/>
        </w:rPr>
      </w:pPr>
      <w:r w:rsidRPr="008F5B60">
        <w:rPr>
          <w:lang w:val="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C2D77" w:rsidRPr="008F5B60" w:rsidRDefault="006C2D77" w:rsidP="006C2D77">
      <w:pPr>
        <w:spacing w:after="3" w:line="248" w:lineRule="auto"/>
        <w:ind w:left="-12" w:firstLine="698"/>
        <w:jc w:val="both"/>
        <w:rPr>
          <w:lang w:val="ru-RU"/>
        </w:rPr>
      </w:pPr>
      <w:r w:rsidRPr="008F5B60">
        <w:rPr>
          <w:lang w:val="ru-RU"/>
        </w:rPr>
        <w:lastRenderedPageBreak/>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w:t>
      </w:r>
    </w:p>
    <w:p w:rsidR="006C2D77" w:rsidRPr="008F5B60" w:rsidRDefault="006C2D77" w:rsidP="006C2D77">
      <w:pPr>
        <w:spacing w:after="3" w:line="248" w:lineRule="auto"/>
        <w:ind w:left="-12" w:firstLine="698"/>
        <w:jc w:val="both"/>
        <w:rPr>
          <w:lang w:val="ru-RU"/>
        </w:rPr>
      </w:pPr>
      <w:r w:rsidRPr="008F5B60">
        <w:rPr>
          <w:lang w:val="ru-RU"/>
        </w:rPr>
        <w:t xml:space="preserve">- проверяет наличие электронных заявлений, поступивших с ЕПГУ, с периодом не реже 2 раз в день; рассматривает поступившие заявления и приложенные образы документов (документы); </w:t>
      </w:r>
    </w:p>
    <w:p w:rsidR="006C2D77" w:rsidRPr="008F5B60" w:rsidRDefault="006C2D77" w:rsidP="006C2D77">
      <w:pPr>
        <w:spacing w:after="3" w:line="248" w:lineRule="auto"/>
        <w:ind w:left="-12" w:firstLine="698"/>
        <w:jc w:val="both"/>
        <w:rPr>
          <w:lang w:val="ru-RU"/>
        </w:rPr>
      </w:pPr>
      <w:r w:rsidRPr="008F5B60">
        <w:rPr>
          <w:lang w:val="ru-RU"/>
        </w:rPr>
        <w:t xml:space="preserve">- производит действия в соответствии с пунктом 3.4 настоящего Административного регламента. </w:t>
      </w:r>
    </w:p>
    <w:p w:rsidR="006C2D77" w:rsidRPr="008F5B60" w:rsidRDefault="006C2D77" w:rsidP="006C2D77">
      <w:pPr>
        <w:spacing w:after="3" w:line="248" w:lineRule="auto"/>
        <w:ind w:left="-12" w:firstLine="698"/>
        <w:jc w:val="both"/>
        <w:rPr>
          <w:lang w:val="ru-RU"/>
        </w:rPr>
      </w:pPr>
      <w:r w:rsidRPr="008F5B60">
        <w:rPr>
          <w:lang w:val="ru-RU"/>
        </w:rPr>
        <w:t xml:space="preserve">3.6. Заявителю в качестве результата предоставления муниципальной услуги обеспечивается возможность получения документа:  </w:t>
      </w:r>
    </w:p>
    <w:p w:rsidR="006C2D77" w:rsidRPr="008F5B60" w:rsidRDefault="006C2D77" w:rsidP="006C2D77">
      <w:pPr>
        <w:spacing w:after="3" w:line="248" w:lineRule="auto"/>
        <w:ind w:left="-12" w:firstLine="698"/>
        <w:jc w:val="both"/>
        <w:rPr>
          <w:lang w:val="ru-RU"/>
        </w:rPr>
      </w:pPr>
      <w:r w:rsidRPr="008F5B60">
        <w:rPr>
          <w:lang w:val="ru-RU"/>
        </w:rPr>
        <w:t xml:space="preserve">- в форме электронного документа, подписанного усиленной квалифицированной электронной подписью уполномоченного должностного лица </w:t>
      </w:r>
    </w:p>
    <w:p w:rsidR="006C2D77" w:rsidRPr="008F5B60" w:rsidRDefault="006C2D77" w:rsidP="006C2D77">
      <w:pPr>
        <w:spacing w:after="3" w:line="248" w:lineRule="auto"/>
        <w:ind w:left="-12"/>
        <w:jc w:val="both"/>
        <w:rPr>
          <w:lang w:val="ru-RU"/>
        </w:rPr>
      </w:pPr>
      <w:r w:rsidRPr="008F5B60">
        <w:rPr>
          <w:lang w:val="ru-RU"/>
        </w:rPr>
        <w:t xml:space="preserve">Уполномоченного органа, направленного заявителю в личный кабинет на ЕПГУ; </w:t>
      </w:r>
    </w:p>
    <w:p w:rsidR="006C2D77" w:rsidRPr="008F5B60" w:rsidRDefault="006C2D77" w:rsidP="006C2D77">
      <w:pPr>
        <w:spacing w:after="3" w:line="248" w:lineRule="auto"/>
        <w:ind w:left="-12"/>
        <w:jc w:val="both"/>
        <w:rPr>
          <w:lang w:val="ru-RU"/>
        </w:rPr>
      </w:pPr>
      <w:r w:rsidRPr="008F5B60">
        <w:rPr>
          <w:lang w:val="ru-RU"/>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6C2D77" w:rsidRPr="008F5B60" w:rsidRDefault="006C2D77" w:rsidP="006C2D77">
      <w:pPr>
        <w:spacing w:after="3" w:line="248" w:lineRule="auto"/>
        <w:ind w:left="-12" w:firstLine="698"/>
        <w:jc w:val="both"/>
        <w:rPr>
          <w:lang w:val="ru-RU"/>
        </w:rPr>
      </w:pPr>
      <w:r w:rsidRPr="008F5B60">
        <w:rPr>
          <w:lang w:val="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C2D77" w:rsidRPr="008F5B60" w:rsidRDefault="006C2D77" w:rsidP="006C2D77">
      <w:pPr>
        <w:spacing w:after="3" w:line="248" w:lineRule="auto"/>
        <w:ind w:left="-12" w:firstLine="698"/>
        <w:jc w:val="both"/>
        <w:rPr>
          <w:lang w:val="ru-RU"/>
        </w:rPr>
      </w:pPr>
      <w:r w:rsidRPr="008F5B60">
        <w:rPr>
          <w:lang w:val="ru-RU"/>
        </w:rPr>
        <w:t xml:space="preserve">При предоставлении муниципальной услуги в электронной форме заявителю направляется: </w:t>
      </w:r>
    </w:p>
    <w:p w:rsidR="006C2D77" w:rsidRPr="008F5B60" w:rsidRDefault="006C2D77" w:rsidP="006C2D77">
      <w:pPr>
        <w:spacing w:after="3" w:line="248" w:lineRule="auto"/>
        <w:ind w:left="-12" w:firstLine="698"/>
        <w:jc w:val="both"/>
        <w:rPr>
          <w:lang w:val="ru-RU"/>
        </w:rPr>
      </w:pPr>
      <w:proofErr w:type="gramStart"/>
      <w:r w:rsidRPr="008F5B60">
        <w:rPr>
          <w:lang w:val="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6C2D77" w:rsidRPr="008F5B60" w:rsidRDefault="006C2D77" w:rsidP="006C2D77">
      <w:pPr>
        <w:spacing w:after="3" w:line="248" w:lineRule="auto"/>
        <w:ind w:left="-12" w:firstLine="698"/>
        <w:jc w:val="both"/>
        <w:rPr>
          <w:lang w:val="ru-RU"/>
        </w:rPr>
      </w:pPr>
      <w:r w:rsidRPr="008F5B60">
        <w:rPr>
          <w:lang w:val="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6C2D77" w:rsidRPr="008F5B60" w:rsidRDefault="006C2D77" w:rsidP="006C2D77">
      <w:pPr>
        <w:spacing w:after="3" w:line="248" w:lineRule="auto"/>
        <w:ind w:left="711"/>
        <w:jc w:val="both"/>
        <w:rPr>
          <w:lang w:val="ru-RU"/>
        </w:rPr>
      </w:pPr>
      <w:r w:rsidRPr="008F5B60">
        <w:rPr>
          <w:lang w:val="ru-RU"/>
        </w:rPr>
        <w:t xml:space="preserve">3.8. Оценка качества предоставления муниципальной услуги. </w:t>
      </w:r>
    </w:p>
    <w:p w:rsidR="006C2D77" w:rsidRPr="008F5B60" w:rsidRDefault="006C2D77" w:rsidP="006C2D77">
      <w:pPr>
        <w:spacing w:after="3" w:line="248" w:lineRule="auto"/>
        <w:ind w:left="-12" w:firstLine="698"/>
        <w:jc w:val="both"/>
        <w:rPr>
          <w:lang w:val="ru-RU"/>
        </w:rPr>
      </w:pPr>
      <w:proofErr w:type="gramStart"/>
      <w:r w:rsidRPr="008F5B60">
        <w:rPr>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F5B60">
        <w:rPr>
          <w:lang w:val="ru-RU"/>
        </w:rPr>
        <w:t xml:space="preserve"> </w:t>
      </w:r>
      <w:proofErr w:type="gramStart"/>
      <w:r w:rsidRPr="008F5B60">
        <w:rPr>
          <w:lang w:val="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8F5B60">
        <w:rPr>
          <w:lang w:val="ru-RU"/>
        </w:rPr>
        <w:t xml:space="preserve"> решений о досрочном </w:t>
      </w:r>
      <w:r w:rsidRPr="008F5B60">
        <w:rPr>
          <w:lang w:val="ru-RU"/>
        </w:rPr>
        <w:lastRenderedPageBreak/>
        <w:t xml:space="preserve">прекращении исполнения соответствующими руководителями своих должностных обязанностей». </w:t>
      </w:r>
    </w:p>
    <w:p w:rsidR="006C2D77" w:rsidRPr="008F5B60" w:rsidRDefault="006C2D77" w:rsidP="006C2D77">
      <w:pPr>
        <w:spacing w:after="3" w:line="248" w:lineRule="auto"/>
        <w:ind w:left="-12" w:firstLine="698"/>
        <w:jc w:val="both"/>
        <w:rPr>
          <w:lang w:val="ru-RU"/>
        </w:rPr>
      </w:pPr>
      <w:r w:rsidRPr="008F5B60">
        <w:rPr>
          <w:lang w:val="ru-RU"/>
        </w:rPr>
        <w:t xml:space="preserve">3.9. </w:t>
      </w:r>
      <w:proofErr w:type="gramStart"/>
      <w:r w:rsidRPr="008F5B60">
        <w:rPr>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F5B60">
        <w:rPr>
          <w:lang w:val="ru-RU"/>
        </w:rPr>
        <w:t xml:space="preserve"> муниципальных услуг. </w:t>
      </w:r>
    </w:p>
    <w:p w:rsidR="006C2D77" w:rsidRPr="008F5B60" w:rsidRDefault="006C2D77" w:rsidP="006C2D77">
      <w:pPr>
        <w:ind w:left="711"/>
        <w:rPr>
          <w:lang w:val="ru-RU"/>
        </w:rPr>
      </w:pPr>
      <w:r w:rsidRPr="008F5B60">
        <w:rPr>
          <w:lang w:val="ru-RU"/>
        </w:rPr>
        <w:t xml:space="preserve"> </w:t>
      </w:r>
    </w:p>
    <w:p w:rsidR="006C2D77" w:rsidRPr="008F5B60" w:rsidRDefault="006C2D77" w:rsidP="006C2D77">
      <w:pPr>
        <w:spacing w:after="5" w:line="248" w:lineRule="auto"/>
        <w:ind w:left="1707" w:right="973" w:hanging="10"/>
        <w:jc w:val="center"/>
        <w:rPr>
          <w:lang w:val="ru-RU"/>
        </w:rPr>
      </w:pPr>
      <w:r w:rsidRPr="008F5B60">
        <w:rPr>
          <w:lang w:val="ru-RU"/>
        </w:rPr>
        <w:t xml:space="preserve">Порядок исправления допущенных опечаток и ошибок  в выданных в результате предоставления муниципальной услуги документах </w:t>
      </w:r>
    </w:p>
    <w:p w:rsidR="006C2D77" w:rsidRPr="008F5B60" w:rsidRDefault="006C2D77" w:rsidP="006C2D77">
      <w:pPr>
        <w:ind w:left="775"/>
        <w:jc w:val="center"/>
        <w:rPr>
          <w:lang w:val="ru-RU"/>
        </w:rPr>
      </w:pPr>
      <w:r w:rsidRPr="008F5B60">
        <w:rPr>
          <w:lang w:val="ru-RU"/>
        </w:rPr>
        <w:t xml:space="preserve"> </w:t>
      </w:r>
    </w:p>
    <w:p w:rsidR="006C2D77" w:rsidRPr="008F5B60" w:rsidRDefault="006C2D77" w:rsidP="006C2D77">
      <w:pPr>
        <w:spacing w:after="3" w:line="248" w:lineRule="auto"/>
        <w:ind w:left="-12" w:firstLine="698"/>
        <w:jc w:val="both"/>
        <w:rPr>
          <w:lang w:val="ru-RU"/>
        </w:rPr>
      </w:pPr>
      <w:r w:rsidRPr="008F5B60">
        <w:rPr>
          <w:lang w:val="ru-RU"/>
        </w:rPr>
        <w:t xml:space="preserve">3.10. </w:t>
      </w:r>
      <w:proofErr w:type="gramStart"/>
      <w:r w:rsidRPr="008F5B60">
        <w:rPr>
          <w:lang w:val="ru-RU"/>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roofErr w:type="gramEnd"/>
    </w:p>
    <w:p w:rsidR="006C2D77" w:rsidRPr="008F5B60" w:rsidRDefault="006C2D77" w:rsidP="006C2D77">
      <w:pPr>
        <w:spacing w:after="3" w:line="248" w:lineRule="auto"/>
        <w:ind w:left="-12" w:firstLine="698"/>
        <w:jc w:val="both"/>
        <w:rPr>
          <w:lang w:val="ru-RU"/>
        </w:rPr>
      </w:pPr>
      <w:r w:rsidRPr="008F5B60">
        <w:rPr>
          <w:lang w:val="ru-RU"/>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6C2D77" w:rsidRPr="008F5B60" w:rsidRDefault="006C2D77" w:rsidP="006C2D77">
      <w:pPr>
        <w:spacing w:after="3" w:line="248" w:lineRule="auto"/>
        <w:ind w:left="-12" w:firstLine="698"/>
        <w:jc w:val="both"/>
        <w:rPr>
          <w:lang w:val="ru-RU"/>
        </w:rPr>
      </w:pPr>
      <w:r w:rsidRPr="008F5B60">
        <w:rPr>
          <w:lang w:val="ru-RU"/>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6C2D77" w:rsidRPr="008F5B60" w:rsidRDefault="006C2D77" w:rsidP="006C2D77">
      <w:pPr>
        <w:spacing w:after="3" w:line="248" w:lineRule="auto"/>
        <w:ind w:left="-12" w:firstLine="698"/>
        <w:jc w:val="both"/>
        <w:rPr>
          <w:lang w:val="ru-RU"/>
        </w:rPr>
      </w:pPr>
      <w:r w:rsidRPr="008F5B60">
        <w:rPr>
          <w:lang w:val="ru-RU"/>
        </w:rPr>
        <w:t xml:space="preserve">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6C2D77" w:rsidRPr="008F5B60" w:rsidRDefault="006C2D77" w:rsidP="006C2D77">
      <w:pPr>
        <w:spacing w:after="3" w:line="248" w:lineRule="auto"/>
        <w:ind w:left="-12" w:firstLine="698"/>
        <w:jc w:val="both"/>
        <w:rPr>
          <w:lang w:val="ru-RU"/>
        </w:rPr>
      </w:pPr>
      <w:r w:rsidRPr="008F5B60">
        <w:rPr>
          <w:lang w:val="ru-RU"/>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rsidR="006C2D77" w:rsidRPr="008F5B60" w:rsidRDefault="006C2D77" w:rsidP="006C2D77">
      <w:pPr>
        <w:spacing w:after="3" w:line="248" w:lineRule="auto"/>
        <w:ind w:left="-12" w:firstLine="698"/>
        <w:jc w:val="both"/>
        <w:rPr>
          <w:lang w:val="ru-RU"/>
        </w:rPr>
      </w:pPr>
      <w:r w:rsidRPr="008F5B60">
        <w:rPr>
          <w:lang w:val="ru-RU"/>
        </w:rPr>
        <w:t xml:space="preserve">3.13.3. Уполномоченный орган обеспечивает устранение опечаток и ошибок в документах, являющихся результатом предоставления муниципальной услуги. </w:t>
      </w:r>
    </w:p>
    <w:p w:rsidR="006C2D77" w:rsidRPr="008F5B60" w:rsidRDefault="006C2D77" w:rsidP="006C2D77">
      <w:pPr>
        <w:spacing w:after="3" w:line="248" w:lineRule="auto"/>
        <w:ind w:left="-12" w:firstLine="698"/>
        <w:jc w:val="both"/>
        <w:rPr>
          <w:lang w:val="ru-RU"/>
        </w:rPr>
      </w:pPr>
      <w:r w:rsidRPr="008F5B60">
        <w:rPr>
          <w:lang w:val="ru-RU"/>
        </w:rPr>
        <w:t xml:space="preserve">3.13.4. Срок устранения опечаток и ошибок не должен превышать 3 (трех) рабочих дней </w:t>
      </w:r>
      <w:proofErr w:type="gramStart"/>
      <w:r w:rsidRPr="008F5B60">
        <w:rPr>
          <w:lang w:val="ru-RU"/>
        </w:rPr>
        <w:t>с даты регистрации</w:t>
      </w:r>
      <w:proofErr w:type="gramEnd"/>
      <w:r w:rsidRPr="008F5B60">
        <w:rPr>
          <w:lang w:val="ru-RU"/>
        </w:rPr>
        <w:t xml:space="preserve"> заявления, указанного в подпункте 3.13.1 пункта 3.13 настоящего подраздела. </w:t>
      </w:r>
    </w:p>
    <w:p w:rsidR="006C2D77" w:rsidRPr="008F5B60" w:rsidRDefault="006C2D77" w:rsidP="006C2D77">
      <w:pPr>
        <w:spacing w:after="153"/>
        <w:ind w:left="3"/>
        <w:rPr>
          <w:lang w:val="ru-RU"/>
        </w:rPr>
      </w:pPr>
      <w:r w:rsidRPr="008F5B60">
        <w:rPr>
          <w:lang w:val="ru-RU"/>
        </w:rPr>
        <w:t xml:space="preserve"> </w:t>
      </w:r>
    </w:p>
    <w:p w:rsidR="006C2D77" w:rsidRPr="008F5B60" w:rsidRDefault="006C2D77" w:rsidP="006C2D77">
      <w:pPr>
        <w:spacing w:after="5" w:line="248" w:lineRule="auto"/>
        <w:ind w:left="81" w:hanging="10"/>
        <w:jc w:val="center"/>
        <w:rPr>
          <w:lang w:val="ru-RU"/>
        </w:rPr>
      </w:pPr>
      <w:r w:rsidRPr="008F5B60">
        <w:t>IV</w:t>
      </w:r>
      <w:r w:rsidRPr="008F5B60">
        <w:rPr>
          <w:lang w:val="ru-RU"/>
        </w:rPr>
        <w:t xml:space="preserve">. Формы контроля за исполнением административного регламента </w:t>
      </w:r>
    </w:p>
    <w:p w:rsidR="006C2D77" w:rsidRPr="008F5B60" w:rsidRDefault="006C2D77" w:rsidP="006C2D77">
      <w:pPr>
        <w:ind w:left="775"/>
        <w:jc w:val="center"/>
        <w:rPr>
          <w:lang w:val="ru-RU"/>
        </w:rPr>
      </w:pPr>
      <w:r w:rsidRPr="008F5B60">
        <w:rPr>
          <w:lang w:val="ru-RU"/>
        </w:rPr>
        <w:t xml:space="preserve"> </w:t>
      </w:r>
    </w:p>
    <w:p w:rsidR="006C2D77" w:rsidRPr="008F5B60" w:rsidRDefault="006C2D77" w:rsidP="006C2D77">
      <w:pPr>
        <w:spacing w:after="5" w:line="248" w:lineRule="auto"/>
        <w:ind w:left="807" w:right="799" w:hanging="10"/>
        <w:jc w:val="center"/>
        <w:rPr>
          <w:lang w:val="ru-RU"/>
        </w:rPr>
      </w:pPr>
      <w:r w:rsidRPr="008F5B60">
        <w:rPr>
          <w:lang w:val="ru-RU"/>
        </w:rPr>
        <w:t xml:space="preserve">Порядок осуществления текущего </w:t>
      </w:r>
      <w:proofErr w:type="gramStart"/>
      <w:r w:rsidRPr="008F5B60">
        <w:rPr>
          <w:lang w:val="ru-RU"/>
        </w:rPr>
        <w:t>контроля за</w:t>
      </w:r>
      <w:proofErr w:type="gramEnd"/>
      <w:r w:rsidRPr="008F5B60">
        <w:rPr>
          <w:lang w:val="ru-RU"/>
        </w:rPr>
        <w:t xml:space="preserve"> соблюдением и исполнением ответственными должностными лицами положений регламента и иных нормативных правовых актов, </w:t>
      </w:r>
    </w:p>
    <w:p w:rsidR="006C2D77" w:rsidRPr="008F5B60" w:rsidRDefault="006C2D77" w:rsidP="006C2D77">
      <w:pPr>
        <w:spacing w:after="5" w:line="248" w:lineRule="auto"/>
        <w:ind w:left="81" w:right="71" w:hanging="10"/>
        <w:jc w:val="center"/>
        <w:rPr>
          <w:lang w:val="ru-RU"/>
        </w:rPr>
      </w:pPr>
      <w:r w:rsidRPr="008F5B60">
        <w:rPr>
          <w:lang w:val="ru-RU"/>
        </w:rPr>
        <w:t xml:space="preserve">устанавливающих требования к предоставлению муниципальной услуги, а также принятием ими решений </w:t>
      </w:r>
    </w:p>
    <w:p w:rsidR="006C2D77" w:rsidRPr="008F5B60" w:rsidRDefault="006C2D77" w:rsidP="006C2D77">
      <w:pPr>
        <w:ind w:left="65"/>
        <w:jc w:val="center"/>
        <w:rPr>
          <w:lang w:val="ru-RU"/>
        </w:rPr>
      </w:pPr>
      <w:r w:rsidRPr="008F5B60">
        <w:rPr>
          <w:lang w:val="ru-RU"/>
        </w:rPr>
        <w:t xml:space="preserve"> </w:t>
      </w:r>
    </w:p>
    <w:p w:rsidR="006C2D77" w:rsidRPr="008F5B60" w:rsidRDefault="006C2D77" w:rsidP="006C2D77">
      <w:pPr>
        <w:spacing w:after="3" w:line="248" w:lineRule="auto"/>
        <w:ind w:left="-12" w:firstLine="540"/>
        <w:jc w:val="both"/>
        <w:rPr>
          <w:lang w:val="ru-RU"/>
        </w:rPr>
      </w:pPr>
      <w:r w:rsidRPr="008F5B60">
        <w:rPr>
          <w:lang w:val="ru-RU"/>
        </w:rPr>
        <w:t xml:space="preserve">4.1. Текущий </w:t>
      </w:r>
      <w:proofErr w:type="gramStart"/>
      <w:r w:rsidRPr="008F5B60">
        <w:rPr>
          <w:lang w:val="ru-RU"/>
        </w:rPr>
        <w:t>контроль за</w:t>
      </w:r>
      <w:proofErr w:type="gramEnd"/>
      <w:r w:rsidRPr="008F5B60">
        <w:rPr>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C2D77" w:rsidRPr="008F5B60" w:rsidRDefault="006C2D77" w:rsidP="006C2D77">
      <w:pPr>
        <w:spacing w:after="3" w:line="248" w:lineRule="auto"/>
        <w:ind w:left="-12" w:firstLine="540"/>
        <w:jc w:val="both"/>
        <w:rPr>
          <w:lang w:val="ru-RU"/>
        </w:rPr>
      </w:pPr>
      <w:r w:rsidRPr="008F5B60">
        <w:rPr>
          <w:lang w:val="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C2D77" w:rsidRPr="008F5B60" w:rsidRDefault="006C2D77" w:rsidP="006C2D77">
      <w:pPr>
        <w:spacing w:after="3" w:line="248" w:lineRule="auto"/>
        <w:ind w:left="542"/>
        <w:jc w:val="both"/>
        <w:rPr>
          <w:lang w:val="ru-RU"/>
        </w:rPr>
      </w:pPr>
      <w:r w:rsidRPr="008F5B60">
        <w:rPr>
          <w:lang w:val="ru-RU"/>
        </w:rPr>
        <w:lastRenderedPageBreak/>
        <w:t xml:space="preserve">Текущий контроль осуществляется путем проведения проверок: </w:t>
      </w:r>
    </w:p>
    <w:p w:rsidR="006C2D77" w:rsidRPr="008F5B60" w:rsidRDefault="006C2D77" w:rsidP="006C2D77">
      <w:pPr>
        <w:spacing w:after="3" w:line="248" w:lineRule="auto"/>
        <w:ind w:left="542"/>
        <w:jc w:val="both"/>
        <w:rPr>
          <w:lang w:val="ru-RU"/>
        </w:rPr>
      </w:pPr>
      <w:r w:rsidRPr="008F5B60">
        <w:rPr>
          <w:lang w:val="ru-RU"/>
        </w:rPr>
        <w:t xml:space="preserve">- решений о предоставлении (об отказе в предоставлении) муниципальной услуги; </w:t>
      </w:r>
    </w:p>
    <w:p w:rsidR="006C2D77" w:rsidRPr="008F5B60" w:rsidRDefault="006C2D77" w:rsidP="006C2D77">
      <w:pPr>
        <w:spacing w:after="3" w:line="248" w:lineRule="auto"/>
        <w:ind w:left="542"/>
        <w:jc w:val="both"/>
        <w:rPr>
          <w:lang w:val="ru-RU"/>
        </w:rPr>
      </w:pPr>
      <w:r w:rsidRPr="008F5B60">
        <w:rPr>
          <w:lang w:val="ru-RU"/>
        </w:rPr>
        <w:t xml:space="preserve">- выявления и устранения нарушений прав граждан; </w:t>
      </w:r>
    </w:p>
    <w:p w:rsidR="006C2D77" w:rsidRPr="008F5B60" w:rsidRDefault="006C2D77" w:rsidP="006C2D77">
      <w:pPr>
        <w:spacing w:after="3" w:line="248" w:lineRule="auto"/>
        <w:ind w:left="542"/>
        <w:jc w:val="both"/>
        <w:rPr>
          <w:lang w:val="ru-RU"/>
        </w:rPr>
      </w:pPr>
      <w:r w:rsidRPr="008F5B60">
        <w:rPr>
          <w:lang w:val="ru-RU"/>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C2D77" w:rsidRPr="008F5B60" w:rsidRDefault="006C2D77" w:rsidP="006C2D77">
      <w:pPr>
        <w:spacing w:after="153"/>
        <w:ind w:left="3"/>
        <w:rPr>
          <w:lang w:val="ru-RU"/>
        </w:rPr>
      </w:pPr>
      <w:r w:rsidRPr="008F5B60">
        <w:rPr>
          <w:lang w:val="ru-RU"/>
        </w:rPr>
        <w:t xml:space="preserve"> </w:t>
      </w:r>
    </w:p>
    <w:p w:rsidR="006C2D77" w:rsidRPr="008F5B60" w:rsidRDefault="006C2D77" w:rsidP="006C2D77">
      <w:pPr>
        <w:spacing w:after="153"/>
        <w:ind w:left="3"/>
        <w:jc w:val="center"/>
        <w:rPr>
          <w:lang w:val="ru-RU"/>
        </w:rPr>
      </w:pPr>
      <w:r w:rsidRPr="008F5B60">
        <w:rPr>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F5B60">
        <w:rPr>
          <w:lang w:val="ru-RU"/>
        </w:rPr>
        <w:t>контроля за</w:t>
      </w:r>
      <w:proofErr w:type="gramEnd"/>
      <w:r w:rsidRPr="008F5B60">
        <w:rPr>
          <w:lang w:val="ru-RU"/>
        </w:rPr>
        <w:t xml:space="preserve"> полнотой и качеством предоставления муниципальной услуги</w:t>
      </w:r>
    </w:p>
    <w:p w:rsidR="006C2D77" w:rsidRPr="008F5B60" w:rsidRDefault="006C2D77" w:rsidP="006C2D77">
      <w:pPr>
        <w:ind w:left="542"/>
        <w:rPr>
          <w:lang w:val="ru-RU"/>
        </w:rPr>
      </w:pPr>
      <w:r w:rsidRPr="008F5B60">
        <w:rPr>
          <w:lang w:val="ru-RU"/>
        </w:rPr>
        <w:t xml:space="preserve"> </w:t>
      </w:r>
    </w:p>
    <w:p w:rsidR="006C2D77" w:rsidRPr="008F5B60" w:rsidRDefault="006C2D77" w:rsidP="006C2D77">
      <w:pPr>
        <w:spacing w:after="3" w:line="248" w:lineRule="auto"/>
        <w:ind w:left="-12" w:firstLine="540"/>
        <w:jc w:val="both"/>
        <w:rPr>
          <w:lang w:val="ru-RU"/>
        </w:rPr>
      </w:pPr>
      <w:r w:rsidRPr="008F5B60">
        <w:rPr>
          <w:lang w:val="ru-RU"/>
        </w:rPr>
        <w:t xml:space="preserve">4.2. </w:t>
      </w:r>
      <w:proofErr w:type="gramStart"/>
      <w:r w:rsidRPr="008F5B60">
        <w:rPr>
          <w:lang w:val="ru-RU"/>
        </w:rPr>
        <w:t>Контроль за</w:t>
      </w:r>
      <w:proofErr w:type="gramEnd"/>
      <w:r w:rsidRPr="008F5B60">
        <w:rPr>
          <w:lang w:val="ru-RU"/>
        </w:rPr>
        <w:t xml:space="preserve"> полнотой и качеством предоставления муниципальной услуги включает в себя проведение плановых и внеплановых проверок. </w:t>
      </w:r>
    </w:p>
    <w:p w:rsidR="006C2D77" w:rsidRPr="008F5B60" w:rsidRDefault="006C2D77" w:rsidP="006C2D77">
      <w:pPr>
        <w:spacing w:after="3" w:line="248" w:lineRule="auto"/>
        <w:ind w:left="-12" w:firstLine="540"/>
        <w:jc w:val="both"/>
        <w:rPr>
          <w:lang w:val="ru-RU"/>
        </w:rPr>
      </w:pPr>
      <w:r w:rsidRPr="008F5B60">
        <w:rPr>
          <w:lang w:val="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C2D77" w:rsidRPr="008F5B60" w:rsidRDefault="006C2D77" w:rsidP="006C2D77">
      <w:pPr>
        <w:spacing w:after="3" w:line="247" w:lineRule="auto"/>
        <w:ind w:left="552" w:hanging="10"/>
        <w:rPr>
          <w:lang w:val="ru-RU"/>
        </w:rPr>
      </w:pPr>
      <w:r w:rsidRPr="008F5B60">
        <w:rPr>
          <w:lang w:val="ru-RU"/>
        </w:rPr>
        <w:t xml:space="preserve">- соблюдение сроков предоставления муниципальной услуги; </w:t>
      </w:r>
    </w:p>
    <w:p w:rsidR="006C2D77" w:rsidRPr="008F5B60" w:rsidRDefault="006C2D77" w:rsidP="006C2D77">
      <w:pPr>
        <w:spacing w:after="3" w:line="247" w:lineRule="auto"/>
        <w:ind w:left="552" w:hanging="10"/>
        <w:rPr>
          <w:lang w:val="ru-RU"/>
        </w:rPr>
      </w:pPr>
      <w:r w:rsidRPr="008F5B60">
        <w:rPr>
          <w:lang w:val="ru-RU"/>
        </w:rPr>
        <w:t>- соблюдение положений настоящего Административного регламента;</w:t>
      </w:r>
    </w:p>
    <w:p w:rsidR="006C2D77" w:rsidRPr="008F5B60" w:rsidRDefault="006C2D77" w:rsidP="006C2D77">
      <w:pPr>
        <w:spacing w:after="3" w:line="247" w:lineRule="auto"/>
        <w:ind w:left="552" w:hanging="10"/>
        <w:rPr>
          <w:lang w:val="ru-RU"/>
        </w:rPr>
      </w:pPr>
      <w:r w:rsidRPr="008F5B60">
        <w:rPr>
          <w:lang w:val="ru-RU"/>
        </w:rPr>
        <w:t xml:space="preserve">- правильность и обоснованность принятого решения об отказе в предоставлении муниципальной услуги. </w:t>
      </w:r>
    </w:p>
    <w:p w:rsidR="006C2D77" w:rsidRPr="008F5B60" w:rsidRDefault="006C2D77" w:rsidP="006C2D77">
      <w:pPr>
        <w:spacing w:after="3" w:line="248" w:lineRule="auto"/>
        <w:ind w:left="542"/>
        <w:jc w:val="both"/>
        <w:rPr>
          <w:lang w:val="ru-RU"/>
        </w:rPr>
      </w:pPr>
      <w:r w:rsidRPr="008F5B60">
        <w:rPr>
          <w:lang w:val="ru-RU"/>
        </w:rPr>
        <w:t xml:space="preserve">Основанием для проведения внеплановых проверок являются: </w:t>
      </w:r>
    </w:p>
    <w:p w:rsidR="006C2D77" w:rsidRPr="008F5B60" w:rsidRDefault="006C2D77" w:rsidP="006C2D77">
      <w:pPr>
        <w:spacing w:after="3" w:line="248" w:lineRule="auto"/>
        <w:ind w:left="-12" w:firstLine="540"/>
        <w:jc w:val="both"/>
        <w:rPr>
          <w:lang w:val="ru-RU"/>
        </w:rPr>
      </w:pPr>
      <w:r w:rsidRPr="008F5B60">
        <w:rPr>
          <w:lang w:val="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w:t>
      </w:r>
      <w:r>
        <w:rPr>
          <w:lang w:val="ru-RU"/>
        </w:rPr>
        <w:t>Манзенского</w:t>
      </w:r>
      <w:r w:rsidRPr="008F5B60">
        <w:rPr>
          <w:lang w:val="ru-RU"/>
        </w:rPr>
        <w:t xml:space="preserve"> сельсовета; </w:t>
      </w:r>
    </w:p>
    <w:p w:rsidR="006C2D77" w:rsidRPr="008F5B60" w:rsidRDefault="006C2D77" w:rsidP="006C2D77">
      <w:pPr>
        <w:spacing w:after="3" w:line="248" w:lineRule="auto"/>
        <w:ind w:left="-12" w:firstLine="540"/>
        <w:jc w:val="both"/>
        <w:rPr>
          <w:lang w:val="ru-RU"/>
        </w:rPr>
      </w:pPr>
      <w:r w:rsidRPr="008F5B60">
        <w:rPr>
          <w:lang w:val="ru-RU"/>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6C2D77" w:rsidRPr="008F5B60" w:rsidRDefault="006C2D77" w:rsidP="006C2D77">
      <w:pPr>
        <w:spacing w:after="151"/>
        <w:ind w:left="3"/>
        <w:rPr>
          <w:lang w:val="ru-RU"/>
        </w:rPr>
      </w:pPr>
      <w:r w:rsidRPr="008F5B60">
        <w:rPr>
          <w:lang w:val="ru-RU"/>
        </w:rPr>
        <w:t xml:space="preserve"> </w:t>
      </w:r>
    </w:p>
    <w:p w:rsidR="006C2D77" w:rsidRPr="008F5B60" w:rsidRDefault="006C2D77" w:rsidP="006C2D77">
      <w:pPr>
        <w:spacing w:after="5" w:line="248" w:lineRule="auto"/>
        <w:ind w:left="493" w:right="418" w:hanging="10"/>
        <w:jc w:val="center"/>
        <w:rPr>
          <w:lang w:val="ru-RU"/>
        </w:rPr>
      </w:pPr>
      <w:r w:rsidRPr="008F5B60">
        <w:rPr>
          <w:lang w:val="ru-RU"/>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6C2D77" w:rsidRPr="008F5B60" w:rsidRDefault="006C2D77" w:rsidP="006C2D77">
      <w:pPr>
        <w:ind w:left="65"/>
        <w:jc w:val="center"/>
        <w:rPr>
          <w:lang w:val="ru-RU"/>
        </w:rPr>
      </w:pPr>
      <w:r w:rsidRPr="008F5B60">
        <w:rPr>
          <w:lang w:val="ru-RU"/>
        </w:rPr>
        <w:t xml:space="preserve"> </w:t>
      </w:r>
    </w:p>
    <w:p w:rsidR="006C2D77" w:rsidRPr="008F5B60" w:rsidRDefault="006C2D77" w:rsidP="006C2D77">
      <w:pPr>
        <w:spacing w:after="3" w:line="248" w:lineRule="auto"/>
        <w:ind w:left="-12" w:firstLine="540"/>
        <w:jc w:val="both"/>
        <w:rPr>
          <w:lang w:val="ru-RU"/>
        </w:rPr>
      </w:pPr>
      <w:r w:rsidRPr="008F5B60">
        <w:rPr>
          <w:lang w:val="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w:t>
      </w:r>
      <w:r>
        <w:rPr>
          <w:lang w:val="ru-RU"/>
        </w:rPr>
        <w:t>Манзенского</w:t>
      </w:r>
      <w:r w:rsidRPr="008F5B60">
        <w:rPr>
          <w:lang w:val="ru-RU"/>
        </w:rPr>
        <w:t xml:space="preserve"> сельсовета осуществляется привлечение виновных лиц к ответственности в соответствии с законодательством Российской Федерации. </w:t>
      </w:r>
    </w:p>
    <w:p w:rsidR="006C2D77" w:rsidRPr="008F5B60" w:rsidRDefault="006C2D77" w:rsidP="006C2D77">
      <w:pPr>
        <w:spacing w:after="3" w:line="248" w:lineRule="auto"/>
        <w:ind w:left="-12" w:firstLine="540"/>
        <w:jc w:val="both"/>
        <w:rPr>
          <w:lang w:val="ru-RU"/>
        </w:rPr>
      </w:pPr>
      <w:r w:rsidRPr="008F5B60">
        <w:rPr>
          <w:lang w:val="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6C2D77" w:rsidRPr="008F5B60" w:rsidRDefault="006C2D77" w:rsidP="006C2D77">
      <w:pPr>
        <w:spacing w:after="151"/>
        <w:ind w:left="542"/>
        <w:rPr>
          <w:lang w:val="ru-RU"/>
        </w:rPr>
      </w:pPr>
      <w:r w:rsidRPr="008F5B60">
        <w:rPr>
          <w:b/>
          <w:lang w:val="ru-RU"/>
        </w:rPr>
        <w:t xml:space="preserve"> </w:t>
      </w:r>
    </w:p>
    <w:p w:rsidR="006C2D77" w:rsidRPr="008F5B60" w:rsidRDefault="006C2D77" w:rsidP="006C2D77">
      <w:pPr>
        <w:spacing w:after="5" w:line="248" w:lineRule="auto"/>
        <w:ind w:left="81" w:right="4" w:hanging="10"/>
        <w:jc w:val="center"/>
        <w:rPr>
          <w:lang w:val="ru-RU"/>
        </w:rPr>
      </w:pPr>
      <w:r w:rsidRPr="008F5B60">
        <w:rPr>
          <w:lang w:val="ru-RU"/>
        </w:rPr>
        <w:t xml:space="preserve">Требования к порядку и формам </w:t>
      </w:r>
      <w:proofErr w:type="gramStart"/>
      <w:r w:rsidRPr="008F5B60">
        <w:rPr>
          <w:lang w:val="ru-RU"/>
        </w:rPr>
        <w:t>контроля за</w:t>
      </w:r>
      <w:proofErr w:type="gramEnd"/>
      <w:r w:rsidRPr="008F5B60">
        <w:rPr>
          <w:lang w:val="ru-RU"/>
        </w:rPr>
        <w:t xml:space="preserve"> предоставлением муниципальной услуги, в том числе со стороны граждан, их объединений и организаций </w:t>
      </w:r>
    </w:p>
    <w:p w:rsidR="006C2D77" w:rsidRPr="008F5B60" w:rsidRDefault="006C2D77" w:rsidP="006C2D77">
      <w:pPr>
        <w:ind w:left="65"/>
        <w:jc w:val="center"/>
        <w:rPr>
          <w:lang w:val="ru-RU"/>
        </w:rPr>
      </w:pPr>
      <w:r w:rsidRPr="008F5B60">
        <w:rPr>
          <w:lang w:val="ru-RU"/>
        </w:rPr>
        <w:t xml:space="preserve"> </w:t>
      </w:r>
    </w:p>
    <w:p w:rsidR="006C2D77" w:rsidRPr="008F5B60" w:rsidRDefault="006C2D77" w:rsidP="006C2D77">
      <w:pPr>
        <w:spacing w:after="3" w:line="248" w:lineRule="auto"/>
        <w:ind w:left="-12" w:firstLine="540"/>
        <w:jc w:val="both"/>
        <w:rPr>
          <w:lang w:val="ru-RU"/>
        </w:rPr>
      </w:pPr>
      <w:r w:rsidRPr="008F5B60">
        <w:rPr>
          <w:lang w:val="ru-RU"/>
        </w:rPr>
        <w:t xml:space="preserve">4.5. Граждане, их объединения и организации имеют право осуществлять </w:t>
      </w:r>
      <w:proofErr w:type="gramStart"/>
      <w:r w:rsidRPr="008F5B60">
        <w:rPr>
          <w:lang w:val="ru-RU"/>
        </w:rPr>
        <w:t>контроль за</w:t>
      </w:r>
      <w:proofErr w:type="gramEnd"/>
      <w:r w:rsidRPr="008F5B60">
        <w:rPr>
          <w:lang w:val="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C2D77" w:rsidRPr="008F5B60" w:rsidRDefault="006C2D77" w:rsidP="006C2D77">
      <w:pPr>
        <w:spacing w:after="3" w:line="248" w:lineRule="auto"/>
        <w:ind w:left="542"/>
        <w:jc w:val="both"/>
        <w:rPr>
          <w:lang w:val="ru-RU"/>
        </w:rPr>
      </w:pPr>
      <w:r w:rsidRPr="008F5B60">
        <w:rPr>
          <w:lang w:val="ru-RU"/>
        </w:rPr>
        <w:t xml:space="preserve">Граждане, их объединения и организации также имеют право: </w:t>
      </w:r>
    </w:p>
    <w:p w:rsidR="006C2D77" w:rsidRPr="008F5B60" w:rsidRDefault="006C2D77" w:rsidP="006C2D77">
      <w:pPr>
        <w:spacing w:after="3" w:line="248" w:lineRule="auto"/>
        <w:ind w:left="542"/>
        <w:jc w:val="both"/>
        <w:rPr>
          <w:lang w:val="ru-RU"/>
        </w:rPr>
      </w:pPr>
      <w:r w:rsidRPr="008F5B60">
        <w:rPr>
          <w:lang w:val="ru-RU"/>
        </w:rPr>
        <w:lastRenderedPageBreak/>
        <w:t xml:space="preserve">- направлять замечания и предложения по улучшению доступности и качества </w:t>
      </w:r>
    </w:p>
    <w:p w:rsidR="006C2D77" w:rsidRPr="008F5B60" w:rsidRDefault="006C2D77" w:rsidP="006C2D77">
      <w:pPr>
        <w:spacing w:after="3" w:line="248" w:lineRule="auto"/>
        <w:ind w:left="-12"/>
        <w:jc w:val="both"/>
        <w:rPr>
          <w:lang w:val="ru-RU"/>
        </w:rPr>
      </w:pPr>
      <w:r w:rsidRPr="008F5B60">
        <w:rPr>
          <w:lang w:val="ru-RU"/>
        </w:rPr>
        <w:t xml:space="preserve">предоставления муниципальной услуги; </w:t>
      </w:r>
    </w:p>
    <w:p w:rsidR="006C2D77" w:rsidRPr="008F5B60" w:rsidRDefault="006C2D77" w:rsidP="006C2D77">
      <w:pPr>
        <w:spacing w:after="3" w:line="248" w:lineRule="auto"/>
        <w:ind w:left="-12" w:firstLine="540"/>
        <w:jc w:val="both"/>
        <w:rPr>
          <w:lang w:val="ru-RU"/>
        </w:rPr>
      </w:pPr>
      <w:r w:rsidRPr="008F5B60">
        <w:rPr>
          <w:lang w:val="ru-RU"/>
        </w:rPr>
        <w:t xml:space="preserve">- вносить предложения о мерах по устранению нарушений настоящего Административного регламента. </w:t>
      </w:r>
    </w:p>
    <w:p w:rsidR="006C2D77" w:rsidRPr="008F5B60" w:rsidRDefault="006C2D77" w:rsidP="006C2D77">
      <w:pPr>
        <w:spacing w:after="3" w:line="248" w:lineRule="auto"/>
        <w:ind w:left="-12" w:firstLine="540"/>
        <w:jc w:val="both"/>
        <w:rPr>
          <w:lang w:val="ru-RU"/>
        </w:rPr>
      </w:pPr>
      <w:r w:rsidRPr="008F5B60">
        <w:rPr>
          <w:lang w:val="ru-RU"/>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C2D77" w:rsidRPr="008F5B60" w:rsidRDefault="006C2D77" w:rsidP="006C2D77">
      <w:pPr>
        <w:spacing w:after="3" w:line="248" w:lineRule="auto"/>
        <w:ind w:left="-12" w:firstLine="540"/>
        <w:jc w:val="both"/>
        <w:rPr>
          <w:lang w:val="ru-RU"/>
        </w:rPr>
      </w:pPr>
      <w:r w:rsidRPr="008F5B60">
        <w:rPr>
          <w:lang w:val="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C2D77" w:rsidRPr="008F5B60" w:rsidRDefault="006C2D77" w:rsidP="006C2D77">
      <w:pPr>
        <w:spacing w:after="153"/>
        <w:ind w:left="711"/>
        <w:rPr>
          <w:lang w:val="ru-RU"/>
        </w:rPr>
      </w:pPr>
      <w:r w:rsidRPr="008F5B60">
        <w:rPr>
          <w:lang w:val="ru-RU"/>
        </w:rPr>
        <w:t xml:space="preserve"> </w:t>
      </w:r>
    </w:p>
    <w:p w:rsidR="006C2D77" w:rsidRPr="008F5B60" w:rsidRDefault="006C2D77" w:rsidP="006C2D77">
      <w:pPr>
        <w:ind w:left="711"/>
        <w:rPr>
          <w:lang w:val="ru-RU"/>
        </w:rPr>
      </w:pPr>
      <w:r w:rsidRPr="008F5B60">
        <w:t>V</w:t>
      </w:r>
      <w:r w:rsidRPr="008F5B60">
        <w:rPr>
          <w:lang w:val="ru-RU"/>
        </w:rPr>
        <w:t xml:space="preserve">. Досудебный (внесудебный) порядок обжалования решений и действий </w:t>
      </w:r>
    </w:p>
    <w:p w:rsidR="006C2D77" w:rsidRPr="008F5B60" w:rsidRDefault="006C2D77" w:rsidP="006C2D77">
      <w:pPr>
        <w:ind w:left="81" w:right="71" w:hanging="10"/>
        <w:jc w:val="center"/>
        <w:rPr>
          <w:lang w:val="ru-RU"/>
        </w:rPr>
      </w:pPr>
      <w:r w:rsidRPr="008F5B60">
        <w:rPr>
          <w:lang w:val="ru-RU"/>
        </w:rPr>
        <w:t xml:space="preserve">(бездействия) органа, предоставляющего муниципальную услугу, а также их должностных лиц, муниципальных служащих </w:t>
      </w:r>
    </w:p>
    <w:p w:rsidR="006C2D77" w:rsidRPr="008F5B60" w:rsidRDefault="006C2D77" w:rsidP="006C2D77">
      <w:pPr>
        <w:ind w:left="775"/>
        <w:jc w:val="center"/>
        <w:rPr>
          <w:lang w:val="ru-RU"/>
        </w:rPr>
      </w:pPr>
      <w:r w:rsidRPr="008F5B60">
        <w:rPr>
          <w:lang w:val="ru-RU"/>
        </w:rPr>
        <w:t xml:space="preserve"> </w:t>
      </w:r>
    </w:p>
    <w:p w:rsidR="006C2D77" w:rsidRPr="008F5B60" w:rsidRDefault="006C2D77" w:rsidP="006C2D77">
      <w:pPr>
        <w:spacing w:after="3" w:line="248" w:lineRule="auto"/>
        <w:ind w:left="-12" w:firstLine="698"/>
        <w:jc w:val="both"/>
        <w:rPr>
          <w:lang w:val="ru-RU"/>
        </w:rPr>
      </w:pPr>
      <w:r w:rsidRPr="008F5B60">
        <w:rPr>
          <w:lang w:val="ru-RU"/>
        </w:rPr>
        <w:t xml:space="preserve">5.1. </w:t>
      </w:r>
      <w:proofErr w:type="gramStart"/>
      <w:r w:rsidRPr="008F5B60">
        <w:rPr>
          <w:lang w:val="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6C2D77" w:rsidRPr="008F5B60" w:rsidRDefault="006C2D77" w:rsidP="006C2D77">
      <w:pPr>
        <w:ind w:left="711"/>
        <w:rPr>
          <w:lang w:val="ru-RU"/>
        </w:rPr>
      </w:pPr>
      <w:r w:rsidRPr="008F5B60">
        <w:rPr>
          <w:lang w:val="ru-RU"/>
        </w:rPr>
        <w:t xml:space="preserve">  </w:t>
      </w:r>
    </w:p>
    <w:p w:rsidR="006C2D77" w:rsidRPr="008F5B60" w:rsidRDefault="006C2D77" w:rsidP="006C2D77">
      <w:pPr>
        <w:spacing w:after="5" w:line="248" w:lineRule="auto"/>
        <w:ind w:left="81" w:right="67" w:hanging="10"/>
        <w:jc w:val="center"/>
        <w:rPr>
          <w:lang w:val="ru-RU"/>
        </w:rPr>
      </w:pPr>
      <w:r w:rsidRPr="008F5B60">
        <w:rPr>
          <w:lang w:val="ru-RU"/>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6C2D77" w:rsidRPr="008F5B60" w:rsidRDefault="006C2D77" w:rsidP="006C2D77">
      <w:pPr>
        <w:ind w:left="711"/>
        <w:rPr>
          <w:lang w:val="ru-RU"/>
        </w:rPr>
      </w:pPr>
      <w:r w:rsidRPr="008F5B60">
        <w:rPr>
          <w:lang w:val="ru-RU"/>
        </w:rPr>
        <w:t xml:space="preserve"> </w:t>
      </w:r>
    </w:p>
    <w:p w:rsidR="006C2D77" w:rsidRPr="008F5B60" w:rsidRDefault="006C2D77" w:rsidP="006C2D77">
      <w:pPr>
        <w:spacing w:after="3" w:line="248" w:lineRule="auto"/>
        <w:ind w:left="-12" w:firstLine="698"/>
        <w:jc w:val="both"/>
        <w:rPr>
          <w:lang w:val="ru-RU"/>
        </w:rPr>
      </w:pPr>
      <w:r w:rsidRPr="008F5B60">
        <w:rPr>
          <w:lang w:val="ru-RU"/>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C2D77" w:rsidRPr="008F5B60" w:rsidRDefault="006C2D77" w:rsidP="006C2D77">
      <w:pPr>
        <w:spacing w:after="3" w:line="248" w:lineRule="auto"/>
        <w:ind w:left="-12" w:firstLine="698"/>
        <w:jc w:val="both"/>
        <w:rPr>
          <w:lang w:val="ru-RU"/>
        </w:rPr>
      </w:pPr>
      <w:proofErr w:type="gramStart"/>
      <w:r w:rsidRPr="008F5B60">
        <w:rPr>
          <w:lang w:val="ru-RU"/>
        </w:rPr>
        <w:t xml:space="preserve">- в Уполномоченный орган – на решение и (или) действия (бездействие) должностного лица, на решение и действия (бездействие) Уполномоченного органа, руководителя Уполномоченного органа; </w:t>
      </w:r>
      <w:proofErr w:type="gramEnd"/>
    </w:p>
    <w:p w:rsidR="006C2D77" w:rsidRPr="008F5B60" w:rsidRDefault="006C2D77" w:rsidP="006C2D77">
      <w:pPr>
        <w:spacing w:after="3" w:line="248" w:lineRule="auto"/>
        <w:ind w:left="-12" w:firstLine="698"/>
        <w:jc w:val="both"/>
        <w:rPr>
          <w:lang w:val="ru-RU"/>
        </w:rPr>
      </w:pPr>
      <w:r w:rsidRPr="008F5B60">
        <w:rPr>
          <w:lang w:val="ru-RU"/>
        </w:rPr>
        <w:t xml:space="preserve">- в вышестоящий орган на решение и (или) действия (бездействие) должностного лица, к руководителю многофункционального центра – на решения и действия (бездействие) работника многофункционального центра; </w:t>
      </w:r>
    </w:p>
    <w:p w:rsidR="006C2D77" w:rsidRPr="008F5B60" w:rsidRDefault="006C2D77" w:rsidP="006C2D77">
      <w:pPr>
        <w:spacing w:after="3" w:line="248" w:lineRule="auto"/>
        <w:ind w:left="-12" w:firstLine="698"/>
        <w:jc w:val="both"/>
        <w:rPr>
          <w:lang w:val="ru-RU"/>
        </w:rPr>
      </w:pPr>
      <w:r w:rsidRPr="008F5B60">
        <w:rPr>
          <w:lang w:val="ru-RU"/>
        </w:rPr>
        <w:t xml:space="preserve">- к учредителю многофункционального центра – на решение и действия (бездействие) многофункционального центра. </w:t>
      </w:r>
    </w:p>
    <w:p w:rsidR="006C2D77" w:rsidRPr="008F5B60" w:rsidRDefault="006C2D77" w:rsidP="006C2D77">
      <w:pPr>
        <w:spacing w:after="3" w:line="248" w:lineRule="auto"/>
        <w:ind w:left="-12" w:firstLine="698"/>
        <w:jc w:val="both"/>
        <w:rPr>
          <w:lang w:val="ru-RU"/>
        </w:rPr>
      </w:pPr>
      <w:r w:rsidRPr="008F5B60">
        <w:rPr>
          <w:lang w:val="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6C2D77" w:rsidRPr="008F5B60" w:rsidRDefault="006C2D77" w:rsidP="006C2D77">
      <w:pPr>
        <w:ind w:left="65"/>
        <w:jc w:val="center"/>
        <w:rPr>
          <w:lang w:val="ru-RU"/>
        </w:rPr>
      </w:pPr>
      <w:r w:rsidRPr="008F5B60">
        <w:rPr>
          <w:lang w:val="ru-RU"/>
        </w:rPr>
        <w:t xml:space="preserve"> </w:t>
      </w:r>
    </w:p>
    <w:p w:rsidR="006C2D77" w:rsidRPr="008F5B60" w:rsidRDefault="006C2D77" w:rsidP="006C2D77">
      <w:pPr>
        <w:spacing w:after="5" w:line="248" w:lineRule="auto"/>
        <w:ind w:left="81" w:right="71" w:hanging="10"/>
        <w:jc w:val="center"/>
        <w:rPr>
          <w:lang w:val="ru-RU"/>
        </w:rPr>
      </w:pPr>
      <w:r w:rsidRPr="008F5B60">
        <w:rPr>
          <w:lang w:val="ru-RU"/>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6C2D77" w:rsidRPr="008F5B60" w:rsidRDefault="006C2D77" w:rsidP="006C2D77">
      <w:pPr>
        <w:ind w:left="711"/>
        <w:rPr>
          <w:lang w:val="ru-RU"/>
        </w:rPr>
      </w:pPr>
      <w:r w:rsidRPr="008F5B60">
        <w:rPr>
          <w:lang w:val="ru-RU"/>
        </w:rPr>
        <w:t xml:space="preserve"> </w:t>
      </w:r>
    </w:p>
    <w:p w:rsidR="006C2D77" w:rsidRPr="008F5B60" w:rsidRDefault="006C2D77" w:rsidP="006C2D77">
      <w:pPr>
        <w:spacing w:after="3" w:line="248" w:lineRule="auto"/>
        <w:ind w:left="-12" w:firstLine="698"/>
        <w:jc w:val="both"/>
        <w:rPr>
          <w:lang w:val="ru-RU"/>
        </w:rPr>
      </w:pPr>
      <w:r w:rsidRPr="008F5B60">
        <w:rPr>
          <w:lang w:val="ru-RU"/>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6C2D77" w:rsidRPr="008F5B60" w:rsidRDefault="006C2D77" w:rsidP="006C2D77">
      <w:pPr>
        <w:ind w:left="58"/>
        <w:jc w:val="center"/>
        <w:rPr>
          <w:lang w:val="ru-RU"/>
        </w:rPr>
      </w:pPr>
      <w:r w:rsidRPr="008F5B60">
        <w:rPr>
          <w:b/>
          <w:lang w:val="ru-RU"/>
        </w:rPr>
        <w:t xml:space="preserve"> </w:t>
      </w:r>
    </w:p>
    <w:p w:rsidR="006C2D77" w:rsidRPr="008F5B60" w:rsidRDefault="006C2D77" w:rsidP="006C2D77">
      <w:pPr>
        <w:spacing w:after="5" w:line="248" w:lineRule="auto"/>
        <w:ind w:left="81" w:right="43" w:hanging="10"/>
        <w:jc w:val="center"/>
        <w:rPr>
          <w:lang w:val="ru-RU"/>
        </w:rPr>
      </w:pPr>
      <w:proofErr w:type="gramStart"/>
      <w:r w:rsidRPr="008F5B60">
        <w:rPr>
          <w:lang w:val="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roofErr w:type="gramEnd"/>
    </w:p>
    <w:p w:rsidR="006C2D77" w:rsidRPr="008F5B60" w:rsidRDefault="006C2D77" w:rsidP="006C2D77">
      <w:pPr>
        <w:ind w:left="711"/>
        <w:rPr>
          <w:lang w:val="ru-RU"/>
        </w:rPr>
      </w:pPr>
      <w:r w:rsidRPr="008F5B60">
        <w:rPr>
          <w:lang w:val="ru-RU"/>
        </w:rPr>
        <w:lastRenderedPageBreak/>
        <w:t xml:space="preserve"> </w:t>
      </w:r>
    </w:p>
    <w:p w:rsidR="006C2D77" w:rsidRPr="008F5B60" w:rsidRDefault="006C2D77" w:rsidP="006C2D77">
      <w:pPr>
        <w:spacing w:after="3" w:line="248" w:lineRule="auto"/>
        <w:ind w:left="-12" w:firstLine="698"/>
        <w:jc w:val="both"/>
        <w:rPr>
          <w:lang w:val="ru-RU"/>
        </w:rPr>
      </w:pPr>
      <w:r w:rsidRPr="008F5B60">
        <w:rPr>
          <w:lang w:val="ru-RU"/>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6C2D77" w:rsidRPr="008F5B60" w:rsidRDefault="006C2D77" w:rsidP="006C2D77">
      <w:pPr>
        <w:spacing w:after="3" w:line="248" w:lineRule="auto"/>
        <w:ind w:left="-12" w:firstLine="698"/>
        <w:jc w:val="both"/>
        <w:rPr>
          <w:lang w:val="ru-RU"/>
        </w:rPr>
      </w:pPr>
      <w:r w:rsidRPr="008F5B60">
        <w:rPr>
          <w:lang w:val="ru-RU"/>
        </w:rPr>
        <w:t xml:space="preserve">Федеральным законом «Об организации предоставления государственных и муниципальных услуг»;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C2D77" w:rsidRPr="008F5B60" w:rsidRDefault="006C2D77" w:rsidP="006C2D77">
      <w:pPr>
        <w:ind w:left="711"/>
        <w:rPr>
          <w:lang w:val="ru-RU"/>
        </w:rPr>
      </w:pPr>
      <w:r w:rsidRPr="008F5B60">
        <w:rPr>
          <w:lang w:val="ru-RU"/>
        </w:rPr>
        <w:t xml:space="preserve"> </w:t>
      </w:r>
    </w:p>
    <w:p w:rsidR="006C2D77" w:rsidRPr="008F5B60" w:rsidRDefault="006C2D77" w:rsidP="006C2D77">
      <w:pPr>
        <w:spacing w:after="5" w:line="248" w:lineRule="auto"/>
        <w:ind w:left="81" w:right="71" w:hanging="10"/>
        <w:jc w:val="center"/>
        <w:rPr>
          <w:lang w:val="ru-RU"/>
        </w:rPr>
      </w:pPr>
      <w:r w:rsidRPr="008F5B60">
        <w:t>VI</w:t>
      </w:r>
      <w:r w:rsidRPr="008F5B60">
        <w:rPr>
          <w:lang w:val="ru-RU"/>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6C2D77" w:rsidRPr="008F5B60" w:rsidRDefault="006C2D77" w:rsidP="006C2D77">
      <w:pPr>
        <w:spacing w:after="5" w:line="248" w:lineRule="auto"/>
        <w:ind w:left="81" w:right="71" w:hanging="10"/>
        <w:jc w:val="center"/>
        <w:rPr>
          <w:lang w:val="ru-RU"/>
        </w:rPr>
      </w:pPr>
      <w:r w:rsidRPr="008F5B60">
        <w:rPr>
          <w:lang w:val="ru-RU"/>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6C2D77" w:rsidRPr="008F5B60" w:rsidRDefault="006C2D77" w:rsidP="006C2D77">
      <w:pPr>
        <w:spacing w:after="3" w:line="248" w:lineRule="auto"/>
        <w:ind w:left="711"/>
        <w:jc w:val="both"/>
        <w:rPr>
          <w:lang w:val="ru-RU"/>
        </w:rPr>
      </w:pPr>
      <w:r w:rsidRPr="008F5B60">
        <w:rPr>
          <w:lang w:val="ru-RU"/>
        </w:rPr>
        <w:t xml:space="preserve">6.1 Многофункциональный центр осуществляет: </w:t>
      </w:r>
    </w:p>
    <w:p w:rsidR="006C2D77" w:rsidRPr="008F5B60" w:rsidRDefault="006C2D77" w:rsidP="006C2D77">
      <w:pPr>
        <w:spacing w:after="3" w:line="248" w:lineRule="auto"/>
        <w:ind w:left="-12" w:firstLine="698"/>
        <w:jc w:val="both"/>
        <w:rPr>
          <w:lang w:val="ru-RU"/>
        </w:rPr>
      </w:pPr>
      <w:r w:rsidRPr="008F5B60">
        <w:rPr>
          <w:lang w:val="ru-RU"/>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C2D77" w:rsidRPr="008F5B60" w:rsidRDefault="006C2D77" w:rsidP="006C2D77">
      <w:pPr>
        <w:spacing w:after="3" w:line="248" w:lineRule="auto"/>
        <w:ind w:left="-12" w:firstLine="698"/>
        <w:jc w:val="both"/>
        <w:rPr>
          <w:lang w:val="ru-RU"/>
        </w:rPr>
      </w:pPr>
      <w:r w:rsidRPr="008F5B60">
        <w:rPr>
          <w:lang w:val="ru-RU"/>
        </w:rPr>
        <w:t xml:space="preserve">- выдачу </w:t>
      </w:r>
      <w:r w:rsidRPr="008F5B60">
        <w:rPr>
          <w:lang w:val="ru-RU"/>
        </w:rPr>
        <w:tab/>
        <w:t xml:space="preserve">заявителю </w:t>
      </w:r>
      <w:r w:rsidRPr="008F5B60">
        <w:rPr>
          <w:lang w:val="ru-RU"/>
        </w:rPr>
        <w:tab/>
        <w:t xml:space="preserve">результата </w:t>
      </w:r>
      <w:r w:rsidRPr="008F5B60">
        <w:rPr>
          <w:lang w:val="ru-RU"/>
        </w:rPr>
        <w:tab/>
        <w:t xml:space="preserve">предоставления </w:t>
      </w:r>
      <w:r w:rsidRPr="008F5B60">
        <w:rPr>
          <w:lang w:val="ru-RU"/>
        </w:rPr>
        <w:tab/>
        <w:t xml:space="preserve">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8F5B60">
        <w:rPr>
          <w:lang w:val="ru-RU"/>
        </w:rPr>
        <w:t>услуги</w:t>
      </w:r>
      <w:proofErr w:type="gramEnd"/>
      <w:r w:rsidRPr="008F5B60">
        <w:rPr>
          <w:lang w:val="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C2D77" w:rsidRPr="008F5B60" w:rsidRDefault="006C2D77" w:rsidP="006C2D77">
      <w:pPr>
        <w:spacing w:after="3" w:line="248" w:lineRule="auto"/>
        <w:ind w:left="-12" w:firstLine="698"/>
        <w:jc w:val="both"/>
        <w:rPr>
          <w:lang w:val="ru-RU"/>
        </w:rPr>
      </w:pPr>
      <w:r w:rsidRPr="008F5B60">
        <w:rPr>
          <w:lang w:val="ru-RU"/>
        </w:rPr>
        <w:t xml:space="preserve">- иные процедуры и действия, предусмотренные Федеральным законом № 210-ФЗ. </w:t>
      </w:r>
    </w:p>
    <w:p w:rsidR="006C2D77" w:rsidRPr="008F5B60" w:rsidRDefault="006C2D77" w:rsidP="006C2D77">
      <w:pPr>
        <w:spacing w:after="3" w:line="248" w:lineRule="auto"/>
        <w:ind w:left="-12" w:firstLine="698"/>
        <w:jc w:val="both"/>
        <w:rPr>
          <w:lang w:val="ru-RU"/>
        </w:rPr>
      </w:pPr>
      <w:r w:rsidRPr="008F5B60">
        <w:rPr>
          <w:lang w:val="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C2D77" w:rsidRPr="008F5B60" w:rsidRDefault="006C2D77" w:rsidP="006C2D77">
      <w:pPr>
        <w:ind w:left="711"/>
        <w:rPr>
          <w:lang w:val="ru-RU"/>
        </w:rPr>
      </w:pPr>
      <w:r w:rsidRPr="008F5B60">
        <w:rPr>
          <w:lang w:val="ru-RU"/>
        </w:rPr>
        <w:t xml:space="preserve"> </w:t>
      </w:r>
    </w:p>
    <w:p w:rsidR="006C2D77" w:rsidRPr="008F5B60" w:rsidRDefault="006C2D77" w:rsidP="006C2D77">
      <w:pPr>
        <w:spacing w:after="5" w:line="248" w:lineRule="auto"/>
        <w:ind w:left="81" w:right="72" w:hanging="10"/>
        <w:jc w:val="center"/>
        <w:rPr>
          <w:lang w:val="ru-RU"/>
        </w:rPr>
      </w:pPr>
      <w:r w:rsidRPr="008F5B60">
        <w:rPr>
          <w:lang w:val="ru-RU"/>
        </w:rPr>
        <w:t xml:space="preserve">Информирование заявителей </w:t>
      </w:r>
    </w:p>
    <w:p w:rsidR="006C2D77" w:rsidRPr="008F5B60" w:rsidRDefault="006C2D77" w:rsidP="006C2D77">
      <w:pPr>
        <w:ind w:left="65"/>
        <w:jc w:val="center"/>
        <w:rPr>
          <w:lang w:val="ru-RU"/>
        </w:rPr>
      </w:pPr>
      <w:r w:rsidRPr="008F5B60">
        <w:rPr>
          <w:lang w:val="ru-RU"/>
        </w:rPr>
        <w:t xml:space="preserve"> </w:t>
      </w:r>
    </w:p>
    <w:p w:rsidR="006C2D77" w:rsidRPr="008F5B60" w:rsidRDefault="006C2D77" w:rsidP="006C2D77">
      <w:pPr>
        <w:spacing w:after="3" w:line="248" w:lineRule="auto"/>
        <w:ind w:left="-12" w:firstLine="698"/>
        <w:jc w:val="both"/>
        <w:rPr>
          <w:lang w:val="ru-RU"/>
        </w:rPr>
      </w:pPr>
      <w:r w:rsidRPr="008F5B60">
        <w:rPr>
          <w:lang w:val="ru-RU"/>
        </w:rPr>
        <w:t xml:space="preserve">6.2. Информирование заявителя многофункциональными центрами осуществляется следующими способами:  </w:t>
      </w:r>
    </w:p>
    <w:p w:rsidR="006C2D77" w:rsidRPr="008F5B60" w:rsidRDefault="006C2D77" w:rsidP="006C2D77">
      <w:pPr>
        <w:spacing w:after="3" w:line="248" w:lineRule="auto"/>
        <w:ind w:left="-12" w:firstLine="698"/>
        <w:jc w:val="both"/>
        <w:rPr>
          <w:lang w:val="ru-RU"/>
        </w:rPr>
      </w:pPr>
      <w:r w:rsidRPr="008F5B60">
        <w:rPr>
          <w:lang w:val="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6C2D77" w:rsidRPr="008F5B60" w:rsidRDefault="006C2D77" w:rsidP="006C2D77">
      <w:pPr>
        <w:spacing w:after="13" w:line="248" w:lineRule="auto"/>
        <w:ind w:left="10" w:right="-8" w:hanging="10"/>
        <w:jc w:val="center"/>
        <w:rPr>
          <w:lang w:val="ru-RU"/>
        </w:rPr>
      </w:pPr>
      <w:r w:rsidRPr="008F5B60">
        <w:rPr>
          <w:lang w:val="ru-RU"/>
        </w:rPr>
        <w:t xml:space="preserve">б) при обращении заявителя в многофункциональный центр лично, </w:t>
      </w:r>
      <w:proofErr w:type="gramStart"/>
      <w:r w:rsidRPr="008F5B60">
        <w:rPr>
          <w:lang w:val="ru-RU"/>
        </w:rPr>
        <w:t>по</w:t>
      </w:r>
      <w:proofErr w:type="gramEnd"/>
      <w:r w:rsidRPr="008F5B60">
        <w:rPr>
          <w:lang w:val="ru-RU"/>
        </w:rPr>
        <w:t xml:space="preserve"> </w:t>
      </w:r>
    </w:p>
    <w:p w:rsidR="006C2D77" w:rsidRPr="008F5B60" w:rsidRDefault="006C2D77" w:rsidP="006C2D77">
      <w:pPr>
        <w:spacing w:after="3" w:line="248" w:lineRule="auto"/>
        <w:ind w:left="-12"/>
        <w:jc w:val="both"/>
        <w:rPr>
          <w:lang w:val="ru-RU"/>
        </w:rPr>
      </w:pPr>
      <w:r w:rsidRPr="008F5B60">
        <w:rPr>
          <w:lang w:val="ru-RU"/>
        </w:rPr>
        <w:t xml:space="preserve">телефону, посредством почтовых отправлений, либо по электронной почте. </w:t>
      </w:r>
    </w:p>
    <w:p w:rsidR="006C2D77" w:rsidRPr="008F5B60" w:rsidRDefault="006C2D77" w:rsidP="006C2D77">
      <w:pPr>
        <w:spacing w:after="3" w:line="248" w:lineRule="auto"/>
        <w:ind w:left="-12" w:firstLine="698"/>
        <w:jc w:val="both"/>
        <w:rPr>
          <w:lang w:val="ru-RU"/>
        </w:rPr>
      </w:pPr>
      <w:r w:rsidRPr="008F5B60">
        <w:rPr>
          <w:lang w:val="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6C2D77" w:rsidRPr="008F5B60" w:rsidRDefault="006C2D77" w:rsidP="006C2D77">
      <w:pPr>
        <w:spacing w:after="3" w:line="248" w:lineRule="auto"/>
        <w:ind w:left="-12" w:firstLine="698"/>
        <w:jc w:val="both"/>
        <w:rPr>
          <w:lang w:val="ru-RU"/>
        </w:rPr>
      </w:pPr>
      <w:r w:rsidRPr="008F5B60">
        <w:rPr>
          <w:lang w:val="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6C2D77" w:rsidRPr="008F5B60" w:rsidRDefault="006C2D77" w:rsidP="006C2D77">
      <w:pPr>
        <w:spacing w:after="3" w:line="248" w:lineRule="auto"/>
        <w:ind w:left="-12" w:firstLine="698"/>
        <w:jc w:val="both"/>
        <w:rPr>
          <w:lang w:val="ru-RU"/>
        </w:rPr>
      </w:pPr>
      <w:r w:rsidRPr="008F5B60">
        <w:rPr>
          <w:lang w:val="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6C2D77" w:rsidRPr="008F5B60" w:rsidRDefault="006C2D77" w:rsidP="006C2D77">
      <w:pPr>
        <w:spacing w:after="3" w:line="248" w:lineRule="auto"/>
        <w:ind w:left="-12" w:firstLine="698"/>
        <w:jc w:val="both"/>
        <w:rPr>
          <w:lang w:val="ru-RU"/>
        </w:rPr>
      </w:pPr>
      <w:proofErr w:type="gramStart"/>
      <w:r w:rsidRPr="008F5B60">
        <w:rPr>
          <w:lang w:val="ru-RU"/>
        </w:rPr>
        <w:lastRenderedPageBreak/>
        <w:t xml:space="preserve">- изложить обращение в письменной форме (ответ направляется Заявителю в </w:t>
      </w:r>
      <w:proofErr w:type="gramEnd"/>
    </w:p>
    <w:p w:rsidR="006C2D77" w:rsidRPr="008F5B60" w:rsidRDefault="006C2D77" w:rsidP="006C2D77">
      <w:pPr>
        <w:spacing w:after="3" w:line="248" w:lineRule="auto"/>
        <w:ind w:left="-12"/>
        <w:jc w:val="both"/>
        <w:rPr>
          <w:lang w:val="ru-RU"/>
        </w:rPr>
      </w:pPr>
      <w:proofErr w:type="gramStart"/>
      <w:r w:rsidRPr="008F5B60">
        <w:rPr>
          <w:lang w:val="ru-RU"/>
        </w:rPr>
        <w:t>соответствии</w:t>
      </w:r>
      <w:proofErr w:type="gramEnd"/>
      <w:r w:rsidRPr="008F5B60">
        <w:rPr>
          <w:lang w:val="ru-RU"/>
        </w:rPr>
        <w:t xml:space="preserve"> со способом, указанным в обращении); </w:t>
      </w:r>
    </w:p>
    <w:p w:rsidR="006C2D77" w:rsidRPr="008F5B60" w:rsidRDefault="006C2D77" w:rsidP="006C2D77">
      <w:pPr>
        <w:spacing w:after="3" w:line="248" w:lineRule="auto"/>
        <w:ind w:left="711"/>
        <w:jc w:val="both"/>
        <w:rPr>
          <w:lang w:val="ru-RU"/>
        </w:rPr>
      </w:pPr>
      <w:r w:rsidRPr="008F5B60">
        <w:rPr>
          <w:lang w:val="ru-RU"/>
        </w:rPr>
        <w:t xml:space="preserve">- назначить другое время для консультаций. </w:t>
      </w:r>
    </w:p>
    <w:p w:rsidR="006C2D77" w:rsidRPr="008F5B60" w:rsidRDefault="006C2D77" w:rsidP="006C2D77">
      <w:pPr>
        <w:spacing w:after="3" w:line="248" w:lineRule="auto"/>
        <w:ind w:left="-12" w:firstLine="698"/>
        <w:jc w:val="both"/>
        <w:rPr>
          <w:lang w:val="ru-RU"/>
        </w:rPr>
      </w:pPr>
      <w:proofErr w:type="gramStart"/>
      <w:r w:rsidRPr="008F5B60">
        <w:rPr>
          <w:lang w:val="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6C2D77" w:rsidRPr="008F5B60" w:rsidRDefault="006C2D77" w:rsidP="006C2D77">
      <w:pPr>
        <w:spacing w:after="153"/>
        <w:ind w:left="3"/>
        <w:rPr>
          <w:lang w:val="ru-RU"/>
        </w:rPr>
      </w:pPr>
      <w:r w:rsidRPr="008F5B60">
        <w:rPr>
          <w:lang w:val="ru-RU"/>
        </w:rPr>
        <w:t xml:space="preserve"> </w:t>
      </w:r>
    </w:p>
    <w:p w:rsidR="006C2D77" w:rsidRPr="008F5B60" w:rsidRDefault="006C2D77" w:rsidP="006C2D77">
      <w:pPr>
        <w:spacing w:after="5" w:line="248" w:lineRule="auto"/>
        <w:ind w:left="81" w:right="74" w:hanging="10"/>
        <w:jc w:val="center"/>
        <w:rPr>
          <w:lang w:val="ru-RU"/>
        </w:rPr>
      </w:pPr>
      <w:r w:rsidRPr="008F5B60">
        <w:rPr>
          <w:lang w:val="ru-RU"/>
        </w:rPr>
        <w:t xml:space="preserve">Выдача заявителю результата предоставления муниципальной услуги </w:t>
      </w:r>
    </w:p>
    <w:p w:rsidR="006C2D77" w:rsidRPr="008F5B60" w:rsidRDefault="006C2D77" w:rsidP="006C2D77">
      <w:pPr>
        <w:ind w:left="65"/>
        <w:jc w:val="center"/>
        <w:rPr>
          <w:lang w:val="ru-RU"/>
        </w:rPr>
      </w:pPr>
      <w:r w:rsidRPr="008F5B60">
        <w:rPr>
          <w:lang w:val="ru-RU"/>
        </w:rPr>
        <w:t xml:space="preserve"> </w:t>
      </w:r>
    </w:p>
    <w:p w:rsidR="006C2D77" w:rsidRPr="008F5B60" w:rsidRDefault="006C2D77" w:rsidP="006C2D77">
      <w:pPr>
        <w:spacing w:after="3" w:line="248" w:lineRule="auto"/>
        <w:ind w:left="-12" w:firstLine="698"/>
        <w:jc w:val="both"/>
        <w:rPr>
          <w:lang w:val="ru-RU"/>
        </w:rPr>
      </w:pPr>
      <w:r w:rsidRPr="008F5B60">
        <w:rPr>
          <w:lang w:val="ru-RU"/>
        </w:rPr>
        <w:t xml:space="preserve">6.3. </w:t>
      </w:r>
      <w:proofErr w:type="gramStart"/>
      <w:r w:rsidRPr="008F5B60">
        <w:rPr>
          <w:lang w:val="ru-RU"/>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  </w:t>
      </w:r>
      <w:proofErr w:type="gramEnd"/>
    </w:p>
    <w:p w:rsidR="006C2D77" w:rsidRPr="008F5B60" w:rsidRDefault="006C2D77" w:rsidP="006C2D77">
      <w:pPr>
        <w:spacing w:after="3" w:line="248" w:lineRule="auto"/>
        <w:ind w:left="-12" w:firstLine="698"/>
        <w:jc w:val="both"/>
        <w:rPr>
          <w:lang w:val="ru-RU"/>
        </w:rPr>
      </w:pPr>
      <w:r w:rsidRPr="008F5B60">
        <w:rPr>
          <w:lang w:val="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 </w:t>
      </w:r>
    </w:p>
    <w:p w:rsidR="006C2D77" w:rsidRPr="008F5B60" w:rsidRDefault="006C2D77" w:rsidP="006C2D77">
      <w:pPr>
        <w:spacing w:after="3" w:line="248" w:lineRule="auto"/>
        <w:ind w:left="-12" w:firstLine="698"/>
        <w:jc w:val="both"/>
        <w:rPr>
          <w:lang w:val="ru-RU"/>
        </w:rPr>
      </w:pPr>
      <w:r w:rsidRPr="008F5B60">
        <w:rPr>
          <w:lang w:val="ru-RU"/>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6C2D77" w:rsidRPr="008F5B60" w:rsidRDefault="006C2D77" w:rsidP="006C2D77">
      <w:pPr>
        <w:spacing w:after="3" w:line="248" w:lineRule="auto"/>
        <w:ind w:left="711"/>
        <w:jc w:val="both"/>
        <w:rPr>
          <w:lang w:val="ru-RU"/>
        </w:rPr>
      </w:pPr>
      <w:r w:rsidRPr="008F5B60">
        <w:rPr>
          <w:lang w:val="ru-RU"/>
        </w:rPr>
        <w:t xml:space="preserve">Работник многофункционального центра осуществляет следующие действия: </w:t>
      </w:r>
    </w:p>
    <w:p w:rsidR="006C2D77" w:rsidRPr="008F5B60" w:rsidRDefault="006C2D77" w:rsidP="006C2D77">
      <w:pPr>
        <w:tabs>
          <w:tab w:val="left" w:pos="689"/>
          <w:tab w:val="right" w:pos="10041"/>
        </w:tabs>
        <w:spacing w:after="13" w:line="248" w:lineRule="auto"/>
        <w:ind w:left="10" w:right="-8" w:hanging="10"/>
        <w:rPr>
          <w:lang w:val="ru-RU"/>
        </w:rPr>
      </w:pPr>
      <w:r>
        <w:rPr>
          <w:lang w:val="ru-RU"/>
        </w:rPr>
        <w:tab/>
      </w:r>
      <w:r>
        <w:rPr>
          <w:lang w:val="ru-RU"/>
        </w:rPr>
        <w:tab/>
      </w:r>
      <w:r w:rsidRPr="008F5B60">
        <w:rPr>
          <w:lang w:val="ru-RU"/>
        </w:rPr>
        <w:t xml:space="preserve">- устанавливает личность заявителя на основании документа, удостоверяющего </w:t>
      </w:r>
    </w:p>
    <w:p w:rsidR="006C2D77" w:rsidRPr="008F5B60" w:rsidRDefault="006C2D77" w:rsidP="006C2D77">
      <w:pPr>
        <w:spacing w:after="3" w:line="248" w:lineRule="auto"/>
        <w:ind w:left="696" w:hanging="708"/>
        <w:jc w:val="both"/>
        <w:rPr>
          <w:lang w:val="ru-RU"/>
        </w:rPr>
      </w:pPr>
      <w:r w:rsidRPr="008F5B60">
        <w:rPr>
          <w:lang w:val="ru-RU"/>
        </w:rPr>
        <w:t xml:space="preserve">личность в соответствии с законодательством Российской Федерации; </w:t>
      </w:r>
    </w:p>
    <w:p w:rsidR="006C2D77" w:rsidRPr="008F5B60" w:rsidRDefault="006C2D77" w:rsidP="006C2D77">
      <w:pPr>
        <w:spacing w:after="3" w:line="248" w:lineRule="auto"/>
        <w:ind w:left="696" w:hanging="129"/>
        <w:jc w:val="both"/>
        <w:rPr>
          <w:lang w:val="ru-RU"/>
        </w:rPr>
      </w:pPr>
      <w:proofErr w:type="gramStart"/>
      <w:r w:rsidRPr="008F5B60">
        <w:rPr>
          <w:lang w:val="ru-RU"/>
        </w:rPr>
        <w:t xml:space="preserve">- проверяет полномочия представителя заявителя (в случае обращения </w:t>
      </w:r>
      <w:proofErr w:type="gramEnd"/>
    </w:p>
    <w:p w:rsidR="006C2D77" w:rsidRPr="008F5B60" w:rsidRDefault="006C2D77" w:rsidP="006C2D77">
      <w:pPr>
        <w:spacing w:after="3" w:line="248" w:lineRule="auto"/>
        <w:ind w:left="696" w:right="2473" w:hanging="708"/>
        <w:jc w:val="both"/>
        <w:rPr>
          <w:lang w:val="ru-RU"/>
        </w:rPr>
      </w:pPr>
      <w:r w:rsidRPr="008F5B60">
        <w:rPr>
          <w:lang w:val="ru-RU"/>
        </w:rPr>
        <w:t>представителя заявителя);</w:t>
      </w:r>
    </w:p>
    <w:p w:rsidR="006C2D77" w:rsidRPr="008F5B60" w:rsidRDefault="006C2D77" w:rsidP="006C2D77">
      <w:pPr>
        <w:spacing w:after="3" w:line="248" w:lineRule="auto"/>
        <w:ind w:left="696" w:right="-32" w:hanging="129"/>
        <w:jc w:val="both"/>
        <w:rPr>
          <w:lang w:val="ru-RU"/>
        </w:rPr>
      </w:pPr>
      <w:r w:rsidRPr="008F5B60">
        <w:rPr>
          <w:lang w:val="ru-RU"/>
        </w:rPr>
        <w:t xml:space="preserve">- определяет статус исполнения заявления заявителя в ГИС; </w:t>
      </w:r>
    </w:p>
    <w:p w:rsidR="006C2D77" w:rsidRPr="008F5B60" w:rsidRDefault="006C2D77" w:rsidP="006C2D77">
      <w:pPr>
        <w:spacing w:after="3" w:line="248" w:lineRule="auto"/>
        <w:ind w:left="-12" w:firstLine="579"/>
        <w:jc w:val="both"/>
        <w:rPr>
          <w:lang w:val="ru-RU"/>
        </w:rPr>
      </w:pPr>
      <w:proofErr w:type="gramStart"/>
      <w:r w:rsidRPr="008F5B60">
        <w:rPr>
          <w:lang w:val="ru-RU"/>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C2D77" w:rsidRPr="008F5B60" w:rsidRDefault="006C2D77" w:rsidP="006C2D77">
      <w:pPr>
        <w:spacing w:after="3" w:line="248" w:lineRule="auto"/>
        <w:ind w:left="-12" w:firstLine="579"/>
        <w:jc w:val="both"/>
        <w:rPr>
          <w:lang w:val="ru-RU"/>
        </w:rPr>
      </w:pPr>
      <w:r w:rsidRPr="008F5B60">
        <w:rPr>
          <w:lang w:val="ru-RU"/>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C2D77" w:rsidRPr="008F5B60" w:rsidRDefault="006C2D77" w:rsidP="006C2D77">
      <w:pPr>
        <w:spacing w:after="3" w:line="248" w:lineRule="auto"/>
        <w:ind w:left="-12" w:firstLine="579"/>
        <w:jc w:val="both"/>
        <w:rPr>
          <w:lang w:val="ru-RU"/>
        </w:rPr>
      </w:pPr>
      <w:r w:rsidRPr="008F5B60">
        <w:rPr>
          <w:lang w:val="ru-RU"/>
        </w:rPr>
        <w:t xml:space="preserve">- выдает документы заявителю, при необходимости запрашивает у заявителя </w:t>
      </w:r>
    </w:p>
    <w:p w:rsidR="006C2D77" w:rsidRPr="008F5B60" w:rsidRDefault="006C2D77" w:rsidP="006C2D77">
      <w:pPr>
        <w:spacing w:after="3" w:line="248" w:lineRule="auto"/>
        <w:ind w:left="696" w:hanging="708"/>
        <w:jc w:val="both"/>
        <w:rPr>
          <w:lang w:val="ru-RU"/>
        </w:rPr>
      </w:pPr>
      <w:r w:rsidRPr="008F5B60">
        <w:rPr>
          <w:lang w:val="ru-RU"/>
        </w:rPr>
        <w:t>подписи за каждый выданный документ;</w:t>
      </w:r>
    </w:p>
    <w:p w:rsidR="006C2D77" w:rsidRPr="008F5B60" w:rsidRDefault="006C2D77" w:rsidP="006C2D77">
      <w:pPr>
        <w:spacing w:after="3" w:line="248" w:lineRule="auto"/>
        <w:ind w:firstLine="567"/>
        <w:jc w:val="both"/>
        <w:rPr>
          <w:lang w:val="ru-RU"/>
        </w:rPr>
      </w:pPr>
      <w:r w:rsidRPr="008F5B60">
        <w:rPr>
          <w:lang w:val="ru-RU"/>
        </w:rPr>
        <w:t xml:space="preserve">- запрашивает согласие заявителя на участие в смс-опросе для оценки качества предоставленных услуг многофункциональным центром. </w:t>
      </w:r>
    </w:p>
    <w:p w:rsidR="006C2D77" w:rsidRPr="008F5B60" w:rsidRDefault="006C2D77" w:rsidP="006C2D77">
      <w:pPr>
        <w:ind w:left="711"/>
        <w:rPr>
          <w:lang w:val="ru-RU"/>
        </w:rPr>
      </w:pPr>
      <w:r w:rsidRPr="008F5B60">
        <w:rPr>
          <w:lang w:val="ru-RU"/>
        </w:rPr>
        <w:t xml:space="preserve"> </w:t>
      </w:r>
    </w:p>
    <w:p w:rsidR="006C2D77" w:rsidRPr="008F5B60" w:rsidRDefault="006C2D77" w:rsidP="006C2D77">
      <w:pPr>
        <w:ind w:left="542"/>
        <w:rPr>
          <w:lang w:val="ru-RU"/>
        </w:rPr>
      </w:pPr>
      <w:r w:rsidRPr="008F5B60">
        <w:rPr>
          <w:lang w:val="ru-RU"/>
        </w:rPr>
        <w:t xml:space="preserve"> </w:t>
      </w:r>
    </w:p>
    <w:p w:rsidR="006C2D77" w:rsidRPr="006C2D77" w:rsidRDefault="006C2D77" w:rsidP="006C2D77">
      <w:pPr>
        <w:ind w:left="542"/>
        <w:rPr>
          <w:lang w:val="ru-RU"/>
        </w:rPr>
        <w:sectPr w:rsidR="006C2D77" w:rsidRPr="006C2D77" w:rsidSect="006C2D77">
          <w:pgSz w:w="11900" w:h="16840"/>
          <w:pgMar w:top="703" w:right="733" w:bottom="1467" w:left="1134" w:header="720" w:footer="720" w:gutter="0"/>
          <w:cols w:space="720"/>
        </w:sectPr>
      </w:pPr>
      <w:r w:rsidRPr="008F5B60">
        <w:rPr>
          <w:lang w:val="ru-RU"/>
        </w:rPr>
        <w:t xml:space="preserve"> </w:t>
      </w:r>
    </w:p>
    <w:p w:rsidR="006C2D77" w:rsidRPr="0080026C" w:rsidRDefault="006C2D77" w:rsidP="006C2D77">
      <w:pPr>
        <w:jc w:val="right"/>
        <w:rPr>
          <w:sz w:val="28"/>
          <w:lang w:val="ru-RU"/>
        </w:rPr>
      </w:pPr>
      <w:r>
        <w:rPr>
          <w:sz w:val="20"/>
          <w:lang w:val="ru-RU"/>
        </w:rPr>
        <w:lastRenderedPageBreak/>
        <w:t xml:space="preserve">                                                                                                                          Приложение 1 к Административному      регламенту</w:t>
      </w:r>
    </w:p>
    <w:p w:rsidR="006C2D77" w:rsidRDefault="006C2D77" w:rsidP="006C2D77">
      <w:pPr>
        <w:tabs>
          <w:tab w:val="center" w:pos="8200"/>
        </w:tabs>
        <w:spacing w:after="35" w:line="249" w:lineRule="auto"/>
        <w:ind w:left="-15"/>
        <w:jc w:val="right"/>
        <w:rPr>
          <w:sz w:val="20"/>
          <w:lang w:val="ru-RU"/>
        </w:rPr>
      </w:pPr>
    </w:p>
    <w:p w:rsidR="006C2D77" w:rsidRDefault="006C2D77" w:rsidP="006C2D77">
      <w:pPr>
        <w:tabs>
          <w:tab w:val="center" w:pos="8200"/>
        </w:tabs>
        <w:spacing w:after="35" w:line="249" w:lineRule="auto"/>
        <w:ind w:left="-15"/>
        <w:jc w:val="right"/>
        <w:rPr>
          <w:sz w:val="20"/>
          <w:lang w:val="ru-RU"/>
        </w:rPr>
      </w:pPr>
      <w:r>
        <w:rPr>
          <w:sz w:val="20"/>
          <w:lang w:val="ru-RU"/>
        </w:rPr>
        <w:t>Наименование органа местного самоуправления</w:t>
      </w:r>
    </w:p>
    <w:p w:rsidR="006C2D77" w:rsidRDefault="006C2D77" w:rsidP="006C2D77">
      <w:pPr>
        <w:tabs>
          <w:tab w:val="center" w:pos="8200"/>
        </w:tabs>
        <w:spacing w:after="35" w:line="249" w:lineRule="auto"/>
        <w:ind w:left="-15"/>
        <w:jc w:val="right"/>
        <w:rPr>
          <w:sz w:val="20"/>
          <w:lang w:val="ru-RU"/>
        </w:rPr>
      </w:pPr>
      <w:r>
        <w:rPr>
          <w:sz w:val="20"/>
          <w:lang w:val="ru-RU"/>
        </w:rPr>
        <w:t>_________________________________________</w:t>
      </w:r>
    </w:p>
    <w:p w:rsidR="006C2D77" w:rsidRDefault="006C2D77" w:rsidP="006C2D77">
      <w:pPr>
        <w:tabs>
          <w:tab w:val="center" w:pos="8200"/>
        </w:tabs>
        <w:spacing w:after="35" w:line="249" w:lineRule="auto"/>
        <w:ind w:left="-15"/>
        <w:jc w:val="right"/>
        <w:rPr>
          <w:sz w:val="20"/>
          <w:lang w:val="ru-RU"/>
        </w:rPr>
      </w:pPr>
      <w:r>
        <w:rPr>
          <w:sz w:val="20"/>
          <w:lang w:val="ru-RU"/>
        </w:rPr>
        <w:t>От _________________________________________</w:t>
      </w:r>
    </w:p>
    <w:p w:rsidR="006C2D77" w:rsidRDefault="006C2D77" w:rsidP="006C2D77">
      <w:pPr>
        <w:tabs>
          <w:tab w:val="center" w:pos="8200"/>
        </w:tabs>
        <w:spacing w:after="35" w:line="249" w:lineRule="auto"/>
        <w:ind w:left="-15"/>
        <w:jc w:val="right"/>
        <w:rPr>
          <w:sz w:val="20"/>
          <w:lang w:val="ru-RU"/>
        </w:rPr>
      </w:pPr>
      <w:r>
        <w:rPr>
          <w:sz w:val="20"/>
          <w:lang w:val="ru-RU"/>
        </w:rPr>
        <w:t>ФИО</w:t>
      </w:r>
    </w:p>
    <w:p w:rsidR="006C2D77" w:rsidRPr="00DB4393" w:rsidRDefault="006C2D77" w:rsidP="006C2D77">
      <w:pPr>
        <w:tabs>
          <w:tab w:val="center" w:pos="8200"/>
        </w:tabs>
        <w:spacing w:after="35" w:line="249" w:lineRule="auto"/>
        <w:ind w:left="-15"/>
        <w:jc w:val="right"/>
        <w:rPr>
          <w:sz w:val="20"/>
          <w:lang w:val="ru-RU"/>
        </w:rPr>
      </w:pPr>
      <w:r>
        <w:rPr>
          <w:sz w:val="20"/>
          <w:lang w:val="ru-RU"/>
        </w:rPr>
        <w:t xml:space="preserve">                                                                </w:t>
      </w:r>
      <w:r w:rsidRPr="007A305F">
        <w:rPr>
          <w:sz w:val="20"/>
          <w:lang w:val="ru-RU"/>
        </w:rPr>
        <w:t xml:space="preserve">Документ, удостоверяющий </w:t>
      </w:r>
      <w:r>
        <w:rPr>
          <w:sz w:val="20"/>
          <w:lang w:val="ru-RU"/>
        </w:rPr>
        <w:t xml:space="preserve"> </w:t>
      </w:r>
      <w:r w:rsidRPr="007A305F">
        <w:rPr>
          <w:sz w:val="20"/>
          <w:lang w:val="ru-RU"/>
        </w:rPr>
        <w:t xml:space="preserve">личность                                    </w:t>
      </w:r>
      <w:r w:rsidRPr="007A305F">
        <w:rPr>
          <w:sz w:val="20"/>
          <w:lang w:val="ru-RU"/>
        </w:rPr>
        <w:tab/>
        <w:t xml:space="preserve">__________________ (вид документа)          </w:t>
      </w:r>
      <w:r w:rsidRPr="007A305F">
        <w:rPr>
          <w:sz w:val="20"/>
          <w:lang w:val="ru-RU"/>
        </w:rPr>
        <w:tab/>
        <w:t>___________________ (серия, номер)</w:t>
      </w:r>
    </w:p>
    <w:p w:rsidR="006C2D77" w:rsidRPr="007A305F" w:rsidRDefault="006C2D77" w:rsidP="006C2D77">
      <w:pPr>
        <w:spacing w:after="13" w:line="249" w:lineRule="auto"/>
        <w:ind w:left="-5" w:hanging="10"/>
        <w:jc w:val="right"/>
        <w:rPr>
          <w:sz w:val="28"/>
          <w:lang w:val="ru-RU"/>
        </w:rPr>
      </w:pPr>
      <w:r>
        <w:rPr>
          <w:sz w:val="20"/>
          <w:lang w:val="ru-RU"/>
        </w:rPr>
        <w:t xml:space="preserve">                                                                                                                        </w:t>
      </w:r>
      <w:proofErr w:type="gramStart"/>
      <w:r w:rsidRPr="007A305F">
        <w:rPr>
          <w:sz w:val="20"/>
          <w:lang w:val="ru-RU"/>
        </w:rPr>
        <w:t xml:space="preserve">_______________ (кем, когда выдан </w:t>
      </w:r>
      <w:proofErr w:type="gramEnd"/>
    </w:p>
    <w:p w:rsidR="006C2D77" w:rsidRPr="007A305F" w:rsidRDefault="006C2D77" w:rsidP="006C2D77">
      <w:pPr>
        <w:jc w:val="right"/>
        <w:rPr>
          <w:sz w:val="28"/>
          <w:lang w:val="ru-RU"/>
        </w:rPr>
      </w:pPr>
      <w:r w:rsidRPr="007A305F">
        <w:rPr>
          <w:sz w:val="20"/>
          <w:lang w:val="ru-RU"/>
        </w:rPr>
        <w:t xml:space="preserve"> </w:t>
      </w:r>
    </w:p>
    <w:p w:rsidR="006C2D77" w:rsidRPr="007A305F" w:rsidRDefault="006C2D77" w:rsidP="006C2D77">
      <w:pPr>
        <w:spacing w:after="59" w:line="249" w:lineRule="auto"/>
        <w:ind w:left="-5" w:hanging="10"/>
        <w:jc w:val="center"/>
        <w:rPr>
          <w:sz w:val="28"/>
          <w:lang w:val="ru-RU"/>
        </w:rPr>
      </w:pPr>
      <w:r>
        <w:rPr>
          <w:sz w:val="20"/>
          <w:lang w:val="ru-RU"/>
        </w:rPr>
        <w:t xml:space="preserve">                                                                                                                              </w:t>
      </w:r>
      <w:r w:rsidRPr="007A305F">
        <w:rPr>
          <w:sz w:val="20"/>
          <w:lang w:val="ru-RU"/>
        </w:rPr>
        <w:t>СНИЛС     ____</w:t>
      </w:r>
      <w:r>
        <w:rPr>
          <w:sz w:val="20"/>
          <w:lang w:val="ru-RU"/>
        </w:rPr>
        <w:t>__________</w:t>
      </w:r>
      <w:r w:rsidRPr="007A305F">
        <w:rPr>
          <w:sz w:val="20"/>
          <w:lang w:val="ru-RU"/>
        </w:rPr>
        <w:t>___________</w:t>
      </w:r>
      <w:r w:rsidRPr="007A305F">
        <w:rPr>
          <w:sz w:val="28"/>
          <w:lang w:val="ru-RU"/>
        </w:rPr>
        <w:t xml:space="preserve"> </w:t>
      </w:r>
    </w:p>
    <w:p w:rsidR="006C2D77" w:rsidRPr="00DB4393" w:rsidRDefault="006C2D77" w:rsidP="006C2D77">
      <w:pPr>
        <w:spacing w:after="3" w:line="248" w:lineRule="auto"/>
        <w:ind w:left="-12"/>
        <w:jc w:val="right"/>
        <w:rPr>
          <w:sz w:val="28"/>
          <w:lang w:val="ru-RU"/>
        </w:rPr>
      </w:pPr>
      <w:r w:rsidRPr="00290975">
        <w:rPr>
          <w:sz w:val="20"/>
          <w:szCs w:val="20"/>
          <w:lang w:val="ru-RU"/>
        </w:rPr>
        <w:t>___</w:t>
      </w:r>
      <w:r>
        <w:rPr>
          <w:sz w:val="20"/>
          <w:szCs w:val="20"/>
          <w:lang w:val="ru-RU"/>
        </w:rPr>
        <w:t>_________</w:t>
      </w:r>
      <w:r w:rsidRPr="00290975">
        <w:rPr>
          <w:sz w:val="20"/>
          <w:szCs w:val="20"/>
          <w:lang w:val="ru-RU"/>
        </w:rPr>
        <w:t xml:space="preserve">_______________________ </w:t>
      </w:r>
    </w:p>
    <w:p w:rsidR="006C2D77" w:rsidRPr="00290975" w:rsidRDefault="006C2D77" w:rsidP="006C2D77">
      <w:pPr>
        <w:spacing w:after="13" w:line="249" w:lineRule="auto"/>
        <w:ind w:left="957" w:right="2" w:firstLine="60"/>
        <w:jc w:val="center"/>
        <w:rPr>
          <w:sz w:val="20"/>
          <w:szCs w:val="20"/>
          <w:lang w:val="ru-RU"/>
        </w:rPr>
      </w:pPr>
      <w:r>
        <w:rPr>
          <w:sz w:val="20"/>
          <w:szCs w:val="20"/>
          <w:lang w:val="ru-RU"/>
        </w:rPr>
        <w:t xml:space="preserve">                                                                                                                   (адрес регистрации по </w:t>
      </w:r>
      <w:r w:rsidRPr="00290975">
        <w:rPr>
          <w:sz w:val="20"/>
          <w:szCs w:val="20"/>
          <w:lang w:val="ru-RU"/>
        </w:rPr>
        <w:t>месту жительства</w:t>
      </w:r>
      <w:r>
        <w:rPr>
          <w:sz w:val="20"/>
          <w:szCs w:val="20"/>
          <w:lang w:val="ru-RU"/>
        </w:rPr>
        <w:t>)</w:t>
      </w:r>
    </w:p>
    <w:p w:rsidR="006C2D77" w:rsidRDefault="006C2D77" w:rsidP="006C2D77">
      <w:pPr>
        <w:spacing w:after="3" w:line="248" w:lineRule="auto"/>
        <w:ind w:left="-12" w:right="2"/>
        <w:jc w:val="right"/>
        <w:rPr>
          <w:sz w:val="20"/>
          <w:szCs w:val="20"/>
          <w:lang w:val="ru-RU"/>
        </w:rPr>
      </w:pPr>
      <w:r w:rsidRPr="00290975">
        <w:rPr>
          <w:sz w:val="20"/>
          <w:szCs w:val="20"/>
          <w:lang w:val="ru-RU"/>
        </w:rPr>
        <w:t>Контактная информация</w:t>
      </w:r>
      <w:r>
        <w:rPr>
          <w:sz w:val="20"/>
          <w:szCs w:val="20"/>
          <w:lang w:val="ru-RU"/>
        </w:rPr>
        <w:t>:</w:t>
      </w:r>
    </w:p>
    <w:p w:rsidR="006C2D77" w:rsidRPr="00290975" w:rsidRDefault="006C2D77" w:rsidP="006C2D77">
      <w:pPr>
        <w:spacing w:after="3" w:line="248" w:lineRule="auto"/>
        <w:ind w:left="-12" w:right="2"/>
        <w:jc w:val="right"/>
        <w:rPr>
          <w:sz w:val="20"/>
          <w:szCs w:val="20"/>
          <w:lang w:val="ru-RU"/>
        </w:rPr>
      </w:pPr>
      <w:r w:rsidRPr="00290975">
        <w:rPr>
          <w:sz w:val="20"/>
          <w:szCs w:val="20"/>
          <w:lang w:val="ru-RU"/>
        </w:rPr>
        <w:t xml:space="preserve">  Тел._________________ эл. почта _________________ </w:t>
      </w:r>
    </w:p>
    <w:p w:rsidR="006C2D77" w:rsidRPr="00290975" w:rsidRDefault="006C2D77" w:rsidP="006C2D77">
      <w:pPr>
        <w:spacing w:after="26"/>
        <w:rPr>
          <w:sz w:val="20"/>
          <w:szCs w:val="20"/>
          <w:lang w:val="ru-RU"/>
        </w:rPr>
      </w:pPr>
      <w:r w:rsidRPr="00290975">
        <w:rPr>
          <w:sz w:val="20"/>
          <w:szCs w:val="20"/>
          <w:lang w:val="ru-RU"/>
        </w:rPr>
        <w:t xml:space="preserve"> </w:t>
      </w:r>
    </w:p>
    <w:p w:rsidR="006C2D77" w:rsidRPr="00290975" w:rsidRDefault="006C2D77" w:rsidP="006C2D77">
      <w:pPr>
        <w:rPr>
          <w:sz w:val="20"/>
          <w:szCs w:val="20"/>
          <w:lang w:val="ru-RU"/>
        </w:rPr>
      </w:pPr>
      <w:r w:rsidRPr="00290975">
        <w:rPr>
          <w:sz w:val="20"/>
          <w:szCs w:val="20"/>
          <w:lang w:val="ru-RU"/>
        </w:rPr>
        <w:t xml:space="preserve"> </w:t>
      </w:r>
    </w:p>
    <w:p w:rsidR="006C2D77" w:rsidRPr="00290975" w:rsidRDefault="006C2D77" w:rsidP="006C2D77">
      <w:pPr>
        <w:spacing w:after="5" w:line="248" w:lineRule="auto"/>
        <w:ind w:left="81" w:right="131" w:hanging="10"/>
        <w:jc w:val="center"/>
        <w:rPr>
          <w:sz w:val="20"/>
          <w:szCs w:val="20"/>
          <w:lang w:val="ru-RU"/>
        </w:rPr>
      </w:pPr>
      <w:r w:rsidRPr="00290975">
        <w:rPr>
          <w:sz w:val="20"/>
          <w:szCs w:val="20"/>
          <w:lang w:val="ru-RU"/>
        </w:rPr>
        <w:t xml:space="preserve">Заявление </w:t>
      </w:r>
    </w:p>
    <w:p w:rsidR="006C2D77" w:rsidRPr="00290975" w:rsidRDefault="006C2D77" w:rsidP="006C2D77">
      <w:pPr>
        <w:rPr>
          <w:sz w:val="20"/>
          <w:szCs w:val="20"/>
          <w:lang w:val="ru-RU"/>
        </w:rPr>
      </w:pPr>
      <w:r w:rsidRPr="00290975">
        <w:rPr>
          <w:sz w:val="20"/>
          <w:szCs w:val="20"/>
          <w:lang w:val="ru-RU"/>
        </w:rPr>
        <w:t xml:space="preserve"> </w:t>
      </w:r>
    </w:p>
    <w:p w:rsidR="006C2D77" w:rsidRPr="00290975" w:rsidRDefault="006C2D77" w:rsidP="006C2D77">
      <w:pPr>
        <w:spacing w:after="3" w:line="248" w:lineRule="auto"/>
        <w:ind w:left="-12" w:firstLine="698"/>
        <w:jc w:val="both"/>
        <w:rPr>
          <w:sz w:val="20"/>
          <w:szCs w:val="20"/>
          <w:lang w:val="ru-RU"/>
        </w:rPr>
      </w:pPr>
      <w:r w:rsidRPr="00290975">
        <w:rPr>
          <w:sz w:val="20"/>
          <w:szCs w:val="20"/>
          <w:lang w:val="ru-RU"/>
        </w:rPr>
        <w:t xml:space="preserve">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6C2D77" w:rsidRPr="00290975" w:rsidRDefault="006C2D77" w:rsidP="006C2D77">
      <w:pPr>
        <w:spacing w:after="3" w:line="248" w:lineRule="auto"/>
        <w:ind w:left="-12"/>
        <w:jc w:val="both"/>
        <w:rPr>
          <w:sz w:val="20"/>
          <w:szCs w:val="20"/>
          <w:lang w:val="ru-RU"/>
        </w:rPr>
      </w:pPr>
      <w:r w:rsidRPr="00290975">
        <w:rPr>
          <w:sz w:val="20"/>
          <w:szCs w:val="20"/>
          <w:lang w:val="ru-RU"/>
        </w:rPr>
        <w:t xml:space="preserve">_______________________________________________________________. </w:t>
      </w:r>
    </w:p>
    <w:p w:rsidR="006C2D77" w:rsidRPr="00290975" w:rsidRDefault="006C2D77" w:rsidP="006C2D77">
      <w:pPr>
        <w:spacing w:after="3" w:line="248" w:lineRule="auto"/>
        <w:ind w:left="-12" w:firstLine="698"/>
        <w:jc w:val="both"/>
        <w:rPr>
          <w:sz w:val="20"/>
          <w:szCs w:val="20"/>
          <w:lang w:val="ru-RU"/>
        </w:rPr>
      </w:pPr>
      <w:r w:rsidRPr="00290975">
        <w:rPr>
          <w:sz w:val="20"/>
          <w:szCs w:val="20"/>
          <w:lang w:val="ru-RU"/>
        </w:rPr>
        <w:t xml:space="preserve">Настоящим подтверждаю, что ранее право на участие в приватизации на территории Российской Федерации не использовал. </w:t>
      </w:r>
    </w:p>
    <w:p w:rsidR="006C2D77" w:rsidRPr="00290975" w:rsidRDefault="006C2D77" w:rsidP="006C2D77">
      <w:pPr>
        <w:spacing w:after="3" w:line="248" w:lineRule="auto"/>
        <w:ind w:left="-12" w:firstLine="698"/>
        <w:jc w:val="both"/>
        <w:rPr>
          <w:sz w:val="20"/>
          <w:szCs w:val="20"/>
          <w:lang w:val="ru-RU"/>
        </w:rPr>
      </w:pPr>
      <w:r w:rsidRPr="00290975">
        <w:rPr>
          <w:sz w:val="20"/>
          <w:szCs w:val="20"/>
          <w:lang w:val="ru-RU"/>
        </w:rPr>
        <w:t xml:space="preserve">Документы, необходимые для предоставления муниципальной услуги, прилагаются. </w:t>
      </w:r>
    </w:p>
    <w:p w:rsidR="006C2D77" w:rsidRPr="00290975" w:rsidRDefault="006C2D77" w:rsidP="006C2D77">
      <w:pPr>
        <w:spacing w:after="3" w:line="247" w:lineRule="auto"/>
        <w:ind w:firstLine="540"/>
        <w:rPr>
          <w:sz w:val="20"/>
          <w:szCs w:val="20"/>
          <w:lang w:val="ru-RU"/>
        </w:rPr>
      </w:pPr>
      <w:r w:rsidRPr="00290975">
        <w:rPr>
          <w:sz w:val="20"/>
          <w:szCs w:val="20"/>
          <w:lang w:val="ru-RU"/>
        </w:rPr>
        <w:t xml:space="preserve">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w:t>
      </w:r>
      <w:r>
        <w:rPr>
          <w:sz w:val="20"/>
          <w:szCs w:val="20"/>
          <w:lang w:val="ru-RU"/>
        </w:rPr>
        <w:t xml:space="preserve">электронной подписью) прошу </w:t>
      </w:r>
      <w:r>
        <w:rPr>
          <w:sz w:val="20"/>
          <w:szCs w:val="20"/>
          <w:lang w:val="ru-RU"/>
        </w:rPr>
        <w:tab/>
        <w:t xml:space="preserve"> представить </w:t>
      </w:r>
      <w:r>
        <w:rPr>
          <w:sz w:val="20"/>
          <w:szCs w:val="20"/>
          <w:lang w:val="ru-RU"/>
        </w:rPr>
        <w:tab/>
        <w:t xml:space="preserve">с </w:t>
      </w:r>
      <w:r w:rsidRPr="00290975">
        <w:rPr>
          <w:sz w:val="20"/>
          <w:szCs w:val="20"/>
          <w:lang w:val="ru-RU"/>
        </w:rPr>
        <w:t xml:space="preserve">использованием </w:t>
      </w:r>
      <w:r w:rsidRPr="00290975">
        <w:rPr>
          <w:sz w:val="20"/>
          <w:szCs w:val="20"/>
          <w:lang w:val="ru-RU"/>
        </w:rPr>
        <w:tab/>
        <w:t>Единого портала государственных и муниципальных услуг</w:t>
      </w:r>
      <w:r>
        <w:rPr>
          <w:sz w:val="20"/>
          <w:szCs w:val="20"/>
          <w:lang w:val="ru-RU"/>
        </w:rPr>
        <w:t xml:space="preserve"> (функций) в форме электронного </w:t>
      </w:r>
      <w:r w:rsidRPr="0087071A">
        <w:rPr>
          <w:sz w:val="18"/>
          <w:szCs w:val="18"/>
          <w:lang w:val="ru-RU"/>
        </w:rPr>
        <w:t>документа.</w:t>
      </w:r>
      <w:r w:rsidRPr="00290975">
        <w:rPr>
          <w:sz w:val="20"/>
          <w:szCs w:val="20"/>
          <w:lang w:val="ru-RU"/>
        </w:rPr>
        <w:t xml:space="preserve"> </w:t>
      </w:r>
    </w:p>
    <w:p w:rsidR="006C2D77" w:rsidRPr="00290975" w:rsidRDefault="006C2D77" w:rsidP="006C2D77">
      <w:pPr>
        <w:spacing w:after="3" w:line="248" w:lineRule="auto"/>
        <w:ind w:left="-12" w:firstLine="698"/>
        <w:jc w:val="both"/>
        <w:rPr>
          <w:sz w:val="20"/>
          <w:szCs w:val="20"/>
          <w:lang w:val="ru-RU"/>
        </w:rPr>
      </w:pPr>
      <w:r w:rsidRPr="00290975">
        <w:rPr>
          <w:sz w:val="20"/>
          <w:szCs w:val="20"/>
          <w:lang w:val="ru-RU"/>
        </w:rPr>
        <w:t xml:space="preserve">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6C2D77" w:rsidRPr="00290975" w:rsidRDefault="006C2D77" w:rsidP="006C2D77">
      <w:pPr>
        <w:spacing w:after="3" w:line="248" w:lineRule="auto"/>
        <w:ind w:left="-12" w:firstLine="698"/>
        <w:jc w:val="both"/>
        <w:rPr>
          <w:sz w:val="20"/>
          <w:szCs w:val="20"/>
          <w:lang w:val="ru-RU"/>
        </w:rPr>
      </w:pPr>
      <w:r w:rsidRPr="00290975">
        <w:rPr>
          <w:sz w:val="20"/>
          <w:szCs w:val="20"/>
          <w:lang w:val="ru-RU"/>
        </w:rPr>
        <w:t xml:space="preserve">Решение о приостановлении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6C2D77" w:rsidRPr="00290975" w:rsidRDefault="006C2D77" w:rsidP="006C2D77">
      <w:pPr>
        <w:spacing w:after="3" w:line="248" w:lineRule="auto"/>
        <w:ind w:left="-12" w:firstLine="698"/>
        <w:jc w:val="both"/>
        <w:rPr>
          <w:sz w:val="20"/>
          <w:szCs w:val="20"/>
          <w:lang w:val="ru-RU"/>
        </w:rPr>
      </w:pPr>
      <w:r w:rsidRPr="00290975">
        <w:rPr>
          <w:sz w:val="20"/>
          <w:szCs w:val="20"/>
          <w:lang w:val="ru-RU"/>
        </w:rPr>
        <w:t xml:space="preserve">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6C2D77" w:rsidRPr="00290975" w:rsidRDefault="006C2D77" w:rsidP="006C2D77">
      <w:pPr>
        <w:rPr>
          <w:sz w:val="20"/>
          <w:szCs w:val="20"/>
          <w:lang w:val="ru-RU"/>
        </w:rPr>
      </w:pPr>
      <w:r w:rsidRPr="00290975">
        <w:rPr>
          <w:sz w:val="20"/>
          <w:szCs w:val="20"/>
          <w:lang w:val="ru-RU"/>
        </w:rPr>
        <w:t xml:space="preserve"> </w:t>
      </w:r>
    </w:p>
    <w:p w:rsidR="006C2D77" w:rsidRPr="00290975" w:rsidRDefault="006C2D77" w:rsidP="006C2D77">
      <w:pPr>
        <w:spacing w:after="3" w:line="248" w:lineRule="auto"/>
        <w:ind w:left="-12"/>
        <w:jc w:val="both"/>
        <w:rPr>
          <w:sz w:val="20"/>
          <w:szCs w:val="20"/>
          <w:lang w:val="ru-RU"/>
        </w:rPr>
      </w:pPr>
      <w:r w:rsidRPr="00290975">
        <w:rPr>
          <w:sz w:val="20"/>
          <w:szCs w:val="20"/>
          <w:lang w:val="ru-RU"/>
        </w:rPr>
        <w:t xml:space="preserve">_____________________________   ___________________________________ </w:t>
      </w:r>
    </w:p>
    <w:p w:rsidR="006C2D77" w:rsidRPr="00290975" w:rsidRDefault="006C2D77" w:rsidP="006C2D77">
      <w:pPr>
        <w:spacing w:after="3" w:line="248" w:lineRule="auto"/>
        <w:ind w:left="-12"/>
        <w:jc w:val="both"/>
        <w:rPr>
          <w:sz w:val="20"/>
          <w:szCs w:val="20"/>
          <w:lang w:val="ru-RU"/>
        </w:rPr>
      </w:pPr>
      <w:r w:rsidRPr="00290975">
        <w:rPr>
          <w:sz w:val="20"/>
          <w:szCs w:val="20"/>
          <w:lang w:val="ru-RU"/>
        </w:rPr>
        <w:t xml:space="preserve">          (подпись)                              (расшифровка подписи) </w:t>
      </w:r>
    </w:p>
    <w:p w:rsidR="006C2D77" w:rsidRPr="00290975" w:rsidRDefault="006C2D77" w:rsidP="006C2D77">
      <w:pPr>
        <w:spacing w:after="3" w:line="248" w:lineRule="auto"/>
        <w:ind w:left="-12"/>
        <w:jc w:val="both"/>
        <w:rPr>
          <w:sz w:val="20"/>
          <w:szCs w:val="20"/>
          <w:lang w:val="ru-RU"/>
        </w:rPr>
      </w:pPr>
      <w:r w:rsidRPr="00290975">
        <w:rPr>
          <w:sz w:val="20"/>
          <w:szCs w:val="20"/>
          <w:lang w:val="ru-RU"/>
        </w:rPr>
        <w:t xml:space="preserve">Дата ________________________________ </w:t>
      </w:r>
    </w:p>
    <w:p w:rsidR="006C2D77" w:rsidRPr="00290975" w:rsidRDefault="006C2D77" w:rsidP="006C2D77">
      <w:pPr>
        <w:rPr>
          <w:sz w:val="20"/>
          <w:szCs w:val="20"/>
          <w:lang w:val="ru-RU"/>
        </w:rPr>
      </w:pPr>
      <w:r w:rsidRPr="00290975">
        <w:rPr>
          <w:sz w:val="20"/>
          <w:szCs w:val="20"/>
          <w:lang w:val="ru-RU"/>
        </w:rPr>
        <w:t xml:space="preserve"> </w:t>
      </w:r>
    </w:p>
    <w:p w:rsidR="006C2D77" w:rsidRPr="00290975" w:rsidRDefault="006C2D77" w:rsidP="006C2D77">
      <w:pPr>
        <w:spacing w:after="3" w:line="248" w:lineRule="auto"/>
        <w:ind w:left="-12" w:firstLine="698"/>
        <w:jc w:val="both"/>
        <w:rPr>
          <w:sz w:val="20"/>
          <w:szCs w:val="20"/>
          <w:lang w:val="ru-RU"/>
        </w:rPr>
      </w:pPr>
      <w:proofErr w:type="gramStart"/>
      <w:r w:rsidRPr="00290975">
        <w:rPr>
          <w:sz w:val="20"/>
          <w:szCs w:val="20"/>
          <w:lang w:val="ru-RU"/>
        </w:rPr>
        <w:t>Настоящим подтверждаю свое согласие на осуществление уполномоченным органом (указать наименование органа исполнительной власти субъекта Российской Федерации или органа местного самоуправления)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w:t>
      </w:r>
      <w:proofErr w:type="gramEnd"/>
      <w:r w:rsidRPr="00290975">
        <w:rPr>
          <w:sz w:val="20"/>
          <w:szCs w:val="20"/>
          <w:lang w:val="ru-RU"/>
        </w:rPr>
        <w:t xml:space="preserve">,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w:t>
      </w:r>
      <w:r w:rsidRPr="00290975">
        <w:rPr>
          <w:sz w:val="20"/>
          <w:szCs w:val="20"/>
          <w:lang w:val="ru-RU"/>
        </w:rPr>
        <w:lastRenderedPageBreak/>
        <w:t xml:space="preserve">государственной власти субъекта Российской Федерации/органами местного самоуправления (указать наименование), подведомственными им организациями. </w:t>
      </w:r>
    </w:p>
    <w:p w:rsidR="006C2D77" w:rsidRPr="00290975" w:rsidRDefault="006C2D77" w:rsidP="006C2D77">
      <w:pPr>
        <w:spacing w:after="3" w:line="248" w:lineRule="auto"/>
        <w:ind w:left="-12" w:firstLine="698"/>
        <w:jc w:val="both"/>
        <w:rPr>
          <w:sz w:val="20"/>
          <w:szCs w:val="20"/>
          <w:lang w:val="ru-RU"/>
        </w:rPr>
      </w:pPr>
      <w:r w:rsidRPr="00290975">
        <w:rPr>
          <w:sz w:val="20"/>
          <w:szCs w:val="20"/>
          <w:lang w:val="ru-RU"/>
        </w:rPr>
        <w:t xml:space="preserve">Настоящим также подтверждаю свое согласие на получение мною информации о предоставлении государственной услуги, а также о деятельности </w:t>
      </w:r>
      <w:proofErr w:type="gramStart"/>
      <w:r w:rsidRPr="00290975">
        <w:rPr>
          <w:sz w:val="20"/>
          <w:szCs w:val="20"/>
          <w:lang w:val="ru-RU"/>
        </w:rPr>
        <w:t>органов государственной власти субъекта Российской Федерации/органов местного</w:t>
      </w:r>
      <w:proofErr w:type="gramEnd"/>
      <w:r w:rsidRPr="00290975">
        <w:rPr>
          <w:sz w:val="20"/>
          <w:szCs w:val="20"/>
          <w:lang w:val="ru-RU"/>
        </w:rPr>
        <w:t xml:space="preserve"> самоуправления (указать наименование) и подведомственных им организаций. </w:t>
      </w:r>
    </w:p>
    <w:p w:rsidR="006C2D77" w:rsidRPr="00290975" w:rsidRDefault="006C2D77" w:rsidP="006C2D77">
      <w:pPr>
        <w:spacing w:after="3" w:line="248" w:lineRule="auto"/>
        <w:ind w:left="-12" w:firstLine="698"/>
        <w:jc w:val="both"/>
        <w:rPr>
          <w:sz w:val="20"/>
          <w:szCs w:val="20"/>
          <w:lang w:val="ru-RU"/>
        </w:rPr>
      </w:pPr>
      <w:proofErr w:type="gramStart"/>
      <w:r w:rsidRPr="00290975">
        <w:rPr>
          <w:sz w:val="20"/>
          <w:szCs w:val="20"/>
          <w:lang w:val="ru-RU"/>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w:t>
      </w:r>
      <w:r w:rsidRPr="00290975">
        <w:rPr>
          <w:sz w:val="20"/>
          <w:szCs w:val="20"/>
        </w:rPr>
        <w:t>sms</w:t>
      </w:r>
      <w:r w:rsidRPr="00290975">
        <w:rPr>
          <w:sz w:val="20"/>
          <w:szCs w:val="20"/>
          <w:lang w:val="ru-RU"/>
        </w:rPr>
        <w:t xml:space="preserve">-сообщений, рассылки </w:t>
      </w:r>
      <w:r w:rsidRPr="00290975">
        <w:rPr>
          <w:sz w:val="20"/>
          <w:szCs w:val="20"/>
        </w:rPr>
        <w:t>ussd</w:t>
      </w:r>
      <w:r w:rsidRPr="00290975">
        <w:rPr>
          <w:sz w:val="20"/>
          <w:szCs w:val="20"/>
          <w:lang w:val="ru-RU"/>
        </w:rPr>
        <w:t xml:space="preserve">-сообщений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roofErr w:type="gramEnd"/>
    </w:p>
    <w:p w:rsidR="006C2D77" w:rsidRPr="00290975" w:rsidRDefault="006C2D77" w:rsidP="006C2D77">
      <w:pPr>
        <w:spacing w:after="3" w:line="248" w:lineRule="auto"/>
        <w:ind w:left="708"/>
        <w:jc w:val="both"/>
        <w:rPr>
          <w:sz w:val="20"/>
          <w:szCs w:val="20"/>
          <w:lang w:val="ru-RU"/>
        </w:rPr>
      </w:pPr>
      <w:r w:rsidRPr="00290975">
        <w:rPr>
          <w:sz w:val="20"/>
          <w:szCs w:val="20"/>
          <w:lang w:val="ru-RU"/>
        </w:rPr>
        <w:t xml:space="preserve">Настоящее согласие не устанавливает предельных сроков обработки данных. </w:t>
      </w:r>
    </w:p>
    <w:p w:rsidR="006C2D77" w:rsidRPr="00290975" w:rsidRDefault="006C2D77" w:rsidP="006C2D77">
      <w:pPr>
        <w:spacing w:after="3" w:line="248" w:lineRule="auto"/>
        <w:ind w:left="708"/>
        <w:jc w:val="both"/>
        <w:rPr>
          <w:sz w:val="20"/>
          <w:szCs w:val="20"/>
          <w:lang w:val="ru-RU"/>
        </w:rPr>
      </w:pPr>
      <w:r w:rsidRPr="00290975">
        <w:rPr>
          <w:sz w:val="20"/>
          <w:szCs w:val="20"/>
          <w:lang w:val="ru-RU"/>
        </w:rPr>
        <w:t xml:space="preserve">Порядок отзыва согласия на обработку персональных данных мне известен. </w:t>
      </w:r>
    </w:p>
    <w:p w:rsidR="006C2D77" w:rsidRPr="00290975" w:rsidRDefault="006C2D77" w:rsidP="006C2D77">
      <w:pPr>
        <w:spacing w:after="3" w:line="248" w:lineRule="auto"/>
        <w:ind w:left="-12" w:firstLine="698"/>
        <w:jc w:val="both"/>
        <w:rPr>
          <w:sz w:val="20"/>
          <w:szCs w:val="20"/>
          <w:lang w:val="ru-RU"/>
        </w:rPr>
      </w:pPr>
      <w:r w:rsidRPr="00290975">
        <w:rPr>
          <w:sz w:val="20"/>
          <w:szCs w:val="20"/>
          <w:lang w:val="ru-RU"/>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w:t>
      </w:r>
      <w:r w:rsidRPr="00290975">
        <w:rPr>
          <w:sz w:val="20"/>
          <w:szCs w:val="20"/>
          <w:lang w:val="ru-RU"/>
        </w:rPr>
        <w:tab/>
        <w:t xml:space="preserve">законодательством: </w:t>
      </w:r>
    </w:p>
    <w:p w:rsidR="006C2D77" w:rsidRPr="00290975" w:rsidRDefault="006C2D77" w:rsidP="006C2D77">
      <w:pPr>
        <w:spacing w:after="3" w:line="248" w:lineRule="auto"/>
        <w:ind w:left="-12"/>
        <w:jc w:val="both"/>
        <w:rPr>
          <w:sz w:val="20"/>
          <w:szCs w:val="20"/>
          <w:lang w:val="ru-RU"/>
        </w:rPr>
      </w:pPr>
      <w:r w:rsidRPr="00290975">
        <w:rPr>
          <w:sz w:val="20"/>
          <w:szCs w:val="20"/>
          <w:lang w:val="ru-RU"/>
        </w:rPr>
        <w:t xml:space="preserve">______________________________________ </w:t>
      </w:r>
    </w:p>
    <w:p w:rsidR="006C2D77" w:rsidRDefault="006C2D77" w:rsidP="006C2D77">
      <w:pPr>
        <w:spacing w:after="3" w:line="248" w:lineRule="auto"/>
        <w:ind w:left="-12"/>
        <w:jc w:val="both"/>
        <w:rPr>
          <w:sz w:val="20"/>
          <w:szCs w:val="20"/>
          <w:lang w:val="ru-RU"/>
        </w:rPr>
      </w:pPr>
      <w:r w:rsidRPr="00290975">
        <w:rPr>
          <w:sz w:val="20"/>
          <w:szCs w:val="20"/>
          <w:lang w:val="ru-RU"/>
        </w:rPr>
        <w:t xml:space="preserve">(почтовый адрес), </w:t>
      </w:r>
    </w:p>
    <w:p w:rsidR="006C2D77" w:rsidRDefault="006C2D77" w:rsidP="006C2D77">
      <w:pPr>
        <w:spacing w:after="3" w:line="248" w:lineRule="auto"/>
        <w:ind w:left="-12"/>
        <w:jc w:val="both"/>
        <w:rPr>
          <w:sz w:val="20"/>
          <w:szCs w:val="20"/>
          <w:lang w:val="ru-RU"/>
        </w:rPr>
      </w:pPr>
      <w:r w:rsidRPr="00290975">
        <w:rPr>
          <w:sz w:val="20"/>
          <w:szCs w:val="20"/>
          <w:lang w:val="ru-RU"/>
        </w:rPr>
        <w:t xml:space="preserve">____________________________ (телефон), </w:t>
      </w:r>
    </w:p>
    <w:p w:rsidR="006C2D77" w:rsidRPr="00290975" w:rsidRDefault="006C2D77" w:rsidP="006C2D77">
      <w:pPr>
        <w:spacing w:after="3" w:line="248" w:lineRule="auto"/>
        <w:ind w:left="-12"/>
        <w:jc w:val="both"/>
        <w:rPr>
          <w:sz w:val="20"/>
          <w:szCs w:val="20"/>
          <w:lang w:val="ru-RU"/>
        </w:rPr>
      </w:pPr>
      <w:r w:rsidRPr="00290975">
        <w:rPr>
          <w:sz w:val="20"/>
          <w:szCs w:val="20"/>
          <w:lang w:val="ru-RU"/>
        </w:rPr>
        <w:t xml:space="preserve">________________________________________________ (адрес электронной почты). </w:t>
      </w:r>
    </w:p>
    <w:p w:rsidR="006C2D77" w:rsidRPr="00290975" w:rsidRDefault="006C2D77" w:rsidP="006C2D77">
      <w:pPr>
        <w:rPr>
          <w:sz w:val="20"/>
          <w:szCs w:val="20"/>
          <w:lang w:val="ru-RU"/>
        </w:rPr>
      </w:pPr>
      <w:r w:rsidRPr="00290975">
        <w:rPr>
          <w:sz w:val="20"/>
          <w:szCs w:val="20"/>
          <w:lang w:val="ru-RU"/>
        </w:rPr>
        <w:t xml:space="preserve"> </w:t>
      </w:r>
    </w:p>
    <w:p w:rsidR="006C2D77" w:rsidRPr="00290975" w:rsidRDefault="006C2D77" w:rsidP="006C2D77">
      <w:pPr>
        <w:spacing w:after="3" w:line="248" w:lineRule="auto"/>
        <w:ind w:left="-12"/>
        <w:jc w:val="both"/>
        <w:rPr>
          <w:sz w:val="20"/>
          <w:szCs w:val="20"/>
          <w:lang w:val="ru-RU"/>
        </w:rPr>
      </w:pPr>
      <w:r w:rsidRPr="00290975">
        <w:rPr>
          <w:sz w:val="20"/>
          <w:szCs w:val="20"/>
          <w:lang w:val="ru-RU"/>
        </w:rPr>
        <w:t xml:space="preserve">Подпись  </w:t>
      </w:r>
    </w:p>
    <w:p w:rsidR="006C2D77" w:rsidRPr="00290975" w:rsidRDefault="006C2D77" w:rsidP="006C2D77">
      <w:pPr>
        <w:spacing w:after="3" w:line="248" w:lineRule="auto"/>
        <w:ind w:left="-12"/>
        <w:jc w:val="both"/>
        <w:rPr>
          <w:sz w:val="20"/>
          <w:szCs w:val="20"/>
          <w:lang w:val="ru-RU"/>
        </w:rPr>
      </w:pPr>
      <w:r w:rsidRPr="00290975">
        <w:rPr>
          <w:sz w:val="20"/>
          <w:szCs w:val="20"/>
          <w:lang w:val="ru-RU"/>
        </w:rPr>
        <w:t xml:space="preserve">_____________________________   ___________________________________ </w:t>
      </w:r>
    </w:p>
    <w:p w:rsidR="006C2D77" w:rsidRPr="00290975" w:rsidRDefault="006C2D77" w:rsidP="006C2D77">
      <w:pPr>
        <w:spacing w:after="3" w:line="248" w:lineRule="auto"/>
        <w:ind w:left="-12"/>
        <w:jc w:val="both"/>
        <w:rPr>
          <w:sz w:val="20"/>
          <w:szCs w:val="20"/>
          <w:lang w:val="ru-RU"/>
        </w:rPr>
      </w:pPr>
      <w:r w:rsidRPr="00290975">
        <w:rPr>
          <w:sz w:val="20"/>
          <w:szCs w:val="20"/>
          <w:lang w:val="ru-RU"/>
        </w:rPr>
        <w:t xml:space="preserve">                                              </w:t>
      </w:r>
      <w:r>
        <w:rPr>
          <w:sz w:val="20"/>
          <w:szCs w:val="20"/>
          <w:lang w:val="ru-RU"/>
        </w:rPr>
        <w:t xml:space="preserve">                             </w:t>
      </w:r>
      <w:r w:rsidRPr="00290975">
        <w:rPr>
          <w:sz w:val="20"/>
          <w:szCs w:val="20"/>
          <w:lang w:val="ru-RU"/>
        </w:rPr>
        <w:t xml:space="preserve"> (расшифровка подписи) </w:t>
      </w:r>
    </w:p>
    <w:p w:rsidR="006C2D77" w:rsidRPr="00290975" w:rsidRDefault="006C2D77" w:rsidP="006C2D77">
      <w:pPr>
        <w:spacing w:after="3" w:line="248" w:lineRule="auto"/>
        <w:ind w:left="-12"/>
        <w:jc w:val="both"/>
        <w:rPr>
          <w:sz w:val="20"/>
          <w:szCs w:val="20"/>
          <w:lang w:val="ru-RU"/>
        </w:rPr>
      </w:pPr>
      <w:r w:rsidRPr="00290975">
        <w:rPr>
          <w:sz w:val="20"/>
          <w:szCs w:val="20"/>
          <w:lang w:val="ru-RU"/>
        </w:rPr>
        <w:t xml:space="preserve">Дата ________________________________ </w:t>
      </w:r>
    </w:p>
    <w:p w:rsidR="006C2D77" w:rsidRPr="00290975" w:rsidRDefault="006C2D77" w:rsidP="006C2D77">
      <w:pPr>
        <w:rPr>
          <w:sz w:val="20"/>
          <w:szCs w:val="20"/>
          <w:lang w:val="ru-RU"/>
        </w:rPr>
      </w:pPr>
      <w:r w:rsidRPr="00290975">
        <w:rPr>
          <w:sz w:val="20"/>
          <w:szCs w:val="20"/>
          <w:lang w:val="ru-RU"/>
        </w:rPr>
        <w:t xml:space="preserve"> </w:t>
      </w:r>
    </w:p>
    <w:p w:rsidR="006C2D77" w:rsidRPr="00290975" w:rsidRDefault="006C2D77" w:rsidP="006C2D77">
      <w:pPr>
        <w:spacing w:after="3" w:line="248" w:lineRule="auto"/>
        <w:ind w:left="-12"/>
        <w:jc w:val="both"/>
        <w:rPr>
          <w:sz w:val="20"/>
          <w:szCs w:val="20"/>
          <w:lang w:val="ru-RU"/>
        </w:rPr>
      </w:pPr>
      <w:r w:rsidRPr="00290975">
        <w:rPr>
          <w:sz w:val="20"/>
          <w:szCs w:val="20"/>
          <w:lang w:val="ru-RU"/>
        </w:rPr>
        <w:t xml:space="preserve">Запрос принят: </w:t>
      </w:r>
    </w:p>
    <w:p w:rsidR="006C2D77" w:rsidRPr="00290975" w:rsidRDefault="006C2D77" w:rsidP="006C2D77">
      <w:pPr>
        <w:spacing w:after="3" w:line="248" w:lineRule="auto"/>
        <w:ind w:left="-12"/>
        <w:jc w:val="both"/>
        <w:rPr>
          <w:sz w:val="20"/>
          <w:szCs w:val="20"/>
          <w:lang w:val="ru-RU"/>
        </w:rPr>
      </w:pPr>
      <w:r w:rsidRPr="00290975">
        <w:rPr>
          <w:sz w:val="20"/>
          <w:szCs w:val="20"/>
          <w:lang w:val="ru-RU"/>
        </w:rPr>
        <w:t xml:space="preserve">Ф.И.О. должностного лица (работника), </w:t>
      </w:r>
    </w:p>
    <w:p w:rsidR="006C2D77" w:rsidRPr="00290975" w:rsidRDefault="006C2D77" w:rsidP="006C2D77">
      <w:pPr>
        <w:spacing w:after="3" w:line="248" w:lineRule="auto"/>
        <w:ind w:left="-12"/>
        <w:jc w:val="both"/>
        <w:rPr>
          <w:sz w:val="20"/>
          <w:szCs w:val="20"/>
          <w:lang w:val="ru-RU"/>
        </w:rPr>
      </w:pPr>
      <w:r w:rsidRPr="00290975">
        <w:rPr>
          <w:sz w:val="20"/>
          <w:szCs w:val="20"/>
          <w:lang w:val="ru-RU"/>
        </w:rPr>
        <w:t xml:space="preserve">уполномоченного на прием запроса </w:t>
      </w:r>
    </w:p>
    <w:p w:rsidR="006C2D77" w:rsidRPr="00290975" w:rsidRDefault="006C2D77" w:rsidP="006C2D77">
      <w:pPr>
        <w:rPr>
          <w:sz w:val="20"/>
          <w:szCs w:val="20"/>
          <w:lang w:val="ru-RU"/>
        </w:rPr>
      </w:pPr>
      <w:r w:rsidRPr="00290975">
        <w:rPr>
          <w:sz w:val="20"/>
          <w:szCs w:val="20"/>
          <w:lang w:val="ru-RU"/>
        </w:rPr>
        <w:t xml:space="preserve"> </w:t>
      </w:r>
    </w:p>
    <w:p w:rsidR="006C2D77" w:rsidRPr="00290975" w:rsidRDefault="006C2D77" w:rsidP="006C2D77">
      <w:pPr>
        <w:spacing w:after="3" w:line="248" w:lineRule="auto"/>
        <w:ind w:left="-12"/>
        <w:jc w:val="both"/>
        <w:rPr>
          <w:sz w:val="20"/>
          <w:szCs w:val="20"/>
          <w:lang w:val="ru-RU"/>
        </w:rPr>
      </w:pPr>
      <w:r w:rsidRPr="00290975">
        <w:rPr>
          <w:sz w:val="20"/>
          <w:szCs w:val="20"/>
          <w:lang w:val="ru-RU"/>
        </w:rPr>
        <w:t xml:space="preserve">Подпись  </w:t>
      </w:r>
    </w:p>
    <w:p w:rsidR="006C2D77" w:rsidRPr="00290975" w:rsidRDefault="006C2D77" w:rsidP="006C2D77">
      <w:pPr>
        <w:spacing w:after="3" w:line="248" w:lineRule="auto"/>
        <w:ind w:left="-12"/>
        <w:jc w:val="both"/>
        <w:rPr>
          <w:sz w:val="20"/>
          <w:szCs w:val="20"/>
          <w:lang w:val="ru-RU"/>
        </w:rPr>
      </w:pPr>
      <w:r w:rsidRPr="00290975">
        <w:rPr>
          <w:sz w:val="20"/>
          <w:szCs w:val="20"/>
          <w:lang w:val="ru-RU"/>
        </w:rPr>
        <w:t xml:space="preserve">_____________________________   ___________________________________ </w:t>
      </w:r>
    </w:p>
    <w:p w:rsidR="006C2D77" w:rsidRPr="00290975" w:rsidRDefault="006C2D77" w:rsidP="006C2D77">
      <w:pPr>
        <w:spacing w:after="3" w:line="248" w:lineRule="auto"/>
        <w:ind w:left="-12"/>
        <w:jc w:val="both"/>
        <w:rPr>
          <w:sz w:val="20"/>
          <w:szCs w:val="20"/>
          <w:lang w:val="ru-RU"/>
        </w:rPr>
      </w:pPr>
      <w:r w:rsidRPr="00290975">
        <w:rPr>
          <w:sz w:val="20"/>
          <w:szCs w:val="20"/>
          <w:lang w:val="ru-RU"/>
        </w:rPr>
        <w:t xml:space="preserve">                                           </w:t>
      </w:r>
      <w:r>
        <w:rPr>
          <w:sz w:val="20"/>
          <w:szCs w:val="20"/>
          <w:lang w:val="ru-RU"/>
        </w:rPr>
        <w:t xml:space="preserve">                          </w:t>
      </w:r>
      <w:r w:rsidRPr="00290975">
        <w:rPr>
          <w:sz w:val="20"/>
          <w:szCs w:val="20"/>
          <w:lang w:val="ru-RU"/>
        </w:rPr>
        <w:t xml:space="preserve">    (расшифровка подписи) </w:t>
      </w:r>
    </w:p>
    <w:p w:rsidR="006C2D77" w:rsidRPr="006C2D77" w:rsidRDefault="006C2D77" w:rsidP="006C2D77">
      <w:pPr>
        <w:spacing w:after="3" w:line="248" w:lineRule="auto"/>
        <w:ind w:left="-12"/>
        <w:jc w:val="both"/>
        <w:rPr>
          <w:sz w:val="20"/>
          <w:szCs w:val="20"/>
          <w:lang w:val="ru-RU"/>
        </w:rPr>
      </w:pPr>
      <w:r w:rsidRPr="00290975">
        <w:rPr>
          <w:sz w:val="20"/>
          <w:szCs w:val="20"/>
          <w:lang w:val="ru-RU"/>
        </w:rPr>
        <w:t>Дата ___________________</w:t>
      </w:r>
    </w:p>
    <w:p w:rsidR="006C2D77" w:rsidRDefault="006C2D77" w:rsidP="006C2D77">
      <w:pPr>
        <w:ind w:left="10" w:right="1304" w:hanging="10"/>
        <w:jc w:val="right"/>
        <w:rPr>
          <w:lang w:val="ru-RU"/>
        </w:rPr>
      </w:pPr>
    </w:p>
    <w:p w:rsidR="006C2D77" w:rsidRPr="007A305F" w:rsidRDefault="006C2D77" w:rsidP="006C2D77">
      <w:pPr>
        <w:ind w:left="10" w:right="1304" w:hanging="10"/>
        <w:jc w:val="right"/>
        <w:rPr>
          <w:sz w:val="28"/>
          <w:lang w:val="ru-RU"/>
        </w:rPr>
      </w:pPr>
      <w:r w:rsidRPr="007A305F">
        <w:rPr>
          <w:lang w:val="ru-RU"/>
        </w:rPr>
        <w:t xml:space="preserve">Приложение 2 </w:t>
      </w:r>
    </w:p>
    <w:p w:rsidR="006C2D77" w:rsidRPr="007A305F" w:rsidRDefault="006C2D77" w:rsidP="006C2D77">
      <w:pPr>
        <w:spacing w:line="238" w:lineRule="auto"/>
        <w:ind w:left="6033" w:right="383" w:hanging="10"/>
        <w:jc w:val="center"/>
        <w:rPr>
          <w:sz w:val="28"/>
          <w:lang w:val="ru-RU"/>
        </w:rPr>
      </w:pPr>
      <w:r w:rsidRPr="007A305F">
        <w:rPr>
          <w:lang w:val="ru-RU"/>
        </w:rPr>
        <w:t xml:space="preserve">к Административному регламенту </w:t>
      </w:r>
    </w:p>
    <w:p w:rsidR="006C2D77" w:rsidRPr="0087071A" w:rsidRDefault="006C2D77" w:rsidP="006C2D77">
      <w:pPr>
        <w:spacing w:after="42"/>
        <w:rPr>
          <w:lang w:val="ru-RU"/>
        </w:rPr>
      </w:pPr>
      <w:r w:rsidRPr="007A305F">
        <w:rPr>
          <w:lang w:val="ru-RU"/>
        </w:rPr>
        <w:t xml:space="preserve"> </w:t>
      </w:r>
    </w:p>
    <w:p w:rsidR="006C2D77" w:rsidRPr="0087071A" w:rsidRDefault="006C2D77" w:rsidP="006C2D77">
      <w:pPr>
        <w:spacing w:after="3" w:line="248" w:lineRule="auto"/>
        <w:ind w:left="-12"/>
        <w:jc w:val="right"/>
        <w:rPr>
          <w:lang w:val="ru-RU"/>
        </w:rPr>
      </w:pPr>
      <w:r w:rsidRPr="0087071A">
        <w:rPr>
          <w:rFonts w:ascii="Courier New" w:eastAsia="Courier New" w:hAnsi="Courier New" w:cs="Courier New"/>
          <w:lang w:val="ru-RU"/>
        </w:rPr>
        <w:t xml:space="preserve">                          </w:t>
      </w:r>
      <w:r w:rsidRPr="0087071A">
        <w:rPr>
          <w:lang w:val="ru-RU"/>
        </w:rPr>
        <w:t xml:space="preserve">Сведения о заявителе, которому адресован документ </w:t>
      </w:r>
    </w:p>
    <w:p w:rsidR="006C2D77" w:rsidRPr="0087071A" w:rsidRDefault="006C2D77" w:rsidP="006C2D77">
      <w:pPr>
        <w:spacing w:after="3" w:line="248" w:lineRule="auto"/>
        <w:ind w:left="-12"/>
        <w:jc w:val="right"/>
        <w:rPr>
          <w:lang w:val="ru-RU"/>
        </w:rPr>
      </w:pPr>
      <w:r w:rsidRPr="0087071A">
        <w:rPr>
          <w:lang w:val="ru-RU"/>
        </w:rPr>
        <w:t xml:space="preserve">                          _________________________________________________ </w:t>
      </w:r>
    </w:p>
    <w:p w:rsidR="006C2D77" w:rsidRPr="0087071A" w:rsidRDefault="006C2D77" w:rsidP="006C2D77">
      <w:pPr>
        <w:spacing w:after="3" w:line="248" w:lineRule="auto"/>
        <w:ind w:left="-12"/>
        <w:jc w:val="right"/>
        <w:rPr>
          <w:lang w:val="ru-RU"/>
        </w:rPr>
      </w:pPr>
      <w:r w:rsidRPr="0087071A">
        <w:rPr>
          <w:lang w:val="ru-RU"/>
        </w:rPr>
        <w:t xml:space="preserve">                                      (Ф.И.О. физического лица) </w:t>
      </w:r>
    </w:p>
    <w:p w:rsidR="006C2D77" w:rsidRPr="0087071A" w:rsidRDefault="006C2D77" w:rsidP="006C2D77">
      <w:pPr>
        <w:spacing w:after="3" w:line="248" w:lineRule="auto"/>
        <w:ind w:left="-12"/>
        <w:jc w:val="right"/>
        <w:rPr>
          <w:lang w:val="ru-RU"/>
        </w:rPr>
      </w:pPr>
      <w:r w:rsidRPr="0087071A">
        <w:rPr>
          <w:lang w:val="ru-RU"/>
        </w:rPr>
        <w:t xml:space="preserve">                          Документ, удостоверяющий личность </w:t>
      </w:r>
    </w:p>
    <w:p w:rsidR="006C2D77" w:rsidRPr="0087071A" w:rsidRDefault="006C2D77" w:rsidP="006C2D77">
      <w:pPr>
        <w:spacing w:after="3" w:line="248" w:lineRule="auto"/>
        <w:ind w:left="-12"/>
        <w:jc w:val="right"/>
        <w:rPr>
          <w:lang w:val="ru-RU"/>
        </w:rPr>
      </w:pPr>
      <w:r w:rsidRPr="0087071A">
        <w:rPr>
          <w:lang w:val="ru-RU"/>
        </w:rPr>
        <w:t xml:space="preserve">                          _________________________________ (вид документа) </w:t>
      </w:r>
    </w:p>
    <w:p w:rsidR="006C2D77" w:rsidRPr="0087071A" w:rsidRDefault="006C2D77" w:rsidP="006C2D77">
      <w:pPr>
        <w:spacing w:after="3" w:line="247" w:lineRule="auto"/>
        <w:ind w:left="10" w:hanging="10"/>
        <w:jc w:val="right"/>
        <w:rPr>
          <w:lang w:val="ru-RU"/>
        </w:rPr>
      </w:pPr>
      <w:r w:rsidRPr="0087071A">
        <w:rPr>
          <w:lang w:val="ru-RU"/>
        </w:rPr>
        <w:t xml:space="preserve">                          __________________________________ (серия, номер)                           ______________________________ (кем, когда выдан)                           </w:t>
      </w:r>
    </w:p>
    <w:p w:rsidR="006C2D77" w:rsidRPr="0087071A" w:rsidRDefault="006C2D77" w:rsidP="006C2D77">
      <w:pPr>
        <w:spacing w:after="3" w:line="247" w:lineRule="auto"/>
        <w:ind w:left="10" w:hanging="10"/>
        <w:jc w:val="right"/>
        <w:rPr>
          <w:lang w:val="ru-RU"/>
        </w:rPr>
      </w:pPr>
      <w:r w:rsidRPr="0087071A">
        <w:rPr>
          <w:lang w:val="ru-RU"/>
        </w:rPr>
        <w:t xml:space="preserve">Контактная информация: </w:t>
      </w:r>
    </w:p>
    <w:p w:rsidR="006C2D77" w:rsidRDefault="006C2D77" w:rsidP="006C2D77">
      <w:pPr>
        <w:spacing w:after="3" w:line="248" w:lineRule="auto"/>
        <w:ind w:left="-12" w:right="263"/>
        <w:jc w:val="right"/>
        <w:rPr>
          <w:lang w:val="ru-RU"/>
        </w:rPr>
      </w:pPr>
      <w:r w:rsidRPr="0087071A">
        <w:rPr>
          <w:lang w:val="ru-RU"/>
        </w:rPr>
        <w:t xml:space="preserve">                          тел. ____________________________________________                          </w:t>
      </w:r>
    </w:p>
    <w:p w:rsidR="006C2D77" w:rsidRPr="0087071A" w:rsidRDefault="006C2D77" w:rsidP="006C2D77">
      <w:pPr>
        <w:spacing w:after="3" w:line="248" w:lineRule="auto"/>
        <w:ind w:left="-12" w:right="263"/>
        <w:jc w:val="right"/>
        <w:rPr>
          <w:lang w:val="ru-RU"/>
        </w:rPr>
      </w:pPr>
      <w:r w:rsidRPr="0087071A">
        <w:rPr>
          <w:lang w:val="ru-RU"/>
        </w:rPr>
        <w:t xml:space="preserve"> эл. почта _______________________________________ </w:t>
      </w:r>
    </w:p>
    <w:p w:rsidR="006C2D77" w:rsidRPr="0087071A" w:rsidRDefault="006C2D77" w:rsidP="006C2D77">
      <w:pPr>
        <w:jc w:val="right"/>
        <w:rPr>
          <w:lang w:val="ru-RU"/>
        </w:rPr>
      </w:pPr>
      <w:r w:rsidRPr="0087071A">
        <w:rPr>
          <w:lang w:val="ru-RU"/>
        </w:rPr>
        <w:t xml:space="preserve"> </w:t>
      </w:r>
    </w:p>
    <w:p w:rsidR="006C2D77" w:rsidRPr="0087071A" w:rsidRDefault="006C2D77" w:rsidP="006C2D77">
      <w:pPr>
        <w:spacing w:after="3" w:line="248" w:lineRule="auto"/>
        <w:ind w:left="-12"/>
        <w:jc w:val="right"/>
        <w:rPr>
          <w:lang w:val="ru-RU"/>
        </w:rPr>
      </w:pPr>
      <w:r w:rsidRPr="0087071A">
        <w:rPr>
          <w:lang w:val="ru-RU"/>
        </w:rPr>
        <w:t xml:space="preserve">Дата </w:t>
      </w:r>
    </w:p>
    <w:p w:rsidR="006C2D77" w:rsidRPr="0087071A" w:rsidRDefault="006C2D77" w:rsidP="006C2D77">
      <w:pPr>
        <w:rPr>
          <w:lang w:val="ru-RU"/>
        </w:rPr>
      </w:pPr>
      <w:r w:rsidRPr="0087071A">
        <w:rPr>
          <w:lang w:val="ru-RU"/>
        </w:rPr>
        <w:t xml:space="preserve"> </w:t>
      </w:r>
    </w:p>
    <w:p w:rsidR="006C2D77" w:rsidRPr="0087071A" w:rsidRDefault="006C2D77" w:rsidP="006C2D77">
      <w:pPr>
        <w:spacing w:after="5" w:line="248" w:lineRule="auto"/>
        <w:ind w:left="1601" w:right="1583" w:hanging="10"/>
        <w:jc w:val="center"/>
        <w:rPr>
          <w:sz w:val="20"/>
          <w:szCs w:val="20"/>
          <w:lang w:val="ru-RU"/>
        </w:rPr>
      </w:pPr>
      <w:r w:rsidRPr="0087071A">
        <w:rPr>
          <w:sz w:val="20"/>
          <w:szCs w:val="20"/>
          <w:lang w:val="ru-RU"/>
        </w:rPr>
        <w:t xml:space="preserve">Решение об отказе в приеме документов, необходимых для предоставления муниципальной услуги </w:t>
      </w:r>
    </w:p>
    <w:p w:rsidR="006C2D77" w:rsidRPr="0087071A" w:rsidRDefault="006C2D77" w:rsidP="006C2D77">
      <w:pPr>
        <w:rPr>
          <w:sz w:val="20"/>
          <w:szCs w:val="20"/>
          <w:lang w:val="ru-RU"/>
        </w:rPr>
      </w:pPr>
      <w:r w:rsidRPr="0087071A">
        <w:rPr>
          <w:sz w:val="20"/>
          <w:szCs w:val="20"/>
          <w:lang w:val="ru-RU"/>
        </w:rPr>
        <w:t xml:space="preserve"> </w:t>
      </w:r>
    </w:p>
    <w:p w:rsidR="006C2D77" w:rsidRPr="0087071A" w:rsidRDefault="006C2D77" w:rsidP="006C2D77">
      <w:pPr>
        <w:spacing w:after="3" w:line="248" w:lineRule="auto"/>
        <w:ind w:left="-12" w:firstLine="540"/>
        <w:jc w:val="both"/>
        <w:rPr>
          <w:sz w:val="20"/>
          <w:szCs w:val="20"/>
          <w:lang w:val="ru-RU"/>
        </w:rPr>
      </w:pPr>
      <w:r w:rsidRPr="0087071A">
        <w:rPr>
          <w:sz w:val="20"/>
          <w:szCs w:val="20"/>
          <w:lang w:val="ru-RU"/>
        </w:rPr>
        <w:t xml:space="preserve">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 </w:t>
      </w:r>
    </w:p>
    <w:p w:rsidR="006C2D77" w:rsidRPr="0087071A" w:rsidRDefault="006C2D77" w:rsidP="008C4737">
      <w:pPr>
        <w:numPr>
          <w:ilvl w:val="0"/>
          <w:numId w:val="59"/>
        </w:numPr>
        <w:spacing w:after="3" w:line="248" w:lineRule="auto"/>
        <w:ind w:right="5"/>
        <w:jc w:val="both"/>
        <w:rPr>
          <w:sz w:val="20"/>
          <w:szCs w:val="20"/>
          <w:lang w:val="ru-RU"/>
        </w:rPr>
      </w:pPr>
      <w:r w:rsidRPr="0087071A">
        <w:rPr>
          <w:sz w:val="20"/>
          <w:szCs w:val="20"/>
          <w:lang w:val="ru-RU"/>
        </w:rPr>
        <w:lastRenderedPageBreak/>
        <w:t xml:space="preserve">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6C2D77" w:rsidRPr="0087071A" w:rsidRDefault="006C2D77" w:rsidP="008C4737">
      <w:pPr>
        <w:numPr>
          <w:ilvl w:val="0"/>
          <w:numId w:val="59"/>
        </w:numPr>
        <w:spacing w:after="3" w:line="248" w:lineRule="auto"/>
        <w:ind w:right="5"/>
        <w:jc w:val="both"/>
        <w:rPr>
          <w:sz w:val="20"/>
          <w:szCs w:val="20"/>
          <w:lang w:val="ru-RU"/>
        </w:rPr>
      </w:pPr>
      <w:r w:rsidRPr="0087071A">
        <w:rPr>
          <w:sz w:val="20"/>
          <w:szCs w:val="20"/>
          <w:lang w:val="ru-RU"/>
        </w:rPr>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 </w:t>
      </w:r>
    </w:p>
    <w:p w:rsidR="006C2D77" w:rsidRPr="0087071A" w:rsidRDefault="006C2D77" w:rsidP="008C4737">
      <w:pPr>
        <w:numPr>
          <w:ilvl w:val="0"/>
          <w:numId w:val="59"/>
        </w:numPr>
        <w:spacing w:after="3" w:line="248" w:lineRule="auto"/>
        <w:ind w:right="5"/>
        <w:jc w:val="both"/>
        <w:rPr>
          <w:sz w:val="20"/>
          <w:szCs w:val="20"/>
          <w:lang w:val="ru-RU"/>
        </w:rPr>
      </w:pPr>
      <w:r w:rsidRPr="0087071A">
        <w:rPr>
          <w:sz w:val="20"/>
          <w:szCs w:val="20"/>
          <w:lang w:val="ru-RU"/>
        </w:rPr>
        <w:t xml:space="preserve">заявителем представлен неполный комплект документов, предусмотренных пунктом 2.8. настоящего Административного регламента, подлежащих обязательному представлению заявителем;  </w:t>
      </w:r>
    </w:p>
    <w:p w:rsidR="006C2D77" w:rsidRPr="0087071A" w:rsidRDefault="006C2D77" w:rsidP="008C4737">
      <w:pPr>
        <w:numPr>
          <w:ilvl w:val="0"/>
          <w:numId w:val="59"/>
        </w:numPr>
        <w:spacing w:after="3" w:line="248" w:lineRule="auto"/>
        <w:ind w:right="5"/>
        <w:jc w:val="both"/>
        <w:rPr>
          <w:sz w:val="20"/>
          <w:szCs w:val="20"/>
          <w:lang w:val="ru-RU"/>
        </w:rPr>
      </w:pPr>
      <w:r w:rsidRPr="0087071A">
        <w:rPr>
          <w:sz w:val="20"/>
          <w:szCs w:val="20"/>
          <w:lang w:val="ru-RU"/>
        </w:rPr>
        <w:t xml:space="preserve">представленные документы содержат недостоверные и (или) противоречивые сведения; </w:t>
      </w:r>
    </w:p>
    <w:p w:rsidR="006C2D77" w:rsidRPr="0087071A" w:rsidRDefault="006C2D77" w:rsidP="008C4737">
      <w:pPr>
        <w:numPr>
          <w:ilvl w:val="0"/>
          <w:numId w:val="59"/>
        </w:numPr>
        <w:spacing w:after="3" w:line="248" w:lineRule="auto"/>
        <w:ind w:right="5"/>
        <w:jc w:val="both"/>
        <w:rPr>
          <w:sz w:val="20"/>
          <w:szCs w:val="20"/>
          <w:lang w:val="ru-RU"/>
        </w:rPr>
      </w:pPr>
      <w:r w:rsidRPr="0087071A">
        <w:rPr>
          <w:sz w:val="20"/>
          <w:szCs w:val="20"/>
          <w:lang w:val="ru-RU"/>
        </w:rPr>
        <w:t xml:space="preserve">подача запроса от имени заявителя не уполномоченным на то лицом; </w:t>
      </w:r>
    </w:p>
    <w:p w:rsidR="006C2D77" w:rsidRPr="0087071A" w:rsidRDefault="006C2D77" w:rsidP="008C4737">
      <w:pPr>
        <w:numPr>
          <w:ilvl w:val="0"/>
          <w:numId w:val="59"/>
        </w:numPr>
        <w:spacing w:after="3" w:line="248" w:lineRule="auto"/>
        <w:ind w:right="5"/>
        <w:jc w:val="both"/>
        <w:rPr>
          <w:sz w:val="20"/>
          <w:szCs w:val="20"/>
          <w:lang w:val="ru-RU"/>
        </w:rPr>
      </w:pPr>
      <w:r w:rsidRPr="0087071A">
        <w:rPr>
          <w:sz w:val="20"/>
          <w:szCs w:val="20"/>
          <w:lang w:val="ru-RU"/>
        </w:rPr>
        <w:t xml:space="preserve">обращение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 </w:t>
      </w:r>
    </w:p>
    <w:p w:rsidR="006C2D77" w:rsidRPr="0087071A" w:rsidRDefault="006C2D77" w:rsidP="008C4737">
      <w:pPr>
        <w:numPr>
          <w:ilvl w:val="0"/>
          <w:numId w:val="59"/>
        </w:numPr>
        <w:spacing w:after="3" w:line="248" w:lineRule="auto"/>
        <w:ind w:right="5"/>
        <w:jc w:val="both"/>
        <w:rPr>
          <w:sz w:val="20"/>
          <w:szCs w:val="20"/>
          <w:lang w:val="ru-RU"/>
        </w:rPr>
      </w:pPr>
      <w:r w:rsidRPr="0087071A">
        <w:rPr>
          <w:sz w:val="20"/>
          <w:szCs w:val="20"/>
          <w:lang w:val="ru-RU"/>
        </w:rPr>
        <w:t xml:space="preserve">обращение за муниципальной услугой в уполномоченный орган или МФЦ, не </w:t>
      </w:r>
      <w:proofErr w:type="gramStart"/>
      <w:r w:rsidRPr="0087071A">
        <w:rPr>
          <w:sz w:val="20"/>
          <w:szCs w:val="20"/>
          <w:lang w:val="ru-RU"/>
        </w:rPr>
        <w:t>предоставляющие</w:t>
      </w:r>
      <w:proofErr w:type="gramEnd"/>
      <w:r w:rsidRPr="0087071A">
        <w:rPr>
          <w:sz w:val="20"/>
          <w:szCs w:val="20"/>
          <w:lang w:val="ru-RU"/>
        </w:rPr>
        <w:t xml:space="preserve"> требующуюся заявителю муниципальную услугу; </w:t>
      </w:r>
    </w:p>
    <w:p w:rsidR="006C2D77" w:rsidRPr="0087071A" w:rsidRDefault="006C2D77" w:rsidP="008C4737">
      <w:pPr>
        <w:numPr>
          <w:ilvl w:val="0"/>
          <w:numId w:val="59"/>
        </w:numPr>
        <w:spacing w:after="3" w:line="248" w:lineRule="auto"/>
        <w:ind w:right="5"/>
        <w:jc w:val="both"/>
        <w:rPr>
          <w:sz w:val="20"/>
          <w:szCs w:val="20"/>
          <w:lang w:val="ru-RU"/>
        </w:rPr>
      </w:pPr>
      <w:r w:rsidRPr="0087071A">
        <w:rPr>
          <w:sz w:val="20"/>
          <w:szCs w:val="20"/>
          <w:lang w:val="ru-RU"/>
        </w:rPr>
        <w:t xml:space="preserve">некорректное заполнение обязательных полей в форме интерактивного запроса на Портале; </w:t>
      </w:r>
    </w:p>
    <w:p w:rsidR="006C2D77" w:rsidRPr="0087071A" w:rsidRDefault="006C2D77" w:rsidP="008C4737">
      <w:pPr>
        <w:numPr>
          <w:ilvl w:val="0"/>
          <w:numId w:val="59"/>
        </w:numPr>
        <w:spacing w:after="3" w:line="248" w:lineRule="auto"/>
        <w:ind w:right="5"/>
        <w:jc w:val="both"/>
        <w:rPr>
          <w:sz w:val="20"/>
          <w:szCs w:val="20"/>
          <w:lang w:val="ru-RU"/>
        </w:rPr>
      </w:pPr>
      <w:r w:rsidRPr="0087071A">
        <w:rPr>
          <w:sz w:val="20"/>
          <w:szCs w:val="20"/>
          <w:lang w:val="ru-RU"/>
        </w:rPr>
        <w:t xml:space="preserve">наличие противоречивых сведений в представленных документах и в интерактивном запросе; </w:t>
      </w:r>
    </w:p>
    <w:p w:rsidR="006C2D77" w:rsidRPr="0087071A" w:rsidRDefault="006C2D77" w:rsidP="008C4737">
      <w:pPr>
        <w:numPr>
          <w:ilvl w:val="0"/>
          <w:numId w:val="59"/>
        </w:numPr>
        <w:spacing w:after="3" w:line="248" w:lineRule="auto"/>
        <w:ind w:right="5"/>
        <w:jc w:val="both"/>
        <w:rPr>
          <w:sz w:val="20"/>
          <w:szCs w:val="20"/>
          <w:lang w:val="ru-RU"/>
        </w:rPr>
      </w:pPr>
      <w:r w:rsidRPr="0087071A">
        <w:rPr>
          <w:sz w:val="20"/>
          <w:szCs w:val="20"/>
          <w:lang w:val="ru-RU"/>
        </w:rPr>
        <w:t xml:space="preserve">представление документов, не подписанных в установленном порядке; </w:t>
      </w:r>
    </w:p>
    <w:p w:rsidR="006C2D77" w:rsidRPr="0087071A" w:rsidRDefault="006C2D77" w:rsidP="008C4737">
      <w:pPr>
        <w:numPr>
          <w:ilvl w:val="0"/>
          <w:numId w:val="59"/>
        </w:numPr>
        <w:spacing w:after="3" w:line="248" w:lineRule="auto"/>
        <w:ind w:right="5"/>
        <w:jc w:val="both"/>
        <w:rPr>
          <w:sz w:val="20"/>
          <w:szCs w:val="20"/>
          <w:lang w:val="ru-RU"/>
        </w:rPr>
      </w:pPr>
      <w:r w:rsidRPr="0087071A">
        <w:rPr>
          <w:sz w:val="20"/>
          <w:szCs w:val="20"/>
          <w:lang w:val="ru-RU"/>
        </w:rPr>
        <w:t xml:space="preserve">запрос и иные документы в электронной форме подписаны с использованием электронной подписи, не принадлежащей заявителю. </w:t>
      </w:r>
    </w:p>
    <w:p w:rsidR="006C2D77" w:rsidRPr="0087071A" w:rsidRDefault="006C2D77" w:rsidP="006C2D77">
      <w:pPr>
        <w:spacing w:after="3" w:line="248" w:lineRule="auto"/>
        <w:ind w:left="-12" w:firstLine="540"/>
        <w:jc w:val="both"/>
        <w:rPr>
          <w:sz w:val="20"/>
          <w:szCs w:val="20"/>
          <w:lang w:val="ru-RU"/>
        </w:rPr>
      </w:pPr>
      <w:r w:rsidRPr="0087071A">
        <w:rPr>
          <w:sz w:val="20"/>
          <w:szCs w:val="20"/>
          <w:lang w:val="ru-RU"/>
        </w:rPr>
        <w:t xml:space="preserve">В связи с изложенным принято решение об отказе в приеме запроса и иных документов, необходимых для предоставления муниципальной услуги. </w:t>
      </w:r>
    </w:p>
    <w:p w:rsidR="006C2D77" w:rsidRPr="00290975" w:rsidRDefault="006C2D77" w:rsidP="006C2D77">
      <w:pPr>
        <w:rPr>
          <w:lang w:val="ru-RU"/>
        </w:rPr>
      </w:pPr>
      <w:r w:rsidRPr="00290975">
        <w:rPr>
          <w:lang w:val="ru-RU"/>
        </w:rPr>
        <w:t xml:space="preserve"> </w:t>
      </w:r>
    </w:p>
    <w:p w:rsidR="006C2D77" w:rsidRDefault="006C2D77" w:rsidP="006C2D77">
      <w:pPr>
        <w:spacing w:after="3" w:line="248" w:lineRule="auto"/>
        <w:ind w:left="-12" w:right="152"/>
        <w:jc w:val="both"/>
        <w:rPr>
          <w:lang w:val="ru-RU"/>
        </w:rPr>
      </w:pPr>
      <w:r w:rsidRPr="00290975">
        <w:rPr>
          <w:lang w:val="ru-RU"/>
        </w:rPr>
        <w:t xml:space="preserve">_____________________________  </w:t>
      </w:r>
      <w:r>
        <w:rPr>
          <w:lang w:val="ru-RU"/>
        </w:rPr>
        <w:t xml:space="preserve">                     </w:t>
      </w:r>
      <w:r w:rsidRPr="00290975">
        <w:rPr>
          <w:lang w:val="ru-RU"/>
        </w:rPr>
        <w:t>_________  _______________________________</w:t>
      </w:r>
    </w:p>
    <w:p w:rsidR="006C2D77" w:rsidRPr="008B4724" w:rsidRDefault="006C2D77" w:rsidP="006C2D77">
      <w:pPr>
        <w:spacing w:after="3" w:line="248" w:lineRule="auto"/>
        <w:ind w:left="-12" w:right="152"/>
        <w:jc w:val="both"/>
        <w:rPr>
          <w:sz w:val="20"/>
          <w:szCs w:val="20"/>
          <w:lang w:val="ru-RU"/>
        </w:rPr>
      </w:pPr>
      <w:proofErr w:type="gramStart"/>
      <w:r w:rsidRPr="008B4724">
        <w:rPr>
          <w:sz w:val="20"/>
          <w:szCs w:val="20"/>
          <w:lang w:val="ru-RU"/>
        </w:rPr>
        <w:t xml:space="preserve">(должностное лицо, имеющее право принять решение </w:t>
      </w:r>
      <w:r>
        <w:rPr>
          <w:sz w:val="20"/>
          <w:szCs w:val="20"/>
          <w:lang w:val="ru-RU"/>
        </w:rPr>
        <w:t xml:space="preserve">           (подпись)                (инициалы, фамилия)</w:t>
      </w:r>
      <w:proofErr w:type="gramEnd"/>
    </w:p>
    <w:p w:rsidR="006C2D77" w:rsidRPr="008B4724" w:rsidRDefault="006C2D77" w:rsidP="006C2D77">
      <w:pPr>
        <w:spacing w:after="3" w:line="248" w:lineRule="auto"/>
        <w:ind w:left="-12" w:right="5889"/>
        <w:jc w:val="both"/>
        <w:rPr>
          <w:sz w:val="20"/>
          <w:szCs w:val="20"/>
          <w:lang w:val="ru-RU"/>
        </w:rPr>
      </w:pPr>
      <w:r w:rsidRPr="008B4724">
        <w:rPr>
          <w:sz w:val="20"/>
          <w:szCs w:val="20"/>
          <w:lang w:val="ru-RU"/>
        </w:rPr>
        <w:t xml:space="preserve">     об отказе в приеме документов) </w:t>
      </w:r>
    </w:p>
    <w:p w:rsidR="006C2D77" w:rsidRPr="00290975" w:rsidRDefault="006C2D77" w:rsidP="006C2D77">
      <w:pPr>
        <w:spacing w:after="3" w:line="248" w:lineRule="auto"/>
        <w:ind w:left="-12"/>
        <w:jc w:val="both"/>
        <w:rPr>
          <w:lang w:val="ru-RU"/>
        </w:rPr>
      </w:pPr>
      <w:r w:rsidRPr="00290975">
        <w:rPr>
          <w:lang w:val="ru-RU"/>
        </w:rPr>
        <w:t xml:space="preserve">М.П. </w:t>
      </w:r>
    </w:p>
    <w:p w:rsidR="006C2D77" w:rsidRPr="00290975" w:rsidRDefault="006C2D77" w:rsidP="006C2D77">
      <w:pPr>
        <w:rPr>
          <w:lang w:val="ru-RU"/>
        </w:rPr>
      </w:pPr>
      <w:r w:rsidRPr="00290975">
        <w:rPr>
          <w:lang w:val="ru-RU"/>
        </w:rPr>
        <w:t xml:space="preserve"> </w:t>
      </w:r>
    </w:p>
    <w:p w:rsidR="006C2D77" w:rsidRPr="0087071A" w:rsidRDefault="006C2D77" w:rsidP="006C2D77">
      <w:pPr>
        <w:spacing w:after="3" w:line="248" w:lineRule="auto"/>
        <w:ind w:left="-12"/>
        <w:jc w:val="both"/>
        <w:rPr>
          <w:lang w:val="ru-RU"/>
        </w:rPr>
      </w:pPr>
      <w:r w:rsidRPr="0087071A">
        <w:rPr>
          <w:lang w:val="ru-RU"/>
        </w:rPr>
        <w:t xml:space="preserve">Подпись заявителя, подтверждающая получение Решения об отказе в приеме документов </w:t>
      </w:r>
    </w:p>
    <w:p w:rsidR="006C2D77" w:rsidRPr="0087071A" w:rsidRDefault="006C2D77" w:rsidP="006C2D77">
      <w:pPr>
        <w:tabs>
          <w:tab w:val="right" w:pos="10263"/>
        </w:tabs>
        <w:spacing w:after="3" w:line="248" w:lineRule="auto"/>
        <w:ind w:left="-12"/>
        <w:rPr>
          <w:lang w:val="ru-RU"/>
        </w:rPr>
      </w:pPr>
      <w:r w:rsidRPr="0087071A">
        <w:rPr>
          <w:lang w:val="ru-RU"/>
        </w:rPr>
        <w:t xml:space="preserve">_______________________  _________________________________  _________________ </w:t>
      </w:r>
    </w:p>
    <w:p w:rsidR="006C2D77" w:rsidRPr="0087071A" w:rsidRDefault="006C2D77" w:rsidP="006C2D77">
      <w:pPr>
        <w:spacing w:after="3" w:line="248" w:lineRule="auto"/>
        <w:ind w:left="-12"/>
        <w:jc w:val="both"/>
        <w:rPr>
          <w:lang w:val="ru-RU"/>
        </w:rPr>
      </w:pPr>
      <w:r w:rsidRPr="0087071A">
        <w:rPr>
          <w:lang w:val="ru-RU"/>
        </w:rPr>
        <w:t xml:space="preserve">       (подпись)                               (инициалы, фамилия заявителя)         (дата) </w:t>
      </w:r>
      <w:r w:rsidRPr="0087071A">
        <w:rPr>
          <w:color w:val="0000FF"/>
          <w:lang w:val="ru-RU"/>
        </w:rPr>
        <w:t xml:space="preserve"> </w:t>
      </w:r>
    </w:p>
    <w:p w:rsidR="006C2D77" w:rsidRPr="00290975" w:rsidRDefault="006C2D77" w:rsidP="006C2D77">
      <w:pPr>
        <w:ind w:left="180"/>
        <w:jc w:val="center"/>
        <w:rPr>
          <w:lang w:val="ru-RU"/>
        </w:rPr>
      </w:pPr>
    </w:p>
    <w:p w:rsidR="006C2D77" w:rsidRPr="006C2D77" w:rsidRDefault="006C2D77" w:rsidP="006C2D77">
      <w:pPr>
        <w:suppressAutoHyphens/>
        <w:jc w:val="center"/>
        <w:rPr>
          <w:sz w:val="28"/>
          <w:szCs w:val="28"/>
          <w:lang w:val="ru-RU" w:eastAsia="ar-SA"/>
        </w:rPr>
      </w:pPr>
      <w:r w:rsidRPr="006C2D77">
        <w:rPr>
          <w:sz w:val="28"/>
          <w:szCs w:val="28"/>
          <w:lang w:val="ru-RU" w:eastAsia="ar-SA"/>
        </w:rPr>
        <w:t>АДМИНИСТРАЦИЯ  МАНЗЕНСКОГО СЕЛЬСОВЕТА</w:t>
      </w:r>
    </w:p>
    <w:p w:rsidR="006C2D77" w:rsidRPr="006C2D77" w:rsidRDefault="006C2D77" w:rsidP="006C2D77">
      <w:pPr>
        <w:suppressAutoHyphens/>
        <w:jc w:val="center"/>
        <w:rPr>
          <w:sz w:val="28"/>
          <w:szCs w:val="28"/>
          <w:lang w:val="ru-RU" w:eastAsia="ar-SA"/>
        </w:rPr>
      </w:pPr>
      <w:r w:rsidRPr="006C2D77">
        <w:rPr>
          <w:sz w:val="28"/>
          <w:szCs w:val="28"/>
          <w:lang w:val="ru-RU" w:eastAsia="ar-SA"/>
        </w:rPr>
        <w:t xml:space="preserve">БОГУЧАНСКОГО РАЙОНА </w:t>
      </w:r>
    </w:p>
    <w:p w:rsidR="006C2D77" w:rsidRPr="006C2D77" w:rsidRDefault="006C2D77" w:rsidP="006C2D77">
      <w:pPr>
        <w:suppressAutoHyphens/>
        <w:jc w:val="center"/>
        <w:rPr>
          <w:sz w:val="28"/>
          <w:szCs w:val="28"/>
          <w:lang w:val="ru-RU" w:eastAsia="ar-SA"/>
        </w:rPr>
      </w:pPr>
      <w:r w:rsidRPr="006C2D77">
        <w:rPr>
          <w:sz w:val="28"/>
          <w:szCs w:val="28"/>
          <w:lang w:val="ru-RU" w:eastAsia="ar-SA"/>
        </w:rPr>
        <w:t>КРАСНОЯРСКОГО КРАЯ</w:t>
      </w:r>
    </w:p>
    <w:p w:rsidR="006C2D77" w:rsidRPr="006C2D77" w:rsidRDefault="006C2D77" w:rsidP="006C2D77">
      <w:pPr>
        <w:suppressAutoHyphens/>
        <w:jc w:val="center"/>
        <w:rPr>
          <w:sz w:val="28"/>
          <w:szCs w:val="28"/>
          <w:lang w:val="ru-RU" w:eastAsia="ar-SA"/>
        </w:rPr>
      </w:pPr>
    </w:p>
    <w:p w:rsidR="006C2D77" w:rsidRPr="006C2D77" w:rsidRDefault="006C2D77" w:rsidP="006C2D77">
      <w:pPr>
        <w:suppressAutoHyphens/>
        <w:jc w:val="center"/>
        <w:rPr>
          <w:sz w:val="28"/>
          <w:szCs w:val="28"/>
          <w:lang w:val="ru-RU" w:eastAsia="ar-SA"/>
        </w:rPr>
      </w:pPr>
      <w:r w:rsidRPr="006C2D77">
        <w:rPr>
          <w:sz w:val="28"/>
          <w:szCs w:val="28"/>
          <w:lang w:val="ru-RU" w:eastAsia="ar-SA"/>
        </w:rPr>
        <w:t xml:space="preserve">   ПОСТАНОВЛЕНИЕ            </w:t>
      </w:r>
    </w:p>
    <w:p w:rsidR="006C2D77" w:rsidRPr="006C2D77" w:rsidRDefault="006C2D77" w:rsidP="006C2D77">
      <w:pPr>
        <w:suppressAutoHyphens/>
        <w:rPr>
          <w:sz w:val="28"/>
          <w:szCs w:val="28"/>
          <w:lang w:val="ru-RU" w:eastAsia="ar-SA"/>
        </w:rPr>
      </w:pPr>
      <w:r w:rsidRPr="006C2D77">
        <w:rPr>
          <w:sz w:val="28"/>
          <w:szCs w:val="28"/>
          <w:lang w:val="ru-RU" w:eastAsia="ar-SA"/>
        </w:rPr>
        <w:t xml:space="preserve">                          </w:t>
      </w:r>
    </w:p>
    <w:p w:rsidR="006C2D77" w:rsidRPr="006C2D77" w:rsidRDefault="006C2D77" w:rsidP="006C2D77">
      <w:pPr>
        <w:suppressAutoHyphens/>
        <w:rPr>
          <w:sz w:val="28"/>
          <w:szCs w:val="28"/>
          <w:lang w:val="ru-RU" w:eastAsia="ar-SA"/>
        </w:rPr>
      </w:pPr>
      <w:r w:rsidRPr="006C2D77">
        <w:rPr>
          <w:sz w:val="28"/>
          <w:szCs w:val="28"/>
          <w:lang w:val="ru-RU" w:eastAsia="ar-SA"/>
        </w:rPr>
        <w:t>27.05.2025                                           п. Манзя                                          № 37-П</w:t>
      </w:r>
    </w:p>
    <w:p w:rsidR="006C2D77" w:rsidRPr="006C2D77" w:rsidRDefault="006C2D77" w:rsidP="006C2D77">
      <w:pPr>
        <w:suppressAutoHyphens/>
        <w:rPr>
          <w:sz w:val="28"/>
          <w:szCs w:val="28"/>
          <w:lang w:val="ru-RU" w:eastAsia="ar-SA"/>
        </w:rPr>
      </w:pPr>
      <w:r w:rsidRPr="006C2D77">
        <w:rPr>
          <w:sz w:val="28"/>
          <w:szCs w:val="28"/>
          <w:lang w:val="ru-RU" w:eastAsia="ar-SA"/>
        </w:rPr>
        <w:t xml:space="preserve">    </w:t>
      </w:r>
    </w:p>
    <w:p w:rsidR="006C2D77" w:rsidRPr="006C2D77" w:rsidRDefault="006C2D77" w:rsidP="006C2D77">
      <w:pPr>
        <w:suppressAutoHyphens/>
        <w:rPr>
          <w:sz w:val="28"/>
          <w:szCs w:val="28"/>
          <w:lang w:val="ru-RU" w:eastAsia="ar-SA"/>
        </w:rPr>
      </w:pPr>
    </w:p>
    <w:p w:rsidR="006C2D77" w:rsidRPr="006C2D77" w:rsidRDefault="006C2D77" w:rsidP="006C2D77">
      <w:pPr>
        <w:suppressAutoHyphens/>
        <w:ind w:right="4676"/>
        <w:jc w:val="both"/>
        <w:rPr>
          <w:bCs/>
          <w:iCs/>
          <w:sz w:val="28"/>
          <w:szCs w:val="28"/>
          <w:lang w:val="ru-RU"/>
        </w:rPr>
      </w:pPr>
      <w:r w:rsidRPr="006C2D77">
        <w:rPr>
          <w:sz w:val="28"/>
          <w:szCs w:val="28"/>
          <w:lang w:val="ru-RU" w:eastAsia="ar-SA"/>
        </w:rPr>
        <w:t xml:space="preserve"> Об утверждении административного регламента предоставления муниципальной услуги «</w:t>
      </w:r>
      <w:r w:rsidRPr="006C2D77">
        <w:rPr>
          <w:bCs/>
          <w:iCs/>
          <w:sz w:val="28"/>
          <w:szCs w:val="28"/>
          <w:lang w:val="ru-RU"/>
        </w:rPr>
        <w:t xml:space="preserve">Признание садового дома жилым домом и жилого дома садовым домом» </w:t>
      </w:r>
    </w:p>
    <w:p w:rsidR="006C2D77" w:rsidRPr="006C2D77" w:rsidRDefault="006C2D77" w:rsidP="006C2D77">
      <w:pPr>
        <w:suppressAutoHyphens/>
        <w:ind w:right="4676"/>
        <w:jc w:val="both"/>
        <w:rPr>
          <w:sz w:val="28"/>
          <w:szCs w:val="28"/>
          <w:lang w:val="ru-RU" w:eastAsia="ar-SA"/>
        </w:rPr>
      </w:pPr>
    </w:p>
    <w:p w:rsidR="006C2D77" w:rsidRPr="006C2D77" w:rsidRDefault="006C2D77" w:rsidP="006C2D77">
      <w:pPr>
        <w:suppressAutoHyphens/>
        <w:jc w:val="both"/>
        <w:rPr>
          <w:sz w:val="28"/>
          <w:szCs w:val="28"/>
          <w:lang w:val="ru-RU" w:eastAsia="ar-SA"/>
        </w:rPr>
      </w:pPr>
      <w:r w:rsidRPr="006C2D77">
        <w:rPr>
          <w:sz w:val="28"/>
          <w:szCs w:val="28"/>
          <w:lang w:val="ru-RU" w:eastAsia="ar-SA"/>
        </w:rPr>
        <w:t xml:space="preserve">    В соответствии с</w:t>
      </w:r>
      <w:r w:rsidRPr="006C2D77">
        <w:rPr>
          <w:i/>
          <w:sz w:val="28"/>
          <w:szCs w:val="28"/>
          <w:lang w:val="ru-RU" w:eastAsia="ar-SA"/>
        </w:rPr>
        <w:t xml:space="preserve"> </w:t>
      </w:r>
      <w:r w:rsidRPr="006C2D77">
        <w:rPr>
          <w:sz w:val="28"/>
          <w:szCs w:val="28"/>
          <w:lang w:val="ru-RU" w:eastAsia="ar-SA"/>
        </w:rPr>
        <w:t xml:space="preserve">Федеральным законом от  27.07.2010 № 210-ФЗ "Об  организации   предоставления государственных и муниципальных услуг", </w:t>
      </w:r>
      <w:proofErr w:type="gramStart"/>
      <w:r w:rsidRPr="006C2D77">
        <w:rPr>
          <w:sz w:val="28"/>
          <w:szCs w:val="28"/>
          <w:lang w:val="ru-RU" w:eastAsia="ar-SA"/>
        </w:rPr>
        <w:lastRenderedPageBreak/>
        <w:t>руководствуясь статьей 7  Устава  Манзенского сельсовета Богучанского района Красноярского края ПОСТАНОВЛЯЮ</w:t>
      </w:r>
      <w:proofErr w:type="gramEnd"/>
      <w:r w:rsidRPr="006C2D77">
        <w:rPr>
          <w:sz w:val="28"/>
          <w:szCs w:val="28"/>
          <w:lang w:val="ru-RU" w:eastAsia="ar-SA"/>
        </w:rPr>
        <w:t>:</w:t>
      </w:r>
    </w:p>
    <w:p w:rsidR="006C2D77" w:rsidRPr="006C2D77" w:rsidRDefault="006C2D77" w:rsidP="006C2D77">
      <w:pPr>
        <w:suppressAutoHyphens/>
        <w:jc w:val="both"/>
        <w:rPr>
          <w:bCs/>
          <w:sz w:val="28"/>
          <w:szCs w:val="28"/>
          <w:lang w:val="ru-RU"/>
        </w:rPr>
      </w:pPr>
      <w:r w:rsidRPr="006C2D77">
        <w:rPr>
          <w:sz w:val="28"/>
          <w:szCs w:val="28"/>
          <w:lang w:val="ru-RU" w:eastAsia="ar-SA"/>
        </w:rPr>
        <w:t xml:space="preserve">     1. Утвердить  административный регламент предоставления муниципальной услуги «</w:t>
      </w:r>
      <w:r w:rsidRPr="006C2D77">
        <w:rPr>
          <w:bCs/>
          <w:iCs/>
          <w:sz w:val="28"/>
          <w:szCs w:val="28"/>
          <w:lang w:val="ru-RU"/>
        </w:rPr>
        <w:t xml:space="preserve">Признание садового дома жилым домом и жилого дома садовым домом» </w:t>
      </w:r>
      <w:r w:rsidRPr="006C2D77">
        <w:rPr>
          <w:bCs/>
          <w:sz w:val="28"/>
          <w:szCs w:val="28"/>
          <w:lang w:val="ru-RU"/>
        </w:rPr>
        <w:t>согласно приложению к настоящему постановлению.</w:t>
      </w:r>
    </w:p>
    <w:p w:rsidR="006C2D77" w:rsidRPr="006C2D77" w:rsidRDefault="006C2D77" w:rsidP="006C2D77">
      <w:pPr>
        <w:suppressAutoHyphens/>
        <w:jc w:val="both"/>
        <w:rPr>
          <w:sz w:val="28"/>
          <w:szCs w:val="28"/>
          <w:lang w:val="ru-RU" w:eastAsia="ar-SA"/>
        </w:rPr>
      </w:pPr>
      <w:r w:rsidRPr="006C2D77">
        <w:rPr>
          <w:sz w:val="28"/>
          <w:szCs w:val="28"/>
          <w:lang w:val="ru-RU" w:eastAsia="ar-SA"/>
        </w:rPr>
        <w:t xml:space="preserve">     2. </w:t>
      </w:r>
      <w:proofErr w:type="gramStart"/>
      <w:r w:rsidRPr="006C2D77">
        <w:rPr>
          <w:sz w:val="28"/>
          <w:szCs w:val="28"/>
          <w:lang w:val="ru-RU" w:eastAsia="ar-SA"/>
        </w:rPr>
        <w:t>Контроль за</w:t>
      </w:r>
      <w:proofErr w:type="gramEnd"/>
      <w:r w:rsidRPr="006C2D77">
        <w:rPr>
          <w:sz w:val="28"/>
          <w:szCs w:val="28"/>
          <w:lang w:val="ru-RU" w:eastAsia="ar-SA"/>
        </w:rPr>
        <w:t xml:space="preserve"> исполнением постановления оставляю за собой.</w:t>
      </w:r>
    </w:p>
    <w:p w:rsidR="006C2D77" w:rsidRPr="006C2D77" w:rsidRDefault="006C2D77" w:rsidP="006C2D77">
      <w:pPr>
        <w:suppressAutoHyphens/>
        <w:jc w:val="both"/>
        <w:rPr>
          <w:sz w:val="28"/>
          <w:szCs w:val="28"/>
          <w:lang w:val="ru-RU" w:eastAsia="ar-SA"/>
        </w:rPr>
      </w:pPr>
      <w:r w:rsidRPr="006C2D77">
        <w:rPr>
          <w:sz w:val="28"/>
          <w:szCs w:val="28"/>
          <w:lang w:val="ru-RU" w:eastAsia="ar-SA"/>
        </w:rPr>
        <w:t xml:space="preserve">     3. Настоящее  постановление  вступает в силу со дня, следующего за днем его официального опубликования в печатном издании "Манзенский вестник".</w:t>
      </w:r>
    </w:p>
    <w:p w:rsidR="006C2D77" w:rsidRPr="006C2D77" w:rsidRDefault="006C2D77" w:rsidP="006C2D77">
      <w:pPr>
        <w:suppressAutoHyphens/>
        <w:rPr>
          <w:sz w:val="28"/>
          <w:szCs w:val="28"/>
          <w:lang w:val="ru-RU" w:eastAsia="ar-SA"/>
        </w:rPr>
      </w:pPr>
    </w:p>
    <w:p w:rsidR="006C2D77" w:rsidRPr="006C2D77" w:rsidRDefault="006C2D77" w:rsidP="006C2D77">
      <w:pPr>
        <w:suppressAutoHyphens/>
        <w:rPr>
          <w:sz w:val="28"/>
          <w:szCs w:val="28"/>
          <w:lang w:val="ru-RU" w:eastAsia="ar-SA"/>
        </w:rPr>
      </w:pPr>
    </w:p>
    <w:p w:rsidR="006C2D77" w:rsidRPr="006C2D77" w:rsidRDefault="006C2D77" w:rsidP="006C2D77">
      <w:pPr>
        <w:suppressAutoHyphens/>
        <w:rPr>
          <w:sz w:val="28"/>
          <w:szCs w:val="28"/>
          <w:lang w:val="ru-RU" w:eastAsia="ar-SA"/>
        </w:rPr>
      </w:pPr>
      <w:r w:rsidRPr="006C2D77">
        <w:rPr>
          <w:sz w:val="28"/>
          <w:szCs w:val="28"/>
          <w:lang w:val="ru-RU" w:eastAsia="ar-SA"/>
        </w:rPr>
        <w:t>Глава Манзенского сельсовета                                                        Т. Т.Мацур</w:t>
      </w:r>
    </w:p>
    <w:p w:rsidR="006C2D77" w:rsidRPr="006C2D77" w:rsidRDefault="006C2D77" w:rsidP="006C2D77">
      <w:pPr>
        <w:suppressAutoHyphens/>
        <w:rPr>
          <w:sz w:val="28"/>
          <w:szCs w:val="28"/>
          <w:lang w:val="ru-RU" w:eastAsia="ar-SA"/>
        </w:rPr>
      </w:pPr>
    </w:p>
    <w:p w:rsidR="006C2D77" w:rsidRPr="006C2D77" w:rsidRDefault="006C2D77" w:rsidP="006C2D77">
      <w:pPr>
        <w:suppressAutoHyphens/>
        <w:rPr>
          <w:sz w:val="28"/>
          <w:szCs w:val="28"/>
          <w:lang w:val="ru-RU" w:eastAsia="ar-SA"/>
        </w:rPr>
      </w:pPr>
    </w:p>
    <w:p w:rsidR="006C2D77" w:rsidRPr="006C2D77" w:rsidRDefault="006C2D77" w:rsidP="006C2D77">
      <w:pPr>
        <w:suppressAutoHyphens/>
        <w:rPr>
          <w:sz w:val="28"/>
          <w:szCs w:val="28"/>
          <w:lang w:val="ru-RU" w:eastAsia="ar-SA"/>
        </w:rPr>
      </w:pPr>
    </w:p>
    <w:p w:rsidR="006C2D77" w:rsidRPr="006C2D77" w:rsidRDefault="006C2D77" w:rsidP="006C2D77">
      <w:pPr>
        <w:suppressAutoHyphens/>
        <w:rPr>
          <w:sz w:val="28"/>
          <w:szCs w:val="28"/>
          <w:lang w:val="ru-RU" w:eastAsia="ar-SA"/>
        </w:rPr>
      </w:pPr>
    </w:p>
    <w:p w:rsidR="006C2D77" w:rsidRPr="006C2D77" w:rsidRDefault="006C2D77" w:rsidP="006C2D77">
      <w:pPr>
        <w:suppressAutoHyphens/>
        <w:rPr>
          <w:sz w:val="28"/>
          <w:szCs w:val="28"/>
          <w:lang w:val="ru-RU" w:eastAsia="ar-SA"/>
        </w:rPr>
      </w:pPr>
    </w:p>
    <w:p w:rsidR="006C2D77" w:rsidRPr="006C2D77" w:rsidRDefault="006C2D77" w:rsidP="006C2D77">
      <w:pPr>
        <w:suppressAutoHyphens/>
        <w:rPr>
          <w:sz w:val="28"/>
          <w:szCs w:val="28"/>
          <w:lang w:val="ru-RU" w:eastAsia="ar-SA"/>
        </w:rPr>
      </w:pPr>
    </w:p>
    <w:p w:rsidR="006C2D77" w:rsidRPr="006C2D77" w:rsidRDefault="006C2D77" w:rsidP="006C2D77">
      <w:pPr>
        <w:suppressAutoHyphens/>
        <w:rPr>
          <w:sz w:val="28"/>
          <w:szCs w:val="28"/>
          <w:lang w:val="ru-RU" w:eastAsia="ar-SA"/>
        </w:rPr>
      </w:pPr>
    </w:p>
    <w:p w:rsidR="006C2D77" w:rsidRPr="006C2D77" w:rsidRDefault="006C2D77" w:rsidP="006C2D77">
      <w:pPr>
        <w:suppressAutoHyphens/>
        <w:rPr>
          <w:sz w:val="28"/>
          <w:szCs w:val="28"/>
          <w:lang w:val="ru-RU" w:eastAsia="ar-SA"/>
        </w:rPr>
      </w:pPr>
    </w:p>
    <w:p w:rsidR="006C2D77" w:rsidRPr="006C2D77" w:rsidRDefault="006C2D77" w:rsidP="006C2D77">
      <w:pPr>
        <w:suppressAutoHyphens/>
        <w:rPr>
          <w:sz w:val="28"/>
          <w:szCs w:val="28"/>
          <w:lang w:val="ru-RU" w:eastAsia="ar-SA"/>
        </w:rPr>
      </w:pPr>
    </w:p>
    <w:p w:rsidR="006C2D77" w:rsidRPr="006C2D77" w:rsidRDefault="006C2D77" w:rsidP="006C2D77">
      <w:pPr>
        <w:suppressAutoHyphens/>
        <w:rPr>
          <w:sz w:val="28"/>
          <w:szCs w:val="28"/>
          <w:lang w:val="ru-RU" w:eastAsia="ar-SA"/>
        </w:rPr>
      </w:pPr>
    </w:p>
    <w:p w:rsidR="006C2D77" w:rsidRPr="006C2D77" w:rsidRDefault="006C2D77" w:rsidP="006C2D77">
      <w:pPr>
        <w:suppressAutoHyphens/>
        <w:rPr>
          <w:sz w:val="28"/>
          <w:szCs w:val="28"/>
          <w:lang w:val="ru-RU" w:eastAsia="ar-SA"/>
        </w:rPr>
      </w:pPr>
    </w:p>
    <w:p w:rsidR="006C2D77" w:rsidRPr="006C2D77" w:rsidRDefault="006C2D77" w:rsidP="006C2D77">
      <w:pPr>
        <w:suppressAutoHyphens/>
        <w:rPr>
          <w:sz w:val="28"/>
          <w:szCs w:val="28"/>
          <w:lang w:val="ru-RU" w:eastAsia="ar-SA"/>
        </w:rPr>
      </w:pPr>
    </w:p>
    <w:p w:rsidR="006C2D77" w:rsidRPr="006C2D77" w:rsidRDefault="006C2D77" w:rsidP="006C2D77">
      <w:pPr>
        <w:suppressAutoHyphens/>
        <w:rPr>
          <w:sz w:val="28"/>
          <w:szCs w:val="28"/>
          <w:lang w:val="ru-RU" w:eastAsia="ar-SA"/>
        </w:rPr>
      </w:pPr>
    </w:p>
    <w:p w:rsidR="006C2D77" w:rsidRPr="006C2D77" w:rsidRDefault="006C2D77" w:rsidP="006C2D77">
      <w:pPr>
        <w:suppressAutoHyphens/>
        <w:rPr>
          <w:sz w:val="28"/>
          <w:szCs w:val="28"/>
          <w:lang w:val="ru-RU" w:eastAsia="ar-SA"/>
        </w:rPr>
      </w:pPr>
    </w:p>
    <w:p w:rsidR="006C2D77" w:rsidRPr="006C2D77" w:rsidRDefault="006C2D77" w:rsidP="006C2D77">
      <w:pPr>
        <w:suppressAutoHyphens/>
        <w:rPr>
          <w:sz w:val="28"/>
          <w:szCs w:val="28"/>
          <w:lang w:val="ru-RU" w:eastAsia="ar-SA"/>
        </w:rPr>
      </w:pPr>
    </w:p>
    <w:p w:rsidR="006C2D77" w:rsidRPr="006C2D77" w:rsidRDefault="006C2D77" w:rsidP="006C2D77">
      <w:pPr>
        <w:suppressAutoHyphens/>
        <w:rPr>
          <w:sz w:val="28"/>
          <w:szCs w:val="28"/>
          <w:lang w:val="ru-RU" w:eastAsia="ar-SA"/>
        </w:rPr>
      </w:pPr>
    </w:p>
    <w:p w:rsidR="006C2D77" w:rsidRPr="006C2D77" w:rsidRDefault="006C2D77" w:rsidP="006C2D77">
      <w:pPr>
        <w:suppressAutoHyphens/>
        <w:rPr>
          <w:sz w:val="28"/>
          <w:szCs w:val="28"/>
          <w:lang w:val="ru-RU" w:eastAsia="ar-SA"/>
        </w:rPr>
      </w:pPr>
    </w:p>
    <w:p w:rsidR="006C2D77" w:rsidRPr="006C2D77" w:rsidRDefault="006C2D77" w:rsidP="006C2D77">
      <w:pPr>
        <w:suppressAutoHyphens/>
        <w:jc w:val="right"/>
        <w:rPr>
          <w:sz w:val="28"/>
          <w:szCs w:val="28"/>
          <w:lang w:val="ru-RU" w:eastAsia="ar-SA"/>
        </w:rPr>
      </w:pPr>
    </w:p>
    <w:p w:rsidR="006C2D77" w:rsidRPr="006C2D77" w:rsidRDefault="006C2D77" w:rsidP="006C2D77">
      <w:pPr>
        <w:suppressAutoHyphens/>
        <w:jc w:val="right"/>
        <w:rPr>
          <w:sz w:val="28"/>
          <w:szCs w:val="28"/>
          <w:lang w:val="ru-RU" w:eastAsia="ar-SA"/>
        </w:rPr>
      </w:pPr>
    </w:p>
    <w:p w:rsidR="006C2D77" w:rsidRPr="006C2D77" w:rsidRDefault="006C2D77" w:rsidP="006C2D77">
      <w:pPr>
        <w:suppressAutoHyphens/>
        <w:jc w:val="right"/>
        <w:rPr>
          <w:sz w:val="28"/>
          <w:szCs w:val="28"/>
          <w:lang w:val="ru-RU" w:eastAsia="ar-SA"/>
        </w:rPr>
      </w:pPr>
    </w:p>
    <w:p w:rsidR="006C2D77" w:rsidRPr="006C2D77" w:rsidRDefault="006C2D77" w:rsidP="006C2D77">
      <w:pPr>
        <w:suppressAutoHyphens/>
        <w:jc w:val="right"/>
        <w:rPr>
          <w:sz w:val="28"/>
          <w:szCs w:val="28"/>
          <w:lang w:val="ru-RU" w:eastAsia="ar-SA"/>
        </w:rPr>
      </w:pPr>
    </w:p>
    <w:p w:rsidR="006C2D77" w:rsidRPr="006C2D77" w:rsidRDefault="006C2D77" w:rsidP="006C2D77">
      <w:pPr>
        <w:suppressAutoHyphens/>
        <w:jc w:val="right"/>
        <w:rPr>
          <w:sz w:val="22"/>
          <w:szCs w:val="22"/>
          <w:lang w:val="ru-RU" w:eastAsia="ar-SA"/>
        </w:rPr>
      </w:pPr>
      <w:r w:rsidRPr="006C2D77">
        <w:rPr>
          <w:sz w:val="22"/>
          <w:szCs w:val="22"/>
          <w:lang w:val="ru-RU" w:eastAsia="ar-SA"/>
        </w:rPr>
        <w:t xml:space="preserve">Приложение к постановлению </w:t>
      </w:r>
    </w:p>
    <w:p w:rsidR="006C2D77" w:rsidRPr="006C2D77" w:rsidRDefault="006C2D77" w:rsidP="006C2D77">
      <w:pPr>
        <w:suppressAutoHyphens/>
        <w:jc w:val="right"/>
        <w:rPr>
          <w:sz w:val="22"/>
          <w:szCs w:val="22"/>
          <w:lang w:val="ru-RU" w:eastAsia="ar-SA"/>
        </w:rPr>
      </w:pPr>
      <w:r w:rsidRPr="006C2D77">
        <w:rPr>
          <w:sz w:val="22"/>
          <w:szCs w:val="22"/>
          <w:lang w:val="ru-RU" w:eastAsia="ar-SA"/>
        </w:rPr>
        <w:t xml:space="preserve">Администрации Манзенского  сельсовета </w:t>
      </w:r>
    </w:p>
    <w:p w:rsidR="006C2D77" w:rsidRPr="006C2D77" w:rsidRDefault="006C2D77" w:rsidP="006C2D77">
      <w:pPr>
        <w:suppressAutoHyphens/>
        <w:jc w:val="right"/>
        <w:rPr>
          <w:sz w:val="22"/>
          <w:szCs w:val="22"/>
          <w:lang w:val="ru-RU" w:eastAsia="ar-SA"/>
        </w:rPr>
      </w:pPr>
      <w:r w:rsidRPr="006C2D77">
        <w:rPr>
          <w:sz w:val="22"/>
          <w:szCs w:val="22"/>
          <w:lang w:val="ru-RU" w:eastAsia="ar-SA"/>
        </w:rPr>
        <w:t xml:space="preserve">Богучанского района Красноярского края </w:t>
      </w:r>
    </w:p>
    <w:p w:rsidR="006C2D77" w:rsidRPr="006C2D77" w:rsidRDefault="006C2D77" w:rsidP="006C2D77">
      <w:pPr>
        <w:suppressAutoHyphens/>
        <w:jc w:val="right"/>
        <w:rPr>
          <w:sz w:val="22"/>
          <w:szCs w:val="22"/>
          <w:lang w:val="ru-RU" w:eastAsia="ar-SA"/>
        </w:rPr>
      </w:pPr>
      <w:r w:rsidRPr="006C2D77">
        <w:rPr>
          <w:sz w:val="22"/>
          <w:szCs w:val="22"/>
          <w:lang w:val="ru-RU" w:eastAsia="ar-SA"/>
        </w:rPr>
        <w:t>от  27.05. 2025г. № 37-П</w:t>
      </w:r>
    </w:p>
    <w:p w:rsidR="006C2D77" w:rsidRPr="006C2D77" w:rsidRDefault="006C2D77" w:rsidP="006C2D77">
      <w:pPr>
        <w:widowControl w:val="0"/>
        <w:autoSpaceDE w:val="0"/>
        <w:autoSpaceDN w:val="0"/>
        <w:adjustRightInd w:val="0"/>
        <w:ind w:firstLine="851"/>
        <w:jc w:val="center"/>
        <w:rPr>
          <w:b/>
          <w:sz w:val="22"/>
          <w:szCs w:val="22"/>
          <w:lang w:val="ru-RU"/>
        </w:rPr>
      </w:pPr>
    </w:p>
    <w:p w:rsidR="006C2D77" w:rsidRPr="006C2D77" w:rsidRDefault="006C2D77" w:rsidP="006C2D77">
      <w:pPr>
        <w:widowControl w:val="0"/>
        <w:autoSpaceDE w:val="0"/>
        <w:autoSpaceDN w:val="0"/>
        <w:adjustRightInd w:val="0"/>
        <w:ind w:firstLine="851"/>
        <w:jc w:val="center"/>
        <w:rPr>
          <w:b/>
          <w:bCs/>
          <w:sz w:val="22"/>
          <w:szCs w:val="22"/>
          <w:lang w:val="ru-RU"/>
        </w:rPr>
      </w:pPr>
      <w:r w:rsidRPr="006C2D77">
        <w:rPr>
          <w:b/>
          <w:sz w:val="22"/>
          <w:szCs w:val="22"/>
          <w:lang w:val="ru-RU"/>
        </w:rPr>
        <w:t xml:space="preserve">Административный регламент предоставления муниципальной услуги </w:t>
      </w:r>
      <w:r w:rsidRPr="006C2D77">
        <w:rPr>
          <w:b/>
          <w:bCs/>
          <w:sz w:val="22"/>
          <w:szCs w:val="22"/>
          <w:lang w:val="ru-RU"/>
        </w:rPr>
        <w:t xml:space="preserve">«Признание садового дома жилым домом и жилого дома садовым домом» </w:t>
      </w:r>
    </w:p>
    <w:p w:rsidR="006C2D77" w:rsidRPr="006C2D77" w:rsidRDefault="006C2D77" w:rsidP="006C2D77">
      <w:pPr>
        <w:widowControl w:val="0"/>
        <w:tabs>
          <w:tab w:val="left" w:pos="567"/>
        </w:tabs>
        <w:contextualSpacing/>
        <w:jc w:val="both"/>
        <w:rPr>
          <w:i/>
          <w:iCs/>
          <w:sz w:val="22"/>
          <w:szCs w:val="22"/>
          <w:lang w:val="ru-RU"/>
        </w:rPr>
      </w:pPr>
    </w:p>
    <w:p w:rsidR="006C2D77" w:rsidRPr="00331352" w:rsidRDefault="006C2D77" w:rsidP="008C4737">
      <w:pPr>
        <w:widowControl w:val="0"/>
        <w:numPr>
          <w:ilvl w:val="0"/>
          <w:numId w:val="61"/>
        </w:numPr>
        <w:tabs>
          <w:tab w:val="left" w:pos="567"/>
        </w:tabs>
        <w:contextualSpacing/>
        <w:jc w:val="center"/>
        <w:rPr>
          <w:b/>
          <w:sz w:val="22"/>
          <w:szCs w:val="22"/>
        </w:rPr>
      </w:pPr>
      <w:r w:rsidRPr="00331352">
        <w:rPr>
          <w:b/>
          <w:sz w:val="22"/>
          <w:szCs w:val="22"/>
        </w:rPr>
        <w:t>Общие положения</w:t>
      </w:r>
    </w:p>
    <w:p w:rsidR="006C2D77" w:rsidRPr="00331352" w:rsidRDefault="006C2D77" w:rsidP="006C2D77">
      <w:pPr>
        <w:widowControl w:val="0"/>
        <w:tabs>
          <w:tab w:val="left" w:pos="567"/>
        </w:tabs>
        <w:ind w:left="1287"/>
        <w:contextualSpacing/>
        <w:rPr>
          <w:sz w:val="22"/>
          <w:szCs w:val="22"/>
        </w:rPr>
      </w:pPr>
    </w:p>
    <w:p w:rsidR="006C2D77" w:rsidRPr="006C2D77" w:rsidRDefault="006C2D77" w:rsidP="008C4737">
      <w:pPr>
        <w:numPr>
          <w:ilvl w:val="1"/>
          <w:numId w:val="62"/>
        </w:numPr>
        <w:autoSpaceDE w:val="0"/>
        <w:autoSpaceDN w:val="0"/>
        <w:adjustRightInd w:val="0"/>
        <w:ind w:left="0" w:firstLine="709"/>
        <w:jc w:val="both"/>
        <w:rPr>
          <w:sz w:val="22"/>
          <w:szCs w:val="22"/>
          <w:lang w:val="ru-RU"/>
        </w:rPr>
      </w:pPr>
      <w:proofErr w:type="gramStart"/>
      <w:r w:rsidRPr="006C2D77">
        <w:rPr>
          <w:sz w:val="22"/>
          <w:szCs w:val="22"/>
          <w:lang w:val="ru-RU"/>
        </w:rPr>
        <w:t>Административный регламент предоставления муниципальной услуги «</w:t>
      </w:r>
      <w:r w:rsidRPr="006C2D77">
        <w:rPr>
          <w:bCs/>
          <w:sz w:val="22"/>
          <w:szCs w:val="22"/>
          <w:lang w:val="ru-RU"/>
        </w:rPr>
        <w:t>Признание садового дома жилым домом и жилого дома садовым домом</w:t>
      </w:r>
      <w:r w:rsidRPr="006C2D77">
        <w:rPr>
          <w:sz w:val="22"/>
          <w:szCs w:val="22"/>
          <w:lang w:val="ru-RU"/>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w:t>
      </w:r>
      <w:r w:rsidRPr="006C2D77">
        <w:rPr>
          <w:bCs/>
          <w:sz w:val="22"/>
          <w:szCs w:val="22"/>
          <w:lang w:val="ru-RU"/>
        </w:rPr>
        <w:t>ризнанию садового дома жилым домом и жилого дома садовым домом</w:t>
      </w:r>
      <w:r w:rsidRPr="006C2D77">
        <w:rPr>
          <w:iCs/>
          <w:sz w:val="22"/>
          <w:szCs w:val="22"/>
          <w:lang w:val="ru-RU"/>
        </w:rPr>
        <w:t xml:space="preserve"> в Манзенском сельсовете Богучанского района Красноярского края. </w:t>
      </w:r>
      <w:proofErr w:type="gramEnd"/>
    </w:p>
    <w:p w:rsidR="006C2D77" w:rsidRPr="006C2D77" w:rsidRDefault="006C2D77" w:rsidP="006C2D77">
      <w:pPr>
        <w:autoSpaceDE w:val="0"/>
        <w:autoSpaceDN w:val="0"/>
        <w:adjustRightInd w:val="0"/>
        <w:ind w:firstLine="709"/>
        <w:jc w:val="both"/>
        <w:rPr>
          <w:sz w:val="22"/>
          <w:szCs w:val="22"/>
          <w:lang w:val="ru-RU"/>
        </w:rPr>
      </w:pPr>
      <w:r w:rsidRPr="006C2D77">
        <w:rPr>
          <w:iCs/>
          <w:sz w:val="22"/>
          <w:szCs w:val="22"/>
          <w:lang w:val="ru-RU"/>
        </w:rPr>
        <w:lastRenderedPageBreak/>
        <w:t xml:space="preserve">Настоящий </w:t>
      </w:r>
      <w:r w:rsidRPr="006C2D77">
        <w:rPr>
          <w:sz w:val="22"/>
          <w:szCs w:val="22"/>
          <w:lang w:val="ru-RU"/>
        </w:rPr>
        <w:t xml:space="preserve">Административный регламент регулирует отношения, возникающие при оказании </w:t>
      </w:r>
      <w:proofErr w:type="gramStart"/>
      <w:r w:rsidRPr="006C2D77">
        <w:rPr>
          <w:sz w:val="22"/>
          <w:szCs w:val="22"/>
          <w:lang w:val="ru-RU"/>
        </w:rPr>
        <w:t>следующих</w:t>
      </w:r>
      <w:proofErr w:type="gramEnd"/>
      <w:r w:rsidRPr="006C2D77">
        <w:rPr>
          <w:sz w:val="22"/>
          <w:szCs w:val="22"/>
          <w:lang w:val="ru-RU"/>
        </w:rPr>
        <w:t xml:space="preserve"> подуслуг:</w:t>
      </w:r>
    </w:p>
    <w:p w:rsidR="006C2D77" w:rsidRPr="006C2D77" w:rsidRDefault="006C2D77" w:rsidP="006C2D77">
      <w:pPr>
        <w:autoSpaceDE w:val="0"/>
        <w:autoSpaceDN w:val="0"/>
        <w:adjustRightInd w:val="0"/>
        <w:ind w:left="709"/>
        <w:jc w:val="both"/>
        <w:rPr>
          <w:sz w:val="22"/>
          <w:szCs w:val="22"/>
          <w:lang w:val="ru-RU"/>
        </w:rPr>
      </w:pPr>
      <w:r w:rsidRPr="006C2D77">
        <w:rPr>
          <w:sz w:val="22"/>
          <w:szCs w:val="22"/>
          <w:lang w:val="ru-RU"/>
        </w:rPr>
        <w:t>Признания садового дома жилым домом;</w:t>
      </w:r>
    </w:p>
    <w:p w:rsidR="006C2D77" w:rsidRPr="006C2D77" w:rsidRDefault="006C2D77" w:rsidP="006C2D77">
      <w:pPr>
        <w:autoSpaceDE w:val="0"/>
        <w:autoSpaceDN w:val="0"/>
        <w:adjustRightInd w:val="0"/>
        <w:ind w:left="709"/>
        <w:jc w:val="both"/>
        <w:rPr>
          <w:sz w:val="22"/>
          <w:szCs w:val="22"/>
          <w:lang w:val="ru-RU"/>
        </w:rPr>
      </w:pPr>
      <w:r w:rsidRPr="006C2D77">
        <w:rPr>
          <w:sz w:val="22"/>
          <w:szCs w:val="22"/>
          <w:lang w:val="ru-RU"/>
        </w:rPr>
        <w:t>Признания жилого дома садовым домом.</w:t>
      </w:r>
    </w:p>
    <w:p w:rsidR="006C2D77" w:rsidRPr="006C2D77" w:rsidRDefault="006C2D77" w:rsidP="008C4737">
      <w:pPr>
        <w:numPr>
          <w:ilvl w:val="1"/>
          <w:numId w:val="62"/>
        </w:numPr>
        <w:autoSpaceDE w:val="0"/>
        <w:autoSpaceDN w:val="0"/>
        <w:adjustRightInd w:val="0"/>
        <w:ind w:left="0" w:firstLine="709"/>
        <w:jc w:val="both"/>
        <w:rPr>
          <w:sz w:val="22"/>
          <w:szCs w:val="22"/>
          <w:lang w:val="ru-RU"/>
        </w:rPr>
      </w:pPr>
      <w:r w:rsidRPr="006C2D77">
        <w:rPr>
          <w:sz w:val="22"/>
          <w:szCs w:val="22"/>
          <w:lang w:val="ru-RU"/>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6C2D77">
        <w:rPr>
          <w:sz w:val="22"/>
          <w:szCs w:val="22"/>
          <w:lang w:val="ru-RU"/>
        </w:rPr>
        <w:t>расположенных</w:t>
      </w:r>
      <w:proofErr w:type="gramEnd"/>
      <w:r w:rsidRPr="006C2D77">
        <w:rPr>
          <w:sz w:val="22"/>
          <w:szCs w:val="22"/>
          <w:lang w:val="ru-RU"/>
        </w:rPr>
        <w:t xml:space="preserve"> на территории муниципального образования</w:t>
      </w:r>
      <w:r w:rsidRPr="006C2D77">
        <w:rPr>
          <w:iCs/>
          <w:sz w:val="22"/>
          <w:szCs w:val="22"/>
          <w:lang w:val="ru-RU"/>
        </w:rPr>
        <w:t xml:space="preserve"> </w:t>
      </w:r>
      <w:r w:rsidRPr="006C2D77">
        <w:rPr>
          <w:sz w:val="22"/>
          <w:szCs w:val="22"/>
          <w:lang w:val="ru-RU"/>
        </w:rPr>
        <w:t xml:space="preserve">(далее – Заявитель). </w:t>
      </w:r>
    </w:p>
    <w:p w:rsidR="006C2D77" w:rsidRPr="006C2D77" w:rsidRDefault="006C2D77" w:rsidP="008C4737">
      <w:pPr>
        <w:numPr>
          <w:ilvl w:val="1"/>
          <w:numId w:val="62"/>
        </w:numPr>
        <w:autoSpaceDE w:val="0"/>
        <w:autoSpaceDN w:val="0"/>
        <w:adjustRightInd w:val="0"/>
        <w:ind w:left="0" w:firstLine="709"/>
        <w:jc w:val="both"/>
        <w:rPr>
          <w:sz w:val="22"/>
          <w:szCs w:val="22"/>
          <w:lang w:val="ru-RU"/>
        </w:rPr>
      </w:pPr>
      <w:r w:rsidRPr="006C2D77">
        <w:rPr>
          <w:sz w:val="22"/>
          <w:szCs w:val="22"/>
          <w:lang w:val="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C2D77" w:rsidRPr="006C2D77" w:rsidRDefault="006C2D77" w:rsidP="006C2D77">
      <w:pPr>
        <w:tabs>
          <w:tab w:val="left" w:pos="7425"/>
        </w:tabs>
        <w:ind w:firstLine="709"/>
        <w:jc w:val="both"/>
        <w:rPr>
          <w:sz w:val="22"/>
          <w:szCs w:val="22"/>
          <w:lang w:val="ru-RU"/>
        </w:rPr>
      </w:pPr>
      <w:r w:rsidRPr="006C2D77">
        <w:rPr>
          <w:sz w:val="22"/>
          <w:szCs w:val="22"/>
          <w:lang w:val="ru-RU"/>
        </w:rPr>
        <w:t>1.4. Информирование о порядке предоставления муниципальной услуги осуществляется:</w:t>
      </w:r>
    </w:p>
    <w:p w:rsidR="006C2D77" w:rsidRPr="006C2D77" w:rsidRDefault="006C2D77" w:rsidP="006C2D77">
      <w:pPr>
        <w:tabs>
          <w:tab w:val="left" w:pos="7425"/>
        </w:tabs>
        <w:ind w:firstLine="709"/>
        <w:jc w:val="both"/>
        <w:rPr>
          <w:sz w:val="22"/>
          <w:szCs w:val="22"/>
          <w:lang w:val="ru-RU"/>
        </w:rPr>
      </w:pPr>
      <w:r w:rsidRPr="006C2D77">
        <w:rPr>
          <w:sz w:val="22"/>
          <w:szCs w:val="22"/>
          <w:lang w:val="ru-RU"/>
        </w:rPr>
        <w:t>1) непосредственно при личном приеме заявителя в Администрацию Манзенского сельсовета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C2D77" w:rsidRPr="006C2D77" w:rsidRDefault="006C2D77" w:rsidP="006C2D77">
      <w:pPr>
        <w:tabs>
          <w:tab w:val="left" w:pos="7425"/>
        </w:tabs>
        <w:ind w:firstLine="709"/>
        <w:jc w:val="both"/>
        <w:rPr>
          <w:sz w:val="22"/>
          <w:szCs w:val="22"/>
          <w:lang w:val="ru-RU"/>
        </w:rPr>
      </w:pPr>
      <w:r w:rsidRPr="006C2D77">
        <w:rPr>
          <w:sz w:val="22"/>
          <w:szCs w:val="22"/>
          <w:lang w:val="ru-RU"/>
        </w:rPr>
        <w:t xml:space="preserve">2) по телефону </w:t>
      </w:r>
      <w:proofErr w:type="gramStart"/>
      <w:r w:rsidRPr="006C2D77">
        <w:rPr>
          <w:sz w:val="22"/>
          <w:szCs w:val="22"/>
          <w:lang w:val="ru-RU"/>
        </w:rPr>
        <w:t>Уполномоченном</w:t>
      </w:r>
      <w:proofErr w:type="gramEnd"/>
      <w:r w:rsidRPr="006C2D77">
        <w:rPr>
          <w:sz w:val="22"/>
          <w:szCs w:val="22"/>
          <w:lang w:val="ru-RU"/>
        </w:rPr>
        <w:t xml:space="preserve"> органе или многофункциональном центре;</w:t>
      </w:r>
    </w:p>
    <w:p w:rsidR="006C2D77" w:rsidRPr="006C2D77" w:rsidRDefault="006C2D77" w:rsidP="006C2D77">
      <w:pPr>
        <w:tabs>
          <w:tab w:val="left" w:pos="7425"/>
        </w:tabs>
        <w:ind w:firstLine="709"/>
        <w:jc w:val="both"/>
        <w:rPr>
          <w:sz w:val="22"/>
          <w:szCs w:val="22"/>
          <w:lang w:val="ru-RU"/>
        </w:rPr>
      </w:pPr>
      <w:r w:rsidRPr="006C2D77">
        <w:rPr>
          <w:sz w:val="22"/>
          <w:szCs w:val="22"/>
          <w:lang w:val="ru-RU"/>
        </w:rPr>
        <w:t>3) письменно, в том числе посредством электронной почты, факсимильной связи;</w:t>
      </w:r>
    </w:p>
    <w:p w:rsidR="006C2D77" w:rsidRPr="006C2D77" w:rsidRDefault="006C2D77" w:rsidP="006C2D77">
      <w:pPr>
        <w:tabs>
          <w:tab w:val="left" w:pos="7425"/>
        </w:tabs>
        <w:ind w:firstLine="709"/>
        <w:jc w:val="both"/>
        <w:rPr>
          <w:sz w:val="22"/>
          <w:szCs w:val="22"/>
          <w:lang w:val="ru-RU"/>
        </w:rPr>
      </w:pPr>
      <w:r w:rsidRPr="006C2D77">
        <w:rPr>
          <w:sz w:val="22"/>
          <w:szCs w:val="22"/>
          <w:lang w:val="ru-RU"/>
        </w:rPr>
        <w:t>4) посредством размещения в открытой и доступной форме информации:</w:t>
      </w:r>
    </w:p>
    <w:p w:rsidR="006C2D77" w:rsidRPr="006C2D77" w:rsidRDefault="006C2D77" w:rsidP="006C2D77">
      <w:pPr>
        <w:widowControl w:val="0"/>
        <w:tabs>
          <w:tab w:val="left" w:pos="851"/>
          <w:tab w:val="left" w:pos="1134"/>
        </w:tabs>
        <w:ind w:firstLine="709"/>
        <w:contextualSpacing/>
        <w:jc w:val="both"/>
        <w:rPr>
          <w:sz w:val="22"/>
          <w:szCs w:val="22"/>
          <w:lang w:val="ru-RU"/>
        </w:rPr>
      </w:pPr>
      <w:r w:rsidRPr="006C2D77">
        <w:rPr>
          <w:sz w:val="22"/>
          <w:szCs w:val="22"/>
          <w:lang w:val="ru-RU"/>
        </w:rPr>
        <w:t>в федеральной государственной информационной системе «Единый портал государственных и муниципальных услуг (функций)»</w:t>
      </w:r>
      <w:r w:rsidRPr="006C2D77">
        <w:rPr>
          <w:bCs/>
          <w:sz w:val="22"/>
          <w:szCs w:val="22"/>
          <w:lang w:val="ru-RU"/>
        </w:rPr>
        <w:t xml:space="preserve"> </w:t>
      </w:r>
      <w:r w:rsidRPr="006C2D77">
        <w:rPr>
          <w:sz w:val="22"/>
          <w:szCs w:val="22"/>
          <w:lang w:val="ru-RU"/>
        </w:rPr>
        <w:t>(</w:t>
      </w:r>
      <w:hyperlink r:id="rId62" w:history="1">
        <w:r w:rsidRPr="00331352">
          <w:rPr>
            <w:rStyle w:val="a5"/>
            <w:sz w:val="22"/>
            <w:szCs w:val="22"/>
          </w:rPr>
          <w:t>https</w:t>
        </w:r>
        <w:r w:rsidRPr="006C2D77">
          <w:rPr>
            <w:rStyle w:val="a5"/>
            <w:sz w:val="22"/>
            <w:szCs w:val="22"/>
            <w:lang w:val="ru-RU"/>
          </w:rPr>
          <w:t>://</w:t>
        </w:r>
        <w:r w:rsidRPr="00331352">
          <w:rPr>
            <w:rStyle w:val="a5"/>
            <w:sz w:val="22"/>
            <w:szCs w:val="22"/>
          </w:rPr>
          <w:t>www</w:t>
        </w:r>
        <w:r w:rsidRPr="006C2D77">
          <w:rPr>
            <w:rStyle w:val="a5"/>
            <w:sz w:val="22"/>
            <w:szCs w:val="22"/>
            <w:lang w:val="ru-RU"/>
          </w:rPr>
          <w:t>.</w:t>
        </w:r>
        <w:r w:rsidRPr="00331352">
          <w:rPr>
            <w:rStyle w:val="a5"/>
            <w:sz w:val="22"/>
            <w:szCs w:val="22"/>
          </w:rPr>
          <w:t>gosuslugi</w:t>
        </w:r>
        <w:r w:rsidRPr="006C2D77">
          <w:rPr>
            <w:rStyle w:val="a5"/>
            <w:sz w:val="22"/>
            <w:szCs w:val="22"/>
            <w:lang w:val="ru-RU"/>
          </w:rPr>
          <w:t>.</w:t>
        </w:r>
        <w:r w:rsidRPr="00331352">
          <w:rPr>
            <w:rStyle w:val="a5"/>
            <w:sz w:val="22"/>
            <w:szCs w:val="22"/>
          </w:rPr>
          <w:t>ru</w:t>
        </w:r>
        <w:r w:rsidRPr="006C2D77">
          <w:rPr>
            <w:rStyle w:val="a5"/>
            <w:sz w:val="22"/>
            <w:szCs w:val="22"/>
            <w:lang w:val="ru-RU"/>
          </w:rPr>
          <w:t>/</w:t>
        </w:r>
      </w:hyperlink>
      <w:r w:rsidRPr="006C2D77">
        <w:rPr>
          <w:sz w:val="22"/>
          <w:szCs w:val="22"/>
          <w:lang w:val="ru-RU"/>
        </w:rPr>
        <w:t>) (далее – ЕПГУ, Единый портал);</w:t>
      </w:r>
    </w:p>
    <w:p w:rsidR="006C2D77" w:rsidRPr="006C2D77" w:rsidRDefault="006C2D77" w:rsidP="006C2D77">
      <w:pPr>
        <w:widowControl w:val="0"/>
        <w:tabs>
          <w:tab w:val="left" w:pos="851"/>
          <w:tab w:val="left" w:pos="1134"/>
        </w:tabs>
        <w:ind w:firstLine="709"/>
        <w:contextualSpacing/>
        <w:jc w:val="both"/>
        <w:rPr>
          <w:sz w:val="22"/>
          <w:szCs w:val="22"/>
          <w:lang w:val="ru-RU"/>
        </w:rPr>
      </w:pPr>
      <w:r w:rsidRPr="006C2D77">
        <w:rPr>
          <w:bCs/>
          <w:sz w:val="22"/>
          <w:szCs w:val="22"/>
          <w:lang w:val="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6C2D77" w:rsidRPr="006C2D77" w:rsidRDefault="006C2D77" w:rsidP="006C2D77">
      <w:pPr>
        <w:tabs>
          <w:tab w:val="left" w:pos="7425"/>
        </w:tabs>
        <w:ind w:firstLine="709"/>
        <w:jc w:val="both"/>
        <w:rPr>
          <w:sz w:val="22"/>
          <w:szCs w:val="22"/>
          <w:lang w:val="ru-RU"/>
        </w:rPr>
      </w:pPr>
      <w:r w:rsidRPr="006C2D77">
        <w:rPr>
          <w:sz w:val="22"/>
          <w:szCs w:val="22"/>
          <w:lang w:val="ru-RU"/>
        </w:rPr>
        <w:t xml:space="preserve">на официальном сайте Уполномоченного органа </w:t>
      </w:r>
      <w:hyperlink r:id="rId63" w:history="1">
        <w:r w:rsidRPr="005E1E0D">
          <w:rPr>
            <w:rStyle w:val="a5"/>
            <w:sz w:val="22"/>
            <w:szCs w:val="22"/>
          </w:rPr>
          <w:t>https</w:t>
        </w:r>
        <w:r w:rsidRPr="006C2D77">
          <w:rPr>
            <w:rStyle w:val="a5"/>
            <w:sz w:val="22"/>
            <w:szCs w:val="22"/>
            <w:lang w:val="ru-RU"/>
          </w:rPr>
          <w:t>://</w:t>
        </w:r>
        <w:r w:rsidRPr="005E1E0D">
          <w:rPr>
            <w:rStyle w:val="a5"/>
            <w:sz w:val="22"/>
            <w:szCs w:val="22"/>
          </w:rPr>
          <w:t>manzy</w:t>
        </w:r>
        <w:r w:rsidRPr="006C2D77">
          <w:rPr>
            <w:rStyle w:val="a5"/>
            <w:sz w:val="22"/>
            <w:szCs w:val="22"/>
            <w:lang w:val="ru-RU"/>
          </w:rPr>
          <w:t>24.</w:t>
        </w:r>
        <w:r w:rsidRPr="005E1E0D">
          <w:rPr>
            <w:rStyle w:val="a5"/>
            <w:sz w:val="22"/>
            <w:szCs w:val="22"/>
          </w:rPr>
          <w:t>gosuslugi</w:t>
        </w:r>
        <w:r w:rsidRPr="006C2D77">
          <w:rPr>
            <w:rStyle w:val="a5"/>
            <w:sz w:val="22"/>
            <w:szCs w:val="22"/>
            <w:lang w:val="ru-RU"/>
          </w:rPr>
          <w:t>.</w:t>
        </w:r>
        <w:r w:rsidRPr="005E1E0D">
          <w:rPr>
            <w:rStyle w:val="a5"/>
            <w:sz w:val="22"/>
            <w:szCs w:val="22"/>
          </w:rPr>
          <w:t>ru</w:t>
        </w:r>
        <w:r w:rsidRPr="006C2D77">
          <w:rPr>
            <w:rStyle w:val="a5"/>
            <w:sz w:val="22"/>
            <w:szCs w:val="22"/>
            <w:lang w:val="ru-RU"/>
          </w:rPr>
          <w:t>/</w:t>
        </w:r>
      </w:hyperlink>
    </w:p>
    <w:p w:rsidR="006C2D77" w:rsidRPr="006C2D77" w:rsidRDefault="006C2D77" w:rsidP="006C2D77">
      <w:pPr>
        <w:tabs>
          <w:tab w:val="left" w:pos="7425"/>
        </w:tabs>
        <w:ind w:firstLine="709"/>
        <w:jc w:val="both"/>
        <w:rPr>
          <w:sz w:val="22"/>
          <w:szCs w:val="22"/>
          <w:lang w:val="ru-RU"/>
        </w:rPr>
      </w:pPr>
      <w:r w:rsidRPr="006C2D77">
        <w:rPr>
          <w:sz w:val="22"/>
          <w:szCs w:val="22"/>
          <w:lang w:val="ru-RU"/>
        </w:rPr>
        <w:t>5) посредством размещения информации на информационных стендах Уполномоченного органа или многофункционального центра.</w:t>
      </w:r>
    </w:p>
    <w:p w:rsidR="006C2D77" w:rsidRPr="006C2D77" w:rsidRDefault="006C2D77" w:rsidP="006C2D77">
      <w:pPr>
        <w:tabs>
          <w:tab w:val="left" w:pos="7425"/>
        </w:tabs>
        <w:ind w:firstLine="709"/>
        <w:jc w:val="both"/>
        <w:rPr>
          <w:sz w:val="22"/>
          <w:szCs w:val="22"/>
          <w:lang w:val="ru-RU"/>
        </w:rPr>
      </w:pPr>
      <w:r w:rsidRPr="006C2D77">
        <w:rPr>
          <w:sz w:val="22"/>
          <w:szCs w:val="22"/>
          <w:lang w:val="ru-RU"/>
        </w:rPr>
        <w:t>1.5. Информирование осуществляется по вопросам, касающимся:</w:t>
      </w:r>
    </w:p>
    <w:p w:rsidR="006C2D77" w:rsidRPr="006C2D77" w:rsidRDefault="006C2D77" w:rsidP="006C2D77">
      <w:pPr>
        <w:tabs>
          <w:tab w:val="left" w:pos="7425"/>
        </w:tabs>
        <w:ind w:firstLine="709"/>
        <w:jc w:val="both"/>
        <w:rPr>
          <w:sz w:val="22"/>
          <w:szCs w:val="22"/>
          <w:lang w:val="ru-RU"/>
        </w:rPr>
      </w:pPr>
      <w:r w:rsidRPr="006C2D77">
        <w:rPr>
          <w:sz w:val="22"/>
          <w:szCs w:val="22"/>
          <w:lang w:val="ru-RU"/>
        </w:rPr>
        <w:t xml:space="preserve">способов подачи </w:t>
      </w:r>
      <w:r w:rsidRPr="006C2D77">
        <w:rPr>
          <w:bCs/>
          <w:sz w:val="22"/>
          <w:szCs w:val="22"/>
          <w:lang w:val="ru-RU"/>
        </w:rPr>
        <w:t>уведомления о признании садового дома жилым домом или жилого дома садовым домом</w:t>
      </w:r>
      <w:r w:rsidRPr="006C2D77">
        <w:rPr>
          <w:sz w:val="22"/>
          <w:szCs w:val="22"/>
          <w:lang w:val="ru-RU"/>
        </w:rPr>
        <w:t>;</w:t>
      </w:r>
    </w:p>
    <w:p w:rsidR="006C2D77" w:rsidRPr="006C2D77" w:rsidRDefault="006C2D77" w:rsidP="006C2D77">
      <w:pPr>
        <w:tabs>
          <w:tab w:val="left" w:pos="7425"/>
        </w:tabs>
        <w:ind w:firstLine="709"/>
        <w:jc w:val="both"/>
        <w:rPr>
          <w:sz w:val="22"/>
          <w:szCs w:val="22"/>
          <w:lang w:val="ru-RU"/>
        </w:rPr>
      </w:pPr>
      <w:r w:rsidRPr="006C2D77">
        <w:rPr>
          <w:sz w:val="22"/>
          <w:szCs w:val="22"/>
          <w:lang w:val="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6C2D77" w:rsidRPr="006C2D77" w:rsidRDefault="006C2D77" w:rsidP="006C2D77">
      <w:pPr>
        <w:tabs>
          <w:tab w:val="left" w:pos="7425"/>
        </w:tabs>
        <w:ind w:firstLine="709"/>
        <w:jc w:val="both"/>
        <w:rPr>
          <w:sz w:val="22"/>
          <w:szCs w:val="22"/>
          <w:lang w:val="ru-RU"/>
        </w:rPr>
      </w:pPr>
      <w:r w:rsidRPr="006C2D77">
        <w:rPr>
          <w:sz w:val="22"/>
          <w:szCs w:val="22"/>
          <w:lang w:val="ru-RU"/>
        </w:rPr>
        <w:t>справочной информации о работе Уполномоченного органа;</w:t>
      </w:r>
    </w:p>
    <w:p w:rsidR="006C2D77" w:rsidRPr="006C2D77" w:rsidRDefault="006C2D77" w:rsidP="006C2D77">
      <w:pPr>
        <w:autoSpaceDE w:val="0"/>
        <w:autoSpaceDN w:val="0"/>
        <w:adjustRightInd w:val="0"/>
        <w:ind w:firstLine="709"/>
        <w:jc w:val="both"/>
        <w:rPr>
          <w:sz w:val="22"/>
          <w:szCs w:val="22"/>
          <w:lang w:val="ru-RU"/>
        </w:rPr>
      </w:pPr>
      <w:r w:rsidRPr="006C2D77">
        <w:rPr>
          <w:sz w:val="22"/>
          <w:szCs w:val="22"/>
          <w:lang w:val="ru-RU"/>
        </w:rPr>
        <w:t>документов, необходимых для предоставления муниципальной услуги;</w:t>
      </w:r>
    </w:p>
    <w:p w:rsidR="006C2D77" w:rsidRPr="006C2D77" w:rsidRDefault="006C2D77" w:rsidP="006C2D77">
      <w:pPr>
        <w:autoSpaceDE w:val="0"/>
        <w:autoSpaceDN w:val="0"/>
        <w:adjustRightInd w:val="0"/>
        <w:ind w:firstLine="709"/>
        <w:jc w:val="both"/>
        <w:rPr>
          <w:sz w:val="22"/>
          <w:szCs w:val="22"/>
          <w:lang w:val="ru-RU"/>
        </w:rPr>
      </w:pPr>
      <w:r w:rsidRPr="006C2D77">
        <w:rPr>
          <w:sz w:val="22"/>
          <w:szCs w:val="22"/>
          <w:lang w:val="ru-RU"/>
        </w:rPr>
        <w:t xml:space="preserve">порядка и сроков предоставления муниципальной услуги;                                               </w:t>
      </w:r>
      <w:r w:rsidRPr="006C2D77">
        <w:rPr>
          <w:sz w:val="22"/>
          <w:szCs w:val="22"/>
          <w:lang w:val="ru-RU"/>
        </w:rPr>
        <w:tab/>
        <w:t xml:space="preserve">порядка получения сведений о ходе рассмотрения уведомления </w:t>
      </w:r>
      <w:r w:rsidRPr="006C2D77">
        <w:rPr>
          <w:bCs/>
          <w:sz w:val="22"/>
          <w:szCs w:val="22"/>
          <w:lang w:val="ru-RU"/>
        </w:rPr>
        <w:t>о признании садового дома жилым домом или жилого дома садовым домом</w:t>
      </w:r>
      <w:r w:rsidRPr="006C2D77">
        <w:rPr>
          <w:sz w:val="22"/>
          <w:szCs w:val="22"/>
          <w:lang w:val="ru-RU"/>
        </w:rPr>
        <w:t xml:space="preserve"> и о результатах предоставления муниципальной услуги;</w:t>
      </w:r>
    </w:p>
    <w:p w:rsidR="006C2D77" w:rsidRPr="006C2D77" w:rsidRDefault="006C2D77" w:rsidP="006C2D77">
      <w:pPr>
        <w:autoSpaceDE w:val="0"/>
        <w:autoSpaceDN w:val="0"/>
        <w:adjustRightInd w:val="0"/>
        <w:ind w:firstLine="709"/>
        <w:jc w:val="both"/>
        <w:rPr>
          <w:sz w:val="22"/>
          <w:szCs w:val="22"/>
          <w:lang w:val="ru-RU"/>
        </w:rPr>
      </w:pPr>
      <w:r w:rsidRPr="006C2D77">
        <w:rPr>
          <w:sz w:val="22"/>
          <w:szCs w:val="22"/>
          <w:lang w:val="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C2D77" w:rsidRPr="006C2D77" w:rsidRDefault="006C2D77" w:rsidP="006C2D77">
      <w:pPr>
        <w:autoSpaceDE w:val="0"/>
        <w:autoSpaceDN w:val="0"/>
        <w:adjustRightInd w:val="0"/>
        <w:ind w:firstLine="709"/>
        <w:jc w:val="both"/>
        <w:rPr>
          <w:sz w:val="22"/>
          <w:szCs w:val="22"/>
          <w:lang w:val="ru-RU"/>
        </w:rPr>
      </w:pPr>
      <w:r w:rsidRPr="006C2D77">
        <w:rPr>
          <w:sz w:val="22"/>
          <w:szCs w:val="22"/>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C2D77" w:rsidRPr="006C2D77" w:rsidRDefault="006C2D77" w:rsidP="006C2D77">
      <w:pPr>
        <w:tabs>
          <w:tab w:val="left" w:pos="7425"/>
        </w:tabs>
        <w:ind w:firstLine="709"/>
        <w:jc w:val="both"/>
        <w:rPr>
          <w:sz w:val="22"/>
          <w:szCs w:val="22"/>
          <w:lang w:val="ru-RU"/>
        </w:rPr>
      </w:pPr>
      <w:r w:rsidRPr="006C2D77">
        <w:rPr>
          <w:sz w:val="22"/>
          <w:szCs w:val="22"/>
          <w:lang w:val="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C2D77">
        <w:rPr>
          <w:sz w:val="22"/>
          <w:szCs w:val="22"/>
          <w:lang w:val="ru-RU"/>
        </w:rPr>
        <w:t>обратившихся</w:t>
      </w:r>
      <w:proofErr w:type="gramEnd"/>
      <w:r w:rsidRPr="006C2D77">
        <w:rPr>
          <w:sz w:val="22"/>
          <w:szCs w:val="22"/>
          <w:lang w:val="ru-RU"/>
        </w:rPr>
        <w:t xml:space="preserve"> по интересующим вопросам.</w:t>
      </w:r>
    </w:p>
    <w:p w:rsidR="006C2D77" w:rsidRPr="006C2D77" w:rsidRDefault="006C2D77" w:rsidP="006C2D77">
      <w:pPr>
        <w:tabs>
          <w:tab w:val="left" w:pos="7425"/>
        </w:tabs>
        <w:ind w:firstLine="709"/>
        <w:jc w:val="both"/>
        <w:rPr>
          <w:sz w:val="22"/>
          <w:szCs w:val="22"/>
          <w:lang w:val="ru-RU"/>
        </w:rPr>
      </w:pPr>
      <w:r w:rsidRPr="006C2D77">
        <w:rPr>
          <w:sz w:val="22"/>
          <w:szCs w:val="22"/>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C2D77" w:rsidRPr="006C2D77" w:rsidRDefault="006C2D77" w:rsidP="006C2D77">
      <w:pPr>
        <w:tabs>
          <w:tab w:val="left" w:pos="7425"/>
        </w:tabs>
        <w:ind w:firstLine="709"/>
        <w:jc w:val="both"/>
        <w:rPr>
          <w:sz w:val="22"/>
          <w:szCs w:val="22"/>
          <w:lang w:val="ru-RU"/>
        </w:rPr>
      </w:pPr>
      <w:r w:rsidRPr="006C2D77">
        <w:rPr>
          <w:sz w:val="22"/>
          <w:szCs w:val="22"/>
          <w:lang w:val="ru-RU"/>
        </w:rPr>
        <w:t>Если должностное лицо Уполномоченного органа не может самостоятельно дать ответ, телефонный звонок</w:t>
      </w:r>
      <w:r w:rsidRPr="006C2D77">
        <w:rPr>
          <w:i/>
          <w:sz w:val="22"/>
          <w:szCs w:val="22"/>
          <w:lang w:val="ru-RU"/>
        </w:rPr>
        <w:t xml:space="preserve"> </w:t>
      </w:r>
      <w:r w:rsidRPr="006C2D77">
        <w:rPr>
          <w:sz w:val="22"/>
          <w:szCs w:val="22"/>
          <w:lang w:val="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C2D77" w:rsidRPr="006C2D77" w:rsidRDefault="006C2D77" w:rsidP="006C2D77">
      <w:pPr>
        <w:tabs>
          <w:tab w:val="left" w:pos="7425"/>
        </w:tabs>
        <w:ind w:firstLine="709"/>
        <w:jc w:val="both"/>
        <w:rPr>
          <w:sz w:val="22"/>
          <w:szCs w:val="22"/>
          <w:lang w:val="ru-RU"/>
        </w:rPr>
      </w:pPr>
      <w:r w:rsidRPr="006C2D77">
        <w:rPr>
          <w:sz w:val="22"/>
          <w:szCs w:val="22"/>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6C2D77" w:rsidRPr="006C2D77" w:rsidRDefault="006C2D77" w:rsidP="006C2D77">
      <w:pPr>
        <w:tabs>
          <w:tab w:val="left" w:pos="7425"/>
        </w:tabs>
        <w:ind w:firstLine="709"/>
        <w:jc w:val="both"/>
        <w:rPr>
          <w:sz w:val="22"/>
          <w:szCs w:val="22"/>
          <w:lang w:val="ru-RU"/>
        </w:rPr>
      </w:pPr>
      <w:r w:rsidRPr="006C2D77">
        <w:rPr>
          <w:sz w:val="22"/>
          <w:szCs w:val="22"/>
          <w:lang w:val="ru-RU"/>
        </w:rPr>
        <w:t xml:space="preserve">изложить обращение в письменной форме; </w:t>
      </w:r>
    </w:p>
    <w:p w:rsidR="006C2D77" w:rsidRPr="006C2D77" w:rsidRDefault="006C2D77" w:rsidP="006C2D77">
      <w:pPr>
        <w:tabs>
          <w:tab w:val="left" w:pos="7425"/>
        </w:tabs>
        <w:ind w:firstLine="709"/>
        <w:jc w:val="both"/>
        <w:rPr>
          <w:sz w:val="22"/>
          <w:szCs w:val="22"/>
          <w:lang w:val="ru-RU"/>
        </w:rPr>
      </w:pPr>
      <w:r w:rsidRPr="006C2D77">
        <w:rPr>
          <w:sz w:val="22"/>
          <w:szCs w:val="22"/>
          <w:lang w:val="ru-RU"/>
        </w:rPr>
        <w:t>назначить другое время для консультаций.</w:t>
      </w:r>
    </w:p>
    <w:p w:rsidR="006C2D77" w:rsidRPr="006C2D77" w:rsidRDefault="006C2D77" w:rsidP="006C2D77">
      <w:pPr>
        <w:tabs>
          <w:tab w:val="left" w:pos="7425"/>
        </w:tabs>
        <w:ind w:firstLine="709"/>
        <w:jc w:val="both"/>
        <w:rPr>
          <w:sz w:val="22"/>
          <w:szCs w:val="22"/>
          <w:lang w:val="ru-RU"/>
        </w:rPr>
      </w:pPr>
      <w:r w:rsidRPr="006C2D77">
        <w:rPr>
          <w:sz w:val="22"/>
          <w:szCs w:val="22"/>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C2D77" w:rsidRPr="006C2D77" w:rsidRDefault="006C2D77" w:rsidP="006C2D77">
      <w:pPr>
        <w:autoSpaceDE w:val="0"/>
        <w:autoSpaceDN w:val="0"/>
        <w:adjustRightInd w:val="0"/>
        <w:ind w:firstLine="709"/>
        <w:jc w:val="both"/>
        <w:rPr>
          <w:sz w:val="22"/>
          <w:szCs w:val="22"/>
          <w:lang w:val="ru-RU"/>
        </w:rPr>
      </w:pPr>
      <w:r w:rsidRPr="006C2D77">
        <w:rPr>
          <w:sz w:val="22"/>
          <w:szCs w:val="22"/>
          <w:lang w:val="ru-RU"/>
        </w:rPr>
        <w:t>Продолжительность информирования по телефону не должна превышать 10 минут.</w:t>
      </w:r>
    </w:p>
    <w:p w:rsidR="006C2D77" w:rsidRPr="006C2D77" w:rsidRDefault="006C2D77" w:rsidP="006C2D77">
      <w:pPr>
        <w:autoSpaceDE w:val="0"/>
        <w:autoSpaceDN w:val="0"/>
        <w:adjustRightInd w:val="0"/>
        <w:ind w:firstLine="709"/>
        <w:jc w:val="both"/>
        <w:rPr>
          <w:sz w:val="22"/>
          <w:szCs w:val="22"/>
          <w:lang w:val="ru-RU"/>
        </w:rPr>
      </w:pPr>
      <w:r w:rsidRPr="006C2D77">
        <w:rPr>
          <w:sz w:val="22"/>
          <w:szCs w:val="22"/>
          <w:lang w:val="ru-RU"/>
        </w:rPr>
        <w:lastRenderedPageBreak/>
        <w:t>Информирование осуществляется в соответствии с графиком приема граждан.</w:t>
      </w:r>
    </w:p>
    <w:p w:rsidR="006C2D77" w:rsidRPr="006C2D77" w:rsidRDefault="006C2D77" w:rsidP="006C2D77">
      <w:pPr>
        <w:autoSpaceDE w:val="0"/>
        <w:autoSpaceDN w:val="0"/>
        <w:adjustRightInd w:val="0"/>
        <w:ind w:firstLine="709"/>
        <w:jc w:val="both"/>
        <w:rPr>
          <w:sz w:val="22"/>
          <w:szCs w:val="22"/>
          <w:lang w:val="ru-RU"/>
        </w:rPr>
      </w:pPr>
      <w:r w:rsidRPr="006C2D77">
        <w:rPr>
          <w:sz w:val="22"/>
          <w:szCs w:val="22"/>
          <w:lang w:val="ru-RU"/>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6C2D77">
          <w:rPr>
            <w:sz w:val="22"/>
            <w:szCs w:val="22"/>
            <w:lang w:val="ru-RU"/>
          </w:rPr>
          <w:t>пункте</w:t>
        </w:r>
      </w:hyperlink>
      <w:r w:rsidRPr="006C2D77">
        <w:rPr>
          <w:sz w:val="22"/>
          <w:szCs w:val="22"/>
          <w:lang w:val="ru-RU"/>
        </w:rPr>
        <w:t xml:space="preserve"> 1.5. настоящего Административного регламента в порядке, установленном Федеральным законом от 2 мая 2006 г. № 59-ФЗ «О</w:t>
      </w:r>
      <w:r w:rsidRPr="00331352">
        <w:rPr>
          <w:sz w:val="22"/>
          <w:szCs w:val="22"/>
        </w:rPr>
        <w:t> </w:t>
      </w:r>
      <w:r w:rsidRPr="006C2D77">
        <w:rPr>
          <w:sz w:val="22"/>
          <w:szCs w:val="22"/>
          <w:lang w:val="ru-RU"/>
        </w:rPr>
        <w:t>порядке рассмотрения обращений граждан Российской Федерации» (далее – Федеральный закон № 59-ФЗ).</w:t>
      </w:r>
    </w:p>
    <w:p w:rsidR="006C2D77" w:rsidRPr="006C2D77" w:rsidRDefault="006C2D77" w:rsidP="006C2D77">
      <w:pPr>
        <w:autoSpaceDE w:val="0"/>
        <w:autoSpaceDN w:val="0"/>
        <w:adjustRightInd w:val="0"/>
        <w:ind w:firstLine="709"/>
        <w:jc w:val="both"/>
        <w:rPr>
          <w:sz w:val="22"/>
          <w:szCs w:val="22"/>
          <w:lang w:val="ru-RU"/>
        </w:rPr>
      </w:pPr>
      <w:r w:rsidRPr="006C2D77">
        <w:rPr>
          <w:sz w:val="22"/>
          <w:szCs w:val="22"/>
          <w:lang w:val="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331352">
        <w:rPr>
          <w:sz w:val="22"/>
          <w:szCs w:val="22"/>
        </w:rPr>
        <w:t> </w:t>
      </w:r>
      <w:r w:rsidRPr="006C2D77">
        <w:rPr>
          <w:sz w:val="22"/>
          <w:szCs w:val="22"/>
          <w:lang w:val="ru-RU"/>
        </w:rPr>
        <w:t>861.</w:t>
      </w:r>
    </w:p>
    <w:p w:rsidR="006C2D77" w:rsidRPr="006C2D77" w:rsidRDefault="006C2D77" w:rsidP="006C2D77">
      <w:pPr>
        <w:autoSpaceDE w:val="0"/>
        <w:autoSpaceDN w:val="0"/>
        <w:adjustRightInd w:val="0"/>
        <w:ind w:firstLine="709"/>
        <w:jc w:val="both"/>
        <w:rPr>
          <w:sz w:val="22"/>
          <w:szCs w:val="22"/>
          <w:lang w:val="ru-RU"/>
        </w:rPr>
      </w:pPr>
      <w:proofErr w:type="gramStart"/>
      <w:r w:rsidRPr="006C2D77">
        <w:rPr>
          <w:sz w:val="22"/>
          <w:szCs w:val="22"/>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C2D77" w:rsidRPr="006C2D77" w:rsidRDefault="006C2D77" w:rsidP="006C2D77">
      <w:pPr>
        <w:autoSpaceDE w:val="0"/>
        <w:autoSpaceDN w:val="0"/>
        <w:adjustRightInd w:val="0"/>
        <w:ind w:firstLine="709"/>
        <w:jc w:val="both"/>
        <w:rPr>
          <w:sz w:val="22"/>
          <w:szCs w:val="22"/>
          <w:lang w:val="ru-RU"/>
        </w:rPr>
      </w:pPr>
      <w:r w:rsidRPr="006C2D77">
        <w:rPr>
          <w:sz w:val="22"/>
          <w:szCs w:val="22"/>
          <w:lang w:val="ru-RU"/>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6C2D77" w:rsidRPr="006C2D77" w:rsidRDefault="006C2D77" w:rsidP="006C2D77">
      <w:pPr>
        <w:autoSpaceDE w:val="0"/>
        <w:autoSpaceDN w:val="0"/>
        <w:adjustRightInd w:val="0"/>
        <w:ind w:firstLine="709"/>
        <w:jc w:val="both"/>
        <w:rPr>
          <w:sz w:val="22"/>
          <w:szCs w:val="22"/>
          <w:lang w:val="ru-RU"/>
        </w:rPr>
      </w:pPr>
      <w:r w:rsidRPr="006C2D77">
        <w:rPr>
          <w:sz w:val="22"/>
          <w:szCs w:val="22"/>
          <w:lang w:val="ru-RU"/>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6C2D77" w:rsidRPr="006C2D77" w:rsidRDefault="006C2D77" w:rsidP="006C2D77">
      <w:pPr>
        <w:autoSpaceDE w:val="0"/>
        <w:autoSpaceDN w:val="0"/>
        <w:adjustRightInd w:val="0"/>
        <w:ind w:firstLine="709"/>
        <w:jc w:val="both"/>
        <w:rPr>
          <w:sz w:val="22"/>
          <w:szCs w:val="22"/>
          <w:lang w:val="ru-RU"/>
        </w:rPr>
      </w:pPr>
      <w:r w:rsidRPr="006C2D77">
        <w:rPr>
          <w:sz w:val="22"/>
          <w:szCs w:val="22"/>
          <w:lang w:val="ru-RU"/>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C2D77" w:rsidRPr="006C2D77" w:rsidRDefault="006C2D77" w:rsidP="006C2D77">
      <w:pPr>
        <w:autoSpaceDE w:val="0"/>
        <w:autoSpaceDN w:val="0"/>
        <w:adjustRightInd w:val="0"/>
        <w:ind w:firstLine="709"/>
        <w:jc w:val="both"/>
        <w:rPr>
          <w:sz w:val="22"/>
          <w:szCs w:val="22"/>
          <w:lang w:val="ru-RU"/>
        </w:rPr>
      </w:pPr>
      <w:r w:rsidRPr="006C2D77">
        <w:rPr>
          <w:sz w:val="22"/>
          <w:szCs w:val="22"/>
          <w:lang w:val="ru-RU"/>
        </w:rPr>
        <w:t>- адрес официального сайта, а также электронной почты и (или) формы обратной связи Уполномоченного органа в сети «Интернет».</w:t>
      </w:r>
    </w:p>
    <w:p w:rsidR="006C2D77" w:rsidRPr="006C2D77" w:rsidRDefault="006C2D77" w:rsidP="006C2D77">
      <w:pPr>
        <w:autoSpaceDE w:val="0"/>
        <w:autoSpaceDN w:val="0"/>
        <w:adjustRightInd w:val="0"/>
        <w:ind w:firstLine="709"/>
        <w:jc w:val="both"/>
        <w:rPr>
          <w:sz w:val="22"/>
          <w:szCs w:val="22"/>
          <w:lang w:val="ru-RU"/>
        </w:rPr>
      </w:pPr>
      <w:r w:rsidRPr="006C2D77">
        <w:rPr>
          <w:sz w:val="22"/>
          <w:szCs w:val="22"/>
          <w:lang w:val="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C2D77" w:rsidRPr="006C2D77" w:rsidRDefault="006C2D77" w:rsidP="006C2D77">
      <w:pPr>
        <w:autoSpaceDE w:val="0"/>
        <w:autoSpaceDN w:val="0"/>
        <w:adjustRightInd w:val="0"/>
        <w:ind w:firstLine="709"/>
        <w:jc w:val="both"/>
        <w:rPr>
          <w:sz w:val="22"/>
          <w:szCs w:val="22"/>
          <w:lang w:val="ru-RU"/>
        </w:rPr>
      </w:pPr>
      <w:r w:rsidRPr="006C2D77">
        <w:rPr>
          <w:sz w:val="22"/>
          <w:szCs w:val="22"/>
          <w:lang w:val="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C2D77" w:rsidRPr="006C2D77" w:rsidRDefault="006C2D77" w:rsidP="006C2D77">
      <w:pPr>
        <w:autoSpaceDE w:val="0"/>
        <w:autoSpaceDN w:val="0"/>
        <w:adjustRightInd w:val="0"/>
        <w:ind w:firstLine="709"/>
        <w:jc w:val="both"/>
        <w:rPr>
          <w:sz w:val="22"/>
          <w:szCs w:val="22"/>
          <w:lang w:val="ru-RU"/>
        </w:rPr>
      </w:pPr>
      <w:r w:rsidRPr="006C2D77">
        <w:rPr>
          <w:sz w:val="22"/>
          <w:szCs w:val="22"/>
          <w:lang w:val="ru-RU"/>
        </w:rPr>
        <w:t xml:space="preserve">1.12. </w:t>
      </w:r>
      <w:proofErr w:type="gramStart"/>
      <w:r w:rsidRPr="006C2D77">
        <w:rPr>
          <w:sz w:val="22"/>
          <w:szCs w:val="22"/>
          <w:lang w:val="ru-RU"/>
        </w:rPr>
        <w:t xml:space="preserve">Информация о ходе рассмотрения уведомления </w:t>
      </w:r>
      <w:r w:rsidRPr="006C2D77">
        <w:rPr>
          <w:bCs/>
          <w:sz w:val="22"/>
          <w:szCs w:val="22"/>
          <w:lang w:val="ru-RU"/>
        </w:rPr>
        <w:t>о признании садового дома жилым домом или жилого дома садовым домом</w:t>
      </w:r>
      <w:r w:rsidRPr="006C2D77">
        <w:rPr>
          <w:sz w:val="22"/>
          <w:szCs w:val="22"/>
          <w:lang w:val="ru-RU"/>
        </w:rPr>
        <w:t xml:space="preserve"> и о результатах предоставления муниципальной услуги может быть получена заявителем (его представителем) в личном кабинете на ЕПГУ, </w:t>
      </w:r>
      <w:bookmarkStart w:id="0" w:name="_Hlk79013065"/>
      <w:r w:rsidRPr="006C2D77">
        <w:rPr>
          <w:sz w:val="22"/>
          <w:szCs w:val="22"/>
          <w:lang w:val="ru-RU"/>
        </w:rPr>
        <w:t xml:space="preserve">региональном портале, </w:t>
      </w:r>
      <w:bookmarkEnd w:id="0"/>
      <w:r w:rsidRPr="006C2D77">
        <w:rPr>
          <w:sz w:val="22"/>
          <w:szCs w:val="22"/>
          <w:lang w:val="ru-RU"/>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roofErr w:type="gramEnd"/>
    </w:p>
    <w:p w:rsidR="006C2D77" w:rsidRPr="006C2D77" w:rsidRDefault="006C2D77" w:rsidP="006C2D77">
      <w:pPr>
        <w:autoSpaceDE w:val="0"/>
        <w:autoSpaceDN w:val="0"/>
        <w:adjustRightInd w:val="0"/>
        <w:ind w:firstLine="709"/>
        <w:jc w:val="both"/>
        <w:rPr>
          <w:bCs/>
          <w:sz w:val="22"/>
          <w:szCs w:val="22"/>
          <w:lang w:val="ru-RU"/>
        </w:rPr>
      </w:pPr>
    </w:p>
    <w:p w:rsidR="006C2D77" w:rsidRPr="006C2D77" w:rsidRDefault="006C2D77" w:rsidP="006C2D77">
      <w:pPr>
        <w:autoSpaceDE w:val="0"/>
        <w:autoSpaceDN w:val="0"/>
        <w:adjustRightInd w:val="0"/>
        <w:ind w:firstLine="709"/>
        <w:jc w:val="center"/>
        <w:rPr>
          <w:b/>
          <w:bCs/>
          <w:sz w:val="22"/>
          <w:szCs w:val="22"/>
          <w:lang w:val="ru-RU"/>
        </w:rPr>
      </w:pPr>
      <w:r w:rsidRPr="00331352">
        <w:rPr>
          <w:b/>
          <w:bCs/>
          <w:sz w:val="22"/>
          <w:szCs w:val="22"/>
        </w:rPr>
        <w:t>II</w:t>
      </w:r>
      <w:r w:rsidRPr="006C2D77">
        <w:rPr>
          <w:b/>
          <w:bCs/>
          <w:sz w:val="22"/>
          <w:szCs w:val="22"/>
          <w:lang w:val="ru-RU"/>
        </w:rPr>
        <w:t>. Стандарт предоставления муниципальной</w:t>
      </w:r>
      <w:r w:rsidRPr="006C2D77">
        <w:rPr>
          <w:sz w:val="22"/>
          <w:szCs w:val="22"/>
          <w:lang w:val="ru-RU"/>
        </w:rPr>
        <w:t xml:space="preserve"> </w:t>
      </w:r>
      <w:r w:rsidRPr="006C2D77">
        <w:rPr>
          <w:b/>
          <w:bCs/>
          <w:sz w:val="22"/>
          <w:szCs w:val="22"/>
          <w:lang w:val="ru-RU"/>
        </w:rPr>
        <w:t>услуги</w:t>
      </w:r>
    </w:p>
    <w:p w:rsidR="006C2D77" w:rsidRPr="006C2D77" w:rsidRDefault="006C2D77" w:rsidP="006C2D77">
      <w:pPr>
        <w:autoSpaceDE w:val="0"/>
        <w:autoSpaceDN w:val="0"/>
        <w:adjustRightInd w:val="0"/>
        <w:ind w:firstLine="709"/>
        <w:jc w:val="center"/>
        <w:rPr>
          <w:b/>
          <w:bCs/>
          <w:sz w:val="22"/>
          <w:szCs w:val="22"/>
          <w:lang w:val="ru-RU"/>
        </w:rPr>
      </w:pP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2.1.</w:t>
      </w:r>
      <w:r w:rsidRPr="00331352">
        <w:rPr>
          <w:bCs/>
          <w:sz w:val="22"/>
          <w:szCs w:val="22"/>
        </w:rPr>
        <w:t> </w:t>
      </w:r>
      <w:r w:rsidRPr="006C2D77">
        <w:rPr>
          <w:bCs/>
          <w:sz w:val="22"/>
          <w:szCs w:val="22"/>
          <w:lang w:val="ru-RU"/>
        </w:rPr>
        <w:t>Наименование муниципальной услуги - "Признание садового дома жилым домом и жилого дома садовым домом".</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Муниципальная услуга предоставляется Уполномоченным органом - Администрацией Манзенского сельсовета.</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2.2.</w:t>
      </w:r>
      <w:r w:rsidRPr="00331352">
        <w:rPr>
          <w:bCs/>
          <w:sz w:val="22"/>
          <w:szCs w:val="22"/>
        </w:rPr>
        <w:t> </w:t>
      </w:r>
      <w:r w:rsidRPr="006C2D77">
        <w:rPr>
          <w:bCs/>
          <w:sz w:val="22"/>
          <w:szCs w:val="22"/>
          <w:lang w:val="ru-RU"/>
        </w:rPr>
        <w:t>Состав заявителей.</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6C2D77">
        <w:rPr>
          <w:bCs/>
          <w:sz w:val="22"/>
          <w:szCs w:val="22"/>
          <w:lang w:val="ru-RU"/>
        </w:rPr>
        <w:t>расположенных</w:t>
      </w:r>
      <w:proofErr w:type="gramEnd"/>
      <w:r w:rsidRPr="006C2D77">
        <w:rPr>
          <w:bCs/>
          <w:sz w:val="22"/>
          <w:szCs w:val="22"/>
          <w:lang w:val="ru-RU"/>
        </w:rPr>
        <w:t xml:space="preserve"> на территории муниципального образования.</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2.3. Правовые основания для предоставления услуги:</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Градостроительный кодекс Российской Федерации;</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Земельный кодекс Российской Федерации;</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Федеральный закон "Об общих принципах организации местного самоуправления в Российской Федерации";</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Федеральный закон "Об организации предоставления государственных и муниципальных услуг";</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lastRenderedPageBreak/>
        <w:t>- Федеральный закон "Об объектах культурного наследия (памятниках истории и культуры) народов Российской Федерации";</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Федеральный закон "Об электронной подписи";</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Федеральный закон "О персональных данных";</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постановление Правительства Российской Федерации от 22 декабря 2012</w:t>
      </w:r>
      <w:r w:rsidRPr="00331352">
        <w:rPr>
          <w:bCs/>
          <w:sz w:val="22"/>
          <w:szCs w:val="22"/>
        </w:rPr>
        <w:t> </w:t>
      </w:r>
      <w:r w:rsidRPr="006C2D77">
        <w:rPr>
          <w:bCs/>
          <w:sz w:val="22"/>
          <w:szCs w:val="22"/>
          <w:lang w:val="ru-RU"/>
        </w:rPr>
        <w:t>г. №</w:t>
      </w:r>
      <w:r w:rsidRPr="00331352">
        <w:rPr>
          <w:bCs/>
          <w:sz w:val="22"/>
          <w:szCs w:val="22"/>
        </w:rPr>
        <w:t> </w:t>
      </w:r>
      <w:r w:rsidRPr="006C2D77">
        <w:rPr>
          <w:bCs/>
          <w:sz w:val="22"/>
          <w:szCs w:val="22"/>
          <w:lang w:val="ru-RU"/>
        </w:rPr>
        <w:t xml:space="preserve">1376 "Об утверждении </w:t>
      </w:r>
      <w:proofErr w:type="gramStart"/>
      <w:r w:rsidRPr="006C2D77">
        <w:rPr>
          <w:bCs/>
          <w:sz w:val="22"/>
          <w:szCs w:val="22"/>
          <w:lang w:val="ru-RU"/>
        </w:rPr>
        <w:t>Правил организации деятельности многофункциональных центров предоставления государственных</w:t>
      </w:r>
      <w:proofErr w:type="gramEnd"/>
      <w:r w:rsidRPr="006C2D77">
        <w:rPr>
          <w:bCs/>
          <w:sz w:val="22"/>
          <w:szCs w:val="22"/>
          <w:lang w:val="ru-RU"/>
        </w:rPr>
        <w:t xml:space="preserve"> и муниципальных услуг";</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постановление Правительства Российской Федерации от 27</w:t>
      </w:r>
      <w:r w:rsidRPr="00331352">
        <w:rPr>
          <w:bCs/>
          <w:sz w:val="22"/>
          <w:szCs w:val="22"/>
        </w:rPr>
        <w:t> </w:t>
      </w:r>
      <w:r w:rsidRPr="006C2D77">
        <w:rPr>
          <w:bCs/>
          <w:sz w:val="22"/>
          <w:szCs w:val="22"/>
          <w:lang w:val="ru-RU"/>
        </w:rPr>
        <w:t>сентября 2011</w:t>
      </w:r>
      <w:r w:rsidRPr="00331352">
        <w:rPr>
          <w:bCs/>
          <w:sz w:val="22"/>
          <w:szCs w:val="22"/>
        </w:rPr>
        <w:t> </w:t>
      </w:r>
      <w:r w:rsidRPr="006C2D77">
        <w:rPr>
          <w:bCs/>
          <w:sz w:val="22"/>
          <w:szCs w:val="22"/>
          <w:lang w:val="ru-RU"/>
        </w:rPr>
        <w:t>г. №</w:t>
      </w:r>
      <w:r w:rsidRPr="00331352">
        <w:rPr>
          <w:bCs/>
          <w:sz w:val="22"/>
          <w:szCs w:val="22"/>
        </w:rPr>
        <w:t> </w:t>
      </w:r>
      <w:r w:rsidRPr="006C2D77">
        <w:rPr>
          <w:bCs/>
          <w:sz w:val="22"/>
          <w:szCs w:val="22"/>
          <w:lang w:val="ru-RU"/>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постановление Правительства Российской Федерации от 25 января 2013</w:t>
      </w:r>
      <w:r w:rsidRPr="00331352">
        <w:rPr>
          <w:bCs/>
          <w:sz w:val="22"/>
          <w:szCs w:val="22"/>
        </w:rPr>
        <w:t> </w:t>
      </w:r>
      <w:r w:rsidRPr="006C2D77">
        <w:rPr>
          <w:bCs/>
          <w:sz w:val="22"/>
          <w:szCs w:val="22"/>
          <w:lang w:val="ru-RU"/>
        </w:rPr>
        <w:t>г. № 33 "Об использовании простой электронной подписи при оказании государственных и муниципальных услуг";</w:t>
      </w:r>
    </w:p>
    <w:p w:rsidR="006C2D77" w:rsidRPr="006C2D77" w:rsidRDefault="006C2D77" w:rsidP="006C2D77">
      <w:pPr>
        <w:autoSpaceDE w:val="0"/>
        <w:autoSpaceDN w:val="0"/>
        <w:adjustRightInd w:val="0"/>
        <w:ind w:firstLine="709"/>
        <w:jc w:val="both"/>
        <w:rPr>
          <w:bCs/>
          <w:sz w:val="22"/>
          <w:szCs w:val="22"/>
          <w:lang w:val="ru-RU"/>
        </w:rPr>
      </w:pPr>
      <w:proofErr w:type="gramStart"/>
      <w:r w:rsidRPr="006C2D77">
        <w:rPr>
          <w:bCs/>
          <w:sz w:val="22"/>
          <w:szCs w:val="22"/>
          <w:lang w:val="ru-RU"/>
        </w:rPr>
        <w:t>- постановление Правительства Российской Федерации от 18 марта 2015</w:t>
      </w:r>
      <w:r w:rsidRPr="00331352">
        <w:rPr>
          <w:bCs/>
          <w:sz w:val="22"/>
          <w:szCs w:val="22"/>
        </w:rPr>
        <w:t> </w:t>
      </w:r>
      <w:r w:rsidRPr="006C2D77">
        <w:rPr>
          <w:bCs/>
          <w:sz w:val="22"/>
          <w:szCs w:val="22"/>
          <w:lang w:val="ru-RU"/>
        </w:rPr>
        <w:t>г. №</w:t>
      </w:r>
      <w:r w:rsidRPr="00331352">
        <w:rPr>
          <w:bCs/>
          <w:sz w:val="22"/>
          <w:szCs w:val="22"/>
        </w:rPr>
        <w:t> </w:t>
      </w:r>
      <w:r w:rsidRPr="006C2D77">
        <w:rPr>
          <w:bCs/>
          <w:sz w:val="22"/>
          <w:szCs w:val="22"/>
          <w:lang w:val="ru-RU"/>
        </w:rPr>
        <w:t>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6C2D77">
        <w:rPr>
          <w:bCs/>
          <w:sz w:val="22"/>
          <w:szCs w:val="22"/>
          <w:lang w:val="ru-RU"/>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6C2D77">
        <w:rPr>
          <w:bCs/>
          <w:sz w:val="22"/>
          <w:szCs w:val="22"/>
          <w:lang w:val="ru-RU"/>
        </w:rPr>
        <w:t>заверение выписок</w:t>
      </w:r>
      <w:proofErr w:type="gramEnd"/>
      <w:r w:rsidRPr="006C2D77">
        <w:rPr>
          <w:bCs/>
          <w:sz w:val="22"/>
          <w:szCs w:val="22"/>
          <w:lang w:val="ru-RU"/>
        </w:rPr>
        <w:t xml:space="preserve"> из указанных информационных систем»;</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постановление Правительства Российской Федерации от 26 марта 2016</w:t>
      </w:r>
      <w:r w:rsidRPr="00331352">
        <w:rPr>
          <w:bCs/>
          <w:sz w:val="22"/>
          <w:szCs w:val="22"/>
        </w:rPr>
        <w:t> </w:t>
      </w:r>
      <w:r w:rsidRPr="006C2D77">
        <w:rPr>
          <w:bCs/>
          <w:sz w:val="22"/>
          <w:szCs w:val="22"/>
          <w:lang w:val="ru-RU"/>
        </w:rPr>
        <w:t>г. №</w:t>
      </w:r>
      <w:r w:rsidRPr="00331352">
        <w:rPr>
          <w:bCs/>
          <w:sz w:val="22"/>
          <w:szCs w:val="22"/>
        </w:rPr>
        <w:t> </w:t>
      </w:r>
      <w:r w:rsidRPr="006C2D77">
        <w:rPr>
          <w:bCs/>
          <w:sz w:val="22"/>
          <w:szCs w:val="22"/>
          <w:lang w:val="ru-RU"/>
        </w:rPr>
        <w:t>236 "О требованиях к предоставлению в электронной форме государственных и муниципальных услуг";</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постановление Правительства Российской Федерации от 28 января 2006 г.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2.4.</w:t>
      </w:r>
      <w:r w:rsidRPr="00331352">
        <w:rPr>
          <w:bCs/>
          <w:sz w:val="22"/>
          <w:szCs w:val="22"/>
        </w:rPr>
        <w:t> </w:t>
      </w:r>
      <w:r w:rsidRPr="006C2D77">
        <w:rPr>
          <w:bCs/>
          <w:sz w:val="22"/>
          <w:szCs w:val="22"/>
          <w:lang w:val="ru-RU"/>
        </w:rPr>
        <w:t>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а)</w:t>
      </w:r>
      <w:r w:rsidRPr="00331352">
        <w:rPr>
          <w:bCs/>
          <w:sz w:val="22"/>
          <w:szCs w:val="22"/>
        </w:rPr>
        <w:t> </w:t>
      </w:r>
      <w:r w:rsidRPr="006C2D77">
        <w:rPr>
          <w:bCs/>
          <w:sz w:val="22"/>
          <w:szCs w:val="22"/>
          <w:lang w:val="ru-RU"/>
        </w:rPr>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6C2D77">
        <w:rPr>
          <w:bCs/>
          <w:sz w:val="22"/>
          <w:szCs w:val="22"/>
          <w:lang w:val="ru-RU"/>
        </w:rPr>
        <w:t>ии и ау</w:t>
      </w:r>
      <w:proofErr w:type="gramEnd"/>
      <w:r w:rsidRPr="006C2D77">
        <w:rPr>
          <w:bCs/>
          <w:sz w:val="22"/>
          <w:szCs w:val="22"/>
          <w:lang w:val="ru-RU"/>
        </w:rPr>
        <w:t xml:space="preserve">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6C2D77" w:rsidRPr="006C2D77" w:rsidRDefault="006C2D77" w:rsidP="006C2D77">
      <w:pPr>
        <w:autoSpaceDE w:val="0"/>
        <w:autoSpaceDN w:val="0"/>
        <w:adjustRightInd w:val="0"/>
        <w:ind w:firstLine="709"/>
        <w:jc w:val="both"/>
        <w:rPr>
          <w:bCs/>
          <w:sz w:val="22"/>
          <w:szCs w:val="22"/>
          <w:lang w:val="ru-RU"/>
        </w:rPr>
      </w:pPr>
      <w:proofErr w:type="gramStart"/>
      <w:r w:rsidRPr="006C2D77">
        <w:rPr>
          <w:bCs/>
          <w:sz w:val="22"/>
          <w:szCs w:val="22"/>
          <w:lang w:val="ru-RU"/>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6C2D77">
        <w:rPr>
          <w:bCs/>
          <w:sz w:val="22"/>
          <w:szCs w:val="22"/>
          <w:lang w:val="ru-RU"/>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w:t>
      </w:r>
      <w:r w:rsidRPr="00331352">
        <w:rPr>
          <w:bCs/>
          <w:sz w:val="22"/>
          <w:szCs w:val="22"/>
        </w:rPr>
        <w:t> </w:t>
      </w:r>
      <w:r w:rsidRPr="006C2D77">
        <w:rPr>
          <w:bCs/>
          <w:sz w:val="22"/>
          <w:szCs w:val="22"/>
          <w:lang w:val="ru-RU"/>
        </w:rPr>
        <w:t xml:space="preserve">1376 "Об утверждении </w:t>
      </w:r>
      <w:proofErr w:type="gramStart"/>
      <w:r w:rsidRPr="006C2D77">
        <w:rPr>
          <w:bCs/>
          <w:sz w:val="22"/>
          <w:szCs w:val="22"/>
          <w:lang w:val="ru-RU"/>
        </w:rPr>
        <w:t>Правил организации деятельности многофункциональных центров предоставления государственных</w:t>
      </w:r>
      <w:proofErr w:type="gramEnd"/>
      <w:r w:rsidRPr="006C2D77">
        <w:rPr>
          <w:bCs/>
          <w:sz w:val="22"/>
          <w:szCs w:val="22"/>
          <w:lang w:val="ru-RU"/>
        </w:rPr>
        <w:t xml:space="preserve"> и муниципальных услуг".</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2.5. Документы, прилагаемые к заявлению, представляемые в электронной форме, направляются в следующих форматах:</w:t>
      </w:r>
    </w:p>
    <w:p w:rsidR="006C2D77" w:rsidRPr="00331352" w:rsidRDefault="006C2D77" w:rsidP="006C2D77">
      <w:pPr>
        <w:pStyle w:val="ConsPlusNormal"/>
        <w:ind w:firstLine="709"/>
        <w:jc w:val="both"/>
        <w:rPr>
          <w:sz w:val="22"/>
          <w:szCs w:val="22"/>
        </w:rPr>
      </w:pPr>
      <w:r w:rsidRPr="00331352">
        <w:rPr>
          <w:sz w:val="22"/>
          <w:szCs w:val="22"/>
        </w:rPr>
        <w:lastRenderedPageBreak/>
        <w:t>а) xml - для документов, в отношении которых утверждены формы и требования по формированию электронных документов в виде файлов в формате xml;</w:t>
      </w:r>
    </w:p>
    <w:p w:rsidR="006C2D77" w:rsidRPr="00331352" w:rsidRDefault="006C2D77" w:rsidP="006C2D77">
      <w:pPr>
        <w:pStyle w:val="ConsPlusNormal"/>
        <w:ind w:firstLine="709"/>
        <w:jc w:val="both"/>
        <w:rPr>
          <w:sz w:val="22"/>
          <w:szCs w:val="22"/>
        </w:rPr>
      </w:pPr>
      <w:r w:rsidRPr="00331352">
        <w:rPr>
          <w:sz w:val="22"/>
          <w:szCs w:val="22"/>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6C2D77" w:rsidRPr="00331352" w:rsidRDefault="006C2D77" w:rsidP="006C2D77">
      <w:pPr>
        <w:pStyle w:val="ConsPlusNormal"/>
        <w:ind w:firstLine="709"/>
        <w:jc w:val="both"/>
        <w:rPr>
          <w:sz w:val="22"/>
          <w:szCs w:val="22"/>
        </w:rPr>
      </w:pPr>
      <w:r w:rsidRPr="00331352">
        <w:rPr>
          <w:sz w:val="22"/>
          <w:szCs w:val="22"/>
        </w:rPr>
        <w:t>в) xls, xlsx, ods - для документов, содержащих расчеты;</w:t>
      </w:r>
    </w:p>
    <w:p w:rsidR="006C2D77" w:rsidRPr="00331352" w:rsidRDefault="006C2D77" w:rsidP="006C2D77">
      <w:pPr>
        <w:pStyle w:val="ConsPlusNormal"/>
        <w:ind w:firstLine="709"/>
        <w:jc w:val="both"/>
        <w:rPr>
          <w:sz w:val="22"/>
          <w:szCs w:val="22"/>
        </w:rPr>
      </w:pPr>
      <w:r w:rsidRPr="00331352">
        <w:rPr>
          <w:sz w:val="22"/>
          <w:szCs w:val="22"/>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C2D77" w:rsidRPr="006C2D77" w:rsidRDefault="006C2D77" w:rsidP="006C2D77">
      <w:pPr>
        <w:autoSpaceDE w:val="0"/>
        <w:autoSpaceDN w:val="0"/>
        <w:adjustRightInd w:val="0"/>
        <w:ind w:firstLine="709"/>
        <w:jc w:val="both"/>
        <w:rPr>
          <w:sz w:val="22"/>
          <w:szCs w:val="22"/>
          <w:lang w:val="ru-RU"/>
        </w:rPr>
      </w:pPr>
      <w:r w:rsidRPr="006C2D77">
        <w:rPr>
          <w:sz w:val="22"/>
          <w:szCs w:val="22"/>
          <w:lang w:val="ru-RU"/>
        </w:rPr>
        <w:t xml:space="preserve">д) </w:t>
      </w:r>
      <w:r w:rsidRPr="00331352">
        <w:rPr>
          <w:sz w:val="22"/>
          <w:szCs w:val="22"/>
        </w:rPr>
        <w:t>zip</w:t>
      </w:r>
      <w:r w:rsidRPr="006C2D77">
        <w:rPr>
          <w:sz w:val="22"/>
          <w:szCs w:val="22"/>
          <w:lang w:val="ru-RU"/>
        </w:rPr>
        <w:t xml:space="preserve">, </w:t>
      </w:r>
      <w:r w:rsidRPr="00331352">
        <w:rPr>
          <w:sz w:val="22"/>
          <w:szCs w:val="22"/>
        </w:rPr>
        <w:t>rar</w:t>
      </w:r>
      <w:r w:rsidRPr="006C2D77">
        <w:rPr>
          <w:sz w:val="22"/>
          <w:szCs w:val="22"/>
          <w:lang w:val="ru-RU"/>
        </w:rPr>
        <w:t xml:space="preserve"> – для сжатых документов в один файл;</w:t>
      </w:r>
    </w:p>
    <w:p w:rsidR="006C2D77" w:rsidRPr="006C2D77" w:rsidRDefault="006C2D77" w:rsidP="006C2D77">
      <w:pPr>
        <w:autoSpaceDE w:val="0"/>
        <w:autoSpaceDN w:val="0"/>
        <w:adjustRightInd w:val="0"/>
        <w:ind w:firstLine="709"/>
        <w:jc w:val="both"/>
        <w:rPr>
          <w:sz w:val="22"/>
          <w:szCs w:val="22"/>
          <w:lang w:val="ru-RU"/>
        </w:rPr>
      </w:pPr>
      <w:r w:rsidRPr="006C2D77">
        <w:rPr>
          <w:sz w:val="22"/>
          <w:szCs w:val="22"/>
          <w:lang w:val="ru-RU"/>
        </w:rPr>
        <w:t xml:space="preserve">е) </w:t>
      </w:r>
      <w:r w:rsidRPr="00331352">
        <w:rPr>
          <w:sz w:val="22"/>
          <w:szCs w:val="22"/>
        </w:rPr>
        <w:t>sig</w:t>
      </w:r>
      <w:r w:rsidRPr="006C2D77">
        <w:rPr>
          <w:sz w:val="22"/>
          <w:szCs w:val="22"/>
          <w:lang w:val="ru-RU"/>
        </w:rPr>
        <w:t xml:space="preserve"> – для открепленной усиленной квалифицированной электронной подписи.</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2.6.</w:t>
      </w:r>
      <w:r w:rsidRPr="00331352">
        <w:rPr>
          <w:bCs/>
          <w:sz w:val="22"/>
          <w:szCs w:val="22"/>
        </w:rPr>
        <w:t> </w:t>
      </w:r>
      <w:proofErr w:type="gramStart"/>
      <w:r w:rsidRPr="006C2D77">
        <w:rPr>
          <w:bCs/>
          <w:sz w:val="22"/>
          <w:szCs w:val="22"/>
          <w:lang w:val="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31352">
        <w:rPr>
          <w:bCs/>
          <w:sz w:val="22"/>
          <w:szCs w:val="22"/>
        </w:rPr>
        <w:t>dpi</w:t>
      </w:r>
      <w:r w:rsidRPr="006C2D77">
        <w:rPr>
          <w:bCs/>
          <w:sz w:val="22"/>
          <w:szCs w:val="22"/>
          <w:lang w:val="ru-RU"/>
        </w:rPr>
        <w:t xml:space="preserve"> (масштаб 1:1) и всех аутентичных признаков подлинности (графической подписи лица, печати, углового штампа бланка</w:t>
      </w:r>
      <w:proofErr w:type="gramEnd"/>
      <w:r w:rsidRPr="006C2D77">
        <w:rPr>
          <w:bCs/>
          <w:sz w:val="22"/>
          <w:szCs w:val="22"/>
          <w:lang w:val="ru-RU"/>
        </w:rPr>
        <w:t>), с использованием следующих режимов:</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"черно-белый" (при отсутствии в документе графических изображений и (или) цветного текста);</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"оттенки серого" (при наличии в документе графических изображений, отличных от цветного графического изображения);</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xml:space="preserve">"цветной" или "режим полной цветопередачи" (при наличии </w:t>
      </w:r>
      <w:r w:rsidRPr="006C2D77">
        <w:rPr>
          <w:bCs/>
          <w:sz w:val="22"/>
          <w:szCs w:val="22"/>
          <w:lang w:val="ru-RU"/>
        </w:rPr>
        <w:br/>
        <w:t>в документе цветных графических изображений либо цветного текста).</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2.7.</w:t>
      </w:r>
      <w:r w:rsidRPr="00331352">
        <w:rPr>
          <w:bCs/>
          <w:sz w:val="22"/>
          <w:szCs w:val="22"/>
        </w:rPr>
        <w:t> </w:t>
      </w:r>
      <w:r w:rsidRPr="006C2D77">
        <w:rPr>
          <w:bCs/>
          <w:sz w:val="22"/>
          <w:szCs w:val="22"/>
          <w:lang w:val="ru-RU"/>
        </w:rPr>
        <w:t xml:space="preserve">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xml:space="preserve">Документы, подлежащие представлению в форматах </w:t>
      </w:r>
      <w:r w:rsidRPr="00331352">
        <w:rPr>
          <w:bCs/>
          <w:sz w:val="22"/>
          <w:szCs w:val="22"/>
        </w:rPr>
        <w:t>xls</w:t>
      </w:r>
      <w:r w:rsidRPr="006C2D77">
        <w:rPr>
          <w:bCs/>
          <w:sz w:val="22"/>
          <w:szCs w:val="22"/>
          <w:lang w:val="ru-RU"/>
        </w:rPr>
        <w:t xml:space="preserve">, </w:t>
      </w:r>
      <w:r w:rsidRPr="00331352">
        <w:rPr>
          <w:bCs/>
          <w:sz w:val="22"/>
          <w:szCs w:val="22"/>
        </w:rPr>
        <w:t>xlsx</w:t>
      </w:r>
      <w:r w:rsidRPr="006C2D77">
        <w:rPr>
          <w:bCs/>
          <w:sz w:val="22"/>
          <w:szCs w:val="22"/>
          <w:lang w:val="ru-RU"/>
        </w:rPr>
        <w:t xml:space="preserve"> или </w:t>
      </w:r>
      <w:r w:rsidRPr="00331352">
        <w:rPr>
          <w:bCs/>
          <w:sz w:val="22"/>
          <w:szCs w:val="22"/>
        </w:rPr>
        <w:t>ods</w:t>
      </w:r>
      <w:r w:rsidRPr="006C2D77">
        <w:rPr>
          <w:bCs/>
          <w:sz w:val="22"/>
          <w:szCs w:val="22"/>
          <w:lang w:val="ru-RU"/>
        </w:rPr>
        <w:t>, формируются в виде отдельного документа, представляемого в электронной форме.</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2.8.</w:t>
      </w:r>
      <w:r w:rsidRPr="00331352">
        <w:rPr>
          <w:bCs/>
          <w:sz w:val="22"/>
          <w:szCs w:val="22"/>
        </w:rPr>
        <w:t> </w:t>
      </w:r>
      <w:r w:rsidRPr="006C2D77">
        <w:rPr>
          <w:bCs/>
          <w:sz w:val="22"/>
          <w:szCs w:val="22"/>
          <w:lang w:val="ru-RU"/>
        </w:rPr>
        <w:t>Исчерпывающий перечень документов, необходимых для предоставления услуги, подлежащих представлению заявителем самостоятельно:</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а) заявление о предоставлении муниципальной услуги по форме согласно, приложению № 1 к настоящему Административному регламенту (далее - заявление).</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В заявлении также указывается один из следующих способов направления результата предоставления муниципальной услуги:</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в форме электронного документа в личном кабинете на ЕПГУ;</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на бумажном носителе в виде распечатанного экземпляра электронного документа в Уполномоченном органе, многофункциональном центре;</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на бумажном носителе в Уполномоченном органе, многофункциональном центре;</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C2D77">
        <w:rPr>
          <w:bCs/>
          <w:sz w:val="22"/>
          <w:szCs w:val="22"/>
          <w:lang w:val="ru-RU"/>
        </w:rPr>
        <w:t>ии и ау</w:t>
      </w:r>
      <w:proofErr w:type="gramEnd"/>
      <w:r w:rsidRPr="006C2D77">
        <w:rPr>
          <w:bCs/>
          <w:sz w:val="22"/>
          <w:szCs w:val="22"/>
          <w:lang w:val="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331352">
        <w:rPr>
          <w:bCs/>
          <w:sz w:val="22"/>
          <w:szCs w:val="22"/>
        </w:rPr>
        <w:t>sig</w:t>
      </w:r>
      <w:r w:rsidRPr="006C2D77">
        <w:rPr>
          <w:bCs/>
          <w:sz w:val="22"/>
          <w:szCs w:val="22"/>
          <w:lang w:val="ru-RU"/>
        </w:rPr>
        <w:t>3.</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Для подуслуги «Признания садового дома жилым домом»:</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6C2D77" w:rsidRPr="006C2D77" w:rsidRDefault="006C2D77" w:rsidP="006C2D77">
      <w:pPr>
        <w:autoSpaceDE w:val="0"/>
        <w:autoSpaceDN w:val="0"/>
        <w:adjustRightInd w:val="0"/>
        <w:ind w:firstLine="709"/>
        <w:jc w:val="both"/>
        <w:rPr>
          <w:bCs/>
          <w:sz w:val="22"/>
          <w:szCs w:val="22"/>
          <w:lang w:val="ru-RU"/>
        </w:rPr>
      </w:pPr>
      <w:proofErr w:type="gramStart"/>
      <w:r w:rsidRPr="006C2D77">
        <w:rPr>
          <w:bCs/>
          <w:sz w:val="22"/>
          <w:szCs w:val="22"/>
          <w:lang w:val="ru-RU"/>
        </w:rPr>
        <w:lastRenderedPageBreak/>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Для подуслуги «Признания садового дома жилым домом»:</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xml:space="preserve">з)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2.9.</w:t>
      </w:r>
      <w:r w:rsidRPr="00331352">
        <w:rPr>
          <w:bCs/>
          <w:sz w:val="22"/>
          <w:szCs w:val="22"/>
        </w:rPr>
        <w:t> </w:t>
      </w:r>
      <w:proofErr w:type="gramStart"/>
      <w:r w:rsidRPr="006C2D77">
        <w:rPr>
          <w:bCs/>
          <w:sz w:val="22"/>
          <w:szCs w:val="22"/>
          <w:lang w:val="ru-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6C2D77">
        <w:rPr>
          <w:bCs/>
          <w:sz w:val="22"/>
          <w:szCs w:val="22"/>
          <w:lang w:val="ru-RU"/>
        </w:rPr>
        <w:t xml:space="preserve"> находятся указанные </w:t>
      </w:r>
      <w:proofErr w:type="gramStart"/>
      <w:r w:rsidRPr="006C2D77">
        <w:rPr>
          <w:bCs/>
          <w:sz w:val="22"/>
          <w:szCs w:val="22"/>
          <w:lang w:val="ru-RU"/>
        </w:rPr>
        <w:t>документы</w:t>
      </w:r>
      <w:proofErr w:type="gramEnd"/>
      <w:r w:rsidRPr="006C2D77">
        <w:rPr>
          <w:bCs/>
          <w:sz w:val="22"/>
          <w:szCs w:val="22"/>
          <w:lang w:val="ru-RU"/>
        </w:rPr>
        <w:t xml:space="preserve"> и </w:t>
      </w:r>
      <w:proofErr w:type="gramStart"/>
      <w:r w:rsidRPr="006C2D77">
        <w:rPr>
          <w:bCs/>
          <w:sz w:val="22"/>
          <w:szCs w:val="22"/>
          <w:lang w:val="ru-RU"/>
        </w:rPr>
        <w:t>которые</w:t>
      </w:r>
      <w:proofErr w:type="gramEnd"/>
      <w:r w:rsidRPr="006C2D77">
        <w:rPr>
          <w:bCs/>
          <w:sz w:val="22"/>
          <w:szCs w:val="22"/>
          <w:lang w:val="ru-RU"/>
        </w:rPr>
        <w:t xml:space="preserve"> заявитель вправе представить по собственной инициативе:</w:t>
      </w:r>
    </w:p>
    <w:p w:rsidR="006C2D77" w:rsidRPr="006C2D77" w:rsidRDefault="006C2D77" w:rsidP="006C2D77">
      <w:pPr>
        <w:autoSpaceDE w:val="0"/>
        <w:autoSpaceDN w:val="0"/>
        <w:adjustRightInd w:val="0"/>
        <w:ind w:firstLine="709"/>
        <w:jc w:val="both"/>
        <w:rPr>
          <w:bCs/>
          <w:sz w:val="22"/>
          <w:szCs w:val="22"/>
          <w:lang w:val="ru-RU"/>
        </w:rPr>
      </w:pPr>
      <w:proofErr w:type="gramStart"/>
      <w:r w:rsidRPr="006C2D77">
        <w:rPr>
          <w:bCs/>
          <w:sz w:val="22"/>
          <w:szCs w:val="22"/>
          <w:lang w:val="ru-RU"/>
        </w:rPr>
        <w:t>-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6C2D77">
        <w:rPr>
          <w:bCs/>
          <w:sz w:val="22"/>
          <w:szCs w:val="22"/>
          <w:lang w:val="ru-RU"/>
        </w:rPr>
        <w:t xml:space="preserve"> </w:t>
      </w:r>
      <w:proofErr w:type="gramStart"/>
      <w:r w:rsidRPr="006C2D77">
        <w:rPr>
          <w:bCs/>
          <w:sz w:val="22"/>
          <w:szCs w:val="22"/>
          <w:lang w:val="ru-RU"/>
        </w:rPr>
        <w:t>реестре</w:t>
      </w:r>
      <w:proofErr w:type="gramEnd"/>
      <w:r w:rsidRPr="006C2D77">
        <w:rPr>
          <w:bCs/>
          <w:sz w:val="22"/>
          <w:szCs w:val="22"/>
          <w:lang w:val="ru-RU"/>
        </w:rPr>
        <w:t xml:space="preserve"> недвижимости, или нотариально заверенную копию такого документа.</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6C2D77">
        <w:rPr>
          <w:bCs/>
          <w:sz w:val="22"/>
          <w:szCs w:val="22"/>
          <w:lang w:val="ru-RU"/>
        </w:rPr>
        <w:t>предоставляются документы</w:t>
      </w:r>
      <w:proofErr w:type="gramEnd"/>
      <w:r w:rsidRPr="006C2D77">
        <w:rPr>
          <w:bCs/>
          <w:sz w:val="22"/>
          <w:szCs w:val="22"/>
          <w:lang w:val="ru-RU"/>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выписка из Единого государственного реестра юридических лиц;</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выписка из Единого государственного реестра индивидуальных предпринимателей.</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2.10.</w:t>
      </w:r>
      <w:r w:rsidRPr="00331352">
        <w:rPr>
          <w:bCs/>
          <w:sz w:val="22"/>
          <w:szCs w:val="22"/>
        </w:rPr>
        <w:t> </w:t>
      </w:r>
      <w:r w:rsidRPr="006C2D77">
        <w:rPr>
          <w:bCs/>
          <w:sz w:val="22"/>
          <w:szCs w:val="22"/>
          <w:lang w:val="ru-RU"/>
        </w:rP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6C2D77" w:rsidRPr="006C2D77" w:rsidRDefault="006C2D77" w:rsidP="006C2D77">
      <w:pPr>
        <w:autoSpaceDE w:val="0"/>
        <w:autoSpaceDN w:val="0"/>
        <w:adjustRightInd w:val="0"/>
        <w:ind w:firstLine="709"/>
        <w:jc w:val="both"/>
        <w:rPr>
          <w:bCs/>
          <w:sz w:val="22"/>
          <w:szCs w:val="22"/>
          <w:lang w:val="ru-RU"/>
        </w:rPr>
      </w:pPr>
      <w:proofErr w:type="gramStart"/>
      <w:r w:rsidRPr="006C2D77">
        <w:rPr>
          <w:bCs/>
          <w:sz w:val="22"/>
          <w:szCs w:val="22"/>
          <w:lang w:val="ru-RU"/>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днем поступления уведомления о признании садового дома жилым домом или жилого дома садовым домом считается первый рабочий день, следующий за днем направления указанного уведомления.</w:t>
      </w:r>
      <w:proofErr w:type="gramEnd"/>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2.11.</w:t>
      </w:r>
      <w:r w:rsidRPr="00331352">
        <w:rPr>
          <w:bCs/>
          <w:sz w:val="22"/>
          <w:szCs w:val="22"/>
        </w:rPr>
        <w:t> </w:t>
      </w:r>
      <w:r w:rsidRPr="006C2D77">
        <w:rPr>
          <w:bCs/>
          <w:sz w:val="22"/>
          <w:szCs w:val="22"/>
          <w:lang w:val="ru-RU"/>
        </w:rPr>
        <w:t>Срок предоставления услуги составляет не более сорока пяти рабочих дней со дня поступления уведомления о признании садового дома жилым домом или жилого дома садовым домом в Уполномоченный орган.</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2.12.</w:t>
      </w:r>
      <w:r w:rsidRPr="00331352">
        <w:rPr>
          <w:bCs/>
          <w:sz w:val="22"/>
          <w:szCs w:val="22"/>
        </w:rPr>
        <w:t> </w:t>
      </w:r>
      <w:r w:rsidRPr="006C2D77">
        <w:rPr>
          <w:bCs/>
          <w:sz w:val="22"/>
          <w:szCs w:val="22"/>
          <w:lang w:val="ru-RU"/>
        </w:rPr>
        <w:t>Исчерпывающий перечень оснований для приостановления предоставления услуги или отказа в предоставлении услуги.</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Для подуслуги «Признание садового дома жилым домом»:</w:t>
      </w:r>
    </w:p>
    <w:p w:rsidR="006C2D77" w:rsidRPr="006C2D77" w:rsidRDefault="006C2D77" w:rsidP="006C2D77">
      <w:pPr>
        <w:autoSpaceDE w:val="0"/>
        <w:autoSpaceDN w:val="0"/>
        <w:adjustRightInd w:val="0"/>
        <w:ind w:firstLine="709"/>
        <w:jc w:val="both"/>
        <w:rPr>
          <w:bCs/>
          <w:sz w:val="22"/>
          <w:szCs w:val="22"/>
          <w:lang w:val="ru-RU"/>
        </w:rPr>
      </w:pPr>
      <w:proofErr w:type="gramStart"/>
      <w:r w:rsidRPr="006C2D77">
        <w:rPr>
          <w:bCs/>
          <w:sz w:val="22"/>
          <w:szCs w:val="22"/>
          <w:lang w:val="ru-RU"/>
        </w:rPr>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lastRenderedPageBreak/>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3)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6C2D77">
        <w:rPr>
          <w:bCs/>
          <w:sz w:val="22"/>
          <w:szCs w:val="22"/>
          <w:lang w:val="ru-RU"/>
        </w:rPr>
        <w:t>и</w:t>
      </w:r>
      <w:proofErr w:type="gramEnd"/>
      <w:r w:rsidRPr="006C2D77">
        <w:rPr>
          <w:bCs/>
          <w:sz w:val="22"/>
          <w:szCs w:val="22"/>
          <w:lang w:val="ru-RU"/>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 </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6) отсутствие документов (сведений), предусмотренных нормативными правовыми актами Российской Федерации;</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7) документы (сведения), представленные заявителем, противоречат документам (сведениям), полученным в рамках межведомственного взаимодействия.</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Для подуслуги «Признание жилого дома садовым домом»:</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8) поступление в уполномоченный орган местного самоуправления сведений, содержащихся в ЕГРН сведений о зарегистрированных правах на жилой дом, лица, не являющегося заявителем;</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9)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6C2D77">
        <w:rPr>
          <w:bCs/>
          <w:sz w:val="22"/>
          <w:szCs w:val="22"/>
          <w:lang w:val="ru-RU"/>
        </w:rPr>
        <w:t>и</w:t>
      </w:r>
      <w:proofErr w:type="gramEnd"/>
      <w:r w:rsidRPr="006C2D77">
        <w:rPr>
          <w:bCs/>
          <w:sz w:val="22"/>
          <w:szCs w:val="22"/>
          <w:lang w:val="ru-RU"/>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10) непредставление заявителем нотариально удостоверенного согласия третьих лиц в случае, если жилой дом обременен правами указанных лиц;</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12) использования жилого дома заявителем или иным лицом в качестве места постоянного проживания;</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13) отсутствие документов (сведений), предусмотренных нормативными правовыми актами Российской Федерации;</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xml:space="preserve"> 14) документы (сведения), представленные заявителем, противоречат документам (сведениям), полученным в рамках межведомственного взаимодействия.</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2.13.</w:t>
      </w:r>
      <w:r w:rsidRPr="00331352">
        <w:rPr>
          <w:bCs/>
          <w:sz w:val="22"/>
          <w:szCs w:val="22"/>
        </w:rPr>
        <w:t> </w:t>
      </w:r>
      <w:r w:rsidRPr="006C2D77">
        <w:rPr>
          <w:bCs/>
          <w:sz w:val="22"/>
          <w:szCs w:val="22"/>
          <w:lang w:val="ru-RU"/>
        </w:rPr>
        <w:t xml:space="preserve">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д) неполное заполнение полей в форме заявления, в том числе в интерактивной форме заявления на ЕПГУ;</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е) подача запроса о предоставлении услуги и документов, необходимых для предоставления услуги;</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ж) предоставление заявителем неполного комплекта документов, необходимых для предоставления;</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з) заявление подано лицом, не имеющим полномочий представлять интересы Заявителя.</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2.14.</w:t>
      </w:r>
      <w:r w:rsidRPr="00331352">
        <w:rPr>
          <w:bCs/>
          <w:sz w:val="22"/>
          <w:szCs w:val="22"/>
        </w:rPr>
        <w:t> </w:t>
      </w:r>
      <w:r w:rsidRPr="006C2D77">
        <w:rPr>
          <w:bCs/>
          <w:sz w:val="22"/>
          <w:szCs w:val="22"/>
          <w:lang w:val="ru-RU"/>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xml:space="preserve">2.15. </w:t>
      </w:r>
      <w:proofErr w:type="gramStart"/>
      <w:r w:rsidRPr="006C2D77">
        <w:rPr>
          <w:bCs/>
          <w:sz w:val="22"/>
          <w:szCs w:val="22"/>
          <w:lang w:val="ru-RU"/>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признании садового дома жилым домом или жилого дома садовым домом, не позднее </w:t>
      </w:r>
      <w:r w:rsidRPr="006C2D77">
        <w:rPr>
          <w:bCs/>
          <w:sz w:val="22"/>
          <w:szCs w:val="22"/>
          <w:lang w:val="ru-RU"/>
        </w:rPr>
        <w:lastRenderedPageBreak/>
        <w:t xml:space="preserve">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roofErr w:type="gramEnd"/>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2.17. Результатом предоставления услуги является:</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1) решение уполномоченного органа о признании садового дома жилым домом или жилого дома садовым домом по форме, утвержденной приложением</w:t>
      </w:r>
      <w:r w:rsidRPr="006C2D77">
        <w:rPr>
          <w:bCs/>
          <w:sz w:val="22"/>
          <w:szCs w:val="22"/>
          <w:lang w:val="ru-RU"/>
        </w:rPr>
        <w:br/>
        <w:t>№ 4 к Положению;</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xml:space="preserve">2) решения об отказе в предоставлении услуги. </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2.18. Форма решения о признании садового дома жилым домом и жилого дома садовым домом утверждена приложением № 4 к Положению.</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2.19. Предоставление услуги осуществляется без взимания платы.</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2.20.</w:t>
      </w:r>
      <w:r w:rsidRPr="00331352">
        <w:rPr>
          <w:bCs/>
          <w:sz w:val="22"/>
          <w:szCs w:val="22"/>
        </w:rPr>
        <w:t> </w:t>
      </w:r>
      <w:r w:rsidRPr="006C2D77">
        <w:rPr>
          <w:bCs/>
          <w:sz w:val="22"/>
          <w:szCs w:val="22"/>
          <w:lang w:val="ru-RU"/>
        </w:rPr>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а) на бумажном носителе посредством личного обращения в Уполномоченный орган, в том числе через многофункциональный центр либо посредством</w:t>
      </w:r>
      <w:r w:rsidRPr="00331352">
        <w:rPr>
          <w:bCs/>
          <w:sz w:val="22"/>
          <w:szCs w:val="22"/>
        </w:rPr>
        <w:t> </w:t>
      </w:r>
      <w:r w:rsidRPr="006C2D77">
        <w:rPr>
          <w:bCs/>
          <w:sz w:val="22"/>
          <w:szCs w:val="22"/>
          <w:lang w:val="ru-RU"/>
        </w:rPr>
        <w:t>почтового</w:t>
      </w:r>
      <w:r w:rsidRPr="00331352">
        <w:rPr>
          <w:bCs/>
          <w:sz w:val="22"/>
          <w:szCs w:val="22"/>
        </w:rPr>
        <w:t> </w:t>
      </w:r>
      <w:r w:rsidRPr="006C2D77">
        <w:rPr>
          <w:bCs/>
          <w:sz w:val="22"/>
          <w:szCs w:val="22"/>
          <w:lang w:val="ru-RU"/>
        </w:rPr>
        <w:t>отправления с объявленной ценностью при его пересылке, описью вложения и уведомлением о вручении;</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б) в электронной форме посредством электронной почты.</w:t>
      </w:r>
    </w:p>
    <w:p w:rsidR="006C2D77" w:rsidRPr="006C2D77" w:rsidRDefault="006C2D77" w:rsidP="006C2D77">
      <w:pPr>
        <w:autoSpaceDE w:val="0"/>
        <w:autoSpaceDN w:val="0"/>
        <w:adjustRightInd w:val="0"/>
        <w:ind w:firstLine="709"/>
        <w:jc w:val="both"/>
        <w:rPr>
          <w:bCs/>
          <w:sz w:val="22"/>
          <w:szCs w:val="22"/>
          <w:lang w:val="ru-RU"/>
        </w:rPr>
      </w:pPr>
      <w:proofErr w:type="gramStart"/>
      <w:r w:rsidRPr="006C2D77">
        <w:rPr>
          <w:bCs/>
          <w:sz w:val="22"/>
          <w:szCs w:val="22"/>
          <w:lang w:val="ru-RU"/>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2.21.</w:t>
      </w:r>
      <w:r w:rsidRPr="00331352">
        <w:rPr>
          <w:bCs/>
          <w:sz w:val="22"/>
          <w:szCs w:val="22"/>
        </w:rPr>
        <w:t> </w:t>
      </w:r>
      <w:r w:rsidRPr="006C2D77">
        <w:rPr>
          <w:bCs/>
          <w:sz w:val="22"/>
          <w:szCs w:val="22"/>
          <w:lang w:val="ru-RU"/>
        </w:rPr>
        <w:t xml:space="preserve"> Порядок исправления допущенных опечаток и ошибок в решении уполномоченного органа о признании садового дома жилым домом или жилого дома садовым домом. </w:t>
      </w:r>
    </w:p>
    <w:p w:rsidR="006C2D77" w:rsidRPr="006C2D77" w:rsidRDefault="006C2D77" w:rsidP="006C2D77">
      <w:pPr>
        <w:autoSpaceDE w:val="0"/>
        <w:autoSpaceDN w:val="0"/>
        <w:adjustRightInd w:val="0"/>
        <w:ind w:firstLine="709"/>
        <w:jc w:val="both"/>
        <w:rPr>
          <w:bCs/>
          <w:sz w:val="22"/>
          <w:szCs w:val="22"/>
          <w:lang w:val="ru-RU"/>
        </w:rPr>
      </w:pPr>
      <w:proofErr w:type="gramStart"/>
      <w:r w:rsidRPr="006C2D77">
        <w:rPr>
          <w:bCs/>
          <w:sz w:val="22"/>
          <w:szCs w:val="22"/>
          <w:lang w:val="ru-RU"/>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w:t>
      </w:r>
      <w:r w:rsidRPr="006C2D77">
        <w:rPr>
          <w:bCs/>
          <w:color w:val="000000"/>
          <w:sz w:val="22"/>
          <w:szCs w:val="22"/>
          <w:lang w:val="ru-RU"/>
        </w:rPr>
        <w:t>или в электронном виде посредством ЕПГУ по форме согласно Приложению № 3</w:t>
      </w:r>
      <w:r w:rsidRPr="006C2D77">
        <w:rPr>
          <w:bCs/>
          <w:sz w:val="22"/>
          <w:szCs w:val="22"/>
          <w:lang w:val="ru-RU"/>
        </w:rPr>
        <w:t xml:space="preserve"> к настоящему Административному регламенту, в порядке, установленном пунктами 2.4 – 2.7, 2.10 настоящего</w:t>
      </w:r>
      <w:proofErr w:type="gramEnd"/>
      <w:r w:rsidRPr="006C2D77">
        <w:rPr>
          <w:bCs/>
          <w:sz w:val="22"/>
          <w:szCs w:val="22"/>
          <w:lang w:val="ru-RU"/>
        </w:rPr>
        <w:t xml:space="preserve"> Административного регламента. </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6C2D77" w:rsidRPr="006C2D77" w:rsidRDefault="006C2D77" w:rsidP="006C2D77">
      <w:pPr>
        <w:autoSpaceDE w:val="0"/>
        <w:autoSpaceDN w:val="0"/>
        <w:adjustRightInd w:val="0"/>
        <w:ind w:firstLine="709"/>
        <w:jc w:val="both"/>
        <w:rPr>
          <w:bCs/>
          <w:sz w:val="22"/>
          <w:szCs w:val="22"/>
          <w:lang w:val="ru-RU"/>
        </w:rPr>
      </w:pPr>
      <w:proofErr w:type="gramStart"/>
      <w:r w:rsidRPr="006C2D77">
        <w:rPr>
          <w:bCs/>
          <w:sz w:val="22"/>
          <w:szCs w:val="22"/>
          <w:lang w:val="ru-RU"/>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w:t>
      </w:r>
      <w:proofErr w:type="gramEnd"/>
      <w:r w:rsidRPr="006C2D77">
        <w:rPr>
          <w:bCs/>
          <w:sz w:val="22"/>
          <w:szCs w:val="22"/>
          <w:lang w:val="ru-RU"/>
        </w:rPr>
        <w:t xml:space="preserve"> Административного регламента, способом, указанным в заявлении об исправлении допущенных опечаток и ошибок, в течение пяти рабочих дней </w:t>
      </w:r>
      <w:proofErr w:type="gramStart"/>
      <w:r w:rsidRPr="006C2D77">
        <w:rPr>
          <w:bCs/>
          <w:sz w:val="22"/>
          <w:szCs w:val="22"/>
          <w:lang w:val="ru-RU"/>
        </w:rPr>
        <w:t>с даты поступления</w:t>
      </w:r>
      <w:proofErr w:type="gramEnd"/>
      <w:r w:rsidRPr="006C2D77">
        <w:rPr>
          <w:bCs/>
          <w:sz w:val="22"/>
          <w:szCs w:val="22"/>
          <w:lang w:val="ru-RU"/>
        </w:rPr>
        <w:t xml:space="preserve"> заявления об исправлении допущенных опечаток и ошибок.</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а) несоответствие заявителя кругу лиц, указанных в пункте 2.2 настоящего Административного регламента;</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lastRenderedPageBreak/>
        <w:t>б)</w:t>
      </w:r>
      <w:r w:rsidRPr="00331352">
        <w:rPr>
          <w:bCs/>
          <w:sz w:val="22"/>
          <w:szCs w:val="22"/>
        </w:rPr>
        <w:t> </w:t>
      </w:r>
      <w:r w:rsidRPr="006C2D77">
        <w:rPr>
          <w:bCs/>
          <w:sz w:val="22"/>
          <w:szCs w:val="22"/>
          <w:lang w:val="ru-RU"/>
        </w:rPr>
        <w:t xml:space="preserve">отсутствие факта допущения опечаток и ошибок </w:t>
      </w:r>
      <w:r w:rsidRPr="006C2D77">
        <w:rPr>
          <w:bCs/>
          <w:sz w:val="22"/>
          <w:szCs w:val="22"/>
          <w:lang w:val="ru-RU"/>
        </w:rPr>
        <w:br/>
        <w:t>в уведомлении о соответствии, уведомлении о несоответствии.</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xml:space="preserve">2.27. Порядок выдачи дубликата решения уполномоченного органа о признании садового дома жилым домом или жилого дома садовым домом. </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6C2D77" w:rsidRPr="006C2D77" w:rsidRDefault="006C2D77" w:rsidP="006C2D77">
      <w:pPr>
        <w:autoSpaceDE w:val="0"/>
        <w:autoSpaceDN w:val="0"/>
        <w:adjustRightInd w:val="0"/>
        <w:ind w:firstLine="709"/>
        <w:jc w:val="both"/>
        <w:rPr>
          <w:bCs/>
          <w:sz w:val="22"/>
          <w:szCs w:val="22"/>
          <w:lang w:val="ru-RU"/>
        </w:rPr>
      </w:pPr>
      <w:proofErr w:type="gramStart"/>
      <w:r w:rsidRPr="006C2D77">
        <w:rPr>
          <w:bCs/>
          <w:sz w:val="22"/>
          <w:szCs w:val="22"/>
          <w:lang w:val="ru-RU"/>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w:t>
      </w:r>
      <w:proofErr w:type="gramEnd"/>
      <w:r w:rsidRPr="006C2D77">
        <w:rPr>
          <w:bCs/>
          <w:sz w:val="22"/>
          <w:szCs w:val="22"/>
          <w:lang w:val="ru-RU"/>
        </w:rPr>
        <w:t xml:space="preserve"> жилого дома садовым домом.</w:t>
      </w:r>
    </w:p>
    <w:p w:rsidR="006C2D77" w:rsidRPr="006C2D77" w:rsidRDefault="006C2D77" w:rsidP="006C2D77">
      <w:pPr>
        <w:autoSpaceDE w:val="0"/>
        <w:autoSpaceDN w:val="0"/>
        <w:adjustRightInd w:val="0"/>
        <w:ind w:firstLine="709"/>
        <w:jc w:val="both"/>
        <w:rPr>
          <w:bCs/>
          <w:sz w:val="22"/>
          <w:szCs w:val="22"/>
          <w:lang w:val="ru-RU"/>
        </w:rPr>
      </w:pPr>
      <w:proofErr w:type="gramStart"/>
      <w:r w:rsidRPr="006C2D77">
        <w:rPr>
          <w:bCs/>
          <w:sz w:val="22"/>
          <w:szCs w:val="22"/>
          <w:lang w:val="ru-RU"/>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w:t>
      </w:r>
      <w:proofErr w:type="gramEnd"/>
      <w:r w:rsidRPr="006C2D77">
        <w:rPr>
          <w:bCs/>
          <w:sz w:val="22"/>
          <w:szCs w:val="22"/>
          <w:lang w:val="ru-RU"/>
        </w:rPr>
        <w:t xml:space="preserve"> о выдаче дубликата, в течение пяти рабочих дней </w:t>
      </w:r>
      <w:proofErr w:type="gramStart"/>
      <w:r w:rsidRPr="006C2D77">
        <w:rPr>
          <w:bCs/>
          <w:sz w:val="22"/>
          <w:szCs w:val="22"/>
          <w:lang w:val="ru-RU"/>
        </w:rPr>
        <w:t>с даты поступления</w:t>
      </w:r>
      <w:proofErr w:type="gramEnd"/>
      <w:r w:rsidRPr="006C2D77">
        <w:rPr>
          <w:bCs/>
          <w:sz w:val="22"/>
          <w:szCs w:val="22"/>
          <w:lang w:val="ru-RU"/>
        </w:rPr>
        <w:t xml:space="preserve"> заявления о выдаче дубликата.</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2.28. Исчерпывающий перечень оснований для отказа в выдаче дубликата уведомления о соответствии, уведомления о несоответствии:</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несоответствие заявителя кругу лиц, указанных в пункте 2.2 настоящего Административного регламента.</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C2D77" w:rsidRPr="006C2D77" w:rsidRDefault="006C2D77" w:rsidP="006C2D77">
      <w:pPr>
        <w:autoSpaceDE w:val="0"/>
        <w:autoSpaceDN w:val="0"/>
        <w:adjustRightInd w:val="0"/>
        <w:ind w:firstLine="709"/>
        <w:jc w:val="both"/>
        <w:rPr>
          <w:bCs/>
          <w:sz w:val="22"/>
          <w:szCs w:val="22"/>
          <w:lang w:val="ru-RU"/>
        </w:rPr>
      </w:pPr>
      <w:r w:rsidRPr="006C2D77">
        <w:rPr>
          <w:sz w:val="22"/>
          <w:szCs w:val="22"/>
          <w:lang w:val="ru-RU"/>
        </w:rPr>
        <w:t>2.30. Услуги, необходимые и обязательные для предоставления муниципальной услуги, отсутствуют.</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2.31. При предоставлении муниципальной услуги запрещается требовать от заявителя:</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2D77" w:rsidRPr="006C2D77" w:rsidRDefault="006C2D77" w:rsidP="006C2D77">
      <w:pPr>
        <w:autoSpaceDE w:val="0"/>
        <w:autoSpaceDN w:val="0"/>
        <w:adjustRightInd w:val="0"/>
        <w:ind w:firstLine="709"/>
        <w:jc w:val="both"/>
        <w:rPr>
          <w:bCs/>
          <w:sz w:val="22"/>
          <w:szCs w:val="22"/>
          <w:lang w:val="ru-RU"/>
        </w:rPr>
      </w:pPr>
      <w:proofErr w:type="gramStart"/>
      <w:r w:rsidRPr="006C2D77">
        <w:rPr>
          <w:bCs/>
          <w:sz w:val="22"/>
          <w:szCs w:val="22"/>
          <w:lang w:val="ru-RU"/>
        </w:rPr>
        <w:t>-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Артюгинского сельсовета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6C2D77">
        <w:rPr>
          <w:bCs/>
          <w:sz w:val="22"/>
          <w:szCs w:val="22"/>
          <w:lang w:val="ru-RU"/>
        </w:rPr>
        <w:t xml:space="preserve"> от 27 июля 2010 года № 210-ФЗ «Об организации предоставления государственных и муниципальных услуг» (далее – Федеральный закон № 210-ФЗ);</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изменение требований нормативных правовых актов, касающихся предоставления муниципальной услуги, после первоначальной подачи заявления;</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2D77" w:rsidRPr="006C2D77" w:rsidRDefault="006C2D77" w:rsidP="006C2D77">
      <w:pPr>
        <w:autoSpaceDE w:val="0"/>
        <w:autoSpaceDN w:val="0"/>
        <w:adjustRightInd w:val="0"/>
        <w:ind w:firstLine="709"/>
        <w:jc w:val="both"/>
        <w:rPr>
          <w:bCs/>
          <w:sz w:val="22"/>
          <w:szCs w:val="22"/>
          <w:lang w:val="ru-RU"/>
        </w:rPr>
      </w:pPr>
      <w:proofErr w:type="gramStart"/>
      <w:r w:rsidRPr="006C2D77">
        <w:rPr>
          <w:bCs/>
          <w:sz w:val="22"/>
          <w:szCs w:val="22"/>
          <w:lang w:val="ru-RU"/>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w:t>
      </w:r>
      <w:r w:rsidRPr="006C2D77">
        <w:rPr>
          <w:bCs/>
          <w:sz w:val="22"/>
          <w:szCs w:val="22"/>
          <w:lang w:val="ru-RU"/>
        </w:rPr>
        <w:lastRenderedPageBreak/>
        <w:t>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6C2D77">
        <w:rPr>
          <w:bCs/>
          <w:sz w:val="22"/>
          <w:szCs w:val="22"/>
          <w:lang w:val="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xml:space="preserve">2.32. Местоположение административных зданий, в которых осуществляется прием </w:t>
      </w:r>
      <w:r w:rsidRPr="006C2D77">
        <w:rPr>
          <w:bCs/>
          <w:sz w:val="22"/>
          <w:szCs w:val="22"/>
          <w:lang w:val="ru-RU"/>
        </w:rPr>
        <w:t>заявлений</w:t>
      </w:r>
      <w:r w:rsidRPr="006C2D77">
        <w:rPr>
          <w:sz w:val="22"/>
          <w:szCs w:val="22"/>
          <w:lang w:val="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C2D77" w:rsidRPr="006C2D77" w:rsidRDefault="006C2D77" w:rsidP="006C2D77">
      <w:pPr>
        <w:widowControl w:val="0"/>
        <w:tabs>
          <w:tab w:val="left" w:pos="567"/>
        </w:tabs>
        <w:ind w:firstLine="709"/>
        <w:contextualSpacing/>
        <w:jc w:val="both"/>
        <w:rPr>
          <w:sz w:val="22"/>
          <w:szCs w:val="22"/>
          <w:lang w:val="ru-RU"/>
        </w:rPr>
      </w:pPr>
      <w:r w:rsidRPr="006C2D77">
        <w:rPr>
          <w:sz w:val="22"/>
          <w:szCs w:val="22"/>
          <w:lang w:val="ru-RU"/>
        </w:rPr>
        <w:t>В случае</w:t>
      </w:r>
      <w:proofErr w:type="gramStart"/>
      <w:r w:rsidRPr="006C2D77">
        <w:rPr>
          <w:sz w:val="22"/>
          <w:szCs w:val="22"/>
          <w:lang w:val="ru-RU"/>
        </w:rPr>
        <w:t>,</w:t>
      </w:r>
      <w:proofErr w:type="gramEnd"/>
      <w:r w:rsidRPr="006C2D77">
        <w:rPr>
          <w:sz w:val="22"/>
          <w:szCs w:val="22"/>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C2D77" w:rsidRPr="006C2D77" w:rsidRDefault="006C2D77" w:rsidP="006C2D77">
      <w:pPr>
        <w:widowControl w:val="0"/>
        <w:autoSpaceDE w:val="0"/>
        <w:autoSpaceDN w:val="0"/>
        <w:adjustRightInd w:val="0"/>
        <w:ind w:firstLine="709"/>
        <w:jc w:val="both"/>
        <w:rPr>
          <w:strike/>
          <w:sz w:val="22"/>
          <w:szCs w:val="22"/>
          <w:lang w:val="ru-RU"/>
        </w:rPr>
      </w:pPr>
      <w:r w:rsidRPr="006C2D77">
        <w:rPr>
          <w:sz w:val="22"/>
          <w:szCs w:val="22"/>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31352">
        <w:rPr>
          <w:sz w:val="22"/>
          <w:szCs w:val="22"/>
        </w:rPr>
        <w:t>I</w:t>
      </w:r>
      <w:r w:rsidRPr="006C2D77">
        <w:rPr>
          <w:sz w:val="22"/>
          <w:szCs w:val="22"/>
          <w:lang w:val="ru-RU"/>
        </w:rPr>
        <w:t xml:space="preserve">, </w:t>
      </w:r>
      <w:r w:rsidRPr="00331352">
        <w:rPr>
          <w:sz w:val="22"/>
          <w:szCs w:val="22"/>
        </w:rPr>
        <w:t>II</w:t>
      </w:r>
      <w:r w:rsidRPr="006C2D77">
        <w:rPr>
          <w:sz w:val="22"/>
          <w:szCs w:val="22"/>
          <w:lang w:val="ru-RU"/>
        </w:rPr>
        <w:t xml:space="preserve"> групп, а также инвалидами </w:t>
      </w:r>
      <w:r w:rsidRPr="00331352">
        <w:rPr>
          <w:sz w:val="22"/>
          <w:szCs w:val="22"/>
        </w:rPr>
        <w:t>III</w:t>
      </w:r>
      <w:r w:rsidRPr="006C2D77">
        <w:rPr>
          <w:sz w:val="22"/>
          <w:szCs w:val="22"/>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Центральный вход в здание Уполномоченного органа должен быть оборудован информационной табличкой (вывеской), содержащей информацию:</w:t>
      </w:r>
    </w:p>
    <w:p w:rsidR="006C2D77" w:rsidRPr="006C2D77" w:rsidRDefault="006C2D77" w:rsidP="006C2D77">
      <w:pPr>
        <w:widowControl w:val="0"/>
        <w:tabs>
          <w:tab w:val="left" w:pos="567"/>
          <w:tab w:val="left" w:pos="1134"/>
        </w:tabs>
        <w:ind w:left="709"/>
        <w:contextualSpacing/>
        <w:jc w:val="both"/>
        <w:rPr>
          <w:sz w:val="22"/>
          <w:szCs w:val="22"/>
          <w:lang w:val="ru-RU"/>
        </w:rPr>
      </w:pPr>
      <w:r w:rsidRPr="006C2D77">
        <w:rPr>
          <w:sz w:val="22"/>
          <w:szCs w:val="22"/>
          <w:lang w:val="ru-RU"/>
        </w:rPr>
        <w:t>- наименование;</w:t>
      </w:r>
    </w:p>
    <w:p w:rsidR="006C2D77" w:rsidRPr="006C2D77" w:rsidRDefault="006C2D77" w:rsidP="006C2D77">
      <w:pPr>
        <w:widowControl w:val="0"/>
        <w:tabs>
          <w:tab w:val="left" w:pos="567"/>
          <w:tab w:val="left" w:pos="1134"/>
        </w:tabs>
        <w:ind w:left="709"/>
        <w:contextualSpacing/>
        <w:jc w:val="both"/>
        <w:rPr>
          <w:sz w:val="22"/>
          <w:szCs w:val="22"/>
          <w:lang w:val="ru-RU"/>
        </w:rPr>
      </w:pPr>
      <w:r w:rsidRPr="006C2D77">
        <w:rPr>
          <w:sz w:val="22"/>
          <w:szCs w:val="22"/>
          <w:lang w:val="ru-RU"/>
        </w:rPr>
        <w:t>- местонахождение и юридический адрес;</w:t>
      </w:r>
    </w:p>
    <w:p w:rsidR="006C2D77" w:rsidRPr="006C2D77" w:rsidRDefault="006C2D77" w:rsidP="006C2D77">
      <w:pPr>
        <w:widowControl w:val="0"/>
        <w:tabs>
          <w:tab w:val="left" w:pos="567"/>
          <w:tab w:val="left" w:pos="1134"/>
        </w:tabs>
        <w:ind w:left="709"/>
        <w:contextualSpacing/>
        <w:jc w:val="both"/>
        <w:rPr>
          <w:sz w:val="22"/>
          <w:szCs w:val="22"/>
          <w:lang w:val="ru-RU"/>
        </w:rPr>
      </w:pPr>
      <w:r w:rsidRPr="006C2D77">
        <w:rPr>
          <w:sz w:val="22"/>
          <w:szCs w:val="22"/>
          <w:lang w:val="ru-RU"/>
        </w:rPr>
        <w:t>- режим работы;</w:t>
      </w:r>
    </w:p>
    <w:p w:rsidR="006C2D77" w:rsidRPr="006C2D77" w:rsidRDefault="006C2D77" w:rsidP="006C2D77">
      <w:pPr>
        <w:widowControl w:val="0"/>
        <w:tabs>
          <w:tab w:val="left" w:pos="567"/>
          <w:tab w:val="left" w:pos="1134"/>
        </w:tabs>
        <w:ind w:left="709"/>
        <w:contextualSpacing/>
        <w:jc w:val="both"/>
        <w:rPr>
          <w:sz w:val="22"/>
          <w:szCs w:val="22"/>
          <w:lang w:val="ru-RU"/>
        </w:rPr>
      </w:pPr>
      <w:r w:rsidRPr="006C2D77">
        <w:rPr>
          <w:sz w:val="22"/>
          <w:szCs w:val="22"/>
          <w:lang w:val="ru-RU"/>
        </w:rPr>
        <w:t>- график приема;</w:t>
      </w:r>
    </w:p>
    <w:p w:rsidR="006C2D77" w:rsidRPr="006C2D77" w:rsidRDefault="006C2D77" w:rsidP="006C2D77">
      <w:pPr>
        <w:widowControl w:val="0"/>
        <w:tabs>
          <w:tab w:val="left" w:pos="567"/>
          <w:tab w:val="left" w:pos="1134"/>
        </w:tabs>
        <w:ind w:left="709"/>
        <w:contextualSpacing/>
        <w:jc w:val="both"/>
        <w:rPr>
          <w:sz w:val="22"/>
          <w:szCs w:val="22"/>
          <w:lang w:val="ru-RU"/>
        </w:rPr>
      </w:pPr>
      <w:r w:rsidRPr="006C2D77">
        <w:rPr>
          <w:sz w:val="22"/>
          <w:szCs w:val="22"/>
          <w:lang w:val="ru-RU"/>
        </w:rPr>
        <w:t>- номера телефонов для справок.</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Помещения, в которых предоставляется муниципальная услуга, должны соответствовать санитарно-эпидемиологическим правилам и нормативам.</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Помещения, в которых предоставляется муниципальная услуга, оснащаются:</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противопожарной системой и средствами пожаротушения;</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системой оповещения о возникновении чрезвычайной ситуации;</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средствами оказания первой медицинской помощи;</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туалетными комнатами для посетителей.</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Места для заполнения заявлений оборудуются стульями, столами (стойками), бланками заявлений, письменными принадлежностями.</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Места приема Заявителей оборудуются информационными табличками (вывесками) с указанием:</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номера кабинета и наименования отдела;</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фамилии, имени и отчества (последнее – при наличии), должности ответственного лица за прием документов;</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графика приема Заявителей.</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lastRenderedPageBreak/>
        <w:t>При предоставлении муниципальной услуги инвалидам обеспечиваются:</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возможность беспрепятственного доступа к объекту (зданию, помещению), в котором предоставляется муниципальная услуга;</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сопровождение инвалидов, имеющих стойкие расстройства функции зрения и самостоятельного передвижения;</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допуск сурдопереводчика и тифлосурдопереводчика;</w:t>
      </w:r>
    </w:p>
    <w:p w:rsidR="006C2D77" w:rsidRPr="006C2D77" w:rsidRDefault="006C2D77" w:rsidP="006C2D77">
      <w:pPr>
        <w:widowControl w:val="0"/>
        <w:autoSpaceDE w:val="0"/>
        <w:autoSpaceDN w:val="0"/>
        <w:adjustRightInd w:val="0"/>
        <w:ind w:firstLine="709"/>
        <w:jc w:val="both"/>
        <w:rPr>
          <w:strike/>
          <w:sz w:val="22"/>
          <w:szCs w:val="22"/>
          <w:lang w:val="ru-RU"/>
        </w:rPr>
      </w:pPr>
      <w:r w:rsidRPr="006C2D77">
        <w:rPr>
          <w:sz w:val="22"/>
          <w:szCs w:val="22"/>
          <w:lang w:val="ru-RU"/>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6C2D77">
        <w:rPr>
          <w:sz w:val="22"/>
          <w:szCs w:val="22"/>
          <w:lang w:val="ru-RU"/>
        </w:rPr>
        <w:t>муниципальная</w:t>
      </w:r>
      <w:proofErr w:type="gramEnd"/>
      <w:r w:rsidRPr="006C2D77">
        <w:rPr>
          <w:sz w:val="22"/>
          <w:szCs w:val="22"/>
          <w:lang w:val="ru-RU"/>
        </w:rPr>
        <w:t xml:space="preserve"> услуги;</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оказание инвалидам помощи в преодолении барьеров, мешающих получению ими муниципальных услуг наравне с другими лицами.</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2.33. Основными показателями доступности предоставления муниципальной услуги являются:</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возможность получения заявителем уведомлений о предоставлении муниципальной услуги с помощью ЕПГУ,</w:t>
      </w:r>
      <w:r w:rsidRPr="006C2D77">
        <w:rPr>
          <w:sz w:val="22"/>
          <w:szCs w:val="22"/>
          <w:lang w:val="ru-RU"/>
        </w:rPr>
        <w:t xml:space="preserve"> </w:t>
      </w:r>
      <w:r w:rsidRPr="006C2D77">
        <w:rPr>
          <w:bCs/>
          <w:sz w:val="22"/>
          <w:szCs w:val="22"/>
          <w:lang w:val="ru-RU"/>
        </w:rPr>
        <w:t>регионального портала;</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2.34. Основными показателями качества предоставления муниципальной услуги являются:</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минимально возможное количество взаимодействий гражданина с должностными лицами, участвующими в предоставлении муниципальной услуги;</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отсутствие обоснованных жалоб на действия (бездействие) сотрудников и их некорректное (невнимательное) отношение к заявителям;</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отсутствие нарушений установленных сроков в процессе предоставления муниципальной услуги;</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C2D77">
        <w:rPr>
          <w:bCs/>
          <w:sz w:val="22"/>
          <w:szCs w:val="22"/>
          <w:lang w:val="ru-RU"/>
        </w:rPr>
        <w:t>итогам</w:t>
      </w:r>
      <w:proofErr w:type="gramEnd"/>
      <w:r w:rsidRPr="006C2D77">
        <w:rPr>
          <w:bCs/>
          <w:sz w:val="22"/>
          <w:szCs w:val="22"/>
          <w:lang w:val="ru-RU"/>
        </w:rPr>
        <w:t xml:space="preserve"> рассмотрения которых вынесены решения об удовлетворении (частичном удовлетворении) требований заявителей.</w:t>
      </w:r>
    </w:p>
    <w:p w:rsidR="006C2D77" w:rsidRPr="006C2D77" w:rsidRDefault="006C2D77" w:rsidP="006C2D77">
      <w:pPr>
        <w:widowControl w:val="0"/>
        <w:autoSpaceDE w:val="0"/>
        <w:autoSpaceDN w:val="0"/>
        <w:adjustRightInd w:val="0"/>
        <w:ind w:firstLine="709"/>
        <w:jc w:val="center"/>
        <w:rPr>
          <w:b/>
          <w:sz w:val="22"/>
          <w:szCs w:val="22"/>
          <w:lang w:val="ru-RU"/>
        </w:rPr>
      </w:pPr>
    </w:p>
    <w:p w:rsidR="006C2D77" w:rsidRPr="006C2D77" w:rsidRDefault="006C2D77" w:rsidP="006C2D77">
      <w:pPr>
        <w:widowControl w:val="0"/>
        <w:autoSpaceDE w:val="0"/>
        <w:autoSpaceDN w:val="0"/>
        <w:adjustRightInd w:val="0"/>
        <w:ind w:firstLine="709"/>
        <w:jc w:val="center"/>
        <w:rPr>
          <w:b/>
          <w:sz w:val="22"/>
          <w:szCs w:val="22"/>
          <w:lang w:val="ru-RU"/>
        </w:rPr>
      </w:pPr>
      <w:r w:rsidRPr="00331352">
        <w:rPr>
          <w:b/>
          <w:sz w:val="22"/>
          <w:szCs w:val="22"/>
        </w:rPr>
        <w:t>III</w:t>
      </w:r>
      <w:r w:rsidRPr="006C2D77">
        <w:rPr>
          <w:b/>
          <w:sz w:val="22"/>
          <w:szCs w:val="22"/>
          <w:lang w:val="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C2D77" w:rsidRPr="006C2D77" w:rsidRDefault="006C2D77" w:rsidP="006C2D77">
      <w:pPr>
        <w:widowControl w:val="0"/>
        <w:autoSpaceDE w:val="0"/>
        <w:autoSpaceDN w:val="0"/>
        <w:adjustRightInd w:val="0"/>
        <w:ind w:firstLine="709"/>
        <w:jc w:val="both"/>
        <w:rPr>
          <w:sz w:val="22"/>
          <w:szCs w:val="22"/>
          <w:lang w:val="ru-RU"/>
        </w:rPr>
      </w:pPr>
    </w:p>
    <w:p w:rsidR="006C2D77" w:rsidRPr="006C2D77" w:rsidRDefault="006C2D77" w:rsidP="006C2D77">
      <w:pPr>
        <w:widowControl w:val="0"/>
        <w:tabs>
          <w:tab w:val="left" w:pos="567"/>
        </w:tabs>
        <w:ind w:firstLine="709"/>
        <w:contextualSpacing/>
        <w:jc w:val="both"/>
        <w:rPr>
          <w:sz w:val="22"/>
          <w:szCs w:val="22"/>
          <w:lang w:val="ru-RU"/>
        </w:rPr>
      </w:pPr>
      <w:r w:rsidRPr="006C2D77">
        <w:rPr>
          <w:sz w:val="22"/>
          <w:szCs w:val="22"/>
          <w:lang w:val="ru-RU"/>
        </w:rPr>
        <w:t>3.1. Предоставление муниципальной услуги включает в себя следующие административные процедуры:</w:t>
      </w:r>
    </w:p>
    <w:p w:rsidR="006C2D77" w:rsidRPr="006C2D77" w:rsidRDefault="006C2D77" w:rsidP="006C2D77">
      <w:pPr>
        <w:widowControl w:val="0"/>
        <w:tabs>
          <w:tab w:val="left" w:pos="567"/>
        </w:tabs>
        <w:ind w:firstLine="709"/>
        <w:contextualSpacing/>
        <w:jc w:val="both"/>
        <w:rPr>
          <w:sz w:val="22"/>
          <w:szCs w:val="22"/>
          <w:lang w:val="ru-RU"/>
        </w:rPr>
      </w:pPr>
      <w:r w:rsidRPr="006C2D77">
        <w:rPr>
          <w:sz w:val="22"/>
          <w:szCs w:val="22"/>
          <w:lang w:val="ru-RU"/>
        </w:rPr>
        <w:t xml:space="preserve">- прием, проверка документов и регистрация </w:t>
      </w:r>
      <w:r w:rsidRPr="006C2D77">
        <w:rPr>
          <w:bCs/>
          <w:sz w:val="22"/>
          <w:szCs w:val="22"/>
          <w:lang w:val="ru-RU"/>
        </w:rPr>
        <w:t>заявления</w:t>
      </w:r>
      <w:r w:rsidRPr="006C2D77">
        <w:rPr>
          <w:sz w:val="22"/>
          <w:szCs w:val="22"/>
          <w:lang w:val="ru-RU"/>
        </w:rPr>
        <w:t>;</w:t>
      </w:r>
    </w:p>
    <w:p w:rsidR="006C2D77" w:rsidRPr="006C2D77" w:rsidRDefault="006C2D77" w:rsidP="006C2D77">
      <w:pPr>
        <w:widowControl w:val="0"/>
        <w:tabs>
          <w:tab w:val="left" w:pos="567"/>
        </w:tabs>
        <w:ind w:firstLine="709"/>
        <w:contextualSpacing/>
        <w:jc w:val="both"/>
        <w:rPr>
          <w:sz w:val="22"/>
          <w:szCs w:val="22"/>
          <w:lang w:val="ru-RU"/>
        </w:rPr>
      </w:pPr>
      <w:r w:rsidRPr="006C2D77">
        <w:rPr>
          <w:sz w:val="22"/>
          <w:szCs w:val="22"/>
          <w:lang w:val="ru-RU"/>
        </w:rPr>
        <w:t>- 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C2D77" w:rsidRPr="006C2D77" w:rsidRDefault="006C2D77" w:rsidP="006C2D77">
      <w:pPr>
        <w:widowControl w:val="0"/>
        <w:tabs>
          <w:tab w:val="left" w:pos="567"/>
        </w:tabs>
        <w:ind w:firstLine="709"/>
        <w:contextualSpacing/>
        <w:jc w:val="both"/>
        <w:rPr>
          <w:sz w:val="22"/>
          <w:szCs w:val="22"/>
          <w:lang w:val="ru-RU"/>
        </w:rPr>
      </w:pPr>
      <w:r w:rsidRPr="006C2D77">
        <w:rPr>
          <w:sz w:val="22"/>
          <w:szCs w:val="22"/>
          <w:lang w:val="ru-RU"/>
        </w:rPr>
        <w:t>- рассмотрение документов и сведений;</w:t>
      </w:r>
    </w:p>
    <w:p w:rsidR="006C2D77" w:rsidRPr="006C2D77" w:rsidRDefault="006C2D77" w:rsidP="006C2D77">
      <w:pPr>
        <w:widowControl w:val="0"/>
        <w:tabs>
          <w:tab w:val="left" w:pos="567"/>
        </w:tabs>
        <w:ind w:firstLine="709"/>
        <w:contextualSpacing/>
        <w:jc w:val="both"/>
        <w:rPr>
          <w:sz w:val="22"/>
          <w:szCs w:val="22"/>
          <w:lang w:val="ru-RU"/>
        </w:rPr>
      </w:pPr>
      <w:r w:rsidRPr="006C2D77">
        <w:rPr>
          <w:sz w:val="22"/>
          <w:szCs w:val="22"/>
          <w:lang w:val="ru-RU"/>
        </w:rPr>
        <w:t>- принятие решения;</w:t>
      </w:r>
    </w:p>
    <w:p w:rsidR="006C2D77" w:rsidRPr="006C2D77" w:rsidRDefault="006C2D77" w:rsidP="006C2D77">
      <w:pPr>
        <w:widowControl w:val="0"/>
        <w:tabs>
          <w:tab w:val="left" w:pos="567"/>
        </w:tabs>
        <w:ind w:firstLine="709"/>
        <w:contextualSpacing/>
        <w:jc w:val="both"/>
        <w:rPr>
          <w:sz w:val="22"/>
          <w:szCs w:val="22"/>
          <w:lang w:val="ru-RU"/>
        </w:rPr>
      </w:pPr>
      <w:r w:rsidRPr="006C2D77">
        <w:rPr>
          <w:sz w:val="22"/>
          <w:szCs w:val="22"/>
          <w:lang w:val="ru-RU"/>
        </w:rPr>
        <w:t xml:space="preserve">- выдача результата. </w:t>
      </w:r>
    </w:p>
    <w:p w:rsidR="006C2D77" w:rsidRPr="006C2D77" w:rsidRDefault="006C2D77" w:rsidP="006C2D77">
      <w:pPr>
        <w:autoSpaceDE w:val="0"/>
        <w:autoSpaceDN w:val="0"/>
        <w:adjustRightInd w:val="0"/>
        <w:ind w:firstLine="709"/>
        <w:jc w:val="both"/>
        <w:rPr>
          <w:sz w:val="22"/>
          <w:szCs w:val="22"/>
          <w:lang w:val="ru-RU"/>
        </w:rPr>
      </w:pPr>
      <w:r w:rsidRPr="006C2D77">
        <w:rPr>
          <w:sz w:val="22"/>
          <w:szCs w:val="22"/>
          <w:lang w:val="ru-RU"/>
        </w:rPr>
        <w:t>3.2. При предоставлении муниципальной услуги в электронной форме заявителю обеспечиваются:</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получение информации о порядке и сроках предоставления муниципальной услуги;</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xml:space="preserve">- формирование </w:t>
      </w:r>
      <w:r w:rsidRPr="006C2D77">
        <w:rPr>
          <w:bCs/>
          <w:sz w:val="22"/>
          <w:szCs w:val="22"/>
          <w:lang w:val="ru-RU"/>
        </w:rPr>
        <w:t>заявления</w:t>
      </w:r>
      <w:r w:rsidRPr="006C2D77">
        <w:rPr>
          <w:sz w:val="22"/>
          <w:szCs w:val="22"/>
          <w:lang w:val="ru-RU"/>
        </w:rPr>
        <w:t>;</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xml:space="preserve">- прием и регистрация Уполномоченным органом </w:t>
      </w:r>
      <w:r w:rsidRPr="006C2D77">
        <w:rPr>
          <w:bCs/>
          <w:sz w:val="22"/>
          <w:szCs w:val="22"/>
          <w:lang w:val="ru-RU"/>
        </w:rPr>
        <w:t xml:space="preserve">заявления и иных документов, необходимых для </w:t>
      </w:r>
      <w:r w:rsidRPr="006C2D77">
        <w:rPr>
          <w:bCs/>
          <w:sz w:val="22"/>
          <w:szCs w:val="22"/>
          <w:lang w:val="ru-RU"/>
        </w:rPr>
        <w:lastRenderedPageBreak/>
        <w:t>предоставления муниципальной услуги</w:t>
      </w:r>
      <w:r w:rsidRPr="006C2D77">
        <w:rPr>
          <w:sz w:val="22"/>
          <w:szCs w:val="22"/>
          <w:lang w:val="ru-RU"/>
        </w:rPr>
        <w:t>;</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xml:space="preserve">- получение результата предоставления муниципальной услуги; </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xml:space="preserve">- получение сведений о ходе рассмотрения </w:t>
      </w:r>
      <w:r w:rsidRPr="006C2D77">
        <w:rPr>
          <w:bCs/>
          <w:sz w:val="22"/>
          <w:szCs w:val="22"/>
          <w:lang w:val="ru-RU"/>
        </w:rPr>
        <w:t>заявления</w:t>
      </w:r>
      <w:r w:rsidRPr="006C2D77">
        <w:rPr>
          <w:sz w:val="22"/>
          <w:szCs w:val="22"/>
          <w:lang w:val="ru-RU"/>
        </w:rPr>
        <w:t>;</w:t>
      </w:r>
    </w:p>
    <w:p w:rsidR="006C2D77" w:rsidRPr="006C2D77" w:rsidRDefault="006C2D77" w:rsidP="006C2D77">
      <w:pPr>
        <w:autoSpaceDE w:val="0"/>
        <w:autoSpaceDN w:val="0"/>
        <w:adjustRightInd w:val="0"/>
        <w:ind w:firstLine="709"/>
        <w:jc w:val="both"/>
        <w:rPr>
          <w:sz w:val="22"/>
          <w:szCs w:val="22"/>
          <w:lang w:val="ru-RU"/>
        </w:rPr>
      </w:pPr>
      <w:r w:rsidRPr="006C2D77">
        <w:rPr>
          <w:sz w:val="22"/>
          <w:szCs w:val="22"/>
          <w:lang w:val="ru-RU"/>
        </w:rPr>
        <w:t>- осуществление оценки качества предоставления муниципальной услуги;</w:t>
      </w:r>
    </w:p>
    <w:p w:rsidR="006C2D77" w:rsidRPr="006C2D77" w:rsidRDefault="006C2D77" w:rsidP="006C2D77">
      <w:pPr>
        <w:autoSpaceDE w:val="0"/>
        <w:autoSpaceDN w:val="0"/>
        <w:adjustRightInd w:val="0"/>
        <w:ind w:firstLine="709"/>
        <w:jc w:val="both"/>
        <w:rPr>
          <w:sz w:val="22"/>
          <w:szCs w:val="22"/>
          <w:lang w:val="ru-RU"/>
        </w:rPr>
      </w:pPr>
      <w:r w:rsidRPr="006C2D77">
        <w:rPr>
          <w:sz w:val="22"/>
          <w:szCs w:val="22"/>
          <w:lang w:val="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xml:space="preserve">3.3. Формирование </w:t>
      </w:r>
      <w:r w:rsidRPr="006C2D77">
        <w:rPr>
          <w:bCs/>
          <w:sz w:val="22"/>
          <w:szCs w:val="22"/>
          <w:lang w:val="ru-RU"/>
        </w:rPr>
        <w:t>заявления</w:t>
      </w:r>
      <w:r w:rsidRPr="006C2D77">
        <w:rPr>
          <w:sz w:val="22"/>
          <w:szCs w:val="22"/>
          <w:lang w:val="ru-RU"/>
        </w:rPr>
        <w:t>.</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xml:space="preserve">Формирование </w:t>
      </w:r>
      <w:r w:rsidRPr="006C2D77">
        <w:rPr>
          <w:bCs/>
          <w:sz w:val="22"/>
          <w:szCs w:val="22"/>
          <w:lang w:val="ru-RU"/>
        </w:rPr>
        <w:t>заявления</w:t>
      </w:r>
      <w:r w:rsidRPr="006C2D77">
        <w:rPr>
          <w:sz w:val="22"/>
          <w:szCs w:val="22"/>
          <w:lang w:val="ru-RU"/>
        </w:rPr>
        <w:t xml:space="preserve"> осуществляется посредством заполнения электронной формы </w:t>
      </w:r>
      <w:r w:rsidRPr="006C2D77">
        <w:rPr>
          <w:bCs/>
          <w:sz w:val="22"/>
          <w:szCs w:val="22"/>
          <w:lang w:val="ru-RU"/>
        </w:rPr>
        <w:t>заявления</w:t>
      </w:r>
      <w:r w:rsidRPr="006C2D77">
        <w:rPr>
          <w:sz w:val="22"/>
          <w:szCs w:val="22"/>
          <w:lang w:val="ru-RU"/>
        </w:rPr>
        <w:t xml:space="preserve"> на ЕПГУ, региональном портале, без необходимости дополнительной подачи </w:t>
      </w:r>
      <w:r w:rsidRPr="006C2D77">
        <w:rPr>
          <w:bCs/>
          <w:sz w:val="22"/>
          <w:szCs w:val="22"/>
          <w:lang w:val="ru-RU"/>
        </w:rPr>
        <w:t>заявления</w:t>
      </w:r>
      <w:r w:rsidRPr="006C2D77">
        <w:rPr>
          <w:sz w:val="22"/>
          <w:szCs w:val="22"/>
          <w:lang w:val="ru-RU"/>
        </w:rPr>
        <w:t xml:space="preserve"> в какой-либо иной форме.</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xml:space="preserve">Форматно-логическая проверка сформированного </w:t>
      </w:r>
      <w:r w:rsidRPr="006C2D77">
        <w:rPr>
          <w:bCs/>
          <w:sz w:val="22"/>
          <w:szCs w:val="22"/>
          <w:lang w:val="ru-RU"/>
        </w:rPr>
        <w:t xml:space="preserve">заявления </w:t>
      </w:r>
      <w:r w:rsidRPr="006C2D77">
        <w:rPr>
          <w:sz w:val="22"/>
          <w:szCs w:val="22"/>
          <w:lang w:val="ru-RU"/>
        </w:rPr>
        <w:t xml:space="preserve">осуществляется после заполнения заявителем каждого из полей электронной формы </w:t>
      </w:r>
      <w:r w:rsidRPr="006C2D77">
        <w:rPr>
          <w:bCs/>
          <w:sz w:val="22"/>
          <w:szCs w:val="22"/>
          <w:lang w:val="ru-RU"/>
        </w:rPr>
        <w:t>заявления</w:t>
      </w:r>
      <w:r w:rsidRPr="006C2D77">
        <w:rPr>
          <w:sz w:val="22"/>
          <w:szCs w:val="22"/>
          <w:lang w:val="ru-RU"/>
        </w:rPr>
        <w:t xml:space="preserve">. При выявлении некорректно заполненного поля электронной формы </w:t>
      </w:r>
      <w:r w:rsidRPr="006C2D77">
        <w:rPr>
          <w:bCs/>
          <w:sz w:val="22"/>
          <w:szCs w:val="22"/>
          <w:lang w:val="ru-RU"/>
        </w:rPr>
        <w:t>заявления</w:t>
      </w:r>
      <w:r w:rsidRPr="006C2D77" w:rsidDel="0050003A">
        <w:rPr>
          <w:sz w:val="22"/>
          <w:szCs w:val="22"/>
          <w:lang w:val="ru-RU"/>
        </w:rPr>
        <w:t xml:space="preserve"> </w:t>
      </w:r>
      <w:r w:rsidRPr="006C2D77">
        <w:rPr>
          <w:sz w:val="22"/>
          <w:szCs w:val="22"/>
          <w:lang w:val="ru-RU"/>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6C2D77">
        <w:rPr>
          <w:bCs/>
          <w:sz w:val="22"/>
          <w:szCs w:val="22"/>
          <w:lang w:val="ru-RU"/>
        </w:rPr>
        <w:t>заявления</w:t>
      </w:r>
      <w:r w:rsidRPr="006C2D77">
        <w:rPr>
          <w:sz w:val="22"/>
          <w:szCs w:val="22"/>
          <w:lang w:val="ru-RU"/>
        </w:rPr>
        <w:t>.</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xml:space="preserve">При формировании </w:t>
      </w:r>
      <w:r w:rsidRPr="006C2D77">
        <w:rPr>
          <w:bCs/>
          <w:sz w:val="22"/>
          <w:szCs w:val="22"/>
          <w:lang w:val="ru-RU"/>
        </w:rPr>
        <w:t>заявления</w:t>
      </w:r>
      <w:r w:rsidRPr="006C2D77">
        <w:rPr>
          <w:sz w:val="22"/>
          <w:szCs w:val="22"/>
          <w:lang w:val="ru-RU"/>
        </w:rPr>
        <w:t xml:space="preserve"> заявителю обеспечивается:</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xml:space="preserve">а) возможность копирования и сохранения </w:t>
      </w:r>
      <w:r w:rsidRPr="006C2D77">
        <w:rPr>
          <w:bCs/>
          <w:sz w:val="22"/>
          <w:szCs w:val="22"/>
          <w:lang w:val="ru-RU"/>
        </w:rPr>
        <w:t xml:space="preserve">заявления </w:t>
      </w:r>
      <w:r w:rsidRPr="006C2D77">
        <w:rPr>
          <w:sz w:val="22"/>
          <w:szCs w:val="22"/>
          <w:lang w:val="ru-RU"/>
        </w:rPr>
        <w:t>и иных документов, указанных в Административном регламенте, необходимых для предоставления муниципальной услуги;</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xml:space="preserve">б) возможность печати на бумажном носителе копии электронной формы </w:t>
      </w:r>
      <w:r w:rsidRPr="006C2D77">
        <w:rPr>
          <w:bCs/>
          <w:sz w:val="22"/>
          <w:szCs w:val="22"/>
          <w:lang w:val="ru-RU"/>
        </w:rPr>
        <w:t>заявления</w:t>
      </w:r>
      <w:r w:rsidRPr="006C2D77">
        <w:rPr>
          <w:sz w:val="22"/>
          <w:szCs w:val="22"/>
          <w:lang w:val="ru-RU"/>
        </w:rPr>
        <w:t>;</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xml:space="preserve">в) сохранение ранее введенных в электронную форму </w:t>
      </w:r>
      <w:r w:rsidRPr="006C2D77">
        <w:rPr>
          <w:bCs/>
          <w:sz w:val="22"/>
          <w:szCs w:val="22"/>
          <w:lang w:val="ru-RU"/>
        </w:rPr>
        <w:t>заявления</w:t>
      </w:r>
      <w:r w:rsidRPr="006C2D77">
        <w:rPr>
          <w:sz w:val="22"/>
          <w:szCs w:val="22"/>
          <w:lang w:val="ru-RU"/>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6C2D77">
        <w:rPr>
          <w:bCs/>
          <w:sz w:val="22"/>
          <w:szCs w:val="22"/>
          <w:lang w:val="ru-RU"/>
        </w:rPr>
        <w:t>заявления</w:t>
      </w:r>
      <w:r w:rsidRPr="006C2D77">
        <w:rPr>
          <w:sz w:val="22"/>
          <w:szCs w:val="22"/>
          <w:lang w:val="ru-RU"/>
        </w:rPr>
        <w:t>;</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xml:space="preserve">г) заполнение полей электронной формы </w:t>
      </w:r>
      <w:r w:rsidRPr="006C2D77">
        <w:rPr>
          <w:bCs/>
          <w:sz w:val="22"/>
          <w:szCs w:val="22"/>
          <w:lang w:val="ru-RU"/>
        </w:rPr>
        <w:t>заявления</w:t>
      </w:r>
      <w:r w:rsidRPr="006C2D77">
        <w:rPr>
          <w:sz w:val="22"/>
          <w:szCs w:val="22"/>
          <w:lang w:val="ru-RU"/>
        </w:rPr>
        <w:t xml:space="preserve">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xml:space="preserve">д) возможность вернуться на любой из этапов заполнения электронной формы </w:t>
      </w:r>
      <w:r w:rsidRPr="006C2D77">
        <w:rPr>
          <w:bCs/>
          <w:sz w:val="22"/>
          <w:szCs w:val="22"/>
          <w:lang w:val="ru-RU"/>
        </w:rPr>
        <w:t>заявления</w:t>
      </w:r>
      <w:r w:rsidRPr="006C2D77">
        <w:rPr>
          <w:sz w:val="22"/>
          <w:szCs w:val="22"/>
          <w:lang w:val="ru-RU"/>
        </w:rPr>
        <w:t xml:space="preserve"> без </w:t>
      </w:r>
      <w:proofErr w:type="gramStart"/>
      <w:r w:rsidRPr="006C2D77">
        <w:rPr>
          <w:sz w:val="22"/>
          <w:szCs w:val="22"/>
          <w:lang w:val="ru-RU"/>
        </w:rPr>
        <w:t>потери</w:t>
      </w:r>
      <w:proofErr w:type="gramEnd"/>
      <w:r w:rsidRPr="006C2D77">
        <w:rPr>
          <w:sz w:val="22"/>
          <w:szCs w:val="22"/>
          <w:lang w:val="ru-RU"/>
        </w:rPr>
        <w:t xml:space="preserve"> ранее введенной информации;</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xml:space="preserve">е) возможность доступа заявителя на ЕПГУ, региональном портале, к ранее поданным им </w:t>
      </w:r>
      <w:r w:rsidRPr="006C2D77">
        <w:rPr>
          <w:bCs/>
          <w:sz w:val="22"/>
          <w:szCs w:val="22"/>
          <w:lang w:val="ru-RU"/>
        </w:rPr>
        <w:t>заявления</w:t>
      </w:r>
      <w:r w:rsidRPr="006C2D77">
        <w:rPr>
          <w:sz w:val="22"/>
          <w:szCs w:val="22"/>
          <w:lang w:val="ru-RU"/>
        </w:rPr>
        <w:t xml:space="preserve"> в течение не менее одного года, а также к частично сформированным уведомлениям – в течение не менее 3 месяцев.</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xml:space="preserve">Сформированное и подписанное </w:t>
      </w:r>
      <w:proofErr w:type="gramStart"/>
      <w:r w:rsidRPr="006C2D77">
        <w:rPr>
          <w:sz w:val="22"/>
          <w:szCs w:val="22"/>
          <w:lang w:val="ru-RU"/>
        </w:rPr>
        <w:t>заявление</w:t>
      </w:r>
      <w:proofErr w:type="gramEnd"/>
      <w:r w:rsidRPr="006C2D77">
        <w:rPr>
          <w:sz w:val="22"/>
          <w:szCs w:val="22"/>
          <w:lang w:val="ru-RU"/>
        </w:rPr>
        <w:t xml:space="preserve">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6C2D77" w:rsidRPr="006C2D77" w:rsidRDefault="006C2D77" w:rsidP="006C2D77">
      <w:pPr>
        <w:autoSpaceDE w:val="0"/>
        <w:autoSpaceDN w:val="0"/>
        <w:adjustRightInd w:val="0"/>
        <w:ind w:firstLine="709"/>
        <w:jc w:val="both"/>
        <w:rPr>
          <w:sz w:val="22"/>
          <w:szCs w:val="22"/>
          <w:lang w:val="ru-RU"/>
        </w:rPr>
      </w:pPr>
      <w:r w:rsidRPr="006C2D77">
        <w:rPr>
          <w:sz w:val="22"/>
          <w:szCs w:val="22"/>
          <w:lang w:val="ru-RU"/>
        </w:rPr>
        <w:t xml:space="preserve">3.4. Уполномоченный орган обеспечивает в срок не позднее 1 рабочего дня с момента подачи </w:t>
      </w:r>
      <w:r w:rsidRPr="006C2D77">
        <w:rPr>
          <w:bCs/>
          <w:sz w:val="22"/>
          <w:szCs w:val="22"/>
          <w:lang w:val="ru-RU"/>
        </w:rPr>
        <w:t>заявления</w:t>
      </w:r>
      <w:r w:rsidRPr="006C2D77">
        <w:rPr>
          <w:sz w:val="22"/>
          <w:szCs w:val="22"/>
          <w:lang w:val="ru-RU"/>
        </w:rPr>
        <w:t xml:space="preserve">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6C2D77">
        <w:rPr>
          <w:bCs/>
          <w:sz w:val="22"/>
          <w:szCs w:val="22"/>
          <w:lang w:val="ru-RU"/>
        </w:rPr>
        <w:t>заявления</w:t>
      </w:r>
      <w:r w:rsidRPr="006C2D77">
        <w:rPr>
          <w:sz w:val="22"/>
          <w:szCs w:val="22"/>
          <w:lang w:val="ru-RU"/>
        </w:rPr>
        <w:t xml:space="preserve">. </w:t>
      </w:r>
    </w:p>
    <w:p w:rsidR="006C2D77" w:rsidRPr="006C2D77" w:rsidRDefault="006C2D77" w:rsidP="006C2D77">
      <w:pPr>
        <w:autoSpaceDE w:val="0"/>
        <w:autoSpaceDN w:val="0"/>
        <w:adjustRightInd w:val="0"/>
        <w:ind w:firstLine="709"/>
        <w:jc w:val="both"/>
        <w:rPr>
          <w:sz w:val="22"/>
          <w:szCs w:val="22"/>
          <w:lang w:val="ru-RU"/>
        </w:rPr>
      </w:pPr>
      <w:r w:rsidRPr="006C2D77">
        <w:rPr>
          <w:sz w:val="22"/>
          <w:szCs w:val="22"/>
          <w:lang w:val="ru-RU"/>
        </w:rPr>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Ответственное должностное лицо:</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xml:space="preserve">- проверяет наличие электронных </w:t>
      </w:r>
      <w:r w:rsidRPr="006C2D77">
        <w:rPr>
          <w:bCs/>
          <w:sz w:val="22"/>
          <w:szCs w:val="22"/>
          <w:lang w:val="ru-RU"/>
        </w:rPr>
        <w:t>заявлений</w:t>
      </w:r>
      <w:r w:rsidRPr="006C2D77">
        <w:rPr>
          <w:sz w:val="22"/>
          <w:szCs w:val="22"/>
          <w:lang w:val="ru-RU"/>
        </w:rPr>
        <w:t>, поступивших с ЕПГУ, регионального портала, с периодом не реже 2 раз в день;</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xml:space="preserve">- рассматривает поступившие </w:t>
      </w:r>
      <w:r w:rsidRPr="006C2D77">
        <w:rPr>
          <w:bCs/>
          <w:sz w:val="22"/>
          <w:szCs w:val="22"/>
          <w:lang w:val="ru-RU"/>
        </w:rPr>
        <w:t xml:space="preserve">заявления </w:t>
      </w:r>
      <w:r w:rsidRPr="006C2D77">
        <w:rPr>
          <w:sz w:val="22"/>
          <w:szCs w:val="22"/>
          <w:lang w:val="ru-RU"/>
        </w:rPr>
        <w:t>и приложенные образы документов (документы);</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производит действия в соответствии с пунктом 3.4 настоящего Административного регламента.</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xml:space="preserve">3.6. Заявителю в качестве результата предоставления муниципальной услуги обеспечивается возможность получения документа: </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6C2D77" w:rsidRPr="006C2D77" w:rsidRDefault="006C2D77" w:rsidP="006C2D77">
      <w:pPr>
        <w:widowControl w:val="0"/>
        <w:autoSpaceDE w:val="0"/>
        <w:autoSpaceDN w:val="0"/>
        <w:adjustRightInd w:val="0"/>
        <w:ind w:firstLine="709"/>
        <w:jc w:val="both"/>
        <w:rPr>
          <w:bCs/>
          <w:sz w:val="22"/>
          <w:szCs w:val="22"/>
          <w:lang w:val="ru-RU"/>
        </w:rPr>
      </w:pPr>
      <w:r w:rsidRPr="006C2D77">
        <w:rPr>
          <w:bCs/>
          <w:sz w:val="22"/>
          <w:szCs w:val="22"/>
          <w:lang w:val="ru-RU"/>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Pr="006C2D77">
        <w:rPr>
          <w:bCs/>
          <w:sz w:val="22"/>
          <w:szCs w:val="22"/>
          <w:lang w:val="ru-RU"/>
        </w:rPr>
        <w:t>заявления</w:t>
      </w:r>
      <w:r w:rsidRPr="006C2D77">
        <w:rPr>
          <w:sz w:val="22"/>
          <w:szCs w:val="22"/>
          <w:lang w:val="ru-RU"/>
        </w:rPr>
        <w:t>, а также информацию о дальнейших действиях в личном кабинете по собственной инициативе, в любое время.</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lastRenderedPageBreak/>
        <w:t>При предоставлении муниципальной услуги в электронной форме заявителю направляется:</w:t>
      </w:r>
    </w:p>
    <w:p w:rsidR="006C2D77" w:rsidRPr="006C2D77" w:rsidRDefault="006C2D77" w:rsidP="006C2D77">
      <w:pPr>
        <w:widowControl w:val="0"/>
        <w:autoSpaceDE w:val="0"/>
        <w:autoSpaceDN w:val="0"/>
        <w:adjustRightInd w:val="0"/>
        <w:ind w:firstLine="709"/>
        <w:jc w:val="both"/>
        <w:rPr>
          <w:sz w:val="22"/>
          <w:szCs w:val="22"/>
          <w:lang w:val="ru-RU"/>
        </w:rPr>
      </w:pPr>
      <w:proofErr w:type="gramStart"/>
      <w:r w:rsidRPr="006C2D77">
        <w:rPr>
          <w:sz w:val="22"/>
          <w:szCs w:val="22"/>
          <w:lang w:val="ru-RU"/>
        </w:rPr>
        <w:t xml:space="preserve">а) уведомление о приеме и регистрации </w:t>
      </w:r>
      <w:r w:rsidRPr="006C2D77">
        <w:rPr>
          <w:bCs/>
          <w:sz w:val="22"/>
          <w:szCs w:val="22"/>
          <w:lang w:val="ru-RU"/>
        </w:rPr>
        <w:t>заявления</w:t>
      </w:r>
      <w:r w:rsidRPr="006C2D77">
        <w:rPr>
          <w:sz w:val="22"/>
          <w:szCs w:val="22"/>
          <w:lang w:val="ru-RU"/>
        </w:rPr>
        <w:t xml:space="preserve"> и иных документов, необходимых для предоставления муниципальной услуги, содержащее сведения о факте приема </w:t>
      </w:r>
      <w:r w:rsidRPr="006C2D77">
        <w:rPr>
          <w:bCs/>
          <w:sz w:val="22"/>
          <w:szCs w:val="22"/>
          <w:lang w:val="ru-RU"/>
        </w:rPr>
        <w:t>заявления</w:t>
      </w:r>
      <w:r w:rsidRPr="006C2D77">
        <w:rPr>
          <w:sz w:val="22"/>
          <w:szCs w:val="22"/>
          <w:lang w:val="ru-RU"/>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6C2D77" w:rsidRPr="006C2D77" w:rsidRDefault="006C2D77" w:rsidP="006C2D77">
      <w:pPr>
        <w:autoSpaceDE w:val="0"/>
        <w:autoSpaceDN w:val="0"/>
        <w:adjustRightInd w:val="0"/>
        <w:ind w:firstLine="709"/>
        <w:jc w:val="both"/>
        <w:rPr>
          <w:sz w:val="22"/>
          <w:szCs w:val="22"/>
          <w:lang w:val="ru-RU"/>
        </w:rPr>
      </w:pPr>
      <w:r w:rsidRPr="006C2D77">
        <w:rPr>
          <w:sz w:val="22"/>
          <w:szCs w:val="22"/>
          <w:lang w:val="ru-RU"/>
        </w:rPr>
        <w:t>3.8. Оценка качества предоставления муниципальной услуги.</w:t>
      </w:r>
    </w:p>
    <w:p w:rsidR="006C2D77" w:rsidRPr="006C2D77" w:rsidRDefault="006C2D77" w:rsidP="006C2D77">
      <w:pPr>
        <w:autoSpaceDE w:val="0"/>
        <w:autoSpaceDN w:val="0"/>
        <w:adjustRightInd w:val="0"/>
        <w:ind w:firstLine="709"/>
        <w:jc w:val="both"/>
        <w:rPr>
          <w:color w:val="FF0000"/>
          <w:sz w:val="22"/>
          <w:szCs w:val="22"/>
          <w:highlight w:val="yellow"/>
          <w:lang w:val="ru-RU"/>
        </w:rPr>
      </w:pPr>
      <w:proofErr w:type="gramStart"/>
      <w:r w:rsidRPr="006C2D77">
        <w:rPr>
          <w:sz w:val="22"/>
          <w:szCs w:val="22"/>
          <w:lang w:val="ru-RU"/>
        </w:rPr>
        <w:t xml:space="preserve">Оценка качества предоставления муниципальной услуги осуществляется в соответствии с </w:t>
      </w:r>
      <w:hyperlink r:id="rId64" w:history="1">
        <w:r w:rsidRPr="006C2D77">
          <w:rPr>
            <w:sz w:val="22"/>
            <w:szCs w:val="22"/>
            <w:lang w:val="ru-RU"/>
          </w:rPr>
          <w:t>Правилами</w:t>
        </w:r>
      </w:hyperlink>
      <w:r w:rsidRPr="006C2D77">
        <w:rPr>
          <w:sz w:val="22"/>
          <w:szCs w:val="22"/>
          <w:lang w:val="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C2D77">
        <w:rPr>
          <w:sz w:val="22"/>
          <w:szCs w:val="22"/>
          <w:lang w:val="ru-RU"/>
        </w:rPr>
        <w:t xml:space="preserve"> </w:t>
      </w:r>
      <w:proofErr w:type="gramStart"/>
      <w:r w:rsidRPr="006C2D77">
        <w:rPr>
          <w:sz w:val="22"/>
          <w:szCs w:val="22"/>
          <w:lang w:val="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C2D77">
        <w:rPr>
          <w:sz w:val="22"/>
          <w:szCs w:val="22"/>
          <w:lang w:val="ru-RU"/>
        </w:rPr>
        <w:t xml:space="preserve"> решений о досрочном прекращении исполнения соответствующими руководителями своих должностных обязанностей».</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xml:space="preserve">3.9. </w:t>
      </w:r>
      <w:proofErr w:type="gramStart"/>
      <w:r w:rsidRPr="006C2D77">
        <w:rPr>
          <w:sz w:val="22"/>
          <w:szCs w:val="22"/>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Pr="00331352">
        <w:rPr>
          <w:sz w:val="22"/>
          <w:szCs w:val="22"/>
        </w:rPr>
        <w:t> </w:t>
      </w:r>
      <w:r w:rsidRPr="006C2D77">
        <w:rPr>
          <w:sz w:val="22"/>
          <w:szCs w:val="22"/>
          <w:lang w:val="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6C2D77">
        <w:rPr>
          <w:sz w:val="22"/>
          <w:szCs w:val="22"/>
          <w:lang w:val="ru-RU"/>
        </w:rPr>
        <w:t xml:space="preserve"> муниципальных услуг.</w:t>
      </w:r>
    </w:p>
    <w:p w:rsidR="006C2D77" w:rsidRPr="006C2D77" w:rsidRDefault="006C2D77" w:rsidP="006C2D77">
      <w:pPr>
        <w:jc w:val="both"/>
        <w:rPr>
          <w:sz w:val="22"/>
          <w:szCs w:val="22"/>
          <w:lang w:val="ru-RU"/>
        </w:rPr>
      </w:pPr>
    </w:p>
    <w:p w:rsidR="006C2D77" w:rsidRPr="006C2D77" w:rsidRDefault="006C2D77" w:rsidP="006C2D77">
      <w:pPr>
        <w:widowControl w:val="0"/>
        <w:autoSpaceDE w:val="0"/>
        <w:autoSpaceDN w:val="0"/>
        <w:adjustRightInd w:val="0"/>
        <w:ind w:firstLine="709"/>
        <w:jc w:val="both"/>
        <w:rPr>
          <w:b/>
          <w:sz w:val="22"/>
          <w:szCs w:val="22"/>
          <w:lang w:val="ru-RU"/>
        </w:rPr>
      </w:pPr>
      <w:r w:rsidRPr="00331352">
        <w:rPr>
          <w:b/>
          <w:sz w:val="22"/>
          <w:szCs w:val="22"/>
        </w:rPr>
        <w:t>IV</w:t>
      </w:r>
      <w:r w:rsidRPr="006C2D77">
        <w:rPr>
          <w:b/>
          <w:sz w:val="22"/>
          <w:szCs w:val="22"/>
          <w:lang w:val="ru-RU"/>
        </w:rPr>
        <w:t>. Формы контроля за исполнением административного регламента</w:t>
      </w:r>
    </w:p>
    <w:p w:rsidR="006C2D77" w:rsidRPr="006C2D77" w:rsidRDefault="006C2D77" w:rsidP="006C2D77">
      <w:pPr>
        <w:widowControl w:val="0"/>
        <w:autoSpaceDE w:val="0"/>
        <w:autoSpaceDN w:val="0"/>
        <w:adjustRightInd w:val="0"/>
        <w:ind w:firstLine="709"/>
        <w:jc w:val="center"/>
        <w:rPr>
          <w:b/>
          <w:sz w:val="22"/>
          <w:szCs w:val="22"/>
          <w:lang w:val="ru-RU"/>
        </w:rPr>
      </w:pPr>
    </w:p>
    <w:p w:rsidR="006C2D77" w:rsidRPr="006C2D77" w:rsidRDefault="006C2D77" w:rsidP="006C2D77">
      <w:pPr>
        <w:autoSpaceDE w:val="0"/>
        <w:autoSpaceDN w:val="0"/>
        <w:adjustRightInd w:val="0"/>
        <w:ind w:firstLine="540"/>
        <w:jc w:val="both"/>
        <w:rPr>
          <w:sz w:val="22"/>
          <w:szCs w:val="22"/>
          <w:lang w:val="ru-RU"/>
        </w:rPr>
      </w:pPr>
      <w:r w:rsidRPr="006C2D77">
        <w:rPr>
          <w:sz w:val="22"/>
          <w:szCs w:val="22"/>
          <w:lang w:val="ru-RU"/>
        </w:rPr>
        <w:t xml:space="preserve">4.1. Текущий </w:t>
      </w:r>
      <w:proofErr w:type="gramStart"/>
      <w:r w:rsidRPr="006C2D77">
        <w:rPr>
          <w:sz w:val="22"/>
          <w:szCs w:val="22"/>
          <w:lang w:val="ru-RU"/>
        </w:rPr>
        <w:t>контроль за</w:t>
      </w:r>
      <w:proofErr w:type="gramEnd"/>
      <w:r w:rsidRPr="006C2D77">
        <w:rPr>
          <w:sz w:val="22"/>
          <w:szCs w:val="22"/>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C2D77" w:rsidRPr="006C2D77" w:rsidRDefault="006C2D77" w:rsidP="006C2D77">
      <w:pPr>
        <w:autoSpaceDE w:val="0"/>
        <w:autoSpaceDN w:val="0"/>
        <w:adjustRightInd w:val="0"/>
        <w:ind w:firstLine="540"/>
        <w:jc w:val="both"/>
        <w:rPr>
          <w:sz w:val="22"/>
          <w:szCs w:val="22"/>
          <w:lang w:val="ru-RU"/>
        </w:rPr>
      </w:pPr>
      <w:r w:rsidRPr="006C2D77">
        <w:rPr>
          <w:sz w:val="22"/>
          <w:szCs w:val="22"/>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C2D77" w:rsidRPr="006C2D77" w:rsidRDefault="006C2D77" w:rsidP="006C2D77">
      <w:pPr>
        <w:autoSpaceDE w:val="0"/>
        <w:autoSpaceDN w:val="0"/>
        <w:adjustRightInd w:val="0"/>
        <w:ind w:firstLine="540"/>
        <w:jc w:val="both"/>
        <w:rPr>
          <w:sz w:val="22"/>
          <w:szCs w:val="22"/>
          <w:lang w:val="ru-RU"/>
        </w:rPr>
      </w:pPr>
      <w:r w:rsidRPr="006C2D77">
        <w:rPr>
          <w:sz w:val="22"/>
          <w:szCs w:val="22"/>
          <w:lang w:val="ru-RU"/>
        </w:rPr>
        <w:t>Текущий контроль осуществляется путем проведения проверок:</w:t>
      </w:r>
    </w:p>
    <w:p w:rsidR="006C2D77" w:rsidRPr="006C2D77" w:rsidRDefault="006C2D77" w:rsidP="006C2D77">
      <w:pPr>
        <w:autoSpaceDE w:val="0"/>
        <w:autoSpaceDN w:val="0"/>
        <w:adjustRightInd w:val="0"/>
        <w:ind w:firstLine="540"/>
        <w:jc w:val="both"/>
        <w:rPr>
          <w:sz w:val="22"/>
          <w:szCs w:val="22"/>
          <w:lang w:val="ru-RU"/>
        </w:rPr>
      </w:pPr>
      <w:r w:rsidRPr="006C2D77">
        <w:rPr>
          <w:sz w:val="22"/>
          <w:szCs w:val="22"/>
          <w:lang w:val="ru-RU"/>
        </w:rPr>
        <w:t>- решений о предоставлении (об отказе в предоставлении) муниципальной услуги;</w:t>
      </w:r>
    </w:p>
    <w:p w:rsidR="006C2D77" w:rsidRPr="006C2D77" w:rsidRDefault="006C2D77" w:rsidP="006C2D77">
      <w:pPr>
        <w:autoSpaceDE w:val="0"/>
        <w:autoSpaceDN w:val="0"/>
        <w:adjustRightInd w:val="0"/>
        <w:ind w:firstLine="540"/>
        <w:jc w:val="both"/>
        <w:rPr>
          <w:sz w:val="22"/>
          <w:szCs w:val="22"/>
          <w:lang w:val="ru-RU"/>
        </w:rPr>
      </w:pPr>
      <w:r w:rsidRPr="006C2D77">
        <w:rPr>
          <w:sz w:val="22"/>
          <w:szCs w:val="22"/>
          <w:lang w:val="ru-RU"/>
        </w:rPr>
        <w:t>- выявления и устранения нарушений прав граждан;</w:t>
      </w:r>
    </w:p>
    <w:p w:rsidR="006C2D77" w:rsidRPr="006C2D77" w:rsidRDefault="006C2D77" w:rsidP="006C2D77">
      <w:pPr>
        <w:autoSpaceDE w:val="0"/>
        <w:autoSpaceDN w:val="0"/>
        <w:adjustRightInd w:val="0"/>
        <w:ind w:firstLine="540"/>
        <w:jc w:val="both"/>
        <w:rPr>
          <w:sz w:val="22"/>
          <w:szCs w:val="22"/>
          <w:lang w:val="ru-RU"/>
        </w:rPr>
      </w:pPr>
      <w:r w:rsidRPr="006C2D77">
        <w:rPr>
          <w:sz w:val="22"/>
          <w:szCs w:val="22"/>
          <w:lang w:val="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C2D77" w:rsidRPr="006C2D77" w:rsidRDefault="006C2D77" w:rsidP="006C2D77">
      <w:pPr>
        <w:autoSpaceDE w:val="0"/>
        <w:autoSpaceDN w:val="0"/>
        <w:adjustRightInd w:val="0"/>
        <w:ind w:firstLine="540"/>
        <w:jc w:val="both"/>
        <w:rPr>
          <w:sz w:val="22"/>
          <w:szCs w:val="22"/>
          <w:lang w:val="ru-RU"/>
        </w:rPr>
      </w:pPr>
      <w:r w:rsidRPr="006C2D77">
        <w:rPr>
          <w:sz w:val="22"/>
          <w:szCs w:val="22"/>
          <w:lang w:val="ru-RU"/>
        </w:rPr>
        <w:t xml:space="preserve">4.2. </w:t>
      </w:r>
      <w:proofErr w:type="gramStart"/>
      <w:r w:rsidRPr="006C2D77">
        <w:rPr>
          <w:sz w:val="22"/>
          <w:szCs w:val="22"/>
          <w:lang w:val="ru-RU"/>
        </w:rPr>
        <w:t>Контроль за</w:t>
      </w:r>
      <w:proofErr w:type="gramEnd"/>
      <w:r w:rsidRPr="006C2D77">
        <w:rPr>
          <w:sz w:val="22"/>
          <w:szCs w:val="22"/>
          <w:lang w:val="ru-RU"/>
        </w:rPr>
        <w:t xml:space="preserve"> полнотой и качеством предоставления муниципальной услуги включает в себя проведение плановых и внеплановых проверок.</w:t>
      </w:r>
    </w:p>
    <w:p w:rsidR="006C2D77" w:rsidRPr="006C2D77" w:rsidRDefault="006C2D77" w:rsidP="006C2D77">
      <w:pPr>
        <w:autoSpaceDE w:val="0"/>
        <w:autoSpaceDN w:val="0"/>
        <w:adjustRightInd w:val="0"/>
        <w:ind w:firstLine="540"/>
        <w:jc w:val="both"/>
        <w:rPr>
          <w:sz w:val="22"/>
          <w:szCs w:val="22"/>
          <w:lang w:val="ru-RU"/>
        </w:rPr>
      </w:pPr>
      <w:r w:rsidRPr="006C2D77">
        <w:rPr>
          <w:sz w:val="22"/>
          <w:szCs w:val="22"/>
          <w:lang w:val="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C2D77" w:rsidRPr="006C2D77" w:rsidRDefault="006C2D77" w:rsidP="006C2D77">
      <w:pPr>
        <w:autoSpaceDE w:val="0"/>
        <w:autoSpaceDN w:val="0"/>
        <w:adjustRightInd w:val="0"/>
        <w:ind w:firstLine="540"/>
        <w:jc w:val="both"/>
        <w:rPr>
          <w:sz w:val="22"/>
          <w:szCs w:val="22"/>
          <w:lang w:val="ru-RU"/>
        </w:rPr>
      </w:pPr>
      <w:r w:rsidRPr="006C2D77">
        <w:rPr>
          <w:sz w:val="22"/>
          <w:szCs w:val="22"/>
          <w:lang w:val="ru-RU"/>
        </w:rPr>
        <w:t>- соблюдение сроков предоставления муниципальной услуги;</w:t>
      </w:r>
    </w:p>
    <w:p w:rsidR="006C2D77" w:rsidRPr="006C2D77" w:rsidRDefault="006C2D77" w:rsidP="006C2D77">
      <w:pPr>
        <w:autoSpaceDE w:val="0"/>
        <w:autoSpaceDN w:val="0"/>
        <w:adjustRightInd w:val="0"/>
        <w:ind w:firstLine="540"/>
        <w:jc w:val="both"/>
        <w:rPr>
          <w:sz w:val="22"/>
          <w:szCs w:val="22"/>
          <w:lang w:val="ru-RU"/>
        </w:rPr>
      </w:pPr>
      <w:r w:rsidRPr="006C2D77">
        <w:rPr>
          <w:sz w:val="22"/>
          <w:szCs w:val="22"/>
          <w:lang w:val="ru-RU"/>
        </w:rPr>
        <w:t>- соблюдение положений настоящего Административного регламента;</w:t>
      </w:r>
    </w:p>
    <w:p w:rsidR="006C2D77" w:rsidRPr="006C2D77" w:rsidRDefault="006C2D77" w:rsidP="006C2D77">
      <w:pPr>
        <w:autoSpaceDE w:val="0"/>
        <w:autoSpaceDN w:val="0"/>
        <w:adjustRightInd w:val="0"/>
        <w:ind w:firstLine="540"/>
        <w:jc w:val="both"/>
        <w:rPr>
          <w:sz w:val="22"/>
          <w:szCs w:val="22"/>
          <w:lang w:val="ru-RU"/>
        </w:rPr>
      </w:pPr>
      <w:r w:rsidRPr="006C2D77">
        <w:rPr>
          <w:sz w:val="22"/>
          <w:szCs w:val="22"/>
          <w:lang w:val="ru-RU"/>
        </w:rPr>
        <w:t>- правильность и обоснованность принятого решения об отказе в предоставлении муниципальной услуги.</w:t>
      </w:r>
    </w:p>
    <w:p w:rsidR="006C2D77" w:rsidRPr="006C2D77" w:rsidRDefault="006C2D77" w:rsidP="006C2D77">
      <w:pPr>
        <w:autoSpaceDE w:val="0"/>
        <w:autoSpaceDN w:val="0"/>
        <w:adjustRightInd w:val="0"/>
        <w:ind w:firstLine="540"/>
        <w:jc w:val="both"/>
        <w:rPr>
          <w:sz w:val="22"/>
          <w:szCs w:val="22"/>
          <w:lang w:val="ru-RU"/>
        </w:rPr>
      </w:pPr>
      <w:r w:rsidRPr="006C2D77">
        <w:rPr>
          <w:sz w:val="22"/>
          <w:szCs w:val="22"/>
          <w:lang w:val="ru-RU"/>
        </w:rPr>
        <w:t>Основанием для проведения внеплановых проверок являются:</w:t>
      </w:r>
    </w:p>
    <w:p w:rsidR="006C2D77" w:rsidRPr="006C2D77" w:rsidRDefault="006C2D77" w:rsidP="006C2D77">
      <w:pPr>
        <w:autoSpaceDE w:val="0"/>
        <w:autoSpaceDN w:val="0"/>
        <w:adjustRightInd w:val="0"/>
        <w:ind w:firstLine="540"/>
        <w:jc w:val="both"/>
        <w:rPr>
          <w:sz w:val="22"/>
          <w:szCs w:val="22"/>
          <w:lang w:val="ru-RU"/>
        </w:rPr>
      </w:pPr>
      <w:r w:rsidRPr="006C2D77">
        <w:rPr>
          <w:sz w:val="22"/>
          <w:szCs w:val="22"/>
          <w:lang w:val="ru-RU"/>
        </w:rPr>
        <w:lastRenderedPageBreak/>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Манзенского сельсовета;</w:t>
      </w:r>
    </w:p>
    <w:p w:rsidR="006C2D77" w:rsidRPr="006C2D77" w:rsidRDefault="006C2D77" w:rsidP="006C2D77">
      <w:pPr>
        <w:autoSpaceDE w:val="0"/>
        <w:autoSpaceDN w:val="0"/>
        <w:adjustRightInd w:val="0"/>
        <w:ind w:firstLine="540"/>
        <w:jc w:val="both"/>
        <w:rPr>
          <w:sz w:val="22"/>
          <w:szCs w:val="22"/>
          <w:lang w:val="ru-RU"/>
        </w:rPr>
      </w:pPr>
      <w:r w:rsidRPr="006C2D77">
        <w:rPr>
          <w:sz w:val="22"/>
          <w:szCs w:val="22"/>
          <w:lang w:val="ru-RU"/>
        </w:rPr>
        <w:t>- обращения граждан и юридических лиц на нарушения законодательства, в том числе на качество предоставления муниципальной услуги.</w:t>
      </w:r>
    </w:p>
    <w:p w:rsidR="006C2D77" w:rsidRPr="006C2D77" w:rsidRDefault="006C2D77" w:rsidP="006C2D77">
      <w:pPr>
        <w:autoSpaceDE w:val="0"/>
        <w:autoSpaceDN w:val="0"/>
        <w:adjustRightInd w:val="0"/>
        <w:ind w:firstLine="540"/>
        <w:jc w:val="both"/>
        <w:rPr>
          <w:i/>
          <w:iCs/>
          <w:sz w:val="22"/>
          <w:szCs w:val="22"/>
          <w:lang w:val="ru-RU"/>
        </w:rPr>
      </w:pPr>
      <w:r w:rsidRPr="006C2D77">
        <w:rPr>
          <w:sz w:val="22"/>
          <w:szCs w:val="22"/>
          <w:lang w:val="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Манзенского  сельсовета осуществляется привлечение виновных лиц к ответственности в соответствии с законодательством Российской Федерации.</w:t>
      </w:r>
    </w:p>
    <w:p w:rsidR="006C2D77" w:rsidRPr="006C2D77" w:rsidRDefault="006C2D77" w:rsidP="006C2D77">
      <w:pPr>
        <w:autoSpaceDE w:val="0"/>
        <w:autoSpaceDN w:val="0"/>
        <w:adjustRightInd w:val="0"/>
        <w:ind w:firstLine="540"/>
        <w:jc w:val="both"/>
        <w:rPr>
          <w:sz w:val="22"/>
          <w:szCs w:val="22"/>
          <w:lang w:val="ru-RU"/>
        </w:rPr>
      </w:pPr>
      <w:r w:rsidRPr="006C2D77">
        <w:rPr>
          <w:sz w:val="22"/>
          <w:szCs w:val="22"/>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C2D77" w:rsidRPr="006C2D77" w:rsidRDefault="006C2D77" w:rsidP="006C2D77">
      <w:pPr>
        <w:autoSpaceDE w:val="0"/>
        <w:autoSpaceDN w:val="0"/>
        <w:adjustRightInd w:val="0"/>
        <w:ind w:firstLine="540"/>
        <w:jc w:val="both"/>
        <w:rPr>
          <w:sz w:val="22"/>
          <w:szCs w:val="22"/>
          <w:lang w:val="ru-RU"/>
        </w:rPr>
      </w:pPr>
      <w:r w:rsidRPr="006C2D77">
        <w:rPr>
          <w:sz w:val="22"/>
          <w:szCs w:val="22"/>
          <w:lang w:val="ru-RU"/>
        </w:rPr>
        <w:t xml:space="preserve">4.6. Граждане, их объединения и организации имеют право осуществлять </w:t>
      </w:r>
      <w:proofErr w:type="gramStart"/>
      <w:r w:rsidRPr="006C2D77">
        <w:rPr>
          <w:sz w:val="22"/>
          <w:szCs w:val="22"/>
          <w:lang w:val="ru-RU"/>
        </w:rPr>
        <w:t>контроль за</w:t>
      </w:r>
      <w:proofErr w:type="gramEnd"/>
      <w:r w:rsidRPr="006C2D77">
        <w:rPr>
          <w:sz w:val="22"/>
          <w:szCs w:val="22"/>
          <w:lang w:val="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C2D77" w:rsidRPr="006C2D77" w:rsidRDefault="006C2D77" w:rsidP="006C2D77">
      <w:pPr>
        <w:autoSpaceDE w:val="0"/>
        <w:autoSpaceDN w:val="0"/>
        <w:adjustRightInd w:val="0"/>
        <w:ind w:firstLine="540"/>
        <w:jc w:val="both"/>
        <w:rPr>
          <w:sz w:val="22"/>
          <w:szCs w:val="22"/>
          <w:lang w:val="ru-RU"/>
        </w:rPr>
      </w:pPr>
      <w:r w:rsidRPr="006C2D77">
        <w:rPr>
          <w:sz w:val="22"/>
          <w:szCs w:val="22"/>
          <w:lang w:val="ru-RU"/>
        </w:rPr>
        <w:t>Граждане, их объединения и организации также имеют право:</w:t>
      </w:r>
    </w:p>
    <w:p w:rsidR="006C2D77" w:rsidRPr="006C2D77" w:rsidRDefault="006C2D77" w:rsidP="006C2D77">
      <w:pPr>
        <w:autoSpaceDE w:val="0"/>
        <w:autoSpaceDN w:val="0"/>
        <w:adjustRightInd w:val="0"/>
        <w:ind w:firstLine="540"/>
        <w:jc w:val="both"/>
        <w:rPr>
          <w:sz w:val="22"/>
          <w:szCs w:val="22"/>
          <w:lang w:val="ru-RU"/>
        </w:rPr>
      </w:pPr>
      <w:r w:rsidRPr="006C2D77">
        <w:rPr>
          <w:sz w:val="22"/>
          <w:szCs w:val="22"/>
          <w:lang w:val="ru-RU"/>
        </w:rPr>
        <w:t>- направлять замечания и предложения по улучшению доступности и качества предоставления муниципальной услуги;</w:t>
      </w:r>
    </w:p>
    <w:p w:rsidR="006C2D77" w:rsidRPr="006C2D77" w:rsidRDefault="006C2D77" w:rsidP="006C2D77">
      <w:pPr>
        <w:autoSpaceDE w:val="0"/>
        <w:autoSpaceDN w:val="0"/>
        <w:adjustRightInd w:val="0"/>
        <w:ind w:firstLine="540"/>
        <w:jc w:val="both"/>
        <w:rPr>
          <w:sz w:val="22"/>
          <w:szCs w:val="22"/>
          <w:lang w:val="ru-RU"/>
        </w:rPr>
      </w:pPr>
      <w:r w:rsidRPr="006C2D77">
        <w:rPr>
          <w:sz w:val="22"/>
          <w:szCs w:val="22"/>
          <w:lang w:val="ru-RU"/>
        </w:rPr>
        <w:t>- вносить предложения о мерах по устранению нарушений настоящего Административного регламента.</w:t>
      </w:r>
    </w:p>
    <w:p w:rsidR="006C2D77" w:rsidRPr="006C2D77" w:rsidRDefault="006C2D77" w:rsidP="006C2D77">
      <w:pPr>
        <w:autoSpaceDE w:val="0"/>
        <w:autoSpaceDN w:val="0"/>
        <w:adjustRightInd w:val="0"/>
        <w:ind w:firstLine="540"/>
        <w:jc w:val="both"/>
        <w:rPr>
          <w:sz w:val="22"/>
          <w:szCs w:val="22"/>
          <w:lang w:val="ru-RU"/>
        </w:rPr>
      </w:pPr>
      <w:r w:rsidRPr="006C2D77">
        <w:rPr>
          <w:sz w:val="22"/>
          <w:szCs w:val="22"/>
          <w:lang w:val="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C2D77" w:rsidRPr="006C2D77" w:rsidRDefault="006C2D77" w:rsidP="006C2D77">
      <w:pPr>
        <w:autoSpaceDE w:val="0"/>
        <w:autoSpaceDN w:val="0"/>
        <w:adjustRightInd w:val="0"/>
        <w:ind w:firstLine="540"/>
        <w:jc w:val="both"/>
        <w:rPr>
          <w:sz w:val="22"/>
          <w:szCs w:val="22"/>
          <w:lang w:val="ru-RU"/>
        </w:rPr>
      </w:pPr>
      <w:r w:rsidRPr="006C2D77">
        <w:rPr>
          <w:sz w:val="22"/>
          <w:szCs w:val="22"/>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C2D77" w:rsidRPr="006C2D77" w:rsidRDefault="006C2D77" w:rsidP="006C2D77">
      <w:pPr>
        <w:autoSpaceDE w:val="0"/>
        <w:autoSpaceDN w:val="0"/>
        <w:adjustRightInd w:val="0"/>
        <w:ind w:firstLine="709"/>
        <w:jc w:val="both"/>
        <w:rPr>
          <w:sz w:val="22"/>
          <w:szCs w:val="22"/>
          <w:lang w:val="ru-RU"/>
        </w:rPr>
      </w:pPr>
    </w:p>
    <w:p w:rsidR="006C2D77" w:rsidRPr="006C2D77" w:rsidRDefault="006C2D77" w:rsidP="006C2D77">
      <w:pPr>
        <w:widowControl w:val="0"/>
        <w:autoSpaceDE w:val="0"/>
        <w:autoSpaceDN w:val="0"/>
        <w:adjustRightInd w:val="0"/>
        <w:ind w:firstLine="709"/>
        <w:jc w:val="center"/>
        <w:outlineLvl w:val="1"/>
        <w:rPr>
          <w:b/>
          <w:sz w:val="22"/>
          <w:szCs w:val="22"/>
          <w:lang w:val="ru-RU"/>
        </w:rPr>
      </w:pPr>
      <w:r w:rsidRPr="00331352">
        <w:rPr>
          <w:b/>
          <w:sz w:val="22"/>
          <w:szCs w:val="22"/>
        </w:rPr>
        <w:t>V</w:t>
      </w:r>
      <w:r w:rsidRPr="006C2D77">
        <w:rPr>
          <w:b/>
          <w:sz w:val="22"/>
          <w:szCs w:val="22"/>
          <w:lang w:val="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C2D77" w:rsidRPr="006C2D77" w:rsidRDefault="006C2D77" w:rsidP="006C2D77">
      <w:pPr>
        <w:autoSpaceDE w:val="0"/>
        <w:autoSpaceDN w:val="0"/>
        <w:adjustRightInd w:val="0"/>
        <w:ind w:firstLine="709"/>
        <w:jc w:val="both"/>
        <w:rPr>
          <w:sz w:val="22"/>
          <w:szCs w:val="22"/>
          <w:lang w:val="ru-RU"/>
        </w:rPr>
      </w:pPr>
      <w:r w:rsidRPr="006C2D77">
        <w:rPr>
          <w:sz w:val="22"/>
          <w:szCs w:val="22"/>
          <w:lang w:val="ru-RU"/>
        </w:rPr>
        <w:t xml:space="preserve">5.1. </w:t>
      </w:r>
      <w:proofErr w:type="gramStart"/>
      <w:r w:rsidRPr="006C2D77">
        <w:rPr>
          <w:sz w:val="22"/>
          <w:szCs w:val="22"/>
          <w:lang w:val="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6C2D77">
        <w:rPr>
          <w:bCs/>
          <w:sz w:val="22"/>
          <w:szCs w:val="22"/>
          <w:lang w:val="ru-RU"/>
        </w:rPr>
        <w:t xml:space="preserve"> </w:t>
      </w:r>
      <w:r w:rsidRPr="006C2D77">
        <w:rPr>
          <w:sz w:val="22"/>
          <w:szCs w:val="22"/>
          <w:lang w:val="ru-RU"/>
        </w:rPr>
        <w:t>в досудебном (внесудебном) порядке (далее – жалоба).</w:t>
      </w:r>
      <w:proofErr w:type="gramEnd"/>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C2D77" w:rsidRPr="006C2D77" w:rsidRDefault="006C2D77" w:rsidP="006C2D77">
      <w:pPr>
        <w:autoSpaceDE w:val="0"/>
        <w:autoSpaceDN w:val="0"/>
        <w:adjustRightInd w:val="0"/>
        <w:ind w:firstLine="709"/>
        <w:jc w:val="both"/>
        <w:rPr>
          <w:bCs/>
          <w:sz w:val="22"/>
          <w:szCs w:val="22"/>
          <w:lang w:val="ru-RU"/>
        </w:rPr>
      </w:pPr>
      <w:proofErr w:type="gramStart"/>
      <w:r w:rsidRPr="006C2D77">
        <w:rPr>
          <w:bCs/>
          <w:sz w:val="22"/>
          <w:szCs w:val="22"/>
          <w:lang w:val="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к руководителю многофункционального центра – на решения и действия (бездействие) работника многофункционального центра;</w:t>
      </w:r>
    </w:p>
    <w:p w:rsidR="006C2D77" w:rsidRPr="006C2D77" w:rsidRDefault="006C2D77" w:rsidP="006C2D77">
      <w:pPr>
        <w:autoSpaceDE w:val="0"/>
        <w:autoSpaceDN w:val="0"/>
        <w:adjustRightInd w:val="0"/>
        <w:ind w:firstLine="709"/>
        <w:jc w:val="both"/>
        <w:rPr>
          <w:bCs/>
          <w:sz w:val="22"/>
          <w:szCs w:val="22"/>
          <w:lang w:val="ru-RU"/>
        </w:rPr>
      </w:pPr>
      <w:r w:rsidRPr="006C2D77">
        <w:rPr>
          <w:bCs/>
          <w:sz w:val="22"/>
          <w:szCs w:val="22"/>
          <w:lang w:val="ru-RU"/>
        </w:rPr>
        <w:t>- к учредителю многофункционального центра – на решение и действия (бездействие) многофункционального центра.</w:t>
      </w:r>
    </w:p>
    <w:p w:rsidR="006C2D77" w:rsidRPr="006C2D77" w:rsidRDefault="006C2D77" w:rsidP="006C2D77">
      <w:pPr>
        <w:autoSpaceDE w:val="0"/>
        <w:autoSpaceDN w:val="0"/>
        <w:adjustRightInd w:val="0"/>
        <w:ind w:firstLine="709"/>
        <w:jc w:val="both"/>
        <w:rPr>
          <w:bCs/>
          <w:sz w:val="22"/>
          <w:szCs w:val="22"/>
          <w:lang w:val="ru-RU"/>
        </w:rPr>
      </w:pPr>
      <w:r w:rsidRPr="006C2D77">
        <w:rPr>
          <w:sz w:val="22"/>
          <w:szCs w:val="22"/>
          <w:lang w:val="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C2D77" w:rsidRPr="006C2D77" w:rsidRDefault="006C2D77" w:rsidP="006C2D77">
      <w:pPr>
        <w:autoSpaceDE w:val="0"/>
        <w:autoSpaceDN w:val="0"/>
        <w:adjustRightInd w:val="0"/>
        <w:ind w:firstLine="709"/>
        <w:jc w:val="both"/>
        <w:rPr>
          <w:b/>
          <w:bCs/>
          <w:sz w:val="22"/>
          <w:szCs w:val="22"/>
          <w:lang w:val="ru-RU"/>
        </w:rPr>
      </w:pPr>
      <w:r w:rsidRPr="006C2D77">
        <w:rPr>
          <w:sz w:val="22"/>
          <w:szCs w:val="22"/>
          <w:lang w:val="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C2D77" w:rsidRPr="006C2D77" w:rsidRDefault="006C2D77" w:rsidP="006C2D77">
      <w:pPr>
        <w:autoSpaceDE w:val="0"/>
        <w:autoSpaceDN w:val="0"/>
        <w:adjustRightInd w:val="0"/>
        <w:ind w:firstLine="709"/>
        <w:jc w:val="both"/>
        <w:rPr>
          <w:sz w:val="22"/>
          <w:szCs w:val="22"/>
          <w:lang w:val="ru-RU"/>
        </w:rPr>
      </w:pPr>
      <w:r w:rsidRPr="006C2D77">
        <w:rPr>
          <w:sz w:val="22"/>
          <w:szCs w:val="22"/>
          <w:lang w:val="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C2D77" w:rsidRPr="006C2D77" w:rsidRDefault="006C2D77" w:rsidP="006C2D77">
      <w:pPr>
        <w:autoSpaceDE w:val="0"/>
        <w:autoSpaceDN w:val="0"/>
        <w:adjustRightInd w:val="0"/>
        <w:ind w:firstLine="709"/>
        <w:jc w:val="both"/>
        <w:rPr>
          <w:sz w:val="22"/>
          <w:szCs w:val="22"/>
          <w:lang w:val="ru-RU"/>
        </w:rPr>
      </w:pPr>
      <w:r w:rsidRPr="006C2D77">
        <w:rPr>
          <w:sz w:val="22"/>
          <w:szCs w:val="22"/>
          <w:lang w:val="ru-RU"/>
        </w:rPr>
        <w:t xml:space="preserve">- Федеральным </w:t>
      </w:r>
      <w:hyperlink r:id="rId65" w:history="1">
        <w:r w:rsidRPr="006C2D77">
          <w:rPr>
            <w:sz w:val="22"/>
            <w:szCs w:val="22"/>
            <w:lang w:val="ru-RU"/>
          </w:rPr>
          <w:t>законом</w:t>
        </w:r>
      </w:hyperlink>
      <w:r w:rsidRPr="006C2D77">
        <w:rPr>
          <w:sz w:val="22"/>
          <w:szCs w:val="22"/>
          <w:lang w:val="ru-RU"/>
        </w:rPr>
        <w:t xml:space="preserve"> «Об организации предоставления государственных и муниципальных услуг».</w:t>
      </w:r>
    </w:p>
    <w:p w:rsidR="006C2D77" w:rsidRPr="006C2D77" w:rsidRDefault="006C2D77" w:rsidP="006C2D77">
      <w:pPr>
        <w:autoSpaceDE w:val="0"/>
        <w:autoSpaceDN w:val="0"/>
        <w:adjustRightInd w:val="0"/>
        <w:ind w:firstLine="709"/>
        <w:jc w:val="both"/>
        <w:rPr>
          <w:sz w:val="22"/>
          <w:szCs w:val="22"/>
          <w:lang w:val="ru-RU"/>
        </w:rPr>
      </w:pPr>
      <w:r w:rsidRPr="006C2D77">
        <w:rPr>
          <w:sz w:val="22"/>
          <w:szCs w:val="22"/>
          <w:lang w:val="ru-RU"/>
        </w:rPr>
        <w:t xml:space="preserve">- </w:t>
      </w:r>
      <w:hyperlink r:id="rId66" w:history="1">
        <w:r w:rsidRPr="006C2D77">
          <w:rPr>
            <w:sz w:val="22"/>
            <w:szCs w:val="22"/>
            <w:lang w:val="ru-RU"/>
          </w:rPr>
          <w:t>постановлением</w:t>
        </w:r>
      </w:hyperlink>
      <w:r w:rsidRPr="006C2D77">
        <w:rPr>
          <w:sz w:val="22"/>
          <w:szCs w:val="22"/>
          <w:lang w:val="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w:t>
      </w:r>
      <w:r w:rsidRPr="006C2D77">
        <w:rPr>
          <w:sz w:val="22"/>
          <w:szCs w:val="22"/>
          <w:lang w:val="ru-RU"/>
        </w:rPr>
        <w:lastRenderedPageBreak/>
        <w:t>(внесудебного) обжалования решений и действий (бездействия), совершенных при предоставлении государственных и муниципальных услуг».</w:t>
      </w:r>
    </w:p>
    <w:p w:rsidR="006C2D77" w:rsidRPr="006C2D77" w:rsidRDefault="006C2D77" w:rsidP="006C2D77">
      <w:pPr>
        <w:autoSpaceDE w:val="0"/>
        <w:autoSpaceDN w:val="0"/>
        <w:adjustRightInd w:val="0"/>
        <w:ind w:firstLine="709"/>
        <w:jc w:val="both"/>
        <w:rPr>
          <w:sz w:val="22"/>
          <w:szCs w:val="22"/>
          <w:lang w:val="ru-RU"/>
        </w:rPr>
      </w:pPr>
    </w:p>
    <w:p w:rsidR="006C2D77" w:rsidRPr="006C2D77" w:rsidRDefault="006C2D77" w:rsidP="006C2D77">
      <w:pPr>
        <w:widowControl w:val="0"/>
        <w:tabs>
          <w:tab w:val="left" w:pos="567"/>
        </w:tabs>
        <w:contextualSpacing/>
        <w:jc w:val="center"/>
        <w:rPr>
          <w:b/>
          <w:sz w:val="22"/>
          <w:szCs w:val="22"/>
          <w:lang w:val="ru-RU"/>
        </w:rPr>
      </w:pPr>
      <w:r w:rsidRPr="00331352">
        <w:rPr>
          <w:b/>
          <w:sz w:val="22"/>
          <w:szCs w:val="22"/>
        </w:rPr>
        <w:t>VI</w:t>
      </w:r>
      <w:r w:rsidRPr="006C2D77">
        <w:rPr>
          <w:b/>
          <w:sz w:val="22"/>
          <w:szCs w:val="22"/>
          <w:lang w:val="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C2D77" w:rsidRPr="006C2D77" w:rsidRDefault="006C2D77" w:rsidP="006C2D77">
      <w:pPr>
        <w:rPr>
          <w:sz w:val="22"/>
          <w:szCs w:val="22"/>
          <w:lang w:val="ru-RU"/>
        </w:rPr>
      </w:pP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6.1 Многофункциональный центр осуществляет:</w:t>
      </w:r>
    </w:p>
    <w:p w:rsidR="006C2D77" w:rsidRPr="006C2D77" w:rsidRDefault="006C2D77" w:rsidP="006C2D77">
      <w:pPr>
        <w:autoSpaceDE w:val="0"/>
        <w:autoSpaceDN w:val="0"/>
        <w:adjustRightInd w:val="0"/>
        <w:ind w:firstLine="709"/>
        <w:jc w:val="both"/>
        <w:rPr>
          <w:sz w:val="22"/>
          <w:szCs w:val="22"/>
          <w:lang w:val="ru-RU"/>
        </w:rPr>
      </w:pPr>
      <w:r w:rsidRPr="006C2D77">
        <w:rPr>
          <w:sz w:val="22"/>
          <w:szCs w:val="22"/>
          <w:lang w:val="ru-RU"/>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C2D77" w:rsidRPr="006C2D77" w:rsidRDefault="006C2D77" w:rsidP="006C2D77">
      <w:pPr>
        <w:autoSpaceDE w:val="0"/>
        <w:autoSpaceDN w:val="0"/>
        <w:adjustRightInd w:val="0"/>
        <w:ind w:firstLine="709"/>
        <w:jc w:val="both"/>
        <w:rPr>
          <w:sz w:val="22"/>
          <w:szCs w:val="22"/>
          <w:lang w:val="ru-RU"/>
        </w:rPr>
      </w:pPr>
      <w:r w:rsidRPr="006C2D77">
        <w:rPr>
          <w:sz w:val="22"/>
          <w:szCs w:val="22"/>
          <w:lang w:val="ru-RU"/>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6C2D77">
        <w:rPr>
          <w:sz w:val="22"/>
          <w:szCs w:val="22"/>
          <w:lang w:val="ru-RU"/>
        </w:rPr>
        <w:t>услуги</w:t>
      </w:r>
      <w:proofErr w:type="gramEnd"/>
      <w:r w:rsidRPr="006C2D77">
        <w:rPr>
          <w:sz w:val="22"/>
          <w:szCs w:val="22"/>
          <w:lang w:val="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иные процедуры и действия, предусмотренные Федеральным законом № 210-ФЗ.</w:t>
      </w:r>
    </w:p>
    <w:p w:rsidR="006C2D77" w:rsidRPr="006C2D77" w:rsidRDefault="006C2D77" w:rsidP="006C2D77">
      <w:pPr>
        <w:widowControl w:val="0"/>
        <w:autoSpaceDE w:val="0"/>
        <w:autoSpaceDN w:val="0"/>
        <w:adjustRightInd w:val="0"/>
        <w:ind w:firstLine="709"/>
        <w:jc w:val="both"/>
        <w:rPr>
          <w:sz w:val="22"/>
          <w:szCs w:val="22"/>
          <w:lang w:val="ru-RU"/>
        </w:rPr>
      </w:pPr>
      <w:r w:rsidRPr="006C2D77">
        <w:rPr>
          <w:sz w:val="22"/>
          <w:szCs w:val="22"/>
          <w:lang w:val="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C2D77" w:rsidRPr="006C2D77" w:rsidRDefault="006C2D77" w:rsidP="006C2D77">
      <w:pPr>
        <w:ind w:firstLine="709"/>
        <w:jc w:val="both"/>
        <w:rPr>
          <w:sz w:val="22"/>
          <w:szCs w:val="22"/>
          <w:lang w:val="ru-RU"/>
        </w:rPr>
      </w:pPr>
      <w:r w:rsidRPr="006C2D77">
        <w:rPr>
          <w:sz w:val="22"/>
          <w:szCs w:val="22"/>
          <w:lang w:val="ru-RU"/>
        </w:rPr>
        <w:t xml:space="preserve">6.2. Информирование заявителя многофункциональными центрами осуществляется следующими способами: </w:t>
      </w:r>
    </w:p>
    <w:p w:rsidR="006C2D77" w:rsidRPr="006C2D77" w:rsidRDefault="006C2D77" w:rsidP="006C2D77">
      <w:pPr>
        <w:ind w:firstLine="709"/>
        <w:jc w:val="both"/>
        <w:rPr>
          <w:sz w:val="22"/>
          <w:szCs w:val="22"/>
          <w:lang w:val="ru-RU"/>
        </w:rPr>
      </w:pPr>
      <w:r w:rsidRPr="006C2D77">
        <w:rPr>
          <w:sz w:val="22"/>
          <w:szCs w:val="22"/>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C2D77" w:rsidRPr="006C2D77" w:rsidRDefault="006C2D77" w:rsidP="006C2D77">
      <w:pPr>
        <w:ind w:firstLine="709"/>
        <w:jc w:val="both"/>
        <w:rPr>
          <w:sz w:val="22"/>
          <w:szCs w:val="22"/>
          <w:lang w:val="ru-RU"/>
        </w:rPr>
      </w:pPr>
      <w:r w:rsidRPr="006C2D77">
        <w:rPr>
          <w:sz w:val="22"/>
          <w:szCs w:val="22"/>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6C2D77" w:rsidRPr="006C2D77" w:rsidRDefault="006C2D77" w:rsidP="006C2D77">
      <w:pPr>
        <w:ind w:firstLine="709"/>
        <w:jc w:val="both"/>
        <w:rPr>
          <w:sz w:val="22"/>
          <w:szCs w:val="22"/>
          <w:lang w:val="ru-RU"/>
        </w:rPr>
      </w:pPr>
      <w:r w:rsidRPr="006C2D77">
        <w:rPr>
          <w:sz w:val="22"/>
          <w:szCs w:val="22"/>
          <w:lang w:val="ru-RU"/>
        </w:rPr>
        <w:t>При личном обращении работник многофункционального центра</w:t>
      </w:r>
      <w:r w:rsidRPr="006C2D77" w:rsidDel="006864D0">
        <w:rPr>
          <w:sz w:val="22"/>
          <w:szCs w:val="22"/>
          <w:lang w:val="ru-RU"/>
        </w:rPr>
        <w:t xml:space="preserve"> </w:t>
      </w:r>
      <w:r w:rsidRPr="006C2D77">
        <w:rPr>
          <w:sz w:val="22"/>
          <w:szCs w:val="22"/>
          <w:lang w:val="ru-RU"/>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C2D77" w:rsidRPr="006C2D77" w:rsidRDefault="006C2D77" w:rsidP="006C2D77">
      <w:pPr>
        <w:ind w:firstLine="709"/>
        <w:jc w:val="both"/>
        <w:rPr>
          <w:sz w:val="22"/>
          <w:szCs w:val="22"/>
          <w:lang w:val="ru-RU"/>
        </w:rPr>
      </w:pPr>
      <w:r w:rsidRPr="006C2D77">
        <w:rPr>
          <w:sz w:val="22"/>
          <w:szCs w:val="22"/>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6C2D77" w:rsidDel="006864D0">
        <w:rPr>
          <w:sz w:val="22"/>
          <w:szCs w:val="22"/>
          <w:lang w:val="ru-RU"/>
        </w:rPr>
        <w:t xml:space="preserve"> </w:t>
      </w:r>
      <w:r w:rsidRPr="006C2D77">
        <w:rPr>
          <w:sz w:val="22"/>
          <w:szCs w:val="22"/>
          <w:lang w:val="ru-RU"/>
        </w:rPr>
        <w:t xml:space="preserve">осуществляет не более 10 минут; </w:t>
      </w:r>
    </w:p>
    <w:p w:rsidR="006C2D77" w:rsidRPr="006C2D77" w:rsidRDefault="006C2D77" w:rsidP="006C2D77">
      <w:pPr>
        <w:tabs>
          <w:tab w:val="left" w:pos="7920"/>
        </w:tabs>
        <w:ind w:firstLine="709"/>
        <w:jc w:val="both"/>
        <w:rPr>
          <w:sz w:val="22"/>
          <w:szCs w:val="22"/>
          <w:lang w:val="ru-RU"/>
        </w:rPr>
      </w:pPr>
      <w:r w:rsidRPr="006C2D77">
        <w:rPr>
          <w:sz w:val="22"/>
          <w:szCs w:val="22"/>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C2D77" w:rsidRPr="006C2D77" w:rsidRDefault="006C2D77" w:rsidP="006C2D77">
      <w:pPr>
        <w:tabs>
          <w:tab w:val="left" w:pos="7920"/>
        </w:tabs>
        <w:ind w:firstLine="709"/>
        <w:jc w:val="both"/>
        <w:rPr>
          <w:sz w:val="22"/>
          <w:szCs w:val="22"/>
          <w:lang w:val="ru-RU"/>
        </w:rPr>
      </w:pPr>
      <w:r w:rsidRPr="006C2D77">
        <w:rPr>
          <w:sz w:val="22"/>
          <w:szCs w:val="22"/>
          <w:lang w:val="ru-RU"/>
        </w:rPr>
        <w:t>- изложить обращение в письменной форме (ответ направляется Заявителю в соответствии со способом, указанным в обращении);</w:t>
      </w:r>
    </w:p>
    <w:p w:rsidR="006C2D77" w:rsidRPr="006C2D77" w:rsidRDefault="006C2D77" w:rsidP="006C2D77">
      <w:pPr>
        <w:tabs>
          <w:tab w:val="left" w:pos="7920"/>
        </w:tabs>
        <w:ind w:firstLine="709"/>
        <w:jc w:val="both"/>
        <w:rPr>
          <w:sz w:val="22"/>
          <w:szCs w:val="22"/>
          <w:lang w:val="ru-RU"/>
        </w:rPr>
      </w:pPr>
      <w:r w:rsidRPr="006C2D77">
        <w:rPr>
          <w:sz w:val="22"/>
          <w:szCs w:val="22"/>
          <w:lang w:val="ru-RU"/>
        </w:rPr>
        <w:t>- назначить другое время для консультаций.</w:t>
      </w:r>
    </w:p>
    <w:p w:rsidR="006C2D77" w:rsidRPr="006C2D77" w:rsidRDefault="006C2D77" w:rsidP="006C2D77">
      <w:pPr>
        <w:ind w:firstLine="709"/>
        <w:jc w:val="both"/>
        <w:rPr>
          <w:sz w:val="22"/>
          <w:szCs w:val="22"/>
          <w:lang w:val="ru-RU"/>
        </w:rPr>
      </w:pPr>
      <w:proofErr w:type="gramStart"/>
      <w:r w:rsidRPr="006C2D77">
        <w:rPr>
          <w:sz w:val="22"/>
          <w:szCs w:val="22"/>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6C2D77" w:rsidDel="006864D0">
        <w:rPr>
          <w:sz w:val="22"/>
          <w:szCs w:val="22"/>
          <w:lang w:val="ru-RU"/>
        </w:rPr>
        <w:t xml:space="preserve"> </w:t>
      </w:r>
      <w:r w:rsidRPr="006C2D77">
        <w:rPr>
          <w:sz w:val="22"/>
          <w:szCs w:val="22"/>
          <w:lang w:val="ru-RU"/>
        </w:rPr>
        <w:t>в форме электронного документа, и в письменной форме по почтовому адресу, указанному в обращении, поступившем в многофункциональный центр</w:t>
      </w:r>
      <w:r w:rsidRPr="006C2D77" w:rsidDel="006864D0">
        <w:rPr>
          <w:sz w:val="22"/>
          <w:szCs w:val="22"/>
          <w:lang w:val="ru-RU"/>
        </w:rPr>
        <w:t xml:space="preserve"> </w:t>
      </w:r>
      <w:r w:rsidRPr="006C2D77">
        <w:rPr>
          <w:sz w:val="22"/>
          <w:szCs w:val="22"/>
          <w:lang w:val="ru-RU"/>
        </w:rPr>
        <w:t>в письменной форме.</w:t>
      </w:r>
      <w:proofErr w:type="gramEnd"/>
    </w:p>
    <w:p w:rsidR="006C2D77" w:rsidRPr="006C2D77" w:rsidRDefault="006C2D77" w:rsidP="006C2D77">
      <w:pPr>
        <w:autoSpaceDE w:val="0"/>
        <w:autoSpaceDN w:val="0"/>
        <w:adjustRightInd w:val="0"/>
        <w:ind w:firstLine="709"/>
        <w:jc w:val="both"/>
        <w:rPr>
          <w:sz w:val="22"/>
          <w:szCs w:val="22"/>
          <w:lang w:val="ru-RU"/>
        </w:rPr>
      </w:pPr>
      <w:r w:rsidRPr="006C2D77">
        <w:rPr>
          <w:sz w:val="22"/>
          <w:szCs w:val="22"/>
          <w:lang w:val="ru-RU"/>
        </w:rPr>
        <w:t xml:space="preserve">6.3. </w:t>
      </w:r>
      <w:proofErr w:type="gramStart"/>
      <w:r w:rsidRPr="006C2D77">
        <w:rPr>
          <w:sz w:val="22"/>
          <w:szCs w:val="22"/>
          <w:lang w:val="ru-RU"/>
        </w:rPr>
        <w:t xml:space="preserve">При наличии в </w:t>
      </w:r>
      <w:r w:rsidRPr="006C2D77">
        <w:rPr>
          <w:bCs/>
          <w:sz w:val="22"/>
          <w:szCs w:val="22"/>
          <w:lang w:val="ru-RU"/>
        </w:rPr>
        <w:t>уведомлении о признании садового дома жилым домом или жилого дома садовым домом</w:t>
      </w:r>
      <w:r w:rsidRPr="006C2D77">
        <w:rPr>
          <w:sz w:val="22"/>
          <w:szCs w:val="22"/>
          <w:lang w:val="ru-RU"/>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6C2D77" w:rsidDel="006864D0">
        <w:rPr>
          <w:sz w:val="22"/>
          <w:szCs w:val="22"/>
          <w:lang w:val="ru-RU"/>
        </w:rPr>
        <w:t xml:space="preserve"> </w:t>
      </w:r>
      <w:r w:rsidRPr="006C2D77">
        <w:rPr>
          <w:sz w:val="22"/>
          <w:szCs w:val="22"/>
          <w:lang w:val="ru-RU"/>
        </w:rPr>
        <w:t>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w:t>
      </w:r>
      <w:proofErr w:type="gramEnd"/>
      <w:r w:rsidRPr="006C2D77">
        <w:rPr>
          <w:sz w:val="22"/>
          <w:szCs w:val="22"/>
          <w:lang w:val="ru-RU"/>
        </w:rPr>
        <w:t xml:space="preserve">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C2D77" w:rsidRPr="006C2D77" w:rsidRDefault="006C2D77" w:rsidP="006C2D77">
      <w:pPr>
        <w:autoSpaceDE w:val="0"/>
        <w:autoSpaceDN w:val="0"/>
        <w:adjustRightInd w:val="0"/>
        <w:ind w:firstLine="709"/>
        <w:jc w:val="both"/>
        <w:rPr>
          <w:sz w:val="22"/>
          <w:szCs w:val="22"/>
          <w:lang w:val="ru-RU"/>
        </w:rPr>
      </w:pPr>
      <w:proofErr w:type="gramStart"/>
      <w:r w:rsidRPr="006C2D77">
        <w:rPr>
          <w:sz w:val="22"/>
          <w:szCs w:val="22"/>
          <w:lang w:val="ru-RU"/>
        </w:rPr>
        <w:t>Порядок и сроки передачи Уполномоченным органом таких документов в многофункциональный центр</w:t>
      </w:r>
      <w:r w:rsidRPr="006C2D77" w:rsidDel="006864D0">
        <w:rPr>
          <w:sz w:val="22"/>
          <w:szCs w:val="22"/>
          <w:lang w:val="ru-RU"/>
        </w:rPr>
        <w:t xml:space="preserve"> </w:t>
      </w:r>
      <w:r w:rsidRPr="006C2D77">
        <w:rPr>
          <w:sz w:val="22"/>
          <w:szCs w:val="22"/>
          <w:lang w:val="ru-RU"/>
        </w:rPr>
        <w:t xml:space="preserve">определяются соглашением о взаимодействии, заключенным ими в порядке, установленном </w:t>
      </w:r>
      <w:r w:rsidRPr="006C2D77">
        <w:rPr>
          <w:sz w:val="22"/>
          <w:szCs w:val="22"/>
          <w:lang w:val="ru-RU"/>
        </w:rPr>
        <w:lastRenderedPageBreak/>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C2D77" w:rsidRPr="006C2D77" w:rsidRDefault="006C2D77" w:rsidP="006C2D77">
      <w:pPr>
        <w:autoSpaceDE w:val="0"/>
        <w:autoSpaceDN w:val="0"/>
        <w:adjustRightInd w:val="0"/>
        <w:ind w:firstLine="709"/>
        <w:jc w:val="both"/>
        <w:rPr>
          <w:sz w:val="22"/>
          <w:szCs w:val="22"/>
          <w:lang w:val="ru-RU"/>
        </w:rPr>
      </w:pPr>
      <w:r w:rsidRPr="006C2D77">
        <w:rPr>
          <w:sz w:val="22"/>
          <w:szCs w:val="22"/>
          <w:lang w:val="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C2D77" w:rsidRPr="006C2D77" w:rsidRDefault="006C2D77" w:rsidP="006C2D77">
      <w:pPr>
        <w:tabs>
          <w:tab w:val="left" w:pos="7920"/>
        </w:tabs>
        <w:ind w:firstLine="709"/>
        <w:jc w:val="both"/>
        <w:rPr>
          <w:sz w:val="22"/>
          <w:szCs w:val="22"/>
          <w:lang w:val="ru-RU"/>
        </w:rPr>
      </w:pPr>
      <w:r w:rsidRPr="006C2D77">
        <w:rPr>
          <w:sz w:val="22"/>
          <w:szCs w:val="22"/>
          <w:lang w:val="ru-RU"/>
        </w:rPr>
        <w:t>Работник многофункционального центра</w:t>
      </w:r>
      <w:r w:rsidRPr="006C2D77" w:rsidDel="006864D0">
        <w:rPr>
          <w:sz w:val="22"/>
          <w:szCs w:val="22"/>
          <w:lang w:val="ru-RU"/>
        </w:rPr>
        <w:t xml:space="preserve"> </w:t>
      </w:r>
      <w:r w:rsidRPr="006C2D77">
        <w:rPr>
          <w:sz w:val="22"/>
          <w:szCs w:val="22"/>
          <w:lang w:val="ru-RU"/>
        </w:rPr>
        <w:t>осуществляет следующие действия:</w:t>
      </w:r>
    </w:p>
    <w:p w:rsidR="006C2D77" w:rsidRPr="006C2D77" w:rsidRDefault="006C2D77" w:rsidP="006C2D77">
      <w:pPr>
        <w:tabs>
          <w:tab w:val="left" w:pos="7920"/>
        </w:tabs>
        <w:ind w:firstLine="709"/>
        <w:jc w:val="both"/>
        <w:rPr>
          <w:sz w:val="22"/>
          <w:szCs w:val="22"/>
          <w:lang w:val="ru-RU"/>
        </w:rPr>
      </w:pPr>
      <w:r w:rsidRPr="006C2D77">
        <w:rPr>
          <w:sz w:val="22"/>
          <w:szCs w:val="22"/>
          <w:lang w:val="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C2D77" w:rsidRPr="006C2D77" w:rsidRDefault="006C2D77" w:rsidP="006C2D77">
      <w:pPr>
        <w:tabs>
          <w:tab w:val="left" w:pos="7920"/>
        </w:tabs>
        <w:ind w:firstLine="709"/>
        <w:jc w:val="both"/>
        <w:rPr>
          <w:sz w:val="22"/>
          <w:szCs w:val="22"/>
          <w:lang w:val="ru-RU"/>
        </w:rPr>
      </w:pPr>
      <w:r w:rsidRPr="006C2D77">
        <w:rPr>
          <w:sz w:val="22"/>
          <w:szCs w:val="22"/>
          <w:lang w:val="ru-RU"/>
        </w:rPr>
        <w:t>- проверяет полномочия представителя заявителя (в случае обращения представителя заявителя);</w:t>
      </w:r>
    </w:p>
    <w:p w:rsidR="006C2D77" w:rsidRPr="006C2D77" w:rsidRDefault="006C2D77" w:rsidP="006C2D77">
      <w:pPr>
        <w:tabs>
          <w:tab w:val="left" w:pos="7920"/>
        </w:tabs>
        <w:ind w:firstLine="709"/>
        <w:jc w:val="both"/>
        <w:rPr>
          <w:sz w:val="22"/>
          <w:szCs w:val="22"/>
          <w:lang w:val="ru-RU"/>
        </w:rPr>
      </w:pPr>
      <w:r w:rsidRPr="006C2D77">
        <w:rPr>
          <w:sz w:val="22"/>
          <w:szCs w:val="22"/>
          <w:lang w:val="ru-RU"/>
        </w:rPr>
        <w:t xml:space="preserve">- определяет статус исполнения </w:t>
      </w:r>
      <w:r w:rsidRPr="006C2D77">
        <w:rPr>
          <w:bCs/>
          <w:sz w:val="22"/>
          <w:szCs w:val="22"/>
          <w:lang w:val="ru-RU"/>
        </w:rPr>
        <w:t>заявления о предоставлении муниципальной услуги</w:t>
      </w:r>
      <w:r w:rsidRPr="006C2D77">
        <w:rPr>
          <w:sz w:val="22"/>
          <w:szCs w:val="22"/>
          <w:lang w:val="ru-RU"/>
        </w:rPr>
        <w:t xml:space="preserve"> в ГИС;</w:t>
      </w:r>
    </w:p>
    <w:p w:rsidR="006C2D77" w:rsidRPr="006C2D77" w:rsidRDefault="006C2D77" w:rsidP="006C2D77">
      <w:pPr>
        <w:tabs>
          <w:tab w:val="left" w:pos="7920"/>
        </w:tabs>
        <w:ind w:firstLine="709"/>
        <w:jc w:val="both"/>
        <w:rPr>
          <w:sz w:val="22"/>
          <w:szCs w:val="22"/>
          <w:lang w:val="ru-RU"/>
        </w:rPr>
      </w:pPr>
      <w:proofErr w:type="gramStart"/>
      <w:r w:rsidRPr="006C2D77">
        <w:rPr>
          <w:sz w:val="22"/>
          <w:szCs w:val="22"/>
          <w:lang w:val="ru-RU"/>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C2D77" w:rsidRPr="006C2D77" w:rsidRDefault="006C2D77" w:rsidP="006C2D77">
      <w:pPr>
        <w:tabs>
          <w:tab w:val="left" w:pos="7920"/>
        </w:tabs>
        <w:ind w:firstLine="709"/>
        <w:jc w:val="both"/>
        <w:rPr>
          <w:sz w:val="22"/>
          <w:szCs w:val="22"/>
          <w:lang w:val="ru-RU"/>
        </w:rPr>
      </w:pPr>
      <w:r w:rsidRPr="006C2D77">
        <w:rPr>
          <w:sz w:val="22"/>
          <w:szCs w:val="22"/>
          <w:lang w:val="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C2D77" w:rsidRPr="006C2D77" w:rsidRDefault="006C2D77" w:rsidP="006C2D77">
      <w:pPr>
        <w:tabs>
          <w:tab w:val="left" w:pos="7920"/>
        </w:tabs>
        <w:ind w:firstLine="709"/>
        <w:jc w:val="both"/>
        <w:rPr>
          <w:sz w:val="22"/>
          <w:szCs w:val="22"/>
          <w:lang w:val="ru-RU"/>
        </w:rPr>
      </w:pPr>
      <w:r w:rsidRPr="006C2D77">
        <w:rPr>
          <w:sz w:val="22"/>
          <w:szCs w:val="22"/>
          <w:lang w:val="ru-RU"/>
        </w:rPr>
        <w:t>- выдает документы заявителю, при необходимости запрашивает у заявителя подписи за каждый выданный документ;</w:t>
      </w:r>
    </w:p>
    <w:p w:rsidR="006C2D77" w:rsidRPr="006C2D77" w:rsidRDefault="006C2D77" w:rsidP="006C2D77">
      <w:pPr>
        <w:tabs>
          <w:tab w:val="left" w:pos="7920"/>
        </w:tabs>
        <w:ind w:firstLine="709"/>
        <w:jc w:val="both"/>
        <w:rPr>
          <w:sz w:val="22"/>
          <w:szCs w:val="22"/>
          <w:lang w:val="ru-RU"/>
        </w:rPr>
      </w:pPr>
      <w:r w:rsidRPr="006C2D77">
        <w:rPr>
          <w:sz w:val="22"/>
          <w:szCs w:val="22"/>
          <w:lang w:val="ru-RU"/>
        </w:rPr>
        <w:t>- запрашивает согласие заявителя на участие в смс-опросе для оценки качества предоставленных услуг многофункциональным центром.</w:t>
      </w:r>
    </w:p>
    <w:p w:rsidR="006C2D77" w:rsidRPr="006C2D77" w:rsidRDefault="006C2D77" w:rsidP="006C2D77">
      <w:pPr>
        <w:tabs>
          <w:tab w:val="left" w:pos="7920"/>
        </w:tabs>
        <w:ind w:firstLine="709"/>
        <w:jc w:val="both"/>
        <w:rPr>
          <w:lang w:val="ru-RU"/>
        </w:rPr>
      </w:pPr>
    </w:p>
    <w:p w:rsidR="006C2D77" w:rsidRPr="006C2D77" w:rsidRDefault="006C2D77" w:rsidP="006C2D77">
      <w:pPr>
        <w:tabs>
          <w:tab w:val="left" w:pos="7920"/>
        </w:tabs>
        <w:ind w:firstLine="709"/>
        <w:jc w:val="both"/>
        <w:rPr>
          <w:lang w:val="ru-RU"/>
        </w:rPr>
      </w:pPr>
    </w:p>
    <w:p w:rsidR="006C2D77" w:rsidRPr="006C2D77" w:rsidRDefault="006C2D77" w:rsidP="006C2D77">
      <w:pPr>
        <w:tabs>
          <w:tab w:val="left" w:pos="7920"/>
        </w:tabs>
        <w:ind w:firstLine="709"/>
        <w:jc w:val="both"/>
        <w:rPr>
          <w:lang w:val="ru-RU"/>
        </w:rPr>
      </w:pPr>
    </w:p>
    <w:p w:rsidR="006C2D77" w:rsidRPr="006C2D77" w:rsidRDefault="006C2D77" w:rsidP="006C2D77">
      <w:pPr>
        <w:tabs>
          <w:tab w:val="left" w:pos="7920"/>
        </w:tabs>
        <w:ind w:firstLine="709"/>
        <w:jc w:val="both"/>
        <w:rPr>
          <w:lang w:val="ru-RU"/>
        </w:rPr>
      </w:pPr>
    </w:p>
    <w:p w:rsidR="006C2D77" w:rsidRPr="006C2D77" w:rsidRDefault="006C2D77" w:rsidP="006C2D77">
      <w:pPr>
        <w:tabs>
          <w:tab w:val="left" w:pos="7920"/>
        </w:tabs>
        <w:ind w:firstLine="709"/>
        <w:jc w:val="both"/>
        <w:rPr>
          <w:lang w:val="ru-RU"/>
        </w:rPr>
      </w:pPr>
    </w:p>
    <w:p w:rsidR="006C2D77" w:rsidRPr="006C2D77" w:rsidRDefault="006C2D77" w:rsidP="006C2D77">
      <w:pPr>
        <w:tabs>
          <w:tab w:val="left" w:pos="7920"/>
        </w:tabs>
        <w:ind w:firstLine="709"/>
        <w:jc w:val="both"/>
        <w:rPr>
          <w:lang w:val="ru-RU"/>
        </w:rPr>
      </w:pPr>
    </w:p>
    <w:p w:rsidR="006C2D77" w:rsidRPr="006C2D77" w:rsidRDefault="006C2D77" w:rsidP="006C2D77">
      <w:pPr>
        <w:tabs>
          <w:tab w:val="left" w:pos="7920"/>
        </w:tabs>
        <w:ind w:firstLine="709"/>
        <w:jc w:val="both"/>
        <w:rPr>
          <w:lang w:val="ru-RU"/>
        </w:rPr>
      </w:pPr>
    </w:p>
    <w:p w:rsidR="006C2D77" w:rsidRPr="006C2D77" w:rsidRDefault="006C2D77" w:rsidP="006C2D77">
      <w:pPr>
        <w:tabs>
          <w:tab w:val="left" w:pos="7920"/>
        </w:tabs>
        <w:ind w:firstLine="709"/>
        <w:jc w:val="both"/>
        <w:rPr>
          <w:lang w:val="ru-RU"/>
        </w:rPr>
      </w:pPr>
    </w:p>
    <w:p w:rsidR="006C2D77" w:rsidRPr="006C2D77" w:rsidRDefault="006C2D77" w:rsidP="006C2D77">
      <w:pPr>
        <w:tabs>
          <w:tab w:val="left" w:pos="7920"/>
        </w:tabs>
        <w:ind w:firstLine="709"/>
        <w:jc w:val="both"/>
        <w:rPr>
          <w:lang w:val="ru-RU"/>
        </w:rPr>
      </w:pPr>
    </w:p>
    <w:p w:rsidR="006C2D77" w:rsidRPr="006C2D77" w:rsidRDefault="006C2D77" w:rsidP="006C2D77">
      <w:pPr>
        <w:tabs>
          <w:tab w:val="left" w:pos="7920"/>
        </w:tabs>
        <w:ind w:firstLine="709"/>
        <w:jc w:val="both"/>
        <w:rPr>
          <w:lang w:val="ru-RU"/>
        </w:rPr>
      </w:pPr>
    </w:p>
    <w:p w:rsidR="006C2D77" w:rsidRPr="006C2D77" w:rsidRDefault="006C2D77" w:rsidP="006C2D77">
      <w:pPr>
        <w:tabs>
          <w:tab w:val="left" w:pos="7920"/>
        </w:tabs>
        <w:ind w:firstLine="709"/>
        <w:jc w:val="both"/>
        <w:rPr>
          <w:lang w:val="ru-RU"/>
        </w:rPr>
      </w:pPr>
    </w:p>
    <w:p w:rsidR="006C2D77" w:rsidRPr="006C2D77" w:rsidRDefault="006C2D77" w:rsidP="006C2D77">
      <w:pPr>
        <w:tabs>
          <w:tab w:val="left" w:pos="7920"/>
        </w:tabs>
        <w:ind w:firstLine="709"/>
        <w:jc w:val="both"/>
        <w:rPr>
          <w:lang w:val="ru-RU"/>
        </w:rPr>
      </w:pPr>
    </w:p>
    <w:p w:rsidR="006C2D77" w:rsidRPr="006C2D77" w:rsidRDefault="006C2D77" w:rsidP="006C2D77">
      <w:pPr>
        <w:tabs>
          <w:tab w:val="left" w:pos="7920"/>
        </w:tabs>
        <w:ind w:firstLine="709"/>
        <w:jc w:val="both"/>
        <w:rPr>
          <w:lang w:val="ru-RU"/>
        </w:rPr>
      </w:pPr>
    </w:p>
    <w:p w:rsidR="006C2D77" w:rsidRPr="006C2D77" w:rsidRDefault="006C2D77" w:rsidP="006C2D77">
      <w:pPr>
        <w:tabs>
          <w:tab w:val="left" w:pos="7920"/>
        </w:tabs>
        <w:ind w:firstLine="709"/>
        <w:jc w:val="both"/>
        <w:rPr>
          <w:lang w:val="ru-RU"/>
        </w:rPr>
      </w:pPr>
    </w:p>
    <w:p w:rsidR="006C2D77" w:rsidRPr="006C2D77" w:rsidRDefault="006C2D77" w:rsidP="006C2D77">
      <w:pPr>
        <w:tabs>
          <w:tab w:val="left" w:pos="7920"/>
        </w:tabs>
        <w:ind w:firstLine="709"/>
        <w:jc w:val="both"/>
        <w:rPr>
          <w:lang w:val="ru-RU"/>
        </w:rPr>
      </w:pPr>
    </w:p>
    <w:p w:rsidR="006C2D77" w:rsidRPr="006C2D77" w:rsidRDefault="006C2D77" w:rsidP="006C2D77">
      <w:pPr>
        <w:tabs>
          <w:tab w:val="left" w:pos="7920"/>
        </w:tabs>
        <w:ind w:firstLine="709"/>
        <w:jc w:val="both"/>
        <w:rPr>
          <w:lang w:val="ru-RU"/>
        </w:rPr>
      </w:pPr>
    </w:p>
    <w:p w:rsidR="006C2D77" w:rsidRPr="006C2D77" w:rsidRDefault="006C2D77" w:rsidP="006C2D77">
      <w:pPr>
        <w:tabs>
          <w:tab w:val="left" w:pos="7920"/>
        </w:tabs>
        <w:ind w:firstLine="709"/>
        <w:jc w:val="both"/>
        <w:rPr>
          <w:lang w:val="ru-RU"/>
        </w:rPr>
      </w:pPr>
    </w:p>
    <w:p w:rsidR="006C2D77" w:rsidRPr="006C2D77" w:rsidRDefault="006C2D77" w:rsidP="006C2D77">
      <w:pPr>
        <w:tabs>
          <w:tab w:val="left" w:pos="7920"/>
        </w:tabs>
        <w:ind w:firstLine="709"/>
        <w:jc w:val="both"/>
        <w:rPr>
          <w:lang w:val="ru-RU"/>
        </w:rPr>
      </w:pPr>
    </w:p>
    <w:p w:rsidR="006C2D77" w:rsidRPr="006C2D77" w:rsidRDefault="006C2D77" w:rsidP="006C2D77">
      <w:pPr>
        <w:tabs>
          <w:tab w:val="left" w:pos="7920"/>
        </w:tabs>
        <w:ind w:firstLine="709"/>
        <w:jc w:val="both"/>
        <w:rPr>
          <w:lang w:val="ru-RU"/>
        </w:rPr>
      </w:pPr>
    </w:p>
    <w:p w:rsidR="006C2D77" w:rsidRPr="006C2D77" w:rsidRDefault="006C2D77" w:rsidP="006C2D77">
      <w:pPr>
        <w:tabs>
          <w:tab w:val="left" w:pos="7920"/>
        </w:tabs>
        <w:ind w:firstLine="709"/>
        <w:jc w:val="both"/>
        <w:rPr>
          <w:lang w:val="ru-RU"/>
        </w:rPr>
      </w:pPr>
    </w:p>
    <w:p w:rsidR="006C2D77" w:rsidRPr="006C2D77" w:rsidRDefault="006C2D77" w:rsidP="006C2D77">
      <w:pPr>
        <w:tabs>
          <w:tab w:val="left" w:pos="7920"/>
        </w:tabs>
        <w:ind w:firstLine="709"/>
        <w:jc w:val="both"/>
        <w:rPr>
          <w:lang w:val="ru-RU"/>
        </w:rPr>
      </w:pPr>
    </w:p>
    <w:p w:rsidR="006C2D77" w:rsidRPr="006C2D77" w:rsidRDefault="006C2D77" w:rsidP="006C2D77">
      <w:pPr>
        <w:tabs>
          <w:tab w:val="left" w:pos="7920"/>
        </w:tabs>
        <w:ind w:firstLine="709"/>
        <w:jc w:val="both"/>
        <w:rPr>
          <w:lang w:val="ru-RU"/>
        </w:rPr>
      </w:pPr>
    </w:p>
    <w:p w:rsidR="006C2D77" w:rsidRPr="006C2D77" w:rsidRDefault="006C2D77" w:rsidP="006C2D77">
      <w:pPr>
        <w:tabs>
          <w:tab w:val="left" w:pos="7920"/>
        </w:tabs>
        <w:ind w:firstLine="709"/>
        <w:jc w:val="both"/>
        <w:rPr>
          <w:lang w:val="ru-RU"/>
        </w:rPr>
      </w:pPr>
    </w:p>
    <w:p w:rsidR="006C2D77" w:rsidRPr="006C2D77" w:rsidRDefault="006C2D77" w:rsidP="006C2D77">
      <w:pPr>
        <w:tabs>
          <w:tab w:val="left" w:pos="7920"/>
        </w:tabs>
        <w:ind w:firstLine="709"/>
        <w:jc w:val="both"/>
        <w:rPr>
          <w:lang w:val="ru-RU"/>
        </w:rPr>
      </w:pPr>
    </w:p>
    <w:p w:rsidR="006C2D77" w:rsidRPr="006C2D77" w:rsidRDefault="006C2D77" w:rsidP="006C2D77">
      <w:pPr>
        <w:tabs>
          <w:tab w:val="left" w:pos="7920"/>
        </w:tabs>
        <w:ind w:firstLine="709"/>
        <w:jc w:val="both"/>
        <w:rPr>
          <w:lang w:val="ru-RU"/>
        </w:rPr>
      </w:pPr>
    </w:p>
    <w:p w:rsidR="006C2D77" w:rsidRPr="006C2D77" w:rsidRDefault="006C2D77" w:rsidP="006C2D77">
      <w:pPr>
        <w:tabs>
          <w:tab w:val="left" w:pos="7920"/>
        </w:tabs>
        <w:ind w:firstLine="709"/>
        <w:jc w:val="both"/>
        <w:rPr>
          <w:lang w:val="ru-RU"/>
        </w:rPr>
      </w:pPr>
    </w:p>
    <w:p w:rsidR="006C2D77" w:rsidRPr="006C2D77" w:rsidRDefault="006C2D77" w:rsidP="006C2D77">
      <w:pPr>
        <w:tabs>
          <w:tab w:val="left" w:pos="7920"/>
        </w:tabs>
        <w:ind w:firstLine="709"/>
        <w:jc w:val="both"/>
        <w:rPr>
          <w:lang w:val="ru-RU"/>
        </w:rPr>
      </w:pPr>
    </w:p>
    <w:p w:rsidR="006C2D77" w:rsidRPr="006C2D77" w:rsidRDefault="006C2D77" w:rsidP="006C2D77">
      <w:pPr>
        <w:tabs>
          <w:tab w:val="left" w:pos="7920"/>
        </w:tabs>
        <w:ind w:firstLine="709"/>
        <w:jc w:val="right"/>
        <w:rPr>
          <w:lang w:val="ru-RU"/>
        </w:rPr>
      </w:pPr>
      <w:r w:rsidRPr="006C2D77">
        <w:rPr>
          <w:lang w:val="ru-RU"/>
        </w:rPr>
        <w:t>Приложение №1</w:t>
      </w:r>
    </w:p>
    <w:p w:rsidR="006C2D77" w:rsidRPr="006C2D77" w:rsidRDefault="006C2D77" w:rsidP="006C2D77">
      <w:pPr>
        <w:tabs>
          <w:tab w:val="left" w:pos="7920"/>
        </w:tabs>
        <w:ind w:firstLine="709"/>
        <w:jc w:val="right"/>
        <w:rPr>
          <w:lang w:val="ru-RU"/>
        </w:rPr>
      </w:pPr>
      <w:r w:rsidRPr="006C2D77">
        <w:rPr>
          <w:lang w:val="ru-RU"/>
        </w:rPr>
        <w:t>к Административному экзамену</w:t>
      </w:r>
    </w:p>
    <w:p w:rsidR="006C2D77" w:rsidRPr="006C2D77" w:rsidRDefault="006C2D77" w:rsidP="006C2D77">
      <w:pPr>
        <w:tabs>
          <w:tab w:val="left" w:pos="7920"/>
        </w:tabs>
        <w:ind w:firstLine="709"/>
        <w:jc w:val="right"/>
        <w:rPr>
          <w:lang w:val="ru-RU"/>
        </w:rPr>
      </w:pPr>
      <w:r w:rsidRPr="006C2D77">
        <w:rPr>
          <w:lang w:val="ru-RU"/>
        </w:rPr>
        <w:t>по предоставлению муниципальной услуги</w:t>
      </w:r>
    </w:p>
    <w:p w:rsidR="006C2D77" w:rsidRPr="006C2D77" w:rsidRDefault="006C2D77" w:rsidP="006C2D77">
      <w:pPr>
        <w:tabs>
          <w:tab w:val="left" w:pos="7920"/>
        </w:tabs>
        <w:ind w:firstLine="709"/>
        <w:jc w:val="right"/>
        <w:rPr>
          <w:lang w:val="ru-RU"/>
        </w:rPr>
      </w:pPr>
    </w:p>
    <w:p w:rsidR="006C2D77" w:rsidRPr="006C2D77" w:rsidRDefault="006C2D77" w:rsidP="006C2D77">
      <w:pPr>
        <w:tabs>
          <w:tab w:val="left" w:pos="7920"/>
        </w:tabs>
        <w:ind w:firstLine="709"/>
        <w:jc w:val="center"/>
        <w:rPr>
          <w:b/>
          <w:sz w:val="28"/>
          <w:szCs w:val="28"/>
          <w:lang w:val="ru-RU"/>
        </w:rPr>
      </w:pPr>
      <w:r w:rsidRPr="006C2D77">
        <w:rPr>
          <w:b/>
          <w:sz w:val="28"/>
          <w:szCs w:val="28"/>
          <w:lang w:val="ru-RU"/>
        </w:rPr>
        <w:t>Форма заявления о предоставлении муниципальной услуги</w:t>
      </w:r>
    </w:p>
    <w:p w:rsidR="006C2D77" w:rsidRPr="006C2D77" w:rsidRDefault="006C2D77" w:rsidP="006C2D77">
      <w:pPr>
        <w:tabs>
          <w:tab w:val="left" w:pos="7920"/>
        </w:tabs>
        <w:ind w:firstLine="709"/>
        <w:jc w:val="center"/>
        <w:rPr>
          <w:b/>
          <w:sz w:val="16"/>
          <w:szCs w:val="16"/>
          <w:lang w:val="ru-RU"/>
        </w:rPr>
      </w:pPr>
    </w:p>
    <w:p w:rsidR="006C2D77" w:rsidRPr="006C2D77" w:rsidRDefault="006C2D77" w:rsidP="006C2D77">
      <w:pPr>
        <w:tabs>
          <w:tab w:val="left" w:pos="7920"/>
        </w:tabs>
        <w:ind w:firstLine="709"/>
        <w:jc w:val="both"/>
        <w:rPr>
          <w:sz w:val="28"/>
          <w:szCs w:val="28"/>
          <w:lang w:val="ru-RU"/>
        </w:rPr>
      </w:pPr>
      <w:r w:rsidRPr="006C2D77">
        <w:rPr>
          <w:sz w:val="28"/>
          <w:szCs w:val="28"/>
          <w:lang w:val="ru-RU"/>
        </w:rPr>
        <w:t>__________________________________________________________________</w:t>
      </w:r>
    </w:p>
    <w:p w:rsidR="006C2D77" w:rsidRPr="006C2D77" w:rsidRDefault="006C2D77" w:rsidP="006C2D77">
      <w:pPr>
        <w:tabs>
          <w:tab w:val="left" w:pos="7920"/>
        </w:tabs>
        <w:ind w:firstLine="709"/>
        <w:jc w:val="center"/>
        <w:rPr>
          <w:i/>
          <w:sz w:val="20"/>
          <w:szCs w:val="20"/>
          <w:lang w:val="ru-RU"/>
        </w:rPr>
      </w:pPr>
      <w:r w:rsidRPr="006C2D77">
        <w:rPr>
          <w:i/>
          <w:sz w:val="20"/>
          <w:szCs w:val="20"/>
          <w:lang w:val="ru-RU"/>
        </w:rPr>
        <w:t>(полное наименование, ИНН, ОГРН юридического лица)</w:t>
      </w:r>
    </w:p>
    <w:p w:rsidR="006C2D77" w:rsidRPr="006C2D77" w:rsidRDefault="006C2D77" w:rsidP="006C2D77">
      <w:pPr>
        <w:tabs>
          <w:tab w:val="left" w:pos="7920"/>
        </w:tabs>
        <w:ind w:firstLine="709"/>
        <w:jc w:val="center"/>
        <w:rPr>
          <w:i/>
          <w:sz w:val="28"/>
          <w:szCs w:val="28"/>
          <w:lang w:val="ru-RU"/>
        </w:rPr>
      </w:pPr>
      <w:r w:rsidRPr="006C2D77">
        <w:rPr>
          <w:i/>
          <w:sz w:val="28"/>
          <w:szCs w:val="28"/>
          <w:lang w:val="ru-RU"/>
        </w:rPr>
        <w:t>__________________________________________________________________</w:t>
      </w:r>
    </w:p>
    <w:p w:rsidR="006C2D77" w:rsidRPr="006C2D77" w:rsidRDefault="006C2D77" w:rsidP="006C2D77">
      <w:pPr>
        <w:tabs>
          <w:tab w:val="left" w:pos="7920"/>
        </w:tabs>
        <w:ind w:firstLine="709"/>
        <w:jc w:val="center"/>
        <w:rPr>
          <w:i/>
          <w:sz w:val="20"/>
          <w:szCs w:val="20"/>
          <w:lang w:val="ru-RU"/>
        </w:rPr>
      </w:pPr>
      <w:r w:rsidRPr="006C2D77">
        <w:rPr>
          <w:i/>
          <w:sz w:val="20"/>
          <w:szCs w:val="20"/>
          <w:lang w:val="ru-RU"/>
        </w:rPr>
        <w:t>(контактный телефон, электронная почта, почтовый адрес)</w:t>
      </w:r>
    </w:p>
    <w:p w:rsidR="006C2D77" w:rsidRPr="006C2D77" w:rsidRDefault="006C2D77" w:rsidP="006C2D77">
      <w:pPr>
        <w:tabs>
          <w:tab w:val="left" w:pos="7920"/>
        </w:tabs>
        <w:ind w:firstLine="709"/>
        <w:jc w:val="center"/>
        <w:rPr>
          <w:i/>
          <w:sz w:val="28"/>
          <w:szCs w:val="28"/>
          <w:lang w:val="ru-RU"/>
        </w:rPr>
      </w:pPr>
      <w:r w:rsidRPr="006C2D77">
        <w:rPr>
          <w:i/>
          <w:sz w:val="28"/>
          <w:szCs w:val="28"/>
          <w:lang w:val="ru-RU"/>
        </w:rPr>
        <w:t>__________________________________________________________________</w:t>
      </w:r>
    </w:p>
    <w:p w:rsidR="006C2D77" w:rsidRPr="006C2D77" w:rsidRDefault="006C2D77" w:rsidP="006C2D77">
      <w:pPr>
        <w:tabs>
          <w:tab w:val="left" w:pos="7920"/>
        </w:tabs>
        <w:ind w:firstLine="709"/>
        <w:jc w:val="center"/>
        <w:rPr>
          <w:i/>
          <w:sz w:val="20"/>
          <w:szCs w:val="20"/>
          <w:lang w:val="ru-RU"/>
        </w:rPr>
      </w:pPr>
      <w:r w:rsidRPr="006C2D77">
        <w:rPr>
          <w:i/>
          <w:sz w:val="20"/>
          <w:szCs w:val="20"/>
          <w:lang w:val="ru-RU"/>
        </w:rPr>
        <w:t>(фамилия, имя, отчество (при наличии), данные документа, удостоверяющего личность, контактный телефон, адрес электронной почты уполномоченного лица)</w:t>
      </w:r>
    </w:p>
    <w:p w:rsidR="006C2D77" w:rsidRPr="006C2D77" w:rsidRDefault="006C2D77" w:rsidP="006C2D77">
      <w:pPr>
        <w:tabs>
          <w:tab w:val="left" w:pos="7920"/>
        </w:tabs>
        <w:ind w:firstLine="709"/>
        <w:jc w:val="both"/>
        <w:rPr>
          <w:sz w:val="28"/>
          <w:szCs w:val="28"/>
          <w:lang w:val="ru-RU"/>
        </w:rPr>
      </w:pPr>
    </w:p>
    <w:p w:rsidR="006C2D77" w:rsidRPr="006C2D77" w:rsidRDefault="006C2D77" w:rsidP="006C2D77">
      <w:pPr>
        <w:tabs>
          <w:tab w:val="left" w:pos="7920"/>
        </w:tabs>
        <w:ind w:firstLine="709"/>
        <w:jc w:val="both"/>
        <w:rPr>
          <w:sz w:val="28"/>
          <w:szCs w:val="28"/>
          <w:lang w:val="ru-RU"/>
        </w:rPr>
      </w:pPr>
      <w:r w:rsidRPr="006C2D77">
        <w:rPr>
          <w:sz w:val="28"/>
          <w:szCs w:val="28"/>
          <w:lang w:val="ru-RU"/>
        </w:rPr>
        <w:t>Дата подачи заявления__________</w:t>
      </w:r>
    </w:p>
    <w:p w:rsidR="006C2D77" w:rsidRPr="006C2D77" w:rsidRDefault="006C2D77" w:rsidP="006C2D77">
      <w:pPr>
        <w:tabs>
          <w:tab w:val="left" w:pos="7920"/>
        </w:tabs>
        <w:ind w:firstLine="709"/>
        <w:jc w:val="both"/>
        <w:rPr>
          <w:sz w:val="28"/>
          <w:szCs w:val="28"/>
          <w:lang w:val="ru-RU"/>
        </w:rPr>
      </w:pPr>
      <w:r w:rsidRPr="006C2D77">
        <w:rPr>
          <w:sz w:val="28"/>
          <w:szCs w:val="28"/>
          <w:lang w:val="ru-RU"/>
        </w:rPr>
        <w:t>Номер заявления__________</w:t>
      </w:r>
    </w:p>
    <w:p w:rsidR="006C2D77" w:rsidRPr="006C2D77" w:rsidRDefault="006C2D77" w:rsidP="006C2D77">
      <w:pPr>
        <w:tabs>
          <w:tab w:val="left" w:pos="7920"/>
        </w:tabs>
        <w:ind w:firstLine="709"/>
        <w:jc w:val="both"/>
        <w:rPr>
          <w:sz w:val="28"/>
          <w:szCs w:val="28"/>
          <w:lang w:val="ru-RU"/>
        </w:rPr>
      </w:pPr>
      <w:r w:rsidRPr="006C2D77">
        <w:rPr>
          <w:sz w:val="28"/>
          <w:szCs w:val="28"/>
          <w:lang w:val="ru-RU"/>
        </w:rPr>
        <w:t>Наименование органа, уполномоченного на предоставление услуги_________</w:t>
      </w:r>
    </w:p>
    <w:p w:rsidR="006C2D77" w:rsidRDefault="006C2D77" w:rsidP="006C2D77">
      <w:pPr>
        <w:tabs>
          <w:tab w:val="left" w:pos="7920"/>
        </w:tabs>
        <w:ind w:firstLine="709"/>
        <w:jc w:val="center"/>
        <w:rPr>
          <w:b/>
          <w:sz w:val="28"/>
          <w:szCs w:val="28"/>
        </w:rPr>
      </w:pPr>
      <w:r>
        <w:rPr>
          <w:b/>
          <w:sz w:val="28"/>
          <w:szCs w:val="28"/>
        </w:rPr>
        <w:t>З</w:t>
      </w:r>
      <w:r w:rsidRPr="00220735">
        <w:rPr>
          <w:b/>
          <w:sz w:val="28"/>
          <w:szCs w:val="28"/>
        </w:rPr>
        <w:t>аявлени</w:t>
      </w:r>
      <w:r>
        <w:rPr>
          <w:b/>
          <w:sz w:val="28"/>
          <w:szCs w:val="28"/>
        </w:rPr>
        <w:t>е</w:t>
      </w:r>
      <w:r w:rsidRPr="00220735">
        <w:rPr>
          <w:b/>
          <w:sz w:val="28"/>
          <w:szCs w:val="28"/>
        </w:rPr>
        <w:t xml:space="preserve"> о предоставлении муниципальной услуги</w:t>
      </w:r>
    </w:p>
    <w:p w:rsidR="006C2D77" w:rsidRDefault="006C2D77" w:rsidP="006C2D77">
      <w:pPr>
        <w:tabs>
          <w:tab w:val="left" w:pos="7920"/>
        </w:tabs>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9"/>
        <w:gridCol w:w="5140"/>
      </w:tblGrid>
      <w:tr w:rsidR="006C2D77" w:rsidRPr="0023129C" w:rsidTr="006C2D77">
        <w:tc>
          <w:tcPr>
            <w:tcW w:w="10279" w:type="dxa"/>
            <w:gridSpan w:val="2"/>
            <w:shd w:val="clear" w:color="auto" w:fill="auto"/>
          </w:tcPr>
          <w:p w:rsidR="006C2D77" w:rsidRPr="0023129C" w:rsidRDefault="006C2D77" w:rsidP="006C2D77">
            <w:pPr>
              <w:tabs>
                <w:tab w:val="left" w:pos="7920"/>
              </w:tabs>
              <w:jc w:val="center"/>
              <w:rPr>
                <w:rFonts w:eastAsia="Calibri"/>
                <w:b/>
                <w:sz w:val="20"/>
                <w:szCs w:val="20"/>
              </w:rPr>
            </w:pPr>
            <w:r w:rsidRPr="0023129C">
              <w:rPr>
                <w:rFonts w:eastAsia="Calibri"/>
                <w:b/>
                <w:sz w:val="20"/>
                <w:szCs w:val="20"/>
              </w:rPr>
              <w:t>Сведения о представителе</w:t>
            </w: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Категория представителя</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Полное наименование представителя</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Фамилия</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Имя</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Отчество</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Вид документа</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Серия</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Номер</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Дата выдачи</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Телефон</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Электронная почта</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Полное наименование</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ОГРН</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ИНН</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10279" w:type="dxa"/>
            <w:gridSpan w:val="2"/>
            <w:shd w:val="clear" w:color="auto" w:fill="auto"/>
          </w:tcPr>
          <w:p w:rsidR="006C2D77" w:rsidRPr="0023129C" w:rsidRDefault="006C2D77" w:rsidP="006C2D77">
            <w:pPr>
              <w:tabs>
                <w:tab w:val="left" w:pos="7920"/>
              </w:tabs>
              <w:jc w:val="center"/>
              <w:rPr>
                <w:rFonts w:eastAsia="Calibri"/>
                <w:b/>
                <w:sz w:val="20"/>
                <w:szCs w:val="20"/>
              </w:rPr>
            </w:pPr>
            <w:r w:rsidRPr="0023129C">
              <w:rPr>
                <w:rFonts w:eastAsia="Calibri"/>
                <w:b/>
                <w:sz w:val="20"/>
                <w:szCs w:val="20"/>
              </w:rPr>
              <w:t>Сведения о представителе</w:t>
            </w: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Телефон</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Электронная почта</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Юридический адрес</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Фамилия</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Имя</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Отчество</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Дата рождения</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Вид документа</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Серия</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Номер</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Дата выдачи</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Кем выдан</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Телефон</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Электронная почта</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10279" w:type="dxa"/>
            <w:gridSpan w:val="2"/>
            <w:shd w:val="clear" w:color="auto" w:fill="auto"/>
          </w:tcPr>
          <w:p w:rsidR="006C2D77" w:rsidRPr="0023129C" w:rsidRDefault="006C2D77" w:rsidP="006C2D77">
            <w:pPr>
              <w:tabs>
                <w:tab w:val="left" w:pos="7920"/>
              </w:tabs>
              <w:jc w:val="center"/>
              <w:rPr>
                <w:rFonts w:eastAsia="Calibri"/>
                <w:b/>
                <w:sz w:val="20"/>
                <w:szCs w:val="20"/>
              </w:rPr>
            </w:pPr>
            <w:r w:rsidRPr="0023129C">
              <w:rPr>
                <w:rFonts w:eastAsia="Calibri"/>
                <w:b/>
                <w:sz w:val="20"/>
                <w:szCs w:val="20"/>
              </w:rPr>
              <w:t>Сведения о заявителе</w:t>
            </w: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Категория заявителя</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Полное наименование заявителя</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Фамилия</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Имя</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Отчество</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Вид документа</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Серия</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Номер</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Дата выдачи</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Телефон</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lastRenderedPageBreak/>
              <w:t>Электронная почта</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Адрес регистрации</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Фактический адрес</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Полное наименование</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Фамилия</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Имя</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Отчество</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ОГРНИП</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ИНН</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Наименование документа удостоверяющего личность</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Серия</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Номер</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Дата выдачи</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Кем выдан</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Телефон</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Электронная почта</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Полное наименование организации</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Организационно-правовая форма</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ОГРН</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ИНН</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Телефон</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Электронная почта</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10279" w:type="dxa"/>
            <w:gridSpan w:val="2"/>
            <w:shd w:val="clear" w:color="auto" w:fill="auto"/>
          </w:tcPr>
          <w:p w:rsidR="006C2D77" w:rsidRPr="0023129C" w:rsidRDefault="006C2D77" w:rsidP="006C2D77">
            <w:pPr>
              <w:tabs>
                <w:tab w:val="left" w:pos="7920"/>
              </w:tabs>
              <w:jc w:val="center"/>
              <w:rPr>
                <w:rFonts w:eastAsia="Calibri"/>
                <w:b/>
                <w:sz w:val="20"/>
                <w:szCs w:val="20"/>
              </w:rPr>
            </w:pPr>
            <w:r w:rsidRPr="0023129C">
              <w:rPr>
                <w:rFonts w:eastAsia="Calibri"/>
                <w:b/>
                <w:sz w:val="20"/>
                <w:szCs w:val="20"/>
              </w:rPr>
              <w:t>Сведения о представителе</w:t>
            </w: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Юридический адрес</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10279" w:type="dxa"/>
            <w:gridSpan w:val="2"/>
            <w:shd w:val="clear" w:color="auto" w:fill="auto"/>
          </w:tcPr>
          <w:p w:rsidR="006C2D77" w:rsidRPr="0023129C" w:rsidRDefault="006C2D77" w:rsidP="006C2D77">
            <w:pPr>
              <w:tabs>
                <w:tab w:val="left" w:pos="7920"/>
              </w:tabs>
              <w:jc w:val="center"/>
              <w:rPr>
                <w:rFonts w:eastAsia="Calibri"/>
                <w:b/>
                <w:sz w:val="20"/>
                <w:szCs w:val="20"/>
              </w:rPr>
            </w:pPr>
            <w:r w:rsidRPr="0023129C">
              <w:rPr>
                <w:rFonts w:eastAsia="Calibri"/>
                <w:b/>
                <w:sz w:val="20"/>
                <w:szCs w:val="20"/>
              </w:rPr>
              <w:t>Сведения о земельном участке</w:t>
            </w: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Кадастровый номер</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Описание местоположения</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10279" w:type="dxa"/>
            <w:gridSpan w:val="2"/>
            <w:shd w:val="clear" w:color="auto" w:fill="auto"/>
          </w:tcPr>
          <w:p w:rsidR="006C2D77" w:rsidRPr="0023129C" w:rsidRDefault="006C2D77" w:rsidP="006C2D77">
            <w:pPr>
              <w:tabs>
                <w:tab w:val="left" w:pos="7920"/>
              </w:tabs>
              <w:jc w:val="center"/>
              <w:rPr>
                <w:rFonts w:eastAsia="Calibri"/>
                <w:b/>
                <w:sz w:val="20"/>
                <w:szCs w:val="20"/>
              </w:rPr>
            </w:pPr>
            <w:r w:rsidRPr="0023129C">
              <w:rPr>
                <w:rFonts w:eastAsia="Calibri"/>
                <w:b/>
                <w:sz w:val="20"/>
                <w:szCs w:val="20"/>
              </w:rPr>
              <w:t>Сведения о садовом доме</w:t>
            </w: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Кадастровый номер</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Описание местоположения</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23129C" w:rsidTr="006C2D77">
        <w:tc>
          <w:tcPr>
            <w:tcW w:w="10279" w:type="dxa"/>
            <w:gridSpan w:val="2"/>
            <w:shd w:val="clear" w:color="auto" w:fill="auto"/>
          </w:tcPr>
          <w:p w:rsidR="006C2D77" w:rsidRPr="0023129C" w:rsidRDefault="006C2D77" w:rsidP="006C2D77">
            <w:pPr>
              <w:tabs>
                <w:tab w:val="left" w:pos="7920"/>
              </w:tabs>
              <w:jc w:val="center"/>
              <w:rPr>
                <w:rFonts w:eastAsia="Calibri"/>
                <w:b/>
                <w:sz w:val="20"/>
                <w:szCs w:val="20"/>
              </w:rPr>
            </w:pPr>
            <w:r w:rsidRPr="0023129C">
              <w:rPr>
                <w:rFonts w:eastAsia="Calibri"/>
                <w:b/>
                <w:sz w:val="20"/>
                <w:szCs w:val="20"/>
              </w:rPr>
              <w:t>Вариант предоставления услуги</w:t>
            </w:r>
          </w:p>
        </w:tc>
      </w:tr>
      <w:tr w:rsidR="006C2D77" w:rsidRPr="0023129C" w:rsidTr="006C2D77">
        <w:tc>
          <w:tcPr>
            <w:tcW w:w="5139" w:type="dxa"/>
            <w:vMerge w:val="restart"/>
            <w:shd w:val="clear" w:color="auto" w:fill="auto"/>
          </w:tcPr>
          <w:p w:rsidR="006C2D77" w:rsidRPr="006C2D77" w:rsidRDefault="006C2D77" w:rsidP="006C2D77">
            <w:pPr>
              <w:tabs>
                <w:tab w:val="left" w:pos="7920"/>
              </w:tabs>
              <w:jc w:val="center"/>
              <w:rPr>
                <w:rFonts w:eastAsia="Calibri"/>
                <w:sz w:val="20"/>
                <w:szCs w:val="20"/>
                <w:lang w:val="ru-RU"/>
              </w:rPr>
            </w:pPr>
            <w:r w:rsidRPr="006C2D77">
              <w:rPr>
                <w:rFonts w:eastAsia="Calibri"/>
                <w:sz w:val="20"/>
                <w:szCs w:val="20"/>
                <w:lang w:val="ru-RU"/>
              </w:rPr>
              <w:t>К какой категории относится заявитель?</w:t>
            </w:r>
          </w:p>
        </w:tc>
        <w:tc>
          <w:tcPr>
            <w:tcW w:w="5140"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1. Физическое лицо</w:t>
            </w:r>
          </w:p>
        </w:tc>
      </w:tr>
      <w:tr w:rsidR="006C2D77" w:rsidRPr="0023129C" w:rsidTr="006C2D77">
        <w:tc>
          <w:tcPr>
            <w:tcW w:w="5139" w:type="dxa"/>
            <w:vMerge/>
            <w:shd w:val="clear" w:color="auto" w:fill="auto"/>
          </w:tcPr>
          <w:p w:rsidR="006C2D77" w:rsidRPr="0023129C" w:rsidRDefault="006C2D77" w:rsidP="006C2D77">
            <w:pPr>
              <w:tabs>
                <w:tab w:val="left" w:pos="7920"/>
              </w:tabs>
              <w:jc w:val="center"/>
              <w:rPr>
                <w:rFonts w:eastAsia="Calibri"/>
                <w:sz w:val="20"/>
                <w:szCs w:val="20"/>
              </w:rPr>
            </w:pPr>
          </w:p>
        </w:tc>
        <w:tc>
          <w:tcPr>
            <w:tcW w:w="5140"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2. Индивидуальный предприниматель</w:t>
            </w:r>
          </w:p>
        </w:tc>
      </w:tr>
      <w:tr w:rsidR="006C2D77" w:rsidRPr="0023129C" w:rsidTr="006C2D77">
        <w:tc>
          <w:tcPr>
            <w:tcW w:w="5139" w:type="dxa"/>
            <w:vMerge/>
            <w:shd w:val="clear" w:color="auto" w:fill="auto"/>
          </w:tcPr>
          <w:p w:rsidR="006C2D77" w:rsidRPr="0023129C" w:rsidRDefault="006C2D77" w:rsidP="006C2D77">
            <w:pPr>
              <w:tabs>
                <w:tab w:val="left" w:pos="7920"/>
              </w:tabs>
              <w:jc w:val="center"/>
              <w:rPr>
                <w:rFonts w:eastAsia="Calibri"/>
                <w:sz w:val="20"/>
                <w:szCs w:val="20"/>
              </w:rPr>
            </w:pPr>
          </w:p>
        </w:tc>
        <w:tc>
          <w:tcPr>
            <w:tcW w:w="5140"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3. Юридическое лицо</w:t>
            </w:r>
          </w:p>
        </w:tc>
      </w:tr>
      <w:tr w:rsidR="006C2D77" w:rsidRPr="0023129C" w:rsidTr="006C2D77">
        <w:tc>
          <w:tcPr>
            <w:tcW w:w="5139" w:type="dxa"/>
            <w:vMerge w:val="restart"/>
            <w:shd w:val="clear" w:color="auto" w:fill="auto"/>
          </w:tcPr>
          <w:p w:rsidR="006C2D77" w:rsidRPr="006C2D77" w:rsidRDefault="006C2D77" w:rsidP="006C2D77">
            <w:pPr>
              <w:tabs>
                <w:tab w:val="left" w:pos="7920"/>
              </w:tabs>
              <w:jc w:val="center"/>
              <w:rPr>
                <w:rFonts w:eastAsia="Calibri"/>
                <w:sz w:val="20"/>
                <w:szCs w:val="20"/>
                <w:lang w:val="ru-RU"/>
              </w:rPr>
            </w:pPr>
            <w:r w:rsidRPr="006C2D77">
              <w:rPr>
                <w:rFonts w:eastAsia="Calibri"/>
                <w:sz w:val="20"/>
                <w:szCs w:val="20"/>
                <w:lang w:val="ru-RU"/>
              </w:rPr>
              <w:t>Заявитель обратился за услугой лично?</w:t>
            </w:r>
          </w:p>
        </w:tc>
        <w:tc>
          <w:tcPr>
            <w:tcW w:w="5140"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1. Заявитель обратился лично</w:t>
            </w:r>
          </w:p>
        </w:tc>
      </w:tr>
      <w:tr w:rsidR="006C2D77" w:rsidRPr="0023129C" w:rsidTr="006C2D77">
        <w:tc>
          <w:tcPr>
            <w:tcW w:w="5139" w:type="dxa"/>
            <w:vMerge/>
            <w:shd w:val="clear" w:color="auto" w:fill="auto"/>
          </w:tcPr>
          <w:p w:rsidR="006C2D77" w:rsidRPr="0023129C" w:rsidRDefault="006C2D77" w:rsidP="006C2D77">
            <w:pPr>
              <w:tabs>
                <w:tab w:val="left" w:pos="7920"/>
              </w:tabs>
              <w:jc w:val="center"/>
              <w:rPr>
                <w:rFonts w:eastAsia="Calibri"/>
                <w:sz w:val="20"/>
                <w:szCs w:val="20"/>
              </w:rPr>
            </w:pPr>
          </w:p>
        </w:tc>
        <w:tc>
          <w:tcPr>
            <w:tcW w:w="5140"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2. Обратился представитель Заявителя</w:t>
            </w:r>
          </w:p>
        </w:tc>
      </w:tr>
      <w:tr w:rsidR="006C2D77" w:rsidRPr="0023129C" w:rsidTr="006C2D77">
        <w:tc>
          <w:tcPr>
            <w:tcW w:w="5139" w:type="dxa"/>
            <w:vMerge w:val="restart"/>
            <w:shd w:val="clear" w:color="auto" w:fill="auto"/>
          </w:tcPr>
          <w:p w:rsidR="006C2D77" w:rsidRPr="006C2D77" w:rsidRDefault="006C2D77" w:rsidP="006C2D77">
            <w:pPr>
              <w:tabs>
                <w:tab w:val="left" w:pos="7920"/>
              </w:tabs>
              <w:jc w:val="center"/>
              <w:rPr>
                <w:rFonts w:eastAsia="Calibri"/>
                <w:sz w:val="20"/>
                <w:szCs w:val="20"/>
                <w:lang w:val="ru-RU"/>
              </w:rPr>
            </w:pPr>
            <w:r w:rsidRPr="006C2D77">
              <w:rPr>
                <w:rFonts w:eastAsia="Calibri"/>
                <w:sz w:val="20"/>
                <w:szCs w:val="20"/>
                <w:lang w:val="ru-RU"/>
              </w:rPr>
              <w:t>Право на садовый дом зарегистрировано в ЕГРН?</w:t>
            </w:r>
          </w:p>
        </w:tc>
        <w:tc>
          <w:tcPr>
            <w:tcW w:w="5140"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1. Зарегистрировано</w:t>
            </w:r>
          </w:p>
        </w:tc>
      </w:tr>
      <w:tr w:rsidR="006C2D77" w:rsidRPr="0023129C" w:rsidTr="006C2D77">
        <w:tc>
          <w:tcPr>
            <w:tcW w:w="5139" w:type="dxa"/>
            <w:vMerge/>
            <w:shd w:val="clear" w:color="auto" w:fill="auto"/>
          </w:tcPr>
          <w:p w:rsidR="006C2D77" w:rsidRPr="0023129C" w:rsidRDefault="006C2D77" w:rsidP="006C2D77">
            <w:pPr>
              <w:tabs>
                <w:tab w:val="left" w:pos="7920"/>
              </w:tabs>
              <w:jc w:val="center"/>
              <w:rPr>
                <w:rFonts w:eastAsia="Calibri"/>
                <w:sz w:val="20"/>
                <w:szCs w:val="20"/>
              </w:rPr>
            </w:pPr>
          </w:p>
        </w:tc>
        <w:tc>
          <w:tcPr>
            <w:tcW w:w="5140"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2. Не зарегистрировано</w:t>
            </w:r>
          </w:p>
        </w:tc>
      </w:tr>
      <w:tr w:rsidR="006C2D77" w:rsidRPr="0023129C" w:rsidTr="006C2D77">
        <w:tc>
          <w:tcPr>
            <w:tcW w:w="5139" w:type="dxa"/>
            <w:vMerge w:val="restart"/>
            <w:shd w:val="clear" w:color="auto" w:fill="auto"/>
          </w:tcPr>
          <w:p w:rsidR="006C2D77" w:rsidRPr="006C2D77" w:rsidRDefault="006C2D77" w:rsidP="006C2D77">
            <w:pPr>
              <w:tabs>
                <w:tab w:val="left" w:pos="7920"/>
              </w:tabs>
              <w:jc w:val="center"/>
              <w:rPr>
                <w:rFonts w:eastAsia="Calibri"/>
                <w:sz w:val="20"/>
                <w:szCs w:val="20"/>
                <w:lang w:val="ru-RU"/>
              </w:rPr>
            </w:pPr>
            <w:r w:rsidRPr="006C2D77">
              <w:rPr>
                <w:rFonts w:eastAsia="Calibri"/>
                <w:sz w:val="20"/>
                <w:szCs w:val="20"/>
                <w:lang w:val="ru-RU"/>
              </w:rPr>
              <w:t>Сколько правообладателей у садового дома?</w:t>
            </w:r>
          </w:p>
        </w:tc>
        <w:tc>
          <w:tcPr>
            <w:tcW w:w="5140"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1. Один</w:t>
            </w:r>
          </w:p>
        </w:tc>
      </w:tr>
      <w:tr w:rsidR="006C2D77" w:rsidRPr="0023129C" w:rsidTr="006C2D77">
        <w:tc>
          <w:tcPr>
            <w:tcW w:w="5139" w:type="dxa"/>
            <w:vMerge/>
            <w:shd w:val="clear" w:color="auto" w:fill="auto"/>
          </w:tcPr>
          <w:p w:rsidR="006C2D77" w:rsidRPr="0023129C" w:rsidRDefault="006C2D77" w:rsidP="006C2D77">
            <w:pPr>
              <w:tabs>
                <w:tab w:val="left" w:pos="7920"/>
              </w:tabs>
              <w:jc w:val="center"/>
              <w:rPr>
                <w:rFonts w:eastAsia="Calibri"/>
                <w:sz w:val="20"/>
                <w:szCs w:val="20"/>
              </w:rPr>
            </w:pPr>
          </w:p>
        </w:tc>
        <w:tc>
          <w:tcPr>
            <w:tcW w:w="5140"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2. Более одного</w:t>
            </w:r>
          </w:p>
        </w:tc>
      </w:tr>
      <w:tr w:rsidR="006C2D77" w:rsidRPr="0023129C" w:rsidTr="006C2D77">
        <w:tc>
          <w:tcPr>
            <w:tcW w:w="5139" w:type="dxa"/>
            <w:vMerge w:val="restart"/>
            <w:shd w:val="clear" w:color="auto" w:fill="auto"/>
          </w:tcPr>
          <w:p w:rsidR="006C2D77" w:rsidRPr="006C2D77" w:rsidRDefault="006C2D77" w:rsidP="006C2D77">
            <w:pPr>
              <w:tabs>
                <w:tab w:val="left" w:pos="7920"/>
              </w:tabs>
              <w:jc w:val="center"/>
              <w:rPr>
                <w:rFonts w:eastAsia="Calibri"/>
                <w:sz w:val="20"/>
                <w:szCs w:val="20"/>
                <w:lang w:val="ru-RU"/>
              </w:rPr>
            </w:pPr>
            <w:r w:rsidRPr="006C2D77">
              <w:rPr>
                <w:rFonts w:eastAsia="Calibri"/>
                <w:sz w:val="20"/>
                <w:szCs w:val="20"/>
                <w:lang w:val="ru-RU"/>
              </w:rPr>
              <w:t>Право на жилой дом зарегистрировано в ЕГРН?</w:t>
            </w:r>
          </w:p>
        </w:tc>
        <w:tc>
          <w:tcPr>
            <w:tcW w:w="5140"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1. Зарегистрировано</w:t>
            </w:r>
          </w:p>
        </w:tc>
      </w:tr>
      <w:tr w:rsidR="006C2D77" w:rsidRPr="0023129C" w:rsidTr="006C2D77">
        <w:tc>
          <w:tcPr>
            <w:tcW w:w="5139" w:type="dxa"/>
            <w:vMerge/>
            <w:shd w:val="clear" w:color="auto" w:fill="auto"/>
          </w:tcPr>
          <w:p w:rsidR="006C2D77" w:rsidRPr="0023129C" w:rsidRDefault="006C2D77" w:rsidP="006C2D77">
            <w:pPr>
              <w:tabs>
                <w:tab w:val="left" w:pos="7920"/>
              </w:tabs>
              <w:jc w:val="center"/>
              <w:rPr>
                <w:rFonts w:eastAsia="Calibri"/>
                <w:sz w:val="20"/>
                <w:szCs w:val="20"/>
              </w:rPr>
            </w:pPr>
          </w:p>
        </w:tc>
        <w:tc>
          <w:tcPr>
            <w:tcW w:w="5140"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2. Не зарегистрировано</w:t>
            </w:r>
          </w:p>
        </w:tc>
      </w:tr>
      <w:tr w:rsidR="006C2D77" w:rsidRPr="0023129C" w:rsidTr="006C2D77">
        <w:tc>
          <w:tcPr>
            <w:tcW w:w="5139" w:type="dxa"/>
            <w:vMerge w:val="restart"/>
            <w:shd w:val="clear" w:color="auto" w:fill="auto"/>
          </w:tcPr>
          <w:p w:rsidR="006C2D77" w:rsidRPr="006C2D77" w:rsidRDefault="006C2D77" w:rsidP="006C2D77">
            <w:pPr>
              <w:tabs>
                <w:tab w:val="left" w:pos="7920"/>
              </w:tabs>
              <w:jc w:val="center"/>
              <w:rPr>
                <w:rFonts w:eastAsia="Calibri"/>
                <w:sz w:val="20"/>
                <w:szCs w:val="20"/>
                <w:lang w:val="ru-RU"/>
              </w:rPr>
            </w:pPr>
            <w:r w:rsidRPr="006C2D77">
              <w:rPr>
                <w:rFonts w:eastAsia="Calibri"/>
                <w:sz w:val="20"/>
                <w:szCs w:val="20"/>
                <w:lang w:val="ru-RU"/>
              </w:rPr>
              <w:t>Сколько правообладателей у жилого дома?</w:t>
            </w:r>
          </w:p>
        </w:tc>
        <w:tc>
          <w:tcPr>
            <w:tcW w:w="5140"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1. Один</w:t>
            </w:r>
          </w:p>
        </w:tc>
      </w:tr>
      <w:tr w:rsidR="006C2D77" w:rsidRPr="0023129C" w:rsidTr="006C2D77">
        <w:tc>
          <w:tcPr>
            <w:tcW w:w="5139" w:type="dxa"/>
            <w:vMerge/>
            <w:shd w:val="clear" w:color="auto" w:fill="auto"/>
          </w:tcPr>
          <w:p w:rsidR="006C2D77" w:rsidRPr="0023129C" w:rsidRDefault="006C2D77" w:rsidP="006C2D77">
            <w:pPr>
              <w:tabs>
                <w:tab w:val="left" w:pos="7920"/>
              </w:tabs>
              <w:jc w:val="center"/>
              <w:rPr>
                <w:rFonts w:eastAsia="Calibri"/>
                <w:sz w:val="20"/>
                <w:szCs w:val="20"/>
              </w:rPr>
            </w:pPr>
          </w:p>
        </w:tc>
        <w:tc>
          <w:tcPr>
            <w:tcW w:w="5140"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2. Более одного</w:t>
            </w:r>
          </w:p>
        </w:tc>
      </w:tr>
      <w:tr w:rsidR="006C2D77" w:rsidRPr="0023129C" w:rsidTr="006C2D77">
        <w:tc>
          <w:tcPr>
            <w:tcW w:w="5139" w:type="dxa"/>
            <w:vMerge w:val="restart"/>
            <w:shd w:val="clear" w:color="auto" w:fill="auto"/>
          </w:tcPr>
          <w:p w:rsidR="006C2D77" w:rsidRPr="006C2D77" w:rsidRDefault="006C2D77" w:rsidP="006C2D77">
            <w:pPr>
              <w:tabs>
                <w:tab w:val="left" w:pos="7920"/>
              </w:tabs>
              <w:jc w:val="center"/>
              <w:rPr>
                <w:rFonts w:eastAsia="Calibri"/>
                <w:sz w:val="20"/>
                <w:szCs w:val="20"/>
                <w:lang w:val="ru-RU"/>
              </w:rPr>
            </w:pPr>
            <w:r w:rsidRPr="006C2D77">
              <w:rPr>
                <w:rFonts w:eastAsia="Calibri"/>
                <w:sz w:val="20"/>
                <w:szCs w:val="20"/>
                <w:lang w:val="ru-RU"/>
              </w:rPr>
              <w:t>Используется ли жилой дом в качестве места постоянного проживания?</w:t>
            </w:r>
          </w:p>
        </w:tc>
        <w:tc>
          <w:tcPr>
            <w:tcW w:w="5140"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1. Используется</w:t>
            </w:r>
          </w:p>
        </w:tc>
      </w:tr>
      <w:tr w:rsidR="006C2D77" w:rsidRPr="0023129C" w:rsidTr="006C2D77">
        <w:tc>
          <w:tcPr>
            <w:tcW w:w="5139" w:type="dxa"/>
            <w:vMerge/>
            <w:shd w:val="clear" w:color="auto" w:fill="auto"/>
          </w:tcPr>
          <w:p w:rsidR="006C2D77" w:rsidRPr="0023129C" w:rsidRDefault="006C2D77" w:rsidP="006C2D77">
            <w:pPr>
              <w:tabs>
                <w:tab w:val="left" w:pos="7920"/>
              </w:tabs>
              <w:jc w:val="center"/>
              <w:rPr>
                <w:rFonts w:eastAsia="Calibri"/>
                <w:sz w:val="20"/>
                <w:szCs w:val="20"/>
              </w:rPr>
            </w:pPr>
          </w:p>
        </w:tc>
        <w:tc>
          <w:tcPr>
            <w:tcW w:w="5140"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2. Не используется</w:t>
            </w:r>
          </w:p>
        </w:tc>
      </w:tr>
      <w:tr w:rsidR="006C2D77" w:rsidRPr="0023129C" w:rsidTr="006C2D77">
        <w:tc>
          <w:tcPr>
            <w:tcW w:w="10279" w:type="dxa"/>
            <w:gridSpan w:val="2"/>
            <w:shd w:val="clear" w:color="auto" w:fill="auto"/>
          </w:tcPr>
          <w:p w:rsidR="006C2D77" w:rsidRPr="0023129C" w:rsidRDefault="006C2D77" w:rsidP="006C2D77">
            <w:pPr>
              <w:tabs>
                <w:tab w:val="left" w:pos="7920"/>
              </w:tabs>
              <w:jc w:val="center"/>
              <w:rPr>
                <w:rFonts w:eastAsia="Calibri"/>
                <w:b/>
                <w:sz w:val="20"/>
                <w:szCs w:val="20"/>
              </w:rPr>
            </w:pPr>
            <w:r w:rsidRPr="0023129C">
              <w:rPr>
                <w:rFonts w:eastAsia="Calibri"/>
                <w:b/>
                <w:sz w:val="20"/>
                <w:szCs w:val="20"/>
              </w:rPr>
              <w:t>Документы</w:t>
            </w:r>
          </w:p>
        </w:tc>
      </w:tr>
      <w:tr w:rsidR="006C2D77" w:rsidRPr="0023129C" w:rsidTr="006C2D77">
        <w:tc>
          <w:tcPr>
            <w:tcW w:w="5139"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Документ, подтверждающий полномочия представителя</w:t>
            </w:r>
          </w:p>
        </w:tc>
        <w:tc>
          <w:tcPr>
            <w:tcW w:w="5140" w:type="dxa"/>
            <w:shd w:val="clear" w:color="auto" w:fill="auto"/>
          </w:tcPr>
          <w:p w:rsidR="006C2D77" w:rsidRPr="0023129C" w:rsidRDefault="006C2D77" w:rsidP="006C2D77">
            <w:pPr>
              <w:tabs>
                <w:tab w:val="left" w:pos="7920"/>
              </w:tabs>
              <w:jc w:val="center"/>
              <w:rPr>
                <w:rFonts w:eastAsia="Calibri"/>
                <w:sz w:val="20"/>
                <w:szCs w:val="20"/>
              </w:rPr>
            </w:pPr>
          </w:p>
        </w:tc>
      </w:tr>
      <w:tr w:rsidR="006C2D77" w:rsidRPr="006C2D77" w:rsidTr="006C2D77">
        <w:tc>
          <w:tcPr>
            <w:tcW w:w="5139" w:type="dxa"/>
            <w:shd w:val="clear" w:color="auto" w:fill="auto"/>
          </w:tcPr>
          <w:p w:rsidR="006C2D77" w:rsidRPr="006C2D77" w:rsidRDefault="006C2D77" w:rsidP="006C2D77">
            <w:pPr>
              <w:tabs>
                <w:tab w:val="left" w:pos="7920"/>
              </w:tabs>
              <w:jc w:val="center"/>
              <w:rPr>
                <w:rFonts w:eastAsia="Calibri"/>
                <w:sz w:val="20"/>
                <w:szCs w:val="20"/>
                <w:lang w:val="ru-RU"/>
              </w:rPr>
            </w:pPr>
            <w:r w:rsidRPr="006C2D77">
              <w:rPr>
                <w:rFonts w:eastAsia="Calibri"/>
                <w:sz w:val="20"/>
                <w:szCs w:val="20"/>
                <w:lang w:val="ru-RU"/>
              </w:rPr>
              <w:t>Правоустанавливающие документы на жилой дом или садовый дом</w:t>
            </w:r>
          </w:p>
        </w:tc>
        <w:tc>
          <w:tcPr>
            <w:tcW w:w="5140" w:type="dxa"/>
            <w:shd w:val="clear" w:color="auto" w:fill="auto"/>
          </w:tcPr>
          <w:p w:rsidR="006C2D77" w:rsidRPr="006C2D77" w:rsidRDefault="006C2D77" w:rsidP="006C2D77">
            <w:pPr>
              <w:tabs>
                <w:tab w:val="left" w:pos="7920"/>
              </w:tabs>
              <w:jc w:val="center"/>
              <w:rPr>
                <w:rFonts w:eastAsia="Calibri"/>
                <w:sz w:val="20"/>
                <w:szCs w:val="20"/>
                <w:lang w:val="ru-RU"/>
              </w:rPr>
            </w:pPr>
          </w:p>
        </w:tc>
      </w:tr>
      <w:tr w:rsidR="006C2D77" w:rsidRPr="006C2D77" w:rsidTr="006C2D77">
        <w:tc>
          <w:tcPr>
            <w:tcW w:w="5139" w:type="dxa"/>
            <w:shd w:val="clear" w:color="auto" w:fill="auto"/>
          </w:tcPr>
          <w:p w:rsidR="006C2D77" w:rsidRPr="006C2D77" w:rsidRDefault="006C2D77" w:rsidP="006C2D77">
            <w:pPr>
              <w:tabs>
                <w:tab w:val="left" w:pos="7920"/>
              </w:tabs>
              <w:jc w:val="center"/>
              <w:rPr>
                <w:rFonts w:eastAsia="Calibri"/>
                <w:sz w:val="20"/>
                <w:szCs w:val="20"/>
                <w:lang w:val="ru-RU"/>
              </w:rPr>
            </w:pPr>
            <w:r w:rsidRPr="006C2D77">
              <w:rPr>
                <w:rFonts w:eastAsia="Calibri"/>
                <w:sz w:val="20"/>
                <w:szCs w:val="20"/>
                <w:lang w:val="ru-RU"/>
              </w:rPr>
              <w:t>Заключение по обследованию технического состояния объекта, подтверждающее соответствие садового дома требованиям к надежности  безопасности (в случае выбора подуслуги «Признание садового дома жилым домом»)</w:t>
            </w:r>
          </w:p>
        </w:tc>
        <w:tc>
          <w:tcPr>
            <w:tcW w:w="5140" w:type="dxa"/>
            <w:shd w:val="clear" w:color="auto" w:fill="auto"/>
          </w:tcPr>
          <w:p w:rsidR="006C2D77" w:rsidRPr="006C2D77" w:rsidRDefault="006C2D77" w:rsidP="006C2D77">
            <w:pPr>
              <w:tabs>
                <w:tab w:val="left" w:pos="7920"/>
              </w:tabs>
              <w:jc w:val="center"/>
              <w:rPr>
                <w:rFonts w:eastAsia="Calibri"/>
                <w:sz w:val="20"/>
                <w:szCs w:val="20"/>
                <w:lang w:val="ru-RU"/>
              </w:rPr>
            </w:pPr>
          </w:p>
        </w:tc>
      </w:tr>
      <w:tr w:rsidR="006C2D77" w:rsidRPr="006C2D77" w:rsidTr="006C2D77">
        <w:tc>
          <w:tcPr>
            <w:tcW w:w="5139" w:type="dxa"/>
            <w:shd w:val="clear" w:color="auto" w:fill="auto"/>
          </w:tcPr>
          <w:p w:rsidR="006C2D77" w:rsidRPr="006C2D77" w:rsidRDefault="006C2D77" w:rsidP="006C2D77">
            <w:pPr>
              <w:tabs>
                <w:tab w:val="left" w:pos="7920"/>
              </w:tabs>
              <w:jc w:val="center"/>
              <w:rPr>
                <w:rFonts w:eastAsia="Calibri"/>
                <w:sz w:val="20"/>
                <w:szCs w:val="20"/>
                <w:lang w:val="ru-RU"/>
              </w:rPr>
            </w:pPr>
            <w:r w:rsidRPr="006C2D77">
              <w:rPr>
                <w:rFonts w:eastAsia="Calibri"/>
                <w:sz w:val="20"/>
                <w:szCs w:val="20"/>
                <w:lang w:val="ru-RU"/>
              </w:rPr>
              <w:t xml:space="preserve">Нотариально удостоверенное согласие всех правообладателей объекта недвижимости на признание садового дома </w:t>
            </w:r>
            <w:proofErr w:type="gramStart"/>
            <w:r w:rsidRPr="006C2D77">
              <w:rPr>
                <w:rFonts w:eastAsia="Calibri"/>
                <w:sz w:val="20"/>
                <w:szCs w:val="20"/>
                <w:lang w:val="ru-RU"/>
              </w:rPr>
              <w:t>жилым</w:t>
            </w:r>
            <w:proofErr w:type="gramEnd"/>
            <w:r w:rsidRPr="006C2D77">
              <w:rPr>
                <w:rFonts w:eastAsia="Calibri"/>
                <w:sz w:val="20"/>
                <w:szCs w:val="20"/>
                <w:lang w:val="ru-RU"/>
              </w:rPr>
              <w:t xml:space="preserve"> ил жилого дома садовым</w:t>
            </w:r>
          </w:p>
        </w:tc>
        <w:tc>
          <w:tcPr>
            <w:tcW w:w="5140" w:type="dxa"/>
            <w:shd w:val="clear" w:color="auto" w:fill="auto"/>
          </w:tcPr>
          <w:p w:rsidR="006C2D77" w:rsidRPr="006C2D77" w:rsidRDefault="006C2D77" w:rsidP="006C2D77">
            <w:pPr>
              <w:tabs>
                <w:tab w:val="left" w:pos="7920"/>
              </w:tabs>
              <w:jc w:val="center"/>
              <w:rPr>
                <w:rFonts w:eastAsia="Calibri"/>
                <w:sz w:val="20"/>
                <w:szCs w:val="20"/>
                <w:lang w:val="ru-RU"/>
              </w:rPr>
            </w:pPr>
          </w:p>
        </w:tc>
      </w:tr>
    </w:tbl>
    <w:p w:rsidR="006C2D77" w:rsidRPr="006C2D77" w:rsidRDefault="006C2D77" w:rsidP="006C2D77">
      <w:pPr>
        <w:tabs>
          <w:tab w:val="left" w:pos="7920"/>
        </w:tabs>
        <w:ind w:firstLine="709"/>
        <w:jc w:val="center"/>
        <w:rPr>
          <w:sz w:val="20"/>
          <w:szCs w:val="20"/>
          <w:lang w:val="ru-RU"/>
        </w:rPr>
      </w:pPr>
      <w:r w:rsidRPr="006C2D77">
        <w:rPr>
          <w:sz w:val="20"/>
          <w:szCs w:val="20"/>
          <w:lang w:val="ru-RU"/>
        </w:rPr>
        <w:t xml:space="preserve"> </w:t>
      </w:r>
    </w:p>
    <w:p w:rsidR="006C2D77" w:rsidRPr="006C2D77" w:rsidRDefault="006C2D77" w:rsidP="006C2D77">
      <w:pPr>
        <w:tabs>
          <w:tab w:val="left" w:pos="7920"/>
        </w:tabs>
        <w:ind w:firstLine="709"/>
        <w:jc w:val="right"/>
        <w:rPr>
          <w:lang w:val="ru-RU"/>
        </w:rPr>
      </w:pPr>
    </w:p>
    <w:p w:rsidR="006C2D77" w:rsidRPr="006C2D77" w:rsidRDefault="006C2D77" w:rsidP="006C2D77">
      <w:pPr>
        <w:tabs>
          <w:tab w:val="left" w:pos="7920"/>
        </w:tabs>
        <w:ind w:firstLine="709"/>
        <w:jc w:val="right"/>
        <w:rPr>
          <w:lang w:val="ru-RU"/>
        </w:rPr>
      </w:pPr>
      <w:r w:rsidRPr="006C2D77">
        <w:rPr>
          <w:lang w:val="ru-RU"/>
        </w:rPr>
        <w:lastRenderedPageBreak/>
        <w:t>Приложение №2</w:t>
      </w:r>
    </w:p>
    <w:p w:rsidR="006C2D77" w:rsidRPr="006C2D77" w:rsidRDefault="006C2D77" w:rsidP="006C2D77">
      <w:pPr>
        <w:tabs>
          <w:tab w:val="left" w:pos="7920"/>
        </w:tabs>
        <w:ind w:firstLine="709"/>
        <w:jc w:val="right"/>
        <w:rPr>
          <w:lang w:val="ru-RU"/>
        </w:rPr>
      </w:pPr>
      <w:r w:rsidRPr="006C2D77">
        <w:rPr>
          <w:lang w:val="ru-RU"/>
        </w:rPr>
        <w:t>к Административному экзамену</w:t>
      </w:r>
    </w:p>
    <w:p w:rsidR="006C2D77" w:rsidRPr="006C2D77" w:rsidRDefault="006C2D77" w:rsidP="006C2D77">
      <w:pPr>
        <w:tabs>
          <w:tab w:val="left" w:pos="7920"/>
        </w:tabs>
        <w:ind w:firstLine="709"/>
        <w:jc w:val="right"/>
        <w:rPr>
          <w:lang w:val="ru-RU"/>
        </w:rPr>
      </w:pPr>
      <w:r w:rsidRPr="006C2D77">
        <w:rPr>
          <w:lang w:val="ru-RU"/>
        </w:rPr>
        <w:t>по предоставлению муниципальной услуги</w:t>
      </w:r>
    </w:p>
    <w:p w:rsidR="006C2D77" w:rsidRPr="006C2D77" w:rsidRDefault="006C2D77" w:rsidP="006C2D77">
      <w:pPr>
        <w:tabs>
          <w:tab w:val="left" w:pos="7920"/>
        </w:tabs>
        <w:ind w:firstLine="709"/>
        <w:jc w:val="right"/>
        <w:rPr>
          <w:lang w:val="ru-RU"/>
        </w:rPr>
      </w:pPr>
    </w:p>
    <w:p w:rsidR="006C2D77" w:rsidRPr="006C2D77" w:rsidRDefault="006C2D77" w:rsidP="006C2D77">
      <w:pPr>
        <w:tabs>
          <w:tab w:val="left" w:pos="7920"/>
        </w:tabs>
        <w:ind w:firstLine="709"/>
        <w:jc w:val="right"/>
        <w:rPr>
          <w:lang w:val="ru-RU"/>
        </w:rPr>
      </w:pPr>
    </w:p>
    <w:p w:rsidR="006C2D77" w:rsidRPr="006C2D77" w:rsidRDefault="006C2D77" w:rsidP="006C2D77">
      <w:pPr>
        <w:tabs>
          <w:tab w:val="left" w:pos="7920"/>
        </w:tabs>
        <w:ind w:firstLine="709"/>
        <w:jc w:val="center"/>
        <w:rPr>
          <w:b/>
          <w:lang w:val="ru-RU"/>
        </w:rPr>
      </w:pPr>
      <w:r w:rsidRPr="006C2D77">
        <w:rPr>
          <w:b/>
          <w:lang w:val="ru-RU"/>
        </w:rPr>
        <w:t>Форма решения об отказе в предоставлении муниципальной услуги</w:t>
      </w:r>
    </w:p>
    <w:p w:rsidR="006C2D77" w:rsidRPr="006C2D77" w:rsidRDefault="006C2D77" w:rsidP="006C2D77">
      <w:pPr>
        <w:tabs>
          <w:tab w:val="left" w:pos="7920"/>
        </w:tabs>
        <w:ind w:firstLine="709"/>
        <w:jc w:val="center"/>
        <w:rPr>
          <w:b/>
          <w:lang w:val="ru-RU"/>
        </w:rPr>
      </w:pPr>
    </w:p>
    <w:p w:rsidR="006C2D77" w:rsidRPr="006C2D77" w:rsidRDefault="006C2D77" w:rsidP="006C2D77">
      <w:pPr>
        <w:tabs>
          <w:tab w:val="left" w:pos="7920"/>
        </w:tabs>
        <w:ind w:firstLine="709"/>
        <w:jc w:val="both"/>
        <w:rPr>
          <w:b/>
          <w:lang w:val="ru-RU"/>
        </w:rPr>
      </w:pPr>
      <w:r w:rsidRPr="006C2D77">
        <w:rPr>
          <w:b/>
          <w:lang w:val="ru-RU"/>
        </w:rPr>
        <w:t>_____________________________________________________________________________</w:t>
      </w:r>
    </w:p>
    <w:p w:rsidR="006C2D77" w:rsidRPr="006C2D77" w:rsidRDefault="006C2D77" w:rsidP="006C2D77">
      <w:pPr>
        <w:tabs>
          <w:tab w:val="left" w:pos="7920"/>
        </w:tabs>
        <w:ind w:firstLine="709"/>
        <w:jc w:val="center"/>
        <w:rPr>
          <w:i/>
          <w:lang w:val="ru-RU"/>
        </w:rPr>
      </w:pPr>
      <w:r w:rsidRPr="006C2D77">
        <w:rPr>
          <w:i/>
          <w:lang w:val="ru-RU"/>
        </w:rPr>
        <w:t>Наименование уполномоченного органа</w:t>
      </w:r>
    </w:p>
    <w:p w:rsidR="006C2D77" w:rsidRPr="006C2D77" w:rsidRDefault="006C2D77" w:rsidP="006C2D77">
      <w:pPr>
        <w:tabs>
          <w:tab w:val="left" w:pos="7920"/>
        </w:tabs>
        <w:ind w:firstLine="709"/>
        <w:jc w:val="right"/>
        <w:rPr>
          <w:lang w:val="ru-RU"/>
        </w:rPr>
      </w:pPr>
    </w:p>
    <w:p w:rsidR="006C2D77" w:rsidRPr="006C2D77" w:rsidRDefault="006C2D77" w:rsidP="006C2D77">
      <w:pPr>
        <w:tabs>
          <w:tab w:val="left" w:pos="7920"/>
        </w:tabs>
        <w:ind w:firstLine="709"/>
        <w:jc w:val="right"/>
        <w:rPr>
          <w:lang w:val="ru-RU"/>
        </w:rPr>
      </w:pPr>
      <w:r w:rsidRPr="006C2D77">
        <w:rPr>
          <w:lang w:val="ru-RU"/>
        </w:rPr>
        <w:t>Кому:_____________________</w:t>
      </w:r>
    </w:p>
    <w:p w:rsidR="006C2D77" w:rsidRPr="006C2D77" w:rsidRDefault="006C2D77" w:rsidP="006C2D77">
      <w:pPr>
        <w:tabs>
          <w:tab w:val="left" w:pos="7920"/>
        </w:tabs>
        <w:ind w:firstLine="709"/>
        <w:jc w:val="right"/>
        <w:rPr>
          <w:lang w:val="ru-RU"/>
        </w:rPr>
      </w:pPr>
      <w:r w:rsidRPr="006C2D77">
        <w:rPr>
          <w:lang w:val="ru-RU"/>
        </w:rPr>
        <w:t>Представитель:_____________</w:t>
      </w:r>
    </w:p>
    <w:p w:rsidR="006C2D77" w:rsidRPr="006C2D77" w:rsidRDefault="006C2D77" w:rsidP="006C2D77">
      <w:pPr>
        <w:tabs>
          <w:tab w:val="left" w:pos="7920"/>
        </w:tabs>
        <w:ind w:firstLine="709"/>
        <w:jc w:val="right"/>
        <w:rPr>
          <w:lang w:val="ru-RU"/>
        </w:rPr>
      </w:pPr>
      <w:r w:rsidRPr="006C2D77">
        <w:rPr>
          <w:lang w:val="ru-RU"/>
        </w:rPr>
        <w:t>Контактные данные заявителя (представителя)</w:t>
      </w:r>
    </w:p>
    <w:p w:rsidR="006C2D77" w:rsidRPr="006C2D77" w:rsidRDefault="006C2D77" w:rsidP="006C2D77">
      <w:pPr>
        <w:tabs>
          <w:tab w:val="left" w:pos="7920"/>
        </w:tabs>
        <w:ind w:firstLine="709"/>
        <w:jc w:val="right"/>
        <w:rPr>
          <w:lang w:val="ru-RU"/>
        </w:rPr>
      </w:pPr>
      <w:r w:rsidRPr="006C2D77">
        <w:rPr>
          <w:lang w:val="ru-RU"/>
        </w:rPr>
        <w:t>_______________________________________</w:t>
      </w:r>
    </w:p>
    <w:p w:rsidR="006C2D77" w:rsidRPr="006C2D77" w:rsidRDefault="006C2D77" w:rsidP="006C2D77">
      <w:pPr>
        <w:tabs>
          <w:tab w:val="left" w:pos="7920"/>
        </w:tabs>
        <w:ind w:firstLine="709"/>
        <w:jc w:val="right"/>
        <w:rPr>
          <w:lang w:val="ru-RU"/>
        </w:rPr>
      </w:pPr>
      <w:r w:rsidRPr="006C2D77">
        <w:rPr>
          <w:lang w:val="ru-RU"/>
        </w:rPr>
        <w:t>Тел.:______________________</w:t>
      </w:r>
    </w:p>
    <w:p w:rsidR="006C2D77" w:rsidRPr="006C2D77" w:rsidRDefault="006C2D77" w:rsidP="006C2D77">
      <w:pPr>
        <w:tabs>
          <w:tab w:val="left" w:pos="7920"/>
        </w:tabs>
        <w:ind w:firstLine="709"/>
        <w:jc w:val="right"/>
        <w:rPr>
          <w:lang w:val="ru-RU"/>
        </w:rPr>
      </w:pPr>
      <w:r w:rsidRPr="006C2D77">
        <w:rPr>
          <w:lang w:val="ru-RU"/>
        </w:rPr>
        <w:t>Эл</w:t>
      </w:r>
      <w:proofErr w:type="gramStart"/>
      <w:r w:rsidRPr="006C2D77">
        <w:rPr>
          <w:lang w:val="ru-RU"/>
        </w:rPr>
        <w:t>.</w:t>
      </w:r>
      <w:proofErr w:type="gramEnd"/>
      <w:r w:rsidRPr="006C2D77">
        <w:rPr>
          <w:lang w:val="ru-RU"/>
        </w:rPr>
        <w:t xml:space="preserve"> </w:t>
      </w:r>
      <w:proofErr w:type="gramStart"/>
      <w:r w:rsidRPr="006C2D77">
        <w:rPr>
          <w:lang w:val="ru-RU"/>
        </w:rPr>
        <w:t>п</w:t>
      </w:r>
      <w:proofErr w:type="gramEnd"/>
      <w:r w:rsidRPr="006C2D77">
        <w:rPr>
          <w:lang w:val="ru-RU"/>
        </w:rPr>
        <w:t>очта:_________________</w:t>
      </w:r>
    </w:p>
    <w:p w:rsidR="006C2D77" w:rsidRPr="006C2D77" w:rsidRDefault="006C2D77" w:rsidP="006C2D77">
      <w:pPr>
        <w:tabs>
          <w:tab w:val="left" w:pos="7920"/>
        </w:tabs>
        <w:ind w:firstLine="709"/>
        <w:jc w:val="right"/>
        <w:rPr>
          <w:lang w:val="ru-RU"/>
        </w:rPr>
      </w:pPr>
    </w:p>
    <w:p w:rsidR="006C2D77" w:rsidRPr="006C2D77" w:rsidRDefault="006C2D77" w:rsidP="006C2D77">
      <w:pPr>
        <w:tabs>
          <w:tab w:val="left" w:pos="7920"/>
        </w:tabs>
        <w:ind w:firstLine="709"/>
        <w:jc w:val="right"/>
        <w:rPr>
          <w:lang w:val="ru-RU"/>
        </w:rPr>
      </w:pPr>
    </w:p>
    <w:p w:rsidR="006C2D77" w:rsidRPr="006C2D77" w:rsidRDefault="006C2D77" w:rsidP="006C2D77">
      <w:pPr>
        <w:tabs>
          <w:tab w:val="left" w:pos="7920"/>
        </w:tabs>
        <w:ind w:firstLine="709"/>
        <w:jc w:val="center"/>
        <w:rPr>
          <w:b/>
          <w:lang w:val="ru-RU"/>
        </w:rPr>
      </w:pPr>
      <w:r w:rsidRPr="006C2D77">
        <w:rPr>
          <w:b/>
          <w:lang w:val="ru-RU"/>
        </w:rPr>
        <w:t>РЕШЕНИЕ</w:t>
      </w:r>
    </w:p>
    <w:p w:rsidR="006C2D77" w:rsidRPr="006C2D77" w:rsidRDefault="006C2D77" w:rsidP="006C2D77">
      <w:pPr>
        <w:tabs>
          <w:tab w:val="left" w:pos="7920"/>
        </w:tabs>
        <w:ind w:firstLine="709"/>
        <w:jc w:val="center"/>
        <w:rPr>
          <w:b/>
          <w:lang w:val="ru-RU"/>
        </w:rPr>
      </w:pPr>
      <w:r w:rsidRPr="006C2D77">
        <w:rPr>
          <w:b/>
          <w:lang w:val="ru-RU"/>
        </w:rPr>
        <w:t>об отказе в предоставлении муниципальной услуги</w:t>
      </w:r>
    </w:p>
    <w:p w:rsidR="006C2D77" w:rsidRPr="006C2D77" w:rsidRDefault="006C2D77" w:rsidP="006C2D77">
      <w:pPr>
        <w:tabs>
          <w:tab w:val="left" w:pos="7920"/>
        </w:tabs>
        <w:ind w:firstLine="709"/>
        <w:jc w:val="center"/>
        <w:rPr>
          <w:lang w:val="ru-RU"/>
        </w:rPr>
      </w:pPr>
    </w:p>
    <w:p w:rsidR="006C2D77" w:rsidRPr="006C2D77" w:rsidRDefault="006C2D77" w:rsidP="006C2D77">
      <w:pPr>
        <w:tabs>
          <w:tab w:val="left" w:pos="7920"/>
        </w:tabs>
        <w:ind w:firstLine="709"/>
        <w:jc w:val="center"/>
        <w:rPr>
          <w:lang w:val="ru-RU"/>
        </w:rPr>
      </w:pPr>
      <w:r w:rsidRPr="006C2D77">
        <w:rPr>
          <w:lang w:val="ru-RU"/>
        </w:rPr>
        <w:t>от ______________                                                                                        №_______________</w:t>
      </w:r>
    </w:p>
    <w:p w:rsidR="006C2D77" w:rsidRPr="006C2D77" w:rsidRDefault="006C2D77" w:rsidP="006C2D77">
      <w:pPr>
        <w:tabs>
          <w:tab w:val="left" w:pos="7920"/>
        </w:tabs>
        <w:ind w:firstLine="709"/>
        <w:jc w:val="center"/>
        <w:rPr>
          <w:lang w:val="ru-RU"/>
        </w:rPr>
      </w:pPr>
    </w:p>
    <w:p w:rsidR="006C2D77" w:rsidRPr="006C2D77" w:rsidRDefault="006C2D77" w:rsidP="006C2D77">
      <w:pPr>
        <w:tabs>
          <w:tab w:val="left" w:pos="7920"/>
        </w:tabs>
        <w:ind w:firstLine="709"/>
        <w:jc w:val="both"/>
        <w:rPr>
          <w:lang w:val="ru-RU"/>
        </w:rPr>
      </w:pPr>
      <w:r w:rsidRPr="006C2D77">
        <w:rPr>
          <w:lang w:val="ru-RU"/>
        </w:rPr>
        <w:t xml:space="preserve">   По результатам рассмотрения заявления по услуге «Признание садового дома жилым домом и жилого дома садовым домом» от _____ №_____ и приложенных к нему документов принято решение об отказе в предоставлении услуги по следующим основаниям:</w:t>
      </w:r>
    </w:p>
    <w:p w:rsidR="006C2D77" w:rsidRPr="006C2D77" w:rsidRDefault="006C2D77" w:rsidP="006C2D77">
      <w:pPr>
        <w:tabs>
          <w:tab w:val="left" w:pos="7920"/>
        </w:tabs>
        <w:ind w:firstLine="709"/>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5410"/>
        <w:gridCol w:w="3201"/>
      </w:tblGrid>
      <w:tr w:rsidR="006C2D77" w:rsidRPr="006C2D77" w:rsidTr="006C2D77">
        <w:tc>
          <w:tcPr>
            <w:tcW w:w="1668" w:type="dxa"/>
            <w:shd w:val="clear" w:color="auto" w:fill="auto"/>
          </w:tcPr>
          <w:p w:rsidR="006C2D77" w:rsidRPr="0023129C" w:rsidRDefault="006C2D77" w:rsidP="006C2D77">
            <w:pPr>
              <w:tabs>
                <w:tab w:val="left" w:pos="7920"/>
              </w:tabs>
              <w:jc w:val="center"/>
              <w:rPr>
                <w:rFonts w:eastAsia="Calibri"/>
                <w:sz w:val="20"/>
                <w:szCs w:val="20"/>
              </w:rPr>
            </w:pPr>
            <w:r w:rsidRPr="0023129C">
              <w:rPr>
                <w:rFonts w:eastAsia="Calibri"/>
                <w:sz w:val="20"/>
                <w:szCs w:val="20"/>
              </w:rPr>
              <w:t>№ пункта административного регламента</w:t>
            </w:r>
          </w:p>
        </w:tc>
        <w:tc>
          <w:tcPr>
            <w:tcW w:w="5410" w:type="dxa"/>
            <w:shd w:val="clear" w:color="auto" w:fill="auto"/>
          </w:tcPr>
          <w:p w:rsidR="006C2D77" w:rsidRPr="006C2D77" w:rsidRDefault="006C2D77" w:rsidP="006C2D77">
            <w:pPr>
              <w:tabs>
                <w:tab w:val="left" w:pos="7920"/>
              </w:tabs>
              <w:jc w:val="center"/>
              <w:rPr>
                <w:rFonts w:eastAsia="Calibri"/>
                <w:sz w:val="20"/>
                <w:szCs w:val="20"/>
                <w:lang w:val="ru-RU"/>
              </w:rPr>
            </w:pPr>
            <w:r w:rsidRPr="006C2D77">
              <w:rPr>
                <w:rFonts w:eastAsia="Calibri"/>
                <w:sz w:val="20"/>
                <w:szCs w:val="20"/>
                <w:lang w:val="ru-RU"/>
              </w:rPr>
              <w:t>Наименование основания для отказа в соответствии с единым стандартом</w:t>
            </w:r>
          </w:p>
        </w:tc>
        <w:tc>
          <w:tcPr>
            <w:tcW w:w="3201" w:type="dxa"/>
            <w:shd w:val="clear" w:color="auto" w:fill="auto"/>
          </w:tcPr>
          <w:p w:rsidR="006C2D77" w:rsidRPr="006C2D77" w:rsidRDefault="006C2D77" w:rsidP="006C2D77">
            <w:pPr>
              <w:tabs>
                <w:tab w:val="left" w:pos="7920"/>
              </w:tabs>
              <w:jc w:val="center"/>
              <w:rPr>
                <w:rFonts w:eastAsia="Calibri"/>
                <w:sz w:val="20"/>
                <w:szCs w:val="20"/>
                <w:lang w:val="ru-RU"/>
              </w:rPr>
            </w:pPr>
            <w:r w:rsidRPr="006C2D77">
              <w:rPr>
                <w:rFonts w:eastAsia="Calibri"/>
                <w:sz w:val="20"/>
                <w:szCs w:val="20"/>
                <w:lang w:val="ru-RU"/>
              </w:rPr>
              <w:t>Разъяснение причин отказа в предоставлении услуги</w:t>
            </w:r>
          </w:p>
        </w:tc>
      </w:tr>
      <w:tr w:rsidR="006C2D77" w:rsidRPr="006C2D77" w:rsidTr="006C2D77">
        <w:tc>
          <w:tcPr>
            <w:tcW w:w="10279" w:type="dxa"/>
            <w:gridSpan w:val="3"/>
            <w:shd w:val="clear" w:color="auto" w:fill="auto"/>
          </w:tcPr>
          <w:p w:rsidR="006C2D77" w:rsidRPr="006C2D77" w:rsidRDefault="006C2D77" w:rsidP="006C2D77">
            <w:pPr>
              <w:tabs>
                <w:tab w:val="left" w:pos="7920"/>
              </w:tabs>
              <w:jc w:val="center"/>
              <w:rPr>
                <w:rFonts w:eastAsia="Calibri"/>
                <w:sz w:val="20"/>
                <w:szCs w:val="20"/>
                <w:lang w:val="ru-RU"/>
              </w:rPr>
            </w:pPr>
            <w:r w:rsidRPr="006C2D77">
              <w:rPr>
                <w:rFonts w:eastAsia="Calibri"/>
                <w:sz w:val="20"/>
                <w:szCs w:val="20"/>
                <w:lang w:val="ru-RU"/>
              </w:rPr>
              <w:t>Для подуслуги «Признание садового дома жилым домом»</w:t>
            </w:r>
          </w:p>
        </w:tc>
      </w:tr>
      <w:tr w:rsidR="006C2D77" w:rsidTr="006C2D77">
        <w:tc>
          <w:tcPr>
            <w:tcW w:w="1668" w:type="dxa"/>
            <w:shd w:val="clear" w:color="auto" w:fill="auto"/>
          </w:tcPr>
          <w:p w:rsidR="006C2D77" w:rsidRPr="0023129C" w:rsidRDefault="006C2D77" w:rsidP="006C2D77">
            <w:pPr>
              <w:tabs>
                <w:tab w:val="left" w:pos="7920"/>
              </w:tabs>
              <w:jc w:val="both"/>
              <w:rPr>
                <w:rFonts w:eastAsia="Calibri"/>
                <w:sz w:val="20"/>
                <w:szCs w:val="20"/>
              </w:rPr>
            </w:pPr>
            <w:r w:rsidRPr="0023129C">
              <w:rPr>
                <w:rFonts w:eastAsia="Calibri"/>
                <w:sz w:val="20"/>
                <w:szCs w:val="20"/>
              </w:rPr>
              <w:t>2.14.1.</w:t>
            </w:r>
          </w:p>
        </w:tc>
        <w:tc>
          <w:tcPr>
            <w:tcW w:w="5410" w:type="dxa"/>
            <w:shd w:val="clear" w:color="auto" w:fill="auto"/>
          </w:tcPr>
          <w:p w:rsidR="006C2D77" w:rsidRPr="006C2D77" w:rsidRDefault="006C2D77" w:rsidP="006C2D77">
            <w:pPr>
              <w:tabs>
                <w:tab w:val="left" w:pos="7920"/>
              </w:tabs>
              <w:jc w:val="both"/>
              <w:rPr>
                <w:rFonts w:eastAsia="Calibri"/>
                <w:sz w:val="20"/>
                <w:szCs w:val="20"/>
                <w:lang w:val="ru-RU"/>
              </w:rPr>
            </w:pPr>
            <w:proofErr w:type="gramStart"/>
            <w:r w:rsidRPr="006C2D77">
              <w:rPr>
                <w:rFonts w:eastAsia="Calibri"/>
                <w:sz w:val="20"/>
                <w:szCs w:val="20"/>
                <w:lang w:val="ru-RU"/>
              </w:rPr>
              <w:t>Непредставление заявителем заключения по обследованию технического состояния объекта, подтверждающие соответствие садового дома требованиям к надежности и безопасности, установленным частью 2 статьи 5, статьями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tc>
        <w:tc>
          <w:tcPr>
            <w:tcW w:w="3201" w:type="dxa"/>
            <w:shd w:val="clear" w:color="auto" w:fill="auto"/>
          </w:tcPr>
          <w:p w:rsidR="006C2D77" w:rsidRPr="0023129C" w:rsidRDefault="006C2D77" w:rsidP="006C2D77">
            <w:pPr>
              <w:tabs>
                <w:tab w:val="left" w:pos="7920"/>
              </w:tabs>
              <w:jc w:val="both"/>
              <w:rPr>
                <w:rFonts w:eastAsia="Calibri"/>
                <w:sz w:val="20"/>
                <w:szCs w:val="20"/>
              </w:rPr>
            </w:pPr>
            <w:r w:rsidRPr="0023129C">
              <w:rPr>
                <w:rFonts w:eastAsia="Calibri"/>
                <w:sz w:val="20"/>
                <w:szCs w:val="20"/>
              </w:rPr>
              <w:t>Указываются основания такого вывода</w:t>
            </w:r>
          </w:p>
        </w:tc>
      </w:tr>
      <w:tr w:rsidR="006C2D77" w:rsidTr="006C2D77">
        <w:tc>
          <w:tcPr>
            <w:tcW w:w="1668" w:type="dxa"/>
            <w:shd w:val="clear" w:color="auto" w:fill="auto"/>
          </w:tcPr>
          <w:p w:rsidR="006C2D77" w:rsidRPr="0023129C" w:rsidRDefault="006C2D77" w:rsidP="006C2D77">
            <w:pPr>
              <w:tabs>
                <w:tab w:val="left" w:pos="7920"/>
              </w:tabs>
              <w:jc w:val="both"/>
              <w:rPr>
                <w:rFonts w:eastAsia="Calibri"/>
                <w:sz w:val="20"/>
                <w:szCs w:val="20"/>
              </w:rPr>
            </w:pPr>
            <w:r w:rsidRPr="0023129C">
              <w:rPr>
                <w:rFonts w:eastAsia="Calibri"/>
                <w:sz w:val="20"/>
                <w:szCs w:val="20"/>
              </w:rPr>
              <w:t>2.14.2.</w:t>
            </w:r>
          </w:p>
        </w:tc>
        <w:tc>
          <w:tcPr>
            <w:tcW w:w="5410" w:type="dxa"/>
            <w:shd w:val="clear" w:color="auto" w:fill="auto"/>
          </w:tcPr>
          <w:p w:rsidR="006C2D77" w:rsidRPr="006C2D77" w:rsidRDefault="006C2D77" w:rsidP="006C2D77">
            <w:pPr>
              <w:tabs>
                <w:tab w:val="left" w:pos="7920"/>
              </w:tabs>
              <w:jc w:val="both"/>
              <w:rPr>
                <w:rFonts w:eastAsia="Calibri"/>
                <w:sz w:val="20"/>
                <w:szCs w:val="20"/>
                <w:lang w:val="ru-RU"/>
              </w:rPr>
            </w:pPr>
            <w:r w:rsidRPr="006C2D77">
              <w:rPr>
                <w:rFonts w:eastAsia="Calibri"/>
                <w:sz w:val="20"/>
                <w:szCs w:val="20"/>
                <w:lang w:val="ru-RU"/>
              </w:rPr>
              <w:t>Поступление в уполномоченный орган местного самоуправления сведений, содержащихся в ЕГРН, о зарегистрированном праве собственности на адовы дом лица, не являющегося заявителем</w:t>
            </w:r>
          </w:p>
        </w:tc>
        <w:tc>
          <w:tcPr>
            <w:tcW w:w="3201" w:type="dxa"/>
            <w:shd w:val="clear" w:color="auto" w:fill="auto"/>
          </w:tcPr>
          <w:p w:rsidR="006C2D77" w:rsidRPr="0023129C" w:rsidRDefault="006C2D77" w:rsidP="006C2D77">
            <w:pPr>
              <w:tabs>
                <w:tab w:val="left" w:pos="7920"/>
              </w:tabs>
              <w:jc w:val="both"/>
              <w:rPr>
                <w:rFonts w:eastAsia="Calibri"/>
                <w:sz w:val="20"/>
                <w:szCs w:val="20"/>
              </w:rPr>
            </w:pPr>
            <w:r w:rsidRPr="0023129C">
              <w:rPr>
                <w:rFonts w:eastAsia="Calibri"/>
                <w:sz w:val="20"/>
                <w:szCs w:val="20"/>
              </w:rPr>
              <w:t>Указываются основания такого вывода</w:t>
            </w:r>
          </w:p>
        </w:tc>
      </w:tr>
      <w:tr w:rsidR="006C2D77" w:rsidTr="006C2D77">
        <w:tc>
          <w:tcPr>
            <w:tcW w:w="1668" w:type="dxa"/>
            <w:shd w:val="clear" w:color="auto" w:fill="auto"/>
          </w:tcPr>
          <w:p w:rsidR="006C2D77" w:rsidRPr="0023129C" w:rsidRDefault="006C2D77" w:rsidP="006C2D77">
            <w:pPr>
              <w:tabs>
                <w:tab w:val="left" w:pos="7920"/>
              </w:tabs>
              <w:jc w:val="both"/>
              <w:rPr>
                <w:rFonts w:eastAsia="Calibri"/>
                <w:sz w:val="20"/>
                <w:szCs w:val="20"/>
              </w:rPr>
            </w:pPr>
            <w:r w:rsidRPr="0023129C">
              <w:rPr>
                <w:rFonts w:eastAsia="Calibri"/>
                <w:sz w:val="20"/>
                <w:szCs w:val="20"/>
              </w:rPr>
              <w:t>2.14.3.</w:t>
            </w:r>
          </w:p>
        </w:tc>
        <w:tc>
          <w:tcPr>
            <w:tcW w:w="5410" w:type="dxa"/>
            <w:shd w:val="clear" w:color="auto" w:fill="auto"/>
          </w:tcPr>
          <w:p w:rsidR="006C2D77" w:rsidRPr="006C2D77" w:rsidRDefault="006C2D77" w:rsidP="006C2D77">
            <w:pPr>
              <w:tabs>
                <w:tab w:val="left" w:pos="7920"/>
              </w:tabs>
              <w:jc w:val="both"/>
              <w:rPr>
                <w:rFonts w:eastAsia="Calibri"/>
                <w:sz w:val="20"/>
                <w:szCs w:val="20"/>
                <w:lang w:val="ru-RU"/>
              </w:rPr>
            </w:pPr>
            <w:r w:rsidRPr="006C2D77">
              <w:rPr>
                <w:rFonts w:eastAsia="Calibri"/>
                <w:sz w:val="20"/>
                <w:szCs w:val="20"/>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6C2D77">
              <w:rPr>
                <w:rFonts w:eastAsia="Calibri"/>
                <w:sz w:val="20"/>
                <w:szCs w:val="20"/>
                <w:lang w:val="ru-RU"/>
              </w:rPr>
              <w:t>и</w:t>
            </w:r>
            <w:proofErr w:type="gramEnd"/>
            <w:r w:rsidRPr="006C2D77">
              <w:rPr>
                <w:rFonts w:eastAsia="Calibri"/>
                <w:sz w:val="20"/>
                <w:szCs w:val="20"/>
                <w:lang w:val="ru-RU"/>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зарегистрированы права на садовый дом</w:t>
            </w:r>
          </w:p>
        </w:tc>
        <w:tc>
          <w:tcPr>
            <w:tcW w:w="3201" w:type="dxa"/>
            <w:shd w:val="clear" w:color="auto" w:fill="auto"/>
          </w:tcPr>
          <w:p w:rsidR="006C2D77" w:rsidRPr="0023129C" w:rsidRDefault="006C2D77" w:rsidP="006C2D77">
            <w:pPr>
              <w:tabs>
                <w:tab w:val="left" w:pos="7920"/>
              </w:tabs>
              <w:jc w:val="both"/>
              <w:rPr>
                <w:rFonts w:eastAsia="Calibri"/>
                <w:sz w:val="20"/>
                <w:szCs w:val="20"/>
              </w:rPr>
            </w:pPr>
            <w:r w:rsidRPr="0023129C">
              <w:rPr>
                <w:rFonts w:eastAsia="Calibri"/>
                <w:sz w:val="20"/>
                <w:szCs w:val="20"/>
              </w:rPr>
              <w:t>Указываются основания такого вывода</w:t>
            </w:r>
          </w:p>
        </w:tc>
      </w:tr>
      <w:tr w:rsidR="006C2D77" w:rsidTr="006C2D77">
        <w:tc>
          <w:tcPr>
            <w:tcW w:w="1668" w:type="dxa"/>
            <w:shd w:val="clear" w:color="auto" w:fill="auto"/>
          </w:tcPr>
          <w:p w:rsidR="006C2D77" w:rsidRPr="0023129C" w:rsidRDefault="006C2D77" w:rsidP="006C2D77">
            <w:pPr>
              <w:tabs>
                <w:tab w:val="left" w:pos="7920"/>
              </w:tabs>
              <w:jc w:val="both"/>
              <w:rPr>
                <w:rFonts w:eastAsia="Calibri"/>
                <w:sz w:val="20"/>
                <w:szCs w:val="20"/>
              </w:rPr>
            </w:pPr>
            <w:r w:rsidRPr="0023129C">
              <w:rPr>
                <w:rFonts w:eastAsia="Calibri"/>
                <w:sz w:val="20"/>
                <w:szCs w:val="20"/>
              </w:rPr>
              <w:t>2.14.4.</w:t>
            </w:r>
          </w:p>
        </w:tc>
        <w:tc>
          <w:tcPr>
            <w:tcW w:w="5410" w:type="dxa"/>
            <w:shd w:val="clear" w:color="auto" w:fill="auto"/>
          </w:tcPr>
          <w:p w:rsidR="006C2D77" w:rsidRPr="006C2D77" w:rsidRDefault="006C2D77" w:rsidP="006C2D77">
            <w:pPr>
              <w:tabs>
                <w:tab w:val="left" w:pos="7920"/>
              </w:tabs>
              <w:jc w:val="both"/>
              <w:rPr>
                <w:rFonts w:eastAsia="Calibri"/>
                <w:sz w:val="20"/>
                <w:szCs w:val="20"/>
                <w:lang w:val="ru-RU"/>
              </w:rPr>
            </w:pPr>
            <w:r w:rsidRPr="006C2D77">
              <w:rPr>
                <w:rFonts w:eastAsia="Calibri"/>
                <w:sz w:val="20"/>
                <w:szCs w:val="20"/>
                <w:lang w:val="ru-RU"/>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201" w:type="dxa"/>
            <w:shd w:val="clear" w:color="auto" w:fill="auto"/>
          </w:tcPr>
          <w:p w:rsidR="006C2D77" w:rsidRPr="0023129C" w:rsidRDefault="006C2D77" w:rsidP="006C2D77">
            <w:pPr>
              <w:tabs>
                <w:tab w:val="left" w:pos="7920"/>
              </w:tabs>
              <w:jc w:val="both"/>
              <w:rPr>
                <w:rFonts w:eastAsia="Calibri"/>
                <w:sz w:val="20"/>
                <w:szCs w:val="20"/>
              </w:rPr>
            </w:pPr>
            <w:r w:rsidRPr="0023129C">
              <w:rPr>
                <w:rFonts w:eastAsia="Calibri"/>
                <w:sz w:val="20"/>
                <w:szCs w:val="20"/>
              </w:rPr>
              <w:t>Указываются основания такого вывода</w:t>
            </w:r>
          </w:p>
        </w:tc>
      </w:tr>
      <w:tr w:rsidR="006C2D77" w:rsidTr="006C2D77">
        <w:tc>
          <w:tcPr>
            <w:tcW w:w="1668" w:type="dxa"/>
            <w:shd w:val="clear" w:color="auto" w:fill="auto"/>
          </w:tcPr>
          <w:p w:rsidR="006C2D77" w:rsidRPr="0023129C" w:rsidRDefault="006C2D77" w:rsidP="006C2D77">
            <w:pPr>
              <w:tabs>
                <w:tab w:val="left" w:pos="7920"/>
              </w:tabs>
              <w:jc w:val="both"/>
              <w:rPr>
                <w:rFonts w:eastAsia="Calibri"/>
                <w:sz w:val="20"/>
                <w:szCs w:val="20"/>
              </w:rPr>
            </w:pPr>
            <w:r w:rsidRPr="0023129C">
              <w:rPr>
                <w:rFonts w:eastAsia="Calibri"/>
                <w:sz w:val="20"/>
                <w:szCs w:val="20"/>
              </w:rPr>
              <w:t>2.14.5.</w:t>
            </w:r>
          </w:p>
        </w:tc>
        <w:tc>
          <w:tcPr>
            <w:tcW w:w="5410" w:type="dxa"/>
            <w:shd w:val="clear" w:color="auto" w:fill="auto"/>
          </w:tcPr>
          <w:p w:rsidR="006C2D77" w:rsidRPr="006C2D77" w:rsidRDefault="006C2D77" w:rsidP="006C2D77">
            <w:pPr>
              <w:tabs>
                <w:tab w:val="left" w:pos="7920"/>
              </w:tabs>
              <w:jc w:val="both"/>
              <w:rPr>
                <w:rFonts w:eastAsia="Calibri"/>
                <w:sz w:val="20"/>
                <w:szCs w:val="20"/>
                <w:lang w:val="ru-RU"/>
              </w:rPr>
            </w:pPr>
            <w:r w:rsidRPr="006C2D77">
              <w:rPr>
                <w:rFonts w:eastAsia="Calibri"/>
                <w:sz w:val="20"/>
                <w:szCs w:val="20"/>
                <w:lang w:val="ru-RU"/>
              </w:rPr>
              <w:t>Размещение садового или жилого дома на земельном участке, виды разрешенного использования которого, установленные в соответствии с законодательством РФ, не предусматривают такого размещения</w:t>
            </w:r>
          </w:p>
        </w:tc>
        <w:tc>
          <w:tcPr>
            <w:tcW w:w="3201" w:type="dxa"/>
            <w:shd w:val="clear" w:color="auto" w:fill="auto"/>
          </w:tcPr>
          <w:p w:rsidR="006C2D77" w:rsidRPr="0023129C" w:rsidRDefault="006C2D77" w:rsidP="006C2D77">
            <w:pPr>
              <w:tabs>
                <w:tab w:val="left" w:pos="7920"/>
              </w:tabs>
              <w:jc w:val="both"/>
              <w:rPr>
                <w:rFonts w:eastAsia="Calibri"/>
                <w:sz w:val="20"/>
                <w:szCs w:val="20"/>
              </w:rPr>
            </w:pPr>
            <w:r w:rsidRPr="0023129C">
              <w:rPr>
                <w:rFonts w:eastAsia="Calibri"/>
                <w:sz w:val="20"/>
                <w:szCs w:val="20"/>
              </w:rPr>
              <w:t>Указываются основания такого вывода</w:t>
            </w:r>
          </w:p>
        </w:tc>
      </w:tr>
      <w:tr w:rsidR="006C2D77" w:rsidTr="006C2D77">
        <w:tc>
          <w:tcPr>
            <w:tcW w:w="1668" w:type="dxa"/>
            <w:shd w:val="clear" w:color="auto" w:fill="auto"/>
          </w:tcPr>
          <w:p w:rsidR="006C2D77" w:rsidRPr="0023129C" w:rsidRDefault="006C2D77" w:rsidP="006C2D77">
            <w:pPr>
              <w:tabs>
                <w:tab w:val="left" w:pos="7920"/>
              </w:tabs>
              <w:jc w:val="both"/>
              <w:rPr>
                <w:rFonts w:eastAsia="Calibri"/>
                <w:sz w:val="20"/>
                <w:szCs w:val="20"/>
              </w:rPr>
            </w:pPr>
            <w:r w:rsidRPr="0023129C">
              <w:rPr>
                <w:rFonts w:eastAsia="Calibri"/>
                <w:sz w:val="20"/>
                <w:szCs w:val="20"/>
              </w:rPr>
              <w:lastRenderedPageBreak/>
              <w:t>2.14.6.</w:t>
            </w:r>
          </w:p>
        </w:tc>
        <w:tc>
          <w:tcPr>
            <w:tcW w:w="5410" w:type="dxa"/>
            <w:shd w:val="clear" w:color="auto" w:fill="auto"/>
          </w:tcPr>
          <w:p w:rsidR="006C2D77" w:rsidRPr="006C2D77" w:rsidRDefault="006C2D77" w:rsidP="006C2D77">
            <w:pPr>
              <w:tabs>
                <w:tab w:val="left" w:pos="7920"/>
              </w:tabs>
              <w:jc w:val="both"/>
              <w:rPr>
                <w:rFonts w:eastAsia="Calibri"/>
                <w:sz w:val="20"/>
                <w:szCs w:val="20"/>
                <w:lang w:val="ru-RU"/>
              </w:rPr>
            </w:pPr>
            <w:r w:rsidRPr="006C2D77">
              <w:rPr>
                <w:rFonts w:eastAsia="Calibri"/>
                <w:sz w:val="20"/>
                <w:szCs w:val="20"/>
                <w:lang w:val="ru-RU"/>
              </w:rPr>
              <w:t>Отсутствие документов (сведений). Предусмотренных нормативными правовыми актами РФ</w:t>
            </w:r>
          </w:p>
        </w:tc>
        <w:tc>
          <w:tcPr>
            <w:tcW w:w="3201" w:type="dxa"/>
            <w:shd w:val="clear" w:color="auto" w:fill="auto"/>
          </w:tcPr>
          <w:p w:rsidR="006C2D77" w:rsidRPr="0023129C" w:rsidRDefault="006C2D77" w:rsidP="006C2D77">
            <w:pPr>
              <w:tabs>
                <w:tab w:val="left" w:pos="7920"/>
              </w:tabs>
              <w:jc w:val="both"/>
              <w:rPr>
                <w:rFonts w:eastAsia="Calibri"/>
                <w:sz w:val="20"/>
                <w:szCs w:val="20"/>
              </w:rPr>
            </w:pPr>
            <w:r w:rsidRPr="0023129C">
              <w:rPr>
                <w:rFonts w:eastAsia="Calibri"/>
                <w:sz w:val="20"/>
                <w:szCs w:val="20"/>
              </w:rPr>
              <w:t>Указываются основания такого вывода</w:t>
            </w:r>
          </w:p>
        </w:tc>
      </w:tr>
      <w:tr w:rsidR="006C2D77" w:rsidTr="006C2D77">
        <w:tc>
          <w:tcPr>
            <w:tcW w:w="1668" w:type="dxa"/>
            <w:shd w:val="clear" w:color="auto" w:fill="auto"/>
          </w:tcPr>
          <w:p w:rsidR="006C2D77" w:rsidRPr="0023129C" w:rsidRDefault="006C2D77" w:rsidP="006C2D77">
            <w:pPr>
              <w:tabs>
                <w:tab w:val="left" w:pos="7920"/>
              </w:tabs>
              <w:jc w:val="both"/>
              <w:rPr>
                <w:rFonts w:eastAsia="Calibri"/>
                <w:sz w:val="20"/>
                <w:szCs w:val="20"/>
              </w:rPr>
            </w:pPr>
            <w:r w:rsidRPr="0023129C">
              <w:rPr>
                <w:rFonts w:eastAsia="Calibri"/>
                <w:sz w:val="20"/>
                <w:szCs w:val="20"/>
              </w:rPr>
              <w:t>2.14.7.</w:t>
            </w:r>
          </w:p>
        </w:tc>
        <w:tc>
          <w:tcPr>
            <w:tcW w:w="5410" w:type="dxa"/>
            <w:shd w:val="clear" w:color="auto" w:fill="auto"/>
          </w:tcPr>
          <w:p w:rsidR="006C2D77" w:rsidRPr="006C2D77" w:rsidRDefault="006C2D77" w:rsidP="006C2D77">
            <w:pPr>
              <w:tabs>
                <w:tab w:val="left" w:pos="7920"/>
              </w:tabs>
              <w:jc w:val="both"/>
              <w:rPr>
                <w:rFonts w:eastAsia="Calibri"/>
                <w:sz w:val="20"/>
                <w:szCs w:val="20"/>
                <w:lang w:val="ru-RU"/>
              </w:rPr>
            </w:pPr>
            <w:r w:rsidRPr="006C2D77">
              <w:rPr>
                <w:rFonts w:eastAsia="Calibri"/>
                <w:sz w:val="20"/>
                <w:szCs w:val="20"/>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01" w:type="dxa"/>
            <w:shd w:val="clear" w:color="auto" w:fill="auto"/>
          </w:tcPr>
          <w:p w:rsidR="006C2D77" w:rsidRPr="0023129C" w:rsidRDefault="006C2D77" w:rsidP="006C2D77">
            <w:pPr>
              <w:tabs>
                <w:tab w:val="left" w:pos="7920"/>
              </w:tabs>
              <w:jc w:val="both"/>
              <w:rPr>
                <w:rFonts w:eastAsia="Calibri"/>
                <w:sz w:val="20"/>
                <w:szCs w:val="20"/>
              </w:rPr>
            </w:pPr>
            <w:r w:rsidRPr="0023129C">
              <w:rPr>
                <w:rFonts w:eastAsia="Calibri"/>
                <w:sz w:val="20"/>
                <w:szCs w:val="20"/>
              </w:rPr>
              <w:t>Указываются основания такого вывода</w:t>
            </w:r>
          </w:p>
        </w:tc>
      </w:tr>
      <w:tr w:rsidR="006C2D77" w:rsidRPr="006C2D77" w:rsidTr="006C2D77">
        <w:tc>
          <w:tcPr>
            <w:tcW w:w="10279" w:type="dxa"/>
            <w:gridSpan w:val="3"/>
            <w:shd w:val="clear" w:color="auto" w:fill="auto"/>
          </w:tcPr>
          <w:p w:rsidR="006C2D77" w:rsidRPr="006C2D77" w:rsidRDefault="006C2D77" w:rsidP="006C2D77">
            <w:pPr>
              <w:jc w:val="center"/>
              <w:rPr>
                <w:rFonts w:eastAsia="Calibri"/>
                <w:sz w:val="20"/>
                <w:szCs w:val="20"/>
                <w:lang w:val="ru-RU"/>
              </w:rPr>
            </w:pPr>
            <w:r w:rsidRPr="006C2D77">
              <w:rPr>
                <w:rFonts w:eastAsia="Calibri"/>
                <w:sz w:val="20"/>
                <w:szCs w:val="20"/>
                <w:lang w:val="ru-RU"/>
              </w:rPr>
              <w:t>Для подуслуги «Признание жилого дома садовым домом»</w:t>
            </w:r>
          </w:p>
        </w:tc>
      </w:tr>
      <w:tr w:rsidR="006C2D77" w:rsidTr="006C2D77">
        <w:tc>
          <w:tcPr>
            <w:tcW w:w="1668" w:type="dxa"/>
            <w:shd w:val="clear" w:color="auto" w:fill="auto"/>
          </w:tcPr>
          <w:p w:rsidR="006C2D77" w:rsidRPr="0023129C" w:rsidRDefault="006C2D77" w:rsidP="006C2D77">
            <w:pPr>
              <w:tabs>
                <w:tab w:val="left" w:pos="7920"/>
              </w:tabs>
              <w:jc w:val="both"/>
              <w:rPr>
                <w:rFonts w:eastAsia="Calibri"/>
                <w:sz w:val="20"/>
                <w:szCs w:val="20"/>
              </w:rPr>
            </w:pPr>
            <w:r w:rsidRPr="0023129C">
              <w:rPr>
                <w:rFonts w:eastAsia="Calibri"/>
                <w:sz w:val="20"/>
                <w:szCs w:val="20"/>
              </w:rPr>
              <w:t>2.14.8.</w:t>
            </w:r>
          </w:p>
        </w:tc>
        <w:tc>
          <w:tcPr>
            <w:tcW w:w="5410" w:type="dxa"/>
            <w:shd w:val="clear" w:color="auto" w:fill="auto"/>
          </w:tcPr>
          <w:p w:rsidR="006C2D77" w:rsidRPr="006C2D77" w:rsidRDefault="006C2D77" w:rsidP="006C2D77">
            <w:pPr>
              <w:tabs>
                <w:tab w:val="left" w:pos="7920"/>
              </w:tabs>
              <w:jc w:val="both"/>
              <w:rPr>
                <w:rFonts w:eastAsia="Calibri"/>
                <w:sz w:val="20"/>
                <w:szCs w:val="20"/>
                <w:lang w:val="ru-RU"/>
              </w:rPr>
            </w:pPr>
            <w:r w:rsidRPr="006C2D77">
              <w:rPr>
                <w:rFonts w:eastAsia="Calibri"/>
                <w:sz w:val="20"/>
                <w:szCs w:val="20"/>
                <w:lang w:val="ru-RU"/>
              </w:rPr>
              <w:t>Поступление в уполномоченный орган местного самоуправления сведений, содержащихся в ЕГРН, о зарегистрированном праве собственности на жилой дом лица, не являющегося заявителем</w:t>
            </w:r>
          </w:p>
        </w:tc>
        <w:tc>
          <w:tcPr>
            <w:tcW w:w="3201" w:type="dxa"/>
            <w:shd w:val="clear" w:color="auto" w:fill="auto"/>
          </w:tcPr>
          <w:p w:rsidR="006C2D77" w:rsidRPr="0023129C" w:rsidRDefault="006C2D77" w:rsidP="006C2D77">
            <w:pPr>
              <w:rPr>
                <w:rFonts w:eastAsia="Calibri"/>
                <w:sz w:val="20"/>
                <w:szCs w:val="20"/>
              </w:rPr>
            </w:pPr>
            <w:r w:rsidRPr="0023129C">
              <w:rPr>
                <w:rFonts w:eastAsia="Calibri"/>
                <w:sz w:val="20"/>
                <w:szCs w:val="20"/>
              </w:rPr>
              <w:t>Указываются основания такого вывода</w:t>
            </w:r>
          </w:p>
        </w:tc>
      </w:tr>
      <w:tr w:rsidR="006C2D77" w:rsidTr="006C2D77">
        <w:tc>
          <w:tcPr>
            <w:tcW w:w="1668" w:type="dxa"/>
            <w:shd w:val="clear" w:color="auto" w:fill="auto"/>
          </w:tcPr>
          <w:p w:rsidR="006C2D77" w:rsidRPr="0023129C" w:rsidRDefault="006C2D77" w:rsidP="006C2D77">
            <w:pPr>
              <w:tabs>
                <w:tab w:val="left" w:pos="7920"/>
              </w:tabs>
              <w:jc w:val="both"/>
              <w:rPr>
                <w:rFonts w:eastAsia="Calibri"/>
                <w:sz w:val="20"/>
                <w:szCs w:val="20"/>
              </w:rPr>
            </w:pPr>
            <w:r w:rsidRPr="0023129C">
              <w:rPr>
                <w:rFonts w:eastAsia="Calibri"/>
                <w:sz w:val="20"/>
                <w:szCs w:val="20"/>
              </w:rPr>
              <w:t>2.14.9.</w:t>
            </w:r>
          </w:p>
        </w:tc>
        <w:tc>
          <w:tcPr>
            <w:tcW w:w="5410" w:type="dxa"/>
            <w:shd w:val="clear" w:color="auto" w:fill="auto"/>
          </w:tcPr>
          <w:p w:rsidR="006C2D77" w:rsidRPr="006C2D77" w:rsidRDefault="006C2D77" w:rsidP="006C2D77">
            <w:pPr>
              <w:tabs>
                <w:tab w:val="left" w:pos="7920"/>
              </w:tabs>
              <w:jc w:val="both"/>
              <w:rPr>
                <w:rFonts w:eastAsia="Calibri"/>
                <w:sz w:val="20"/>
                <w:szCs w:val="20"/>
                <w:lang w:val="ru-RU"/>
              </w:rPr>
            </w:pPr>
            <w:r w:rsidRPr="006C2D77">
              <w:rPr>
                <w:rFonts w:eastAsia="Calibri"/>
                <w:sz w:val="20"/>
                <w:szCs w:val="20"/>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6C2D77">
              <w:rPr>
                <w:rFonts w:eastAsia="Calibri"/>
                <w:sz w:val="20"/>
                <w:szCs w:val="20"/>
                <w:lang w:val="ru-RU"/>
              </w:rPr>
              <w:t>и</w:t>
            </w:r>
            <w:proofErr w:type="gramEnd"/>
            <w:r w:rsidRPr="006C2D77">
              <w:rPr>
                <w:rFonts w:eastAsia="Calibri"/>
                <w:sz w:val="20"/>
                <w:szCs w:val="20"/>
                <w:lang w:val="ru-RU"/>
              </w:rPr>
              <w:t xml:space="preserve"> 15 календарных дней после поступления в уполномоченный орган местного самоуправления уведомления об отсутствии сведений о зарегистрированных правах на жилой дом</w:t>
            </w:r>
          </w:p>
        </w:tc>
        <w:tc>
          <w:tcPr>
            <w:tcW w:w="3201" w:type="dxa"/>
            <w:shd w:val="clear" w:color="auto" w:fill="auto"/>
          </w:tcPr>
          <w:p w:rsidR="006C2D77" w:rsidRPr="0023129C" w:rsidRDefault="006C2D77" w:rsidP="006C2D77">
            <w:pPr>
              <w:rPr>
                <w:rFonts w:eastAsia="Calibri"/>
                <w:sz w:val="20"/>
                <w:szCs w:val="20"/>
              </w:rPr>
            </w:pPr>
            <w:r w:rsidRPr="0023129C">
              <w:rPr>
                <w:rFonts w:eastAsia="Calibri"/>
                <w:sz w:val="20"/>
                <w:szCs w:val="20"/>
              </w:rPr>
              <w:t>Указываются основания такого вывода</w:t>
            </w:r>
          </w:p>
        </w:tc>
      </w:tr>
      <w:tr w:rsidR="006C2D77" w:rsidTr="006C2D77">
        <w:tc>
          <w:tcPr>
            <w:tcW w:w="1668" w:type="dxa"/>
            <w:shd w:val="clear" w:color="auto" w:fill="auto"/>
          </w:tcPr>
          <w:p w:rsidR="006C2D77" w:rsidRPr="0023129C" w:rsidRDefault="006C2D77" w:rsidP="006C2D77">
            <w:pPr>
              <w:tabs>
                <w:tab w:val="left" w:pos="7920"/>
              </w:tabs>
              <w:jc w:val="both"/>
              <w:rPr>
                <w:rFonts w:eastAsia="Calibri"/>
                <w:sz w:val="20"/>
                <w:szCs w:val="20"/>
              </w:rPr>
            </w:pPr>
            <w:r w:rsidRPr="0023129C">
              <w:rPr>
                <w:rFonts w:eastAsia="Calibri"/>
                <w:sz w:val="20"/>
                <w:szCs w:val="20"/>
              </w:rPr>
              <w:t>2.14.10.</w:t>
            </w:r>
          </w:p>
        </w:tc>
        <w:tc>
          <w:tcPr>
            <w:tcW w:w="5410" w:type="dxa"/>
            <w:shd w:val="clear" w:color="auto" w:fill="auto"/>
          </w:tcPr>
          <w:p w:rsidR="006C2D77" w:rsidRPr="006C2D77" w:rsidRDefault="006C2D77" w:rsidP="006C2D77">
            <w:pPr>
              <w:tabs>
                <w:tab w:val="left" w:pos="7920"/>
              </w:tabs>
              <w:jc w:val="both"/>
              <w:rPr>
                <w:rFonts w:eastAsia="Calibri"/>
                <w:sz w:val="20"/>
                <w:szCs w:val="20"/>
                <w:lang w:val="ru-RU"/>
              </w:rPr>
            </w:pPr>
            <w:r w:rsidRPr="006C2D77">
              <w:rPr>
                <w:rFonts w:eastAsia="Calibri"/>
                <w:sz w:val="20"/>
                <w:szCs w:val="20"/>
                <w:lang w:val="ru-RU"/>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201" w:type="dxa"/>
            <w:shd w:val="clear" w:color="auto" w:fill="auto"/>
          </w:tcPr>
          <w:p w:rsidR="006C2D77" w:rsidRPr="0023129C" w:rsidRDefault="006C2D77" w:rsidP="006C2D77">
            <w:pPr>
              <w:rPr>
                <w:rFonts w:eastAsia="Calibri"/>
                <w:sz w:val="20"/>
                <w:szCs w:val="20"/>
              </w:rPr>
            </w:pPr>
            <w:r w:rsidRPr="0023129C">
              <w:rPr>
                <w:rFonts w:eastAsia="Calibri"/>
                <w:sz w:val="20"/>
                <w:szCs w:val="20"/>
              </w:rPr>
              <w:t>Указываются основания такого вывода</w:t>
            </w:r>
          </w:p>
        </w:tc>
      </w:tr>
      <w:tr w:rsidR="006C2D77" w:rsidTr="006C2D77">
        <w:tc>
          <w:tcPr>
            <w:tcW w:w="1668" w:type="dxa"/>
            <w:shd w:val="clear" w:color="auto" w:fill="auto"/>
          </w:tcPr>
          <w:p w:rsidR="006C2D77" w:rsidRPr="0023129C" w:rsidRDefault="006C2D77" w:rsidP="006C2D77">
            <w:pPr>
              <w:tabs>
                <w:tab w:val="left" w:pos="7920"/>
              </w:tabs>
              <w:jc w:val="both"/>
              <w:rPr>
                <w:rFonts w:eastAsia="Calibri"/>
                <w:sz w:val="20"/>
                <w:szCs w:val="20"/>
              </w:rPr>
            </w:pPr>
            <w:r w:rsidRPr="0023129C">
              <w:rPr>
                <w:rFonts w:eastAsia="Calibri"/>
                <w:sz w:val="20"/>
                <w:szCs w:val="20"/>
              </w:rPr>
              <w:t>2.14.11.</w:t>
            </w:r>
          </w:p>
        </w:tc>
        <w:tc>
          <w:tcPr>
            <w:tcW w:w="5410" w:type="dxa"/>
            <w:shd w:val="clear" w:color="auto" w:fill="auto"/>
          </w:tcPr>
          <w:p w:rsidR="006C2D77" w:rsidRPr="006C2D77" w:rsidRDefault="006C2D77" w:rsidP="006C2D77">
            <w:pPr>
              <w:tabs>
                <w:tab w:val="left" w:pos="7920"/>
              </w:tabs>
              <w:jc w:val="both"/>
              <w:rPr>
                <w:rFonts w:eastAsia="Calibri"/>
                <w:sz w:val="20"/>
                <w:szCs w:val="20"/>
                <w:lang w:val="ru-RU"/>
              </w:rPr>
            </w:pPr>
            <w:r w:rsidRPr="006C2D77">
              <w:rPr>
                <w:rFonts w:eastAsia="Calibri"/>
                <w:sz w:val="20"/>
                <w:szCs w:val="20"/>
                <w:lang w:val="ru-RU"/>
              </w:rPr>
              <w:t>Размещение садового или жилого дома на земельном участке, виды разрешенного использования которого, установленные в соответствии с законодательством РФ, не предусматривают такого размещения</w:t>
            </w:r>
          </w:p>
        </w:tc>
        <w:tc>
          <w:tcPr>
            <w:tcW w:w="3201" w:type="dxa"/>
            <w:shd w:val="clear" w:color="auto" w:fill="auto"/>
          </w:tcPr>
          <w:p w:rsidR="006C2D77" w:rsidRPr="0023129C" w:rsidRDefault="006C2D77" w:rsidP="006C2D77">
            <w:pPr>
              <w:rPr>
                <w:rFonts w:eastAsia="Calibri"/>
                <w:sz w:val="20"/>
                <w:szCs w:val="20"/>
              </w:rPr>
            </w:pPr>
            <w:r w:rsidRPr="0023129C">
              <w:rPr>
                <w:rFonts w:eastAsia="Calibri"/>
                <w:sz w:val="20"/>
                <w:szCs w:val="20"/>
              </w:rPr>
              <w:t>Указываются основания такого вывода</w:t>
            </w:r>
          </w:p>
        </w:tc>
      </w:tr>
      <w:tr w:rsidR="006C2D77" w:rsidTr="006C2D77">
        <w:tc>
          <w:tcPr>
            <w:tcW w:w="1668" w:type="dxa"/>
            <w:shd w:val="clear" w:color="auto" w:fill="auto"/>
          </w:tcPr>
          <w:p w:rsidR="006C2D77" w:rsidRPr="0023129C" w:rsidRDefault="006C2D77" w:rsidP="006C2D77">
            <w:pPr>
              <w:tabs>
                <w:tab w:val="left" w:pos="7920"/>
              </w:tabs>
              <w:jc w:val="both"/>
              <w:rPr>
                <w:rFonts w:eastAsia="Calibri"/>
                <w:sz w:val="20"/>
                <w:szCs w:val="20"/>
              </w:rPr>
            </w:pPr>
            <w:r w:rsidRPr="0023129C">
              <w:rPr>
                <w:rFonts w:eastAsia="Calibri"/>
                <w:sz w:val="20"/>
                <w:szCs w:val="20"/>
              </w:rPr>
              <w:t>2.14.12.</w:t>
            </w:r>
          </w:p>
        </w:tc>
        <w:tc>
          <w:tcPr>
            <w:tcW w:w="5410" w:type="dxa"/>
            <w:shd w:val="clear" w:color="auto" w:fill="auto"/>
          </w:tcPr>
          <w:p w:rsidR="006C2D77" w:rsidRPr="006C2D77" w:rsidRDefault="006C2D77" w:rsidP="006C2D77">
            <w:pPr>
              <w:tabs>
                <w:tab w:val="left" w:pos="7920"/>
              </w:tabs>
              <w:jc w:val="both"/>
              <w:rPr>
                <w:rFonts w:eastAsia="Calibri"/>
                <w:sz w:val="20"/>
                <w:szCs w:val="20"/>
                <w:lang w:val="ru-RU"/>
              </w:rPr>
            </w:pPr>
            <w:r w:rsidRPr="006C2D77">
              <w:rPr>
                <w:rFonts w:eastAsia="Calibri"/>
                <w:sz w:val="20"/>
                <w:szCs w:val="20"/>
                <w:lang w:val="ru-RU"/>
              </w:rPr>
              <w:t>Использование жилого дома заявителем или иным лицом в качестве места постоянного проживания</w:t>
            </w:r>
          </w:p>
        </w:tc>
        <w:tc>
          <w:tcPr>
            <w:tcW w:w="3201" w:type="dxa"/>
            <w:shd w:val="clear" w:color="auto" w:fill="auto"/>
          </w:tcPr>
          <w:p w:rsidR="006C2D77" w:rsidRPr="0023129C" w:rsidRDefault="006C2D77" w:rsidP="006C2D77">
            <w:pPr>
              <w:rPr>
                <w:rFonts w:eastAsia="Calibri"/>
                <w:sz w:val="20"/>
                <w:szCs w:val="20"/>
              </w:rPr>
            </w:pPr>
            <w:r w:rsidRPr="0023129C">
              <w:rPr>
                <w:rFonts w:eastAsia="Calibri"/>
                <w:sz w:val="20"/>
                <w:szCs w:val="20"/>
              </w:rPr>
              <w:t>Указываются основания такого вывода</w:t>
            </w:r>
          </w:p>
        </w:tc>
      </w:tr>
      <w:tr w:rsidR="006C2D77" w:rsidTr="006C2D77">
        <w:tc>
          <w:tcPr>
            <w:tcW w:w="1668" w:type="dxa"/>
            <w:shd w:val="clear" w:color="auto" w:fill="auto"/>
          </w:tcPr>
          <w:p w:rsidR="006C2D77" w:rsidRPr="0023129C" w:rsidRDefault="006C2D77" w:rsidP="006C2D77">
            <w:pPr>
              <w:tabs>
                <w:tab w:val="left" w:pos="7920"/>
              </w:tabs>
              <w:jc w:val="both"/>
              <w:rPr>
                <w:rFonts w:eastAsia="Calibri"/>
                <w:sz w:val="20"/>
                <w:szCs w:val="20"/>
              </w:rPr>
            </w:pPr>
            <w:r w:rsidRPr="0023129C">
              <w:rPr>
                <w:rFonts w:eastAsia="Calibri"/>
                <w:sz w:val="20"/>
                <w:szCs w:val="20"/>
              </w:rPr>
              <w:t>2.14.13.</w:t>
            </w:r>
          </w:p>
        </w:tc>
        <w:tc>
          <w:tcPr>
            <w:tcW w:w="5410" w:type="dxa"/>
            <w:shd w:val="clear" w:color="auto" w:fill="auto"/>
          </w:tcPr>
          <w:p w:rsidR="006C2D77" w:rsidRPr="006C2D77" w:rsidRDefault="006C2D77" w:rsidP="006C2D77">
            <w:pPr>
              <w:tabs>
                <w:tab w:val="left" w:pos="7920"/>
              </w:tabs>
              <w:jc w:val="both"/>
              <w:rPr>
                <w:rFonts w:eastAsia="Calibri"/>
                <w:sz w:val="20"/>
                <w:szCs w:val="20"/>
                <w:lang w:val="ru-RU"/>
              </w:rPr>
            </w:pPr>
            <w:r w:rsidRPr="006C2D77">
              <w:rPr>
                <w:rFonts w:eastAsia="Calibri"/>
                <w:sz w:val="20"/>
                <w:szCs w:val="20"/>
                <w:lang w:val="ru-RU"/>
              </w:rPr>
              <w:t>Отсутствие документов (сведений), предусмотренных нормативными правовыми актами Российской Федерации</w:t>
            </w:r>
          </w:p>
        </w:tc>
        <w:tc>
          <w:tcPr>
            <w:tcW w:w="3201" w:type="dxa"/>
            <w:shd w:val="clear" w:color="auto" w:fill="auto"/>
          </w:tcPr>
          <w:p w:rsidR="006C2D77" w:rsidRPr="0023129C" w:rsidRDefault="006C2D77" w:rsidP="006C2D77">
            <w:pPr>
              <w:rPr>
                <w:rFonts w:eastAsia="Calibri"/>
                <w:sz w:val="20"/>
                <w:szCs w:val="20"/>
              </w:rPr>
            </w:pPr>
            <w:r w:rsidRPr="0023129C">
              <w:rPr>
                <w:rFonts w:eastAsia="Calibri"/>
                <w:sz w:val="20"/>
                <w:szCs w:val="20"/>
              </w:rPr>
              <w:t>Указываются основания такого вывода</w:t>
            </w:r>
          </w:p>
        </w:tc>
      </w:tr>
      <w:tr w:rsidR="006C2D77" w:rsidTr="006C2D77">
        <w:tc>
          <w:tcPr>
            <w:tcW w:w="1668" w:type="dxa"/>
            <w:shd w:val="clear" w:color="auto" w:fill="auto"/>
          </w:tcPr>
          <w:p w:rsidR="006C2D77" w:rsidRPr="0023129C" w:rsidRDefault="006C2D77" w:rsidP="006C2D77">
            <w:pPr>
              <w:tabs>
                <w:tab w:val="left" w:pos="7920"/>
              </w:tabs>
              <w:jc w:val="both"/>
              <w:rPr>
                <w:rFonts w:eastAsia="Calibri"/>
                <w:sz w:val="20"/>
                <w:szCs w:val="20"/>
              </w:rPr>
            </w:pPr>
            <w:r w:rsidRPr="0023129C">
              <w:rPr>
                <w:rFonts w:eastAsia="Calibri"/>
                <w:sz w:val="20"/>
                <w:szCs w:val="20"/>
              </w:rPr>
              <w:t>2.14.14.</w:t>
            </w:r>
          </w:p>
        </w:tc>
        <w:tc>
          <w:tcPr>
            <w:tcW w:w="5410" w:type="dxa"/>
            <w:shd w:val="clear" w:color="auto" w:fill="auto"/>
          </w:tcPr>
          <w:p w:rsidR="006C2D77" w:rsidRPr="006C2D77" w:rsidRDefault="006C2D77" w:rsidP="006C2D77">
            <w:pPr>
              <w:tabs>
                <w:tab w:val="left" w:pos="7920"/>
              </w:tabs>
              <w:jc w:val="both"/>
              <w:rPr>
                <w:rFonts w:eastAsia="Calibri"/>
                <w:sz w:val="20"/>
                <w:szCs w:val="20"/>
                <w:lang w:val="ru-RU"/>
              </w:rPr>
            </w:pPr>
            <w:r w:rsidRPr="006C2D77">
              <w:rPr>
                <w:rFonts w:eastAsia="Calibri"/>
                <w:sz w:val="20"/>
                <w:szCs w:val="20"/>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01" w:type="dxa"/>
            <w:shd w:val="clear" w:color="auto" w:fill="auto"/>
          </w:tcPr>
          <w:p w:rsidR="006C2D77" w:rsidRPr="0023129C" w:rsidRDefault="006C2D77" w:rsidP="006C2D77">
            <w:pPr>
              <w:rPr>
                <w:rFonts w:eastAsia="Calibri"/>
                <w:sz w:val="20"/>
                <w:szCs w:val="20"/>
              </w:rPr>
            </w:pPr>
            <w:r w:rsidRPr="0023129C">
              <w:rPr>
                <w:rFonts w:eastAsia="Calibri"/>
                <w:sz w:val="20"/>
                <w:szCs w:val="20"/>
              </w:rPr>
              <w:t>Указываются основания такого вывода</w:t>
            </w:r>
          </w:p>
        </w:tc>
      </w:tr>
    </w:tbl>
    <w:p w:rsidR="006C2D77" w:rsidRDefault="006C2D77" w:rsidP="006C2D77">
      <w:pPr>
        <w:tabs>
          <w:tab w:val="left" w:pos="7920"/>
        </w:tabs>
        <w:ind w:firstLine="709"/>
        <w:jc w:val="both"/>
      </w:pPr>
    </w:p>
    <w:p w:rsidR="006C2D77" w:rsidRDefault="006C2D77" w:rsidP="006C2D77">
      <w:pPr>
        <w:tabs>
          <w:tab w:val="left" w:pos="7920"/>
        </w:tabs>
        <w:ind w:firstLine="709"/>
        <w:jc w:val="both"/>
      </w:pPr>
      <w:r>
        <w:t>Дополнительная информация</w:t>
      </w:r>
      <w:proofErr w:type="gramStart"/>
      <w:r>
        <w:t>:_</w:t>
      </w:r>
      <w:proofErr w:type="gramEnd"/>
      <w:r>
        <w:t>__________________________________________________.</w:t>
      </w:r>
    </w:p>
    <w:p w:rsidR="006C2D77" w:rsidRDefault="006C2D77" w:rsidP="006C2D77">
      <w:pPr>
        <w:tabs>
          <w:tab w:val="left" w:pos="7920"/>
        </w:tabs>
        <w:ind w:firstLine="709"/>
        <w:jc w:val="both"/>
      </w:pPr>
    </w:p>
    <w:p w:rsidR="006C2D77" w:rsidRPr="006C2D77" w:rsidRDefault="006C2D77" w:rsidP="006C2D77">
      <w:pPr>
        <w:tabs>
          <w:tab w:val="left" w:pos="7920"/>
        </w:tabs>
        <w:ind w:firstLine="709"/>
        <w:jc w:val="both"/>
        <w:rPr>
          <w:lang w:val="ru-RU"/>
        </w:rPr>
      </w:pPr>
      <w:r w:rsidRPr="006C2D77">
        <w:rPr>
          <w:lang w:val="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6C2D77" w:rsidRPr="006C2D77" w:rsidRDefault="006C2D77" w:rsidP="006C2D77">
      <w:pPr>
        <w:tabs>
          <w:tab w:val="left" w:pos="7920"/>
        </w:tabs>
        <w:ind w:firstLine="709"/>
        <w:jc w:val="both"/>
        <w:rPr>
          <w:lang w:val="ru-RU"/>
        </w:rPr>
      </w:pPr>
      <w:r w:rsidRPr="006C2D77">
        <w:rPr>
          <w:lang w:val="ru-RU"/>
        </w:rPr>
        <w:t>Данный отказ может быть обжалован в судебном порядке путем направления жалобы в уполномоченный орган, а также в судебном порядке.</w:t>
      </w:r>
    </w:p>
    <w:p w:rsidR="006C2D77" w:rsidRPr="006C2D77" w:rsidRDefault="006C2D77" w:rsidP="006C2D77">
      <w:pPr>
        <w:tabs>
          <w:tab w:val="left" w:pos="7920"/>
        </w:tabs>
        <w:ind w:firstLine="709"/>
        <w:jc w:val="both"/>
        <w:rPr>
          <w:lang w:val="ru-RU"/>
        </w:rPr>
      </w:pPr>
    </w:p>
    <w:p w:rsidR="006C2D77" w:rsidRPr="006C2D77" w:rsidRDefault="006C2D77" w:rsidP="006C2D77">
      <w:pPr>
        <w:tabs>
          <w:tab w:val="left" w:pos="7920"/>
        </w:tabs>
        <w:ind w:firstLine="709"/>
        <w:jc w:val="both"/>
        <w:rPr>
          <w:lang w:val="ru-RU"/>
        </w:rPr>
      </w:pPr>
      <w:r w:rsidRPr="006C2D77">
        <w:rPr>
          <w:lang w:val="ru-RU"/>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4"/>
        <w:gridCol w:w="2599"/>
      </w:tblGrid>
      <w:tr w:rsidR="006C2D77" w:rsidTr="006C2D77">
        <w:tc>
          <w:tcPr>
            <w:tcW w:w="7714" w:type="dxa"/>
            <w:tcBorders>
              <w:top w:val="nil"/>
              <w:left w:val="nil"/>
              <w:bottom w:val="nil"/>
              <w:right w:val="single" w:sz="4" w:space="0" w:color="auto"/>
            </w:tcBorders>
            <w:shd w:val="clear" w:color="auto" w:fill="auto"/>
          </w:tcPr>
          <w:p w:rsidR="006C2D77" w:rsidRPr="006C2D77" w:rsidRDefault="006C2D77" w:rsidP="006C2D77">
            <w:pPr>
              <w:tabs>
                <w:tab w:val="left" w:pos="7920"/>
              </w:tabs>
              <w:jc w:val="both"/>
              <w:rPr>
                <w:rFonts w:eastAsia="Calibri"/>
                <w:sz w:val="28"/>
                <w:szCs w:val="28"/>
                <w:lang w:val="ru-RU"/>
              </w:rPr>
            </w:pPr>
            <w:r w:rsidRPr="006C2D77">
              <w:rPr>
                <w:rFonts w:eastAsia="Calibri"/>
                <w:sz w:val="28"/>
                <w:szCs w:val="28"/>
                <w:lang w:val="ru-RU"/>
              </w:rPr>
              <w:t>_____________________________________________</w:t>
            </w:r>
          </w:p>
          <w:p w:rsidR="006C2D77" w:rsidRPr="006C2D77" w:rsidRDefault="006C2D77" w:rsidP="006C2D77">
            <w:pPr>
              <w:tabs>
                <w:tab w:val="left" w:pos="7920"/>
              </w:tabs>
              <w:jc w:val="both"/>
              <w:rPr>
                <w:rFonts w:eastAsia="Calibri"/>
                <w:sz w:val="28"/>
                <w:szCs w:val="28"/>
                <w:lang w:val="ru-RU"/>
              </w:rPr>
            </w:pPr>
            <w:r w:rsidRPr="006C2D77">
              <w:rPr>
                <w:rFonts w:eastAsia="Calibri"/>
                <w:sz w:val="28"/>
                <w:szCs w:val="28"/>
                <w:lang w:val="ru-RU"/>
              </w:rPr>
              <w:t>Должность и ФИО сотрудника, принявшего решение</w:t>
            </w:r>
          </w:p>
        </w:tc>
        <w:tc>
          <w:tcPr>
            <w:tcW w:w="2599" w:type="dxa"/>
            <w:tcBorders>
              <w:left w:val="single" w:sz="4" w:space="0" w:color="auto"/>
            </w:tcBorders>
            <w:shd w:val="clear" w:color="auto" w:fill="auto"/>
          </w:tcPr>
          <w:p w:rsidR="006C2D77" w:rsidRPr="00CD2C23" w:rsidRDefault="006C2D77" w:rsidP="006C2D77">
            <w:pPr>
              <w:tabs>
                <w:tab w:val="left" w:pos="7920"/>
              </w:tabs>
              <w:jc w:val="both"/>
              <w:rPr>
                <w:rFonts w:eastAsia="Calibri"/>
                <w:sz w:val="28"/>
                <w:szCs w:val="28"/>
              </w:rPr>
            </w:pPr>
            <w:r w:rsidRPr="00CD2C23">
              <w:rPr>
                <w:rFonts w:eastAsia="Calibri"/>
                <w:sz w:val="28"/>
                <w:szCs w:val="28"/>
              </w:rPr>
              <w:t xml:space="preserve">Сведения </w:t>
            </w:r>
          </w:p>
          <w:p w:rsidR="006C2D77" w:rsidRPr="00CD2C23" w:rsidRDefault="006C2D77" w:rsidP="006C2D77">
            <w:pPr>
              <w:tabs>
                <w:tab w:val="left" w:pos="7920"/>
              </w:tabs>
              <w:jc w:val="both"/>
              <w:rPr>
                <w:rFonts w:eastAsia="Calibri"/>
                <w:sz w:val="28"/>
                <w:szCs w:val="28"/>
              </w:rPr>
            </w:pPr>
            <w:r w:rsidRPr="00CD2C23">
              <w:rPr>
                <w:rFonts w:eastAsia="Calibri"/>
                <w:sz w:val="28"/>
                <w:szCs w:val="28"/>
              </w:rPr>
              <w:t xml:space="preserve">об электронной </w:t>
            </w:r>
          </w:p>
          <w:p w:rsidR="006C2D77" w:rsidRPr="00CD2C23" w:rsidRDefault="006C2D77" w:rsidP="006C2D77">
            <w:pPr>
              <w:tabs>
                <w:tab w:val="left" w:pos="7920"/>
              </w:tabs>
              <w:jc w:val="both"/>
              <w:rPr>
                <w:rFonts w:eastAsia="Calibri"/>
                <w:sz w:val="28"/>
                <w:szCs w:val="28"/>
              </w:rPr>
            </w:pPr>
            <w:r w:rsidRPr="00CD2C23">
              <w:rPr>
                <w:rFonts w:eastAsia="Calibri"/>
                <w:sz w:val="28"/>
                <w:szCs w:val="28"/>
              </w:rPr>
              <w:t>подписи</w:t>
            </w:r>
          </w:p>
        </w:tc>
      </w:tr>
    </w:tbl>
    <w:p w:rsidR="006C2D77" w:rsidRDefault="006C2D77" w:rsidP="006C2D77">
      <w:pPr>
        <w:tabs>
          <w:tab w:val="left" w:pos="7920"/>
        </w:tabs>
        <w:ind w:firstLine="709"/>
        <w:jc w:val="both"/>
      </w:pPr>
    </w:p>
    <w:p w:rsidR="006C2D77" w:rsidRPr="00C86267" w:rsidRDefault="006C2D77" w:rsidP="006C2D77">
      <w:pPr>
        <w:tabs>
          <w:tab w:val="left" w:pos="7920"/>
        </w:tabs>
        <w:ind w:firstLine="709"/>
        <w:jc w:val="both"/>
      </w:pPr>
    </w:p>
    <w:p w:rsidR="006C2D77" w:rsidRDefault="006C2D77" w:rsidP="006C2D77">
      <w:pPr>
        <w:autoSpaceDE w:val="0"/>
        <w:autoSpaceDN w:val="0"/>
        <w:adjustRightInd w:val="0"/>
        <w:jc w:val="right"/>
        <w:rPr>
          <w:bCs/>
        </w:rPr>
      </w:pPr>
    </w:p>
    <w:p w:rsidR="006C2D77" w:rsidRDefault="006C2D77" w:rsidP="006C2D77">
      <w:pPr>
        <w:autoSpaceDE w:val="0"/>
        <w:autoSpaceDN w:val="0"/>
        <w:adjustRightInd w:val="0"/>
        <w:jc w:val="right"/>
        <w:rPr>
          <w:bCs/>
        </w:rPr>
      </w:pPr>
    </w:p>
    <w:p w:rsidR="006C2D77" w:rsidRDefault="006C2D77" w:rsidP="006C2D77">
      <w:pPr>
        <w:autoSpaceDE w:val="0"/>
        <w:autoSpaceDN w:val="0"/>
        <w:adjustRightInd w:val="0"/>
        <w:jc w:val="right"/>
        <w:rPr>
          <w:bCs/>
        </w:rPr>
      </w:pPr>
    </w:p>
    <w:p w:rsidR="006C2D77" w:rsidRDefault="006C2D77" w:rsidP="006C2D77">
      <w:pPr>
        <w:autoSpaceDE w:val="0"/>
        <w:autoSpaceDN w:val="0"/>
        <w:adjustRightInd w:val="0"/>
        <w:jc w:val="right"/>
        <w:rPr>
          <w:bCs/>
        </w:rPr>
      </w:pPr>
    </w:p>
    <w:p w:rsidR="006C2D77" w:rsidRDefault="006C2D77" w:rsidP="006C2D77">
      <w:pPr>
        <w:autoSpaceDE w:val="0"/>
        <w:autoSpaceDN w:val="0"/>
        <w:adjustRightInd w:val="0"/>
        <w:jc w:val="right"/>
        <w:rPr>
          <w:bCs/>
        </w:rPr>
      </w:pPr>
    </w:p>
    <w:p w:rsidR="006C2D77" w:rsidRDefault="006C2D77" w:rsidP="006C2D77">
      <w:pPr>
        <w:autoSpaceDE w:val="0"/>
        <w:autoSpaceDN w:val="0"/>
        <w:adjustRightInd w:val="0"/>
        <w:jc w:val="right"/>
        <w:rPr>
          <w:bCs/>
        </w:rPr>
      </w:pPr>
    </w:p>
    <w:p w:rsidR="006C2D77" w:rsidRDefault="006C2D77" w:rsidP="006C2D77">
      <w:pPr>
        <w:autoSpaceDE w:val="0"/>
        <w:autoSpaceDN w:val="0"/>
        <w:adjustRightInd w:val="0"/>
        <w:jc w:val="right"/>
        <w:rPr>
          <w:bCs/>
        </w:rPr>
      </w:pPr>
    </w:p>
    <w:p w:rsidR="006C2D77" w:rsidRDefault="006C2D77" w:rsidP="006C2D77">
      <w:pPr>
        <w:autoSpaceDE w:val="0"/>
        <w:autoSpaceDN w:val="0"/>
        <w:adjustRightInd w:val="0"/>
        <w:jc w:val="right"/>
        <w:rPr>
          <w:bCs/>
        </w:rPr>
      </w:pPr>
    </w:p>
    <w:p w:rsidR="006C2D77" w:rsidRDefault="006C2D77" w:rsidP="006C2D77">
      <w:pPr>
        <w:autoSpaceDE w:val="0"/>
        <w:autoSpaceDN w:val="0"/>
        <w:adjustRightInd w:val="0"/>
        <w:jc w:val="right"/>
        <w:rPr>
          <w:bCs/>
        </w:rPr>
      </w:pPr>
    </w:p>
    <w:p w:rsidR="006C2D77" w:rsidRDefault="006C2D77" w:rsidP="006C2D77">
      <w:pPr>
        <w:autoSpaceDE w:val="0"/>
        <w:autoSpaceDN w:val="0"/>
        <w:adjustRightInd w:val="0"/>
        <w:jc w:val="right"/>
        <w:rPr>
          <w:bCs/>
        </w:rPr>
      </w:pPr>
    </w:p>
    <w:p w:rsidR="006C2D77" w:rsidRDefault="006C2D77" w:rsidP="006C2D77">
      <w:pPr>
        <w:autoSpaceDE w:val="0"/>
        <w:autoSpaceDN w:val="0"/>
        <w:adjustRightInd w:val="0"/>
        <w:jc w:val="right"/>
        <w:rPr>
          <w:bCs/>
        </w:rPr>
      </w:pPr>
    </w:p>
    <w:p w:rsidR="006C2D77" w:rsidRDefault="006C2D77" w:rsidP="006C2D77">
      <w:pPr>
        <w:autoSpaceDE w:val="0"/>
        <w:autoSpaceDN w:val="0"/>
        <w:adjustRightInd w:val="0"/>
        <w:jc w:val="right"/>
        <w:rPr>
          <w:bCs/>
        </w:rPr>
      </w:pPr>
    </w:p>
    <w:p w:rsidR="006C2D77" w:rsidRDefault="006C2D77" w:rsidP="006C2D77">
      <w:pPr>
        <w:autoSpaceDE w:val="0"/>
        <w:autoSpaceDN w:val="0"/>
        <w:adjustRightInd w:val="0"/>
        <w:jc w:val="right"/>
        <w:rPr>
          <w:bCs/>
        </w:rPr>
      </w:pPr>
    </w:p>
    <w:p w:rsidR="006C2D77" w:rsidRPr="00C86267" w:rsidRDefault="006C2D77" w:rsidP="006C2D77">
      <w:pPr>
        <w:autoSpaceDE w:val="0"/>
        <w:autoSpaceDN w:val="0"/>
        <w:adjustRightInd w:val="0"/>
        <w:jc w:val="right"/>
        <w:rPr>
          <w:bCs/>
        </w:rPr>
      </w:pPr>
      <w:r w:rsidRPr="00C86267">
        <w:rPr>
          <w:bCs/>
        </w:rPr>
        <w:t>Приложение № 3</w:t>
      </w:r>
    </w:p>
    <w:p w:rsidR="006C2D77" w:rsidRPr="00C86267" w:rsidRDefault="006C2D77" w:rsidP="006C2D77">
      <w:pPr>
        <w:widowControl w:val="0"/>
        <w:tabs>
          <w:tab w:val="left" w:pos="567"/>
        </w:tabs>
        <w:ind w:left="3969" w:firstLine="567"/>
        <w:jc w:val="right"/>
      </w:pPr>
      <w:proofErr w:type="gramStart"/>
      <w:r w:rsidRPr="00C86267">
        <w:t>к</w:t>
      </w:r>
      <w:proofErr w:type="gramEnd"/>
      <w:r w:rsidRPr="00C86267">
        <w:t xml:space="preserve"> Административному регламенту</w:t>
      </w:r>
    </w:p>
    <w:p w:rsidR="006C2D77" w:rsidRPr="00C86267" w:rsidRDefault="006C2D77" w:rsidP="006C2D77">
      <w:pPr>
        <w:widowControl w:val="0"/>
        <w:tabs>
          <w:tab w:val="left" w:pos="0"/>
        </w:tabs>
        <w:ind w:left="3969" w:right="-1" w:firstLine="567"/>
        <w:contextualSpacing/>
        <w:jc w:val="right"/>
      </w:pPr>
      <w:proofErr w:type="gramStart"/>
      <w:r w:rsidRPr="00C86267">
        <w:t>по</w:t>
      </w:r>
      <w:proofErr w:type="gramEnd"/>
      <w:r w:rsidRPr="00C86267">
        <w:t xml:space="preserve"> предоставлению муниципальной услуги</w:t>
      </w:r>
    </w:p>
    <w:p w:rsidR="006C2D77" w:rsidRPr="00C86267" w:rsidRDefault="006C2D77" w:rsidP="006C2D77">
      <w:pPr>
        <w:spacing w:line="240" w:lineRule="atLeast"/>
      </w:pPr>
    </w:p>
    <w:p w:rsidR="006C2D77" w:rsidRPr="00C86267" w:rsidRDefault="006C2D77" w:rsidP="006C2D77">
      <w:pPr>
        <w:spacing w:line="240" w:lineRule="atLeast"/>
        <w:ind w:left="3261"/>
        <w:jc w:val="right"/>
      </w:pPr>
      <w:r w:rsidRPr="00C86267">
        <w:t>ФОРМА</w:t>
      </w:r>
    </w:p>
    <w:p w:rsidR="006C2D77" w:rsidRPr="00C86267" w:rsidRDefault="006C2D77" w:rsidP="006C2D77">
      <w:pPr>
        <w:rPr>
          <w:bCs/>
        </w:rPr>
      </w:pPr>
    </w:p>
    <w:p w:rsidR="006C2D77" w:rsidRPr="00C86267" w:rsidRDefault="006C2D77" w:rsidP="006C2D77">
      <w:pPr>
        <w:spacing w:line="240" w:lineRule="atLeast"/>
        <w:jc w:val="center"/>
        <w:rPr>
          <w:b/>
          <w:bCs/>
        </w:rPr>
      </w:pPr>
      <w:r w:rsidRPr="00C86267">
        <w:rPr>
          <w:b/>
          <w:bCs/>
        </w:rPr>
        <w:t xml:space="preserve">З А Я В Л Е Н И Е </w:t>
      </w:r>
    </w:p>
    <w:p w:rsidR="006C2D77" w:rsidRPr="00C86267" w:rsidRDefault="006C2D77" w:rsidP="006C2D77">
      <w:pPr>
        <w:spacing w:line="120" w:lineRule="exact"/>
        <w:jc w:val="center"/>
        <w:rPr>
          <w:b/>
          <w:bCs/>
        </w:rPr>
      </w:pPr>
    </w:p>
    <w:p w:rsidR="006C2D77" w:rsidRPr="006C2D77" w:rsidRDefault="006C2D77" w:rsidP="006C2D77">
      <w:pPr>
        <w:spacing w:line="240" w:lineRule="atLeast"/>
        <w:jc w:val="center"/>
        <w:rPr>
          <w:b/>
          <w:bCs/>
          <w:lang w:val="ru-RU"/>
        </w:rPr>
      </w:pPr>
      <w:r w:rsidRPr="006C2D77">
        <w:rPr>
          <w:b/>
          <w:bCs/>
          <w:lang w:val="ru-RU"/>
        </w:rPr>
        <w:t xml:space="preserve">об исправлении </w:t>
      </w:r>
      <w:r w:rsidRPr="006C2D77">
        <w:rPr>
          <w:b/>
          <w:szCs w:val="28"/>
          <w:lang w:val="ru-RU"/>
        </w:rPr>
        <w:t>допущенных опечаток и ошибок</w:t>
      </w:r>
      <w:r w:rsidRPr="00C86267">
        <w:rPr>
          <w:b/>
          <w:szCs w:val="28"/>
        </w:rPr>
        <w:t> </w:t>
      </w:r>
      <w:r w:rsidRPr="006C2D77">
        <w:rPr>
          <w:b/>
          <w:szCs w:val="28"/>
          <w:lang w:val="ru-RU"/>
        </w:rPr>
        <w:t xml:space="preserve">в </w:t>
      </w:r>
      <w:r w:rsidRPr="006C2D77">
        <w:rPr>
          <w:b/>
          <w:lang w:val="ru-RU"/>
        </w:rPr>
        <w:t>решении уполномоченного органа о признании садового дома жилым домом и жилого дома садовым домом</w:t>
      </w:r>
    </w:p>
    <w:p w:rsidR="006C2D77" w:rsidRPr="006C2D77" w:rsidRDefault="006C2D77" w:rsidP="006C2D77">
      <w:pPr>
        <w:rPr>
          <w:lang w:val="ru-RU"/>
        </w:rPr>
      </w:pPr>
    </w:p>
    <w:p w:rsidR="006C2D77" w:rsidRPr="006C2D77" w:rsidRDefault="006C2D77" w:rsidP="006C2D77">
      <w:pPr>
        <w:jc w:val="right"/>
        <w:rPr>
          <w:lang w:val="ru-RU"/>
        </w:rPr>
      </w:pPr>
      <w:r w:rsidRPr="006C2D77">
        <w:rPr>
          <w:lang w:val="ru-RU"/>
        </w:rPr>
        <w:t>"____" __________ 20___ г.</w:t>
      </w:r>
    </w:p>
    <w:p w:rsidR="006C2D77" w:rsidRPr="006C2D77" w:rsidRDefault="006C2D77" w:rsidP="006C2D77">
      <w:pPr>
        <w:rPr>
          <w:lang w:val="ru-RU"/>
        </w:rPr>
      </w:pPr>
    </w:p>
    <w:p w:rsidR="006C2D77" w:rsidRPr="006C2D77" w:rsidRDefault="006C2D77" w:rsidP="006C2D77">
      <w:pPr>
        <w:tabs>
          <w:tab w:val="right" w:leader="underscore" w:pos="9071"/>
        </w:tabs>
        <w:rPr>
          <w:lang w:val="ru-RU"/>
        </w:rPr>
      </w:pPr>
      <w:r w:rsidRPr="006C2D77">
        <w:rPr>
          <w:lang w:val="ru-RU"/>
        </w:rPr>
        <w:t>___________________________________________________________________________________</w:t>
      </w:r>
    </w:p>
    <w:p w:rsidR="006C2D77" w:rsidRPr="006C2D77" w:rsidRDefault="006C2D77" w:rsidP="006C2D77">
      <w:pPr>
        <w:spacing w:line="240" w:lineRule="atLeast"/>
        <w:jc w:val="center"/>
        <w:rPr>
          <w:sz w:val="20"/>
          <w:lang w:val="ru-RU"/>
        </w:rPr>
      </w:pPr>
      <w:r w:rsidRPr="006C2D77">
        <w:rPr>
          <w:sz w:val="20"/>
          <w:lang w:val="ru-RU"/>
        </w:rPr>
        <w:t>(наименование уполномоченного органа местного самоуправления)</w:t>
      </w:r>
    </w:p>
    <w:p w:rsidR="006C2D77" w:rsidRPr="006C2D77" w:rsidRDefault="006C2D77" w:rsidP="006C2D77">
      <w:pPr>
        <w:spacing w:line="240" w:lineRule="atLeast"/>
        <w:jc w:val="center"/>
        <w:rPr>
          <w:sz w:val="20"/>
          <w:lang w:val="ru-RU"/>
        </w:rPr>
      </w:pPr>
    </w:p>
    <w:p w:rsidR="006C2D77" w:rsidRPr="006C2D77" w:rsidRDefault="006C2D77" w:rsidP="006C2D77">
      <w:pPr>
        <w:spacing w:line="240" w:lineRule="atLeast"/>
        <w:ind w:firstLine="709"/>
        <w:rPr>
          <w:szCs w:val="28"/>
          <w:lang w:val="ru-RU"/>
        </w:rPr>
      </w:pPr>
      <w:r w:rsidRPr="006C2D77">
        <w:rPr>
          <w:szCs w:val="28"/>
          <w:lang w:val="ru-RU"/>
        </w:rPr>
        <w:t>Прошу исправить допущенную опечатку/ ошибку в решении.</w:t>
      </w:r>
    </w:p>
    <w:p w:rsidR="006C2D77" w:rsidRPr="006C2D77" w:rsidRDefault="006C2D77" w:rsidP="006C2D77">
      <w:pPr>
        <w:rPr>
          <w:lang w:val="ru-RU"/>
        </w:rPr>
      </w:pPr>
    </w:p>
    <w:p w:rsidR="006C2D77" w:rsidRPr="00C86267" w:rsidRDefault="006C2D77" w:rsidP="006C2D77">
      <w:pPr>
        <w:spacing w:line="240" w:lineRule="atLeast"/>
        <w:jc w:val="center"/>
      </w:pPr>
      <w:r w:rsidRPr="00C86267">
        <w:t>1. Сведения о заявителе</w:t>
      </w:r>
    </w:p>
    <w:p w:rsidR="006C2D77" w:rsidRPr="00C86267" w:rsidRDefault="006C2D77" w:rsidP="006C2D77">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3"/>
        <w:gridCol w:w="5429"/>
        <w:gridCol w:w="3727"/>
      </w:tblGrid>
      <w:tr w:rsidR="006C2D77" w:rsidRPr="006C2D77" w:rsidTr="006C2D77">
        <w:tc>
          <w:tcPr>
            <w:tcW w:w="1015" w:type="dxa"/>
            <w:shd w:val="clear" w:color="auto" w:fill="auto"/>
          </w:tcPr>
          <w:p w:rsidR="006C2D77" w:rsidRPr="00C86267" w:rsidRDefault="006C2D77" w:rsidP="006C2D77">
            <w:pPr>
              <w:spacing w:after="80" w:line="240" w:lineRule="atLeast"/>
              <w:jc w:val="center"/>
            </w:pPr>
            <w:r w:rsidRPr="00C86267">
              <w:t>1.1.</w:t>
            </w:r>
          </w:p>
        </w:tc>
        <w:tc>
          <w:tcPr>
            <w:tcW w:w="4905" w:type="dxa"/>
            <w:shd w:val="clear" w:color="auto" w:fill="auto"/>
          </w:tcPr>
          <w:p w:rsidR="006C2D77" w:rsidRPr="006C2D77" w:rsidRDefault="006C2D77" w:rsidP="006C2D77">
            <w:pPr>
              <w:spacing w:after="80" w:line="240" w:lineRule="atLeast"/>
              <w:rPr>
                <w:lang w:val="ru-RU"/>
              </w:rPr>
            </w:pPr>
            <w:r w:rsidRPr="006C2D77">
              <w:rPr>
                <w:lang w:val="ru-RU"/>
              </w:rPr>
              <w:t>Сведения о физическом лице, в случае если заявителем является физическое лицо:</w:t>
            </w:r>
          </w:p>
        </w:tc>
        <w:tc>
          <w:tcPr>
            <w:tcW w:w="3367" w:type="dxa"/>
            <w:shd w:val="clear" w:color="auto" w:fill="auto"/>
          </w:tcPr>
          <w:p w:rsidR="006C2D77" w:rsidRPr="006C2D77" w:rsidRDefault="006C2D77" w:rsidP="006C2D77">
            <w:pPr>
              <w:spacing w:after="80" w:line="240" w:lineRule="atLeast"/>
              <w:rPr>
                <w:lang w:val="ru-RU"/>
              </w:rPr>
            </w:pPr>
          </w:p>
        </w:tc>
      </w:tr>
      <w:tr w:rsidR="006C2D77" w:rsidRPr="006C2D77" w:rsidTr="006C2D77">
        <w:tc>
          <w:tcPr>
            <w:tcW w:w="1015" w:type="dxa"/>
            <w:shd w:val="clear" w:color="auto" w:fill="auto"/>
          </w:tcPr>
          <w:p w:rsidR="006C2D77" w:rsidRPr="00C86267" w:rsidRDefault="006C2D77" w:rsidP="006C2D77">
            <w:pPr>
              <w:spacing w:after="80" w:line="240" w:lineRule="atLeast"/>
              <w:jc w:val="center"/>
            </w:pPr>
            <w:r w:rsidRPr="00C86267">
              <w:t>1.1.1.</w:t>
            </w:r>
          </w:p>
        </w:tc>
        <w:tc>
          <w:tcPr>
            <w:tcW w:w="4905" w:type="dxa"/>
            <w:shd w:val="clear" w:color="auto" w:fill="auto"/>
          </w:tcPr>
          <w:p w:rsidR="006C2D77" w:rsidRPr="006C2D77" w:rsidRDefault="006C2D77" w:rsidP="006C2D77">
            <w:pPr>
              <w:spacing w:after="80" w:line="240" w:lineRule="atLeast"/>
              <w:rPr>
                <w:lang w:val="ru-RU"/>
              </w:rPr>
            </w:pPr>
            <w:r w:rsidRPr="006C2D77">
              <w:rPr>
                <w:lang w:val="ru-RU"/>
              </w:rPr>
              <w:t>Фамилия, имя, отчество (при наличии)</w:t>
            </w:r>
          </w:p>
        </w:tc>
        <w:tc>
          <w:tcPr>
            <w:tcW w:w="3367" w:type="dxa"/>
            <w:shd w:val="clear" w:color="auto" w:fill="auto"/>
          </w:tcPr>
          <w:p w:rsidR="006C2D77" w:rsidRPr="006C2D77" w:rsidRDefault="006C2D77" w:rsidP="006C2D77">
            <w:pPr>
              <w:spacing w:after="80" w:line="240" w:lineRule="atLeast"/>
              <w:rPr>
                <w:lang w:val="ru-RU"/>
              </w:rPr>
            </w:pPr>
          </w:p>
        </w:tc>
      </w:tr>
      <w:tr w:rsidR="006C2D77" w:rsidRPr="006C2D77" w:rsidTr="006C2D77">
        <w:tc>
          <w:tcPr>
            <w:tcW w:w="1015" w:type="dxa"/>
            <w:shd w:val="clear" w:color="auto" w:fill="auto"/>
          </w:tcPr>
          <w:p w:rsidR="006C2D77" w:rsidRPr="00C86267" w:rsidRDefault="006C2D77" w:rsidP="006C2D77">
            <w:pPr>
              <w:spacing w:after="80" w:line="240" w:lineRule="atLeast"/>
              <w:jc w:val="center"/>
            </w:pPr>
            <w:r w:rsidRPr="00C86267">
              <w:t>1.1.2.</w:t>
            </w:r>
          </w:p>
        </w:tc>
        <w:tc>
          <w:tcPr>
            <w:tcW w:w="4905" w:type="dxa"/>
            <w:shd w:val="clear" w:color="auto" w:fill="auto"/>
          </w:tcPr>
          <w:p w:rsidR="006C2D77" w:rsidRPr="006C2D77" w:rsidRDefault="006C2D77" w:rsidP="006C2D77">
            <w:pPr>
              <w:spacing w:after="80" w:line="240" w:lineRule="atLeast"/>
              <w:rPr>
                <w:lang w:val="ru-RU"/>
              </w:rPr>
            </w:pPr>
            <w:r w:rsidRPr="006C2D77">
              <w:rPr>
                <w:lang w:val="ru-RU"/>
              </w:rPr>
              <w:t xml:space="preserve">Реквизиты документа, удостоверяющего личность </w:t>
            </w:r>
            <w:r w:rsidRPr="006C2D77">
              <w:rPr>
                <w:szCs w:val="28"/>
                <w:lang w:val="ru-RU"/>
              </w:rPr>
              <w:t>(не</w:t>
            </w:r>
            <w:r w:rsidRPr="00C86267">
              <w:rPr>
                <w:szCs w:val="28"/>
              </w:rPr>
              <w:t> </w:t>
            </w:r>
            <w:r w:rsidRPr="006C2D77">
              <w:rPr>
                <w:szCs w:val="28"/>
                <w:lang w:val="ru-RU"/>
              </w:rPr>
              <w:t>указываются в</w:t>
            </w:r>
            <w:r w:rsidRPr="00C86267">
              <w:rPr>
                <w:szCs w:val="28"/>
              </w:rPr>
              <w:t> </w:t>
            </w:r>
            <w:r w:rsidRPr="006C2D77">
              <w:rPr>
                <w:szCs w:val="28"/>
                <w:lang w:val="ru-RU"/>
              </w:rPr>
              <w:t>случае, если заявитель  является индивидуальным предпринимателем)</w:t>
            </w:r>
          </w:p>
        </w:tc>
        <w:tc>
          <w:tcPr>
            <w:tcW w:w="3367" w:type="dxa"/>
            <w:shd w:val="clear" w:color="auto" w:fill="auto"/>
          </w:tcPr>
          <w:p w:rsidR="006C2D77" w:rsidRPr="006C2D77" w:rsidRDefault="006C2D77" w:rsidP="006C2D77">
            <w:pPr>
              <w:spacing w:after="80" w:line="240" w:lineRule="atLeast"/>
              <w:rPr>
                <w:lang w:val="ru-RU"/>
              </w:rPr>
            </w:pPr>
          </w:p>
        </w:tc>
      </w:tr>
      <w:tr w:rsidR="006C2D77" w:rsidRPr="006C2D77" w:rsidTr="006C2D77">
        <w:tc>
          <w:tcPr>
            <w:tcW w:w="1015" w:type="dxa"/>
            <w:shd w:val="clear" w:color="auto" w:fill="auto"/>
          </w:tcPr>
          <w:p w:rsidR="006C2D77" w:rsidRPr="00C86267" w:rsidRDefault="006C2D77" w:rsidP="006C2D77">
            <w:pPr>
              <w:spacing w:after="80" w:line="240" w:lineRule="atLeast"/>
              <w:jc w:val="center"/>
            </w:pPr>
            <w:r w:rsidRPr="00C86267">
              <w:t>1.1.3.</w:t>
            </w:r>
          </w:p>
        </w:tc>
        <w:tc>
          <w:tcPr>
            <w:tcW w:w="4905" w:type="dxa"/>
            <w:shd w:val="clear" w:color="auto" w:fill="auto"/>
          </w:tcPr>
          <w:p w:rsidR="006C2D77" w:rsidRPr="006C2D77" w:rsidRDefault="006C2D77" w:rsidP="006C2D77">
            <w:pPr>
              <w:spacing w:after="80" w:line="240" w:lineRule="atLeast"/>
              <w:rPr>
                <w:lang w:val="ru-RU"/>
              </w:rPr>
            </w:pPr>
            <w:r w:rsidRPr="006C2D77">
              <w:rPr>
                <w:lang w:val="ru-RU"/>
              </w:rPr>
              <w:t xml:space="preserve">Основной государственный регистрационный номер индивидуального предпринимателя </w:t>
            </w:r>
            <w:r w:rsidRPr="006C2D77">
              <w:rPr>
                <w:szCs w:val="28"/>
                <w:lang w:val="ru-RU"/>
              </w:rPr>
              <w:t>(в случае если заявитель является индивидуальным предпринимателем)</w:t>
            </w:r>
          </w:p>
        </w:tc>
        <w:tc>
          <w:tcPr>
            <w:tcW w:w="3367" w:type="dxa"/>
            <w:shd w:val="clear" w:color="auto" w:fill="auto"/>
          </w:tcPr>
          <w:p w:rsidR="006C2D77" w:rsidRPr="006C2D77" w:rsidRDefault="006C2D77" w:rsidP="006C2D77">
            <w:pPr>
              <w:spacing w:after="80" w:line="240" w:lineRule="atLeast"/>
              <w:rPr>
                <w:lang w:val="ru-RU"/>
              </w:rPr>
            </w:pPr>
          </w:p>
        </w:tc>
      </w:tr>
      <w:tr w:rsidR="006C2D77" w:rsidRPr="006C2D77" w:rsidTr="006C2D77">
        <w:tc>
          <w:tcPr>
            <w:tcW w:w="1015" w:type="dxa"/>
            <w:shd w:val="clear" w:color="auto" w:fill="auto"/>
          </w:tcPr>
          <w:p w:rsidR="006C2D77" w:rsidRPr="00C86267" w:rsidRDefault="006C2D77" w:rsidP="006C2D77">
            <w:pPr>
              <w:spacing w:after="80" w:line="240" w:lineRule="atLeast"/>
              <w:jc w:val="center"/>
            </w:pPr>
            <w:r w:rsidRPr="00C86267">
              <w:t>1.2.</w:t>
            </w:r>
          </w:p>
        </w:tc>
        <w:tc>
          <w:tcPr>
            <w:tcW w:w="4905" w:type="dxa"/>
            <w:shd w:val="clear" w:color="auto" w:fill="auto"/>
          </w:tcPr>
          <w:p w:rsidR="006C2D77" w:rsidRPr="006C2D77" w:rsidRDefault="006C2D77" w:rsidP="006C2D77">
            <w:pPr>
              <w:spacing w:after="80" w:line="240" w:lineRule="atLeast"/>
              <w:rPr>
                <w:lang w:val="ru-RU"/>
              </w:rPr>
            </w:pPr>
            <w:r w:rsidRPr="006C2D77">
              <w:rPr>
                <w:lang w:val="ru-RU"/>
              </w:rPr>
              <w:t xml:space="preserve">Сведения о юридическом лице </w:t>
            </w:r>
            <w:r w:rsidRPr="006C2D77">
              <w:rPr>
                <w:szCs w:val="28"/>
                <w:lang w:val="ru-RU"/>
              </w:rPr>
              <w:t>(в случае если заявителем является юридическое лицо)</w:t>
            </w:r>
            <w:r w:rsidRPr="006C2D77">
              <w:rPr>
                <w:lang w:val="ru-RU"/>
              </w:rPr>
              <w:t>:</w:t>
            </w:r>
          </w:p>
        </w:tc>
        <w:tc>
          <w:tcPr>
            <w:tcW w:w="3367" w:type="dxa"/>
            <w:shd w:val="clear" w:color="auto" w:fill="auto"/>
          </w:tcPr>
          <w:p w:rsidR="006C2D77" w:rsidRPr="006C2D77" w:rsidRDefault="006C2D77" w:rsidP="006C2D77">
            <w:pPr>
              <w:spacing w:after="80" w:line="240" w:lineRule="atLeast"/>
              <w:rPr>
                <w:lang w:val="ru-RU"/>
              </w:rPr>
            </w:pPr>
          </w:p>
        </w:tc>
      </w:tr>
      <w:tr w:rsidR="006C2D77" w:rsidRPr="00C86267" w:rsidTr="006C2D77">
        <w:tc>
          <w:tcPr>
            <w:tcW w:w="1015" w:type="dxa"/>
            <w:shd w:val="clear" w:color="auto" w:fill="auto"/>
          </w:tcPr>
          <w:p w:rsidR="006C2D77" w:rsidRPr="00C86267" w:rsidRDefault="006C2D77" w:rsidP="006C2D77">
            <w:pPr>
              <w:spacing w:after="80" w:line="240" w:lineRule="atLeast"/>
              <w:jc w:val="center"/>
            </w:pPr>
            <w:r w:rsidRPr="00C86267">
              <w:t>1.2.1.</w:t>
            </w:r>
          </w:p>
        </w:tc>
        <w:tc>
          <w:tcPr>
            <w:tcW w:w="4905" w:type="dxa"/>
            <w:shd w:val="clear" w:color="auto" w:fill="auto"/>
          </w:tcPr>
          <w:p w:rsidR="006C2D77" w:rsidRPr="00C86267" w:rsidRDefault="006C2D77" w:rsidP="006C2D77">
            <w:pPr>
              <w:spacing w:after="80" w:line="240" w:lineRule="atLeast"/>
            </w:pPr>
            <w:r w:rsidRPr="00C86267">
              <w:t>Полное наименование</w:t>
            </w:r>
          </w:p>
        </w:tc>
        <w:tc>
          <w:tcPr>
            <w:tcW w:w="3367" w:type="dxa"/>
            <w:shd w:val="clear" w:color="auto" w:fill="auto"/>
          </w:tcPr>
          <w:p w:rsidR="006C2D77" w:rsidRPr="00C86267" w:rsidRDefault="006C2D77" w:rsidP="006C2D77">
            <w:pPr>
              <w:spacing w:after="80" w:line="240" w:lineRule="atLeast"/>
            </w:pPr>
          </w:p>
        </w:tc>
      </w:tr>
      <w:tr w:rsidR="006C2D77" w:rsidRPr="00C86267" w:rsidTr="006C2D77">
        <w:tc>
          <w:tcPr>
            <w:tcW w:w="1015" w:type="dxa"/>
            <w:shd w:val="clear" w:color="auto" w:fill="auto"/>
          </w:tcPr>
          <w:p w:rsidR="006C2D77" w:rsidRPr="00C86267" w:rsidRDefault="006C2D77" w:rsidP="006C2D77">
            <w:pPr>
              <w:spacing w:after="80" w:line="240" w:lineRule="atLeast"/>
              <w:jc w:val="center"/>
            </w:pPr>
            <w:r w:rsidRPr="00C86267">
              <w:t>1.2.2.</w:t>
            </w:r>
          </w:p>
        </w:tc>
        <w:tc>
          <w:tcPr>
            <w:tcW w:w="4905" w:type="dxa"/>
            <w:shd w:val="clear" w:color="auto" w:fill="auto"/>
          </w:tcPr>
          <w:p w:rsidR="006C2D77" w:rsidRPr="00C86267" w:rsidRDefault="006C2D77" w:rsidP="006C2D77">
            <w:pPr>
              <w:spacing w:after="80" w:line="240" w:lineRule="atLeast"/>
            </w:pPr>
            <w:r w:rsidRPr="00C86267">
              <w:t>Основной государственный регистрационный номер</w:t>
            </w:r>
          </w:p>
        </w:tc>
        <w:tc>
          <w:tcPr>
            <w:tcW w:w="3367" w:type="dxa"/>
            <w:shd w:val="clear" w:color="auto" w:fill="auto"/>
          </w:tcPr>
          <w:p w:rsidR="006C2D77" w:rsidRPr="00C86267" w:rsidRDefault="006C2D77" w:rsidP="006C2D77">
            <w:pPr>
              <w:spacing w:after="80" w:line="240" w:lineRule="atLeast"/>
            </w:pPr>
          </w:p>
        </w:tc>
      </w:tr>
      <w:tr w:rsidR="006C2D77" w:rsidRPr="006C2D77" w:rsidTr="006C2D77">
        <w:tc>
          <w:tcPr>
            <w:tcW w:w="1015" w:type="dxa"/>
            <w:shd w:val="clear" w:color="auto" w:fill="auto"/>
          </w:tcPr>
          <w:p w:rsidR="006C2D77" w:rsidRPr="00C86267" w:rsidRDefault="006C2D77" w:rsidP="006C2D77">
            <w:pPr>
              <w:spacing w:line="240" w:lineRule="atLeast"/>
              <w:jc w:val="center"/>
            </w:pPr>
            <w:r w:rsidRPr="00C86267">
              <w:t>1.2.3.</w:t>
            </w:r>
          </w:p>
        </w:tc>
        <w:tc>
          <w:tcPr>
            <w:tcW w:w="4905" w:type="dxa"/>
            <w:shd w:val="clear" w:color="auto" w:fill="auto"/>
          </w:tcPr>
          <w:p w:rsidR="006C2D77" w:rsidRPr="006C2D77" w:rsidRDefault="006C2D77" w:rsidP="006C2D77">
            <w:pPr>
              <w:spacing w:line="240" w:lineRule="atLeast"/>
              <w:rPr>
                <w:lang w:val="ru-RU"/>
              </w:rPr>
            </w:pPr>
            <w:r w:rsidRPr="006C2D77">
              <w:rPr>
                <w:lang w:val="ru-RU"/>
              </w:rPr>
              <w:t>Идентификационный номер налогоплательщика - юридического лица</w:t>
            </w:r>
            <w:r w:rsidRPr="006C2D77">
              <w:rPr>
                <w:szCs w:val="28"/>
                <w:lang w:val="ru-RU"/>
              </w:rPr>
              <w:t xml:space="preserve"> (не</w:t>
            </w:r>
            <w:r w:rsidRPr="00C86267">
              <w:rPr>
                <w:szCs w:val="28"/>
              </w:rPr>
              <w:t> </w:t>
            </w:r>
            <w:r w:rsidRPr="006C2D77">
              <w:rPr>
                <w:szCs w:val="28"/>
                <w:lang w:val="ru-RU"/>
              </w:rPr>
              <w:t>указывается в случае, если застройщиком является иностранное юридическое лицо)</w:t>
            </w:r>
          </w:p>
        </w:tc>
        <w:tc>
          <w:tcPr>
            <w:tcW w:w="3367" w:type="dxa"/>
            <w:shd w:val="clear" w:color="auto" w:fill="auto"/>
          </w:tcPr>
          <w:p w:rsidR="006C2D77" w:rsidRPr="006C2D77" w:rsidRDefault="006C2D77" w:rsidP="006C2D77">
            <w:pPr>
              <w:spacing w:line="240" w:lineRule="atLeast"/>
              <w:rPr>
                <w:lang w:val="ru-RU"/>
              </w:rPr>
            </w:pPr>
          </w:p>
        </w:tc>
      </w:tr>
    </w:tbl>
    <w:p w:rsidR="006C2D77" w:rsidRPr="006C2D77" w:rsidRDefault="006C2D77" w:rsidP="006C2D77">
      <w:pPr>
        <w:spacing w:line="240" w:lineRule="exact"/>
        <w:jc w:val="center"/>
        <w:rPr>
          <w:lang w:val="ru-RU"/>
        </w:rPr>
      </w:pPr>
    </w:p>
    <w:p w:rsidR="006C2D77" w:rsidRPr="006C2D77" w:rsidRDefault="006C2D77" w:rsidP="006C2D77">
      <w:pPr>
        <w:spacing w:line="240" w:lineRule="atLeast"/>
        <w:jc w:val="center"/>
        <w:rPr>
          <w:szCs w:val="28"/>
          <w:lang w:val="ru-RU"/>
        </w:rPr>
      </w:pPr>
      <w:r w:rsidRPr="006C2D77">
        <w:rPr>
          <w:lang w:val="ru-RU"/>
        </w:rPr>
        <w:t>2. Сведения о выданном уведомлении, содержащем опечатку/</w:t>
      </w:r>
      <w:r w:rsidRPr="006C2D77">
        <w:rPr>
          <w:szCs w:val="28"/>
          <w:lang w:val="ru-RU"/>
        </w:rPr>
        <w:t>ошибку</w:t>
      </w:r>
    </w:p>
    <w:p w:rsidR="006C2D77" w:rsidRPr="006C2D77" w:rsidRDefault="006C2D77" w:rsidP="006C2D77">
      <w:pPr>
        <w:spacing w:line="240" w:lineRule="exact"/>
        <w:jc w:val="cente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4"/>
        <w:gridCol w:w="5272"/>
        <w:gridCol w:w="1786"/>
        <w:gridCol w:w="2097"/>
      </w:tblGrid>
      <w:tr w:rsidR="006C2D77" w:rsidRPr="00C86267" w:rsidTr="006C2D77">
        <w:tc>
          <w:tcPr>
            <w:tcW w:w="1015" w:type="dxa"/>
            <w:shd w:val="clear" w:color="auto" w:fill="auto"/>
            <w:vAlign w:val="center"/>
          </w:tcPr>
          <w:p w:rsidR="006C2D77" w:rsidRPr="00C86267" w:rsidRDefault="006C2D77" w:rsidP="006C2D77">
            <w:pPr>
              <w:spacing w:line="240" w:lineRule="atLeast"/>
              <w:jc w:val="center"/>
            </w:pPr>
            <w:r w:rsidRPr="00C86267">
              <w:t>№</w:t>
            </w:r>
          </w:p>
        </w:tc>
        <w:tc>
          <w:tcPr>
            <w:tcW w:w="4763" w:type="dxa"/>
            <w:shd w:val="clear" w:color="auto" w:fill="auto"/>
            <w:vAlign w:val="center"/>
          </w:tcPr>
          <w:p w:rsidR="006C2D77" w:rsidRPr="00C86267" w:rsidRDefault="006C2D77" w:rsidP="006C2D77">
            <w:pPr>
              <w:spacing w:line="240" w:lineRule="atLeast"/>
              <w:jc w:val="center"/>
            </w:pPr>
            <w:r w:rsidRPr="00C86267">
              <w:t>Орган, выдавший уведомление</w:t>
            </w:r>
          </w:p>
        </w:tc>
        <w:tc>
          <w:tcPr>
            <w:tcW w:w="1614" w:type="dxa"/>
            <w:shd w:val="clear" w:color="auto" w:fill="auto"/>
            <w:vAlign w:val="center"/>
          </w:tcPr>
          <w:p w:rsidR="006C2D77" w:rsidRPr="00C86267" w:rsidRDefault="006C2D77" w:rsidP="006C2D77">
            <w:pPr>
              <w:spacing w:line="240" w:lineRule="atLeast"/>
              <w:jc w:val="center"/>
            </w:pPr>
            <w:r w:rsidRPr="00C86267">
              <w:t>Номер документа</w:t>
            </w:r>
          </w:p>
        </w:tc>
        <w:tc>
          <w:tcPr>
            <w:tcW w:w="1895" w:type="dxa"/>
            <w:shd w:val="clear" w:color="auto" w:fill="auto"/>
            <w:vAlign w:val="center"/>
          </w:tcPr>
          <w:p w:rsidR="006C2D77" w:rsidRPr="00C86267" w:rsidRDefault="006C2D77" w:rsidP="006C2D77">
            <w:pPr>
              <w:spacing w:line="240" w:lineRule="atLeast"/>
              <w:jc w:val="center"/>
            </w:pPr>
            <w:r w:rsidRPr="00C86267">
              <w:t>Дата документа</w:t>
            </w:r>
          </w:p>
        </w:tc>
      </w:tr>
      <w:tr w:rsidR="006C2D77" w:rsidRPr="00C86267" w:rsidTr="006C2D77">
        <w:tc>
          <w:tcPr>
            <w:tcW w:w="1015" w:type="dxa"/>
            <w:shd w:val="clear" w:color="auto" w:fill="auto"/>
          </w:tcPr>
          <w:p w:rsidR="006C2D77" w:rsidRPr="00C86267" w:rsidRDefault="006C2D77" w:rsidP="006C2D77">
            <w:pPr>
              <w:spacing w:line="240" w:lineRule="atLeast"/>
              <w:jc w:val="center"/>
            </w:pPr>
          </w:p>
        </w:tc>
        <w:tc>
          <w:tcPr>
            <w:tcW w:w="4763" w:type="dxa"/>
            <w:shd w:val="clear" w:color="auto" w:fill="auto"/>
          </w:tcPr>
          <w:p w:rsidR="006C2D77" w:rsidRPr="00C86267" w:rsidRDefault="006C2D77" w:rsidP="006C2D77">
            <w:pPr>
              <w:spacing w:line="240" w:lineRule="atLeast"/>
            </w:pPr>
          </w:p>
        </w:tc>
        <w:tc>
          <w:tcPr>
            <w:tcW w:w="1614" w:type="dxa"/>
            <w:shd w:val="clear" w:color="auto" w:fill="auto"/>
          </w:tcPr>
          <w:p w:rsidR="006C2D77" w:rsidRPr="00C86267" w:rsidRDefault="006C2D77" w:rsidP="006C2D77">
            <w:pPr>
              <w:spacing w:line="240" w:lineRule="atLeast"/>
            </w:pPr>
          </w:p>
        </w:tc>
        <w:tc>
          <w:tcPr>
            <w:tcW w:w="1895" w:type="dxa"/>
            <w:shd w:val="clear" w:color="auto" w:fill="auto"/>
          </w:tcPr>
          <w:p w:rsidR="006C2D77" w:rsidRPr="00C86267" w:rsidRDefault="006C2D77" w:rsidP="006C2D77">
            <w:pPr>
              <w:spacing w:line="240" w:lineRule="atLeast"/>
            </w:pPr>
          </w:p>
        </w:tc>
      </w:tr>
    </w:tbl>
    <w:p w:rsidR="006C2D77" w:rsidRPr="00C86267" w:rsidRDefault="006C2D77" w:rsidP="006C2D77">
      <w:pPr>
        <w:spacing w:line="240" w:lineRule="exact"/>
        <w:jc w:val="center"/>
      </w:pPr>
    </w:p>
    <w:p w:rsidR="006C2D77" w:rsidRPr="006C2D77" w:rsidRDefault="006C2D77" w:rsidP="006C2D77">
      <w:pPr>
        <w:spacing w:line="240" w:lineRule="atLeast"/>
        <w:jc w:val="center"/>
        <w:rPr>
          <w:lang w:val="ru-RU"/>
        </w:rPr>
      </w:pPr>
      <w:r w:rsidRPr="006C2D77">
        <w:rPr>
          <w:lang w:val="ru-RU"/>
        </w:rPr>
        <w:t>3. Обоснование для внесения исправлений в решение</w:t>
      </w:r>
    </w:p>
    <w:p w:rsidR="006C2D77" w:rsidRPr="006C2D77" w:rsidRDefault="006C2D77" w:rsidP="006C2D77">
      <w:pPr>
        <w:spacing w:line="240" w:lineRule="exact"/>
        <w:jc w:val="cente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2"/>
        <w:gridCol w:w="2667"/>
        <w:gridCol w:w="2666"/>
        <w:gridCol w:w="3884"/>
      </w:tblGrid>
      <w:tr w:rsidR="006C2D77" w:rsidRPr="006C2D77" w:rsidTr="006C2D77">
        <w:tc>
          <w:tcPr>
            <w:tcW w:w="959" w:type="dxa"/>
            <w:shd w:val="clear" w:color="auto" w:fill="auto"/>
            <w:vAlign w:val="center"/>
          </w:tcPr>
          <w:p w:rsidR="006C2D77" w:rsidRPr="00C86267" w:rsidRDefault="006C2D77" w:rsidP="006C2D77">
            <w:pPr>
              <w:spacing w:line="240" w:lineRule="atLeast"/>
              <w:jc w:val="center"/>
            </w:pPr>
            <w:r w:rsidRPr="00C86267">
              <w:t>№</w:t>
            </w:r>
          </w:p>
        </w:tc>
        <w:tc>
          <w:tcPr>
            <w:tcW w:w="2410" w:type="dxa"/>
            <w:shd w:val="clear" w:color="auto" w:fill="auto"/>
          </w:tcPr>
          <w:p w:rsidR="006C2D77" w:rsidRPr="006C2D77" w:rsidRDefault="006C2D77" w:rsidP="006C2D77">
            <w:pPr>
              <w:spacing w:line="240" w:lineRule="atLeast"/>
              <w:jc w:val="center"/>
              <w:rPr>
                <w:lang w:val="ru-RU"/>
              </w:rPr>
            </w:pPr>
            <w:r w:rsidRPr="006C2D77">
              <w:rPr>
                <w:szCs w:val="28"/>
                <w:lang w:val="ru-RU"/>
              </w:rPr>
              <w:t>Данные (сведения), указанные в решении</w:t>
            </w:r>
          </w:p>
        </w:tc>
        <w:tc>
          <w:tcPr>
            <w:tcW w:w="2409" w:type="dxa"/>
            <w:shd w:val="clear" w:color="auto" w:fill="auto"/>
          </w:tcPr>
          <w:p w:rsidR="006C2D77" w:rsidRPr="006C2D77" w:rsidRDefault="006C2D77" w:rsidP="006C2D77">
            <w:pPr>
              <w:spacing w:line="240" w:lineRule="atLeast"/>
              <w:jc w:val="center"/>
              <w:rPr>
                <w:b/>
                <w:lang w:val="ru-RU"/>
              </w:rPr>
            </w:pPr>
            <w:r w:rsidRPr="006C2D77">
              <w:rPr>
                <w:szCs w:val="28"/>
                <w:lang w:val="ru-RU"/>
              </w:rPr>
              <w:t xml:space="preserve">Данные (сведения), которые необходимо </w:t>
            </w:r>
            <w:r w:rsidRPr="006C2D77">
              <w:rPr>
                <w:szCs w:val="28"/>
                <w:lang w:val="ru-RU"/>
              </w:rPr>
              <w:lastRenderedPageBreak/>
              <w:t>указать в решении</w:t>
            </w:r>
          </w:p>
        </w:tc>
        <w:tc>
          <w:tcPr>
            <w:tcW w:w="3509" w:type="dxa"/>
            <w:shd w:val="clear" w:color="auto" w:fill="auto"/>
          </w:tcPr>
          <w:p w:rsidR="006C2D77" w:rsidRPr="006C2D77" w:rsidRDefault="006C2D77" w:rsidP="006C2D77">
            <w:pPr>
              <w:spacing w:line="240" w:lineRule="atLeast"/>
              <w:jc w:val="center"/>
              <w:rPr>
                <w:szCs w:val="28"/>
                <w:lang w:val="ru-RU"/>
              </w:rPr>
            </w:pPr>
            <w:r w:rsidRPr="006C2D77">
              <w:rPr>
                <w:szCs w:val="28"/>
                <w:lang w:val="ru-RU"/>
              </w:rPr>
              <w:lastRenderedPageBreak/>
              <w:t>Обоснование с указанием реквизита</w:t>
            </w:r>
            <w:proofErr w:type="gramStart"/>
            <w:r w:rsidRPr="006C2D77">
              <w:rPr>
                <w:szCs w:val="28"/>
                <w:lang w:val="ru-RU"/>
              </w:rPr>
              <w:t xml:space="preserve"> (-</w:t>
            </w:r>
            <w:proofErr w:type="gramEnd"/>
            <w:r w:rsidRPr="006C2D77">
              <w:rPr>
                <w:szCs w:val="28"/>
                <w:lang w:val="ru-RU"/>
              </w:rPr>
              <w:t xml:space="preserve">ов) документа (-ов), </w:t>
            </w:r>
            <w:r w:rsidRPr="006C2D77">
              <w:rPr>
                <w:szCs w:val="28"/>
                <w:lang w:val="ru-RU"/>
              </w:rPr>
              <w:lastRenderedPageBreak/>
              <w:t>документации, на основании которых принималось решение о выдаче решения</w:t>
            </w:r>
          </w:p>
        </w:tc>
      </w:tr>
      <w:tr w:rsidR="006C2D77" w:rsidRPr="006C2D77" w:rsidTr="006C2D77">
        <w:tc>
          <w:tcPr>
            <w:tcW w:w="959" w:type="dxa"/>
            <w:shd w:val="clear" w:color="auto" w:fill="auto"/>
          </w:tcPr>
          <w:p w:rsidR="006C2D77" w:rsidRPr="006C2D77" w:rsidRDefault="006C2D77" w:rsidP="006C2D77">
            <w:pPr>
              <w:spacing w:line="240" w:lineRule="atLeast"/>
              <w:jc w:val="center"/>
              <w:rPr>
                <w:lang w:val="ru-RU"/>
              </w:rPr>
            </w:pPr>
          </w:p>
        </w:tc>
        <w:tc>
          <w:tcPr>
            <w:tcW w:w="2410" w:type="dxa"/>
            <w:shd w:val="clear" w:color="auto" w:fill="auto"/>
          </w:tcPr>
          <w:p w:rsidR="006C2D77" w:rsidRPr="006C2D77" w:rsidRDefault="006C2D77" w:rsidP="006C2D77">
            <w:pPr>
              <w:spacing w:line="240" w:lineRule="atLeast"/>
              <w:rPr>
                <w:lang w:val="ru-RU"/>
              </w:rPr>
            </w:pPr>
          </w:p>
        </w:tc>
        <w:tc>
          <w:tcPr>
            <w:tcW w:w="2409" w:type="dxa"/>
            <w:shd w:val="clear" w:color="auto" w:fill="auto"/>
          </w:tcPr>
          <w:p w:rsidR="006C2D77" w:rsidRPr="006C2D77" w:rsidRDefault="006C2D77" w:rsidP="006C2D77">
            <w:pPr>
              <w:spacing w:line="240" w:lineRule="atLeast"/>
              <w:rPr>
                <w:lang w:val="ru-RU"/>
              </w:rPr>
            </w:pPr>
          </w:p>
        </w:tc>
        <w:tc>
          <w:tcPr>
            <w:tcW w:w="3509" w:type="dxa"/>
            <w:shd w:val="clear" w:color="auto" w:fill="auto"/>
          </w:tcPr>
          <w:p w:rsidR="006C2D77" w:rsidRPr="006C2D77" w:rsidRDefault="006C2D77" w:rsidP="006C2D77">
            <w:pPr>
              <w:spacing w:line="240" w:lineRule="atLeast"/>
              <w:rPr>
                <w:lang w:val="ru-RU"/>
              </w:rPr>
            </w:pPr>
          </w:p>
        </w:tc>
      </w:tr>
    </w:tbl>
    <w:p w:rsidR="006C2D77" w:rsidRPr="006C2D77" w:rsidRDefault="006C2D77" w:rsidP="006C2D77">
      <w:pPr>
        <w:spacing w:line="240" w:lineRule="exact"/>
        <w:rPr>
          <w:lang w:val="ru-RU"/>
        </w:rPr>
      </w:pPr>
    </w:p>
    <w:p w:rsidR="006C2D77" w:rsidRPr="006C2D77" w:rsidRDefault="006C2D77" w:rsidP="006C2D77">
      <w:pPr>
        <w:spacing w:line="240" w:lineRule="atLeast"/>
        <w:ind w:firstLine="709"/>
        <w:rPr>
          <w:szCs w:val="28"/>
          <w:lang w:val="ru-RU"/>
        </w:rPr>
      </w:pPr>
    </w:p>
    <w:p w:rsidR="006C2D77" w:rsidRPr="006C2D77" w:rsidRDefault="006C2D77" w:rsidP="006C2D77">
      <w:pPr>
        <w:tabs>
          <w:tab w:val="right" w:pos="9071"/>
        </w:tabs>
        <w:rPr>
          <w:szCs w:val="28"/>
          <w:u w:val="single"/>
          <w:lang w:val="ru-RU"/>
        </w:rPr>
      </w:pPr>
      <w:r w:rsidRPr="006C2D77">
        <w:rPr>
          <w:szCs w:val="28"/>
          <w:lang w:val="ru-RU"/>
        </w:rPr>
        <w:t xml:space="preserve">Приложение: </w:t>
      </w:r>
      <w:r w:rsidRPr="006C2D77">
        <w:rPr>
          <w:szCs w:val="28"/>
          <w:u w:val="single"/>
          <w:lang w:val="ru-RU"/>
        </w:rPr>
        <w:tab/>
      </w:r>
    </w:p>
    <w:p w:rsidR="006C2D77" w:rsidRPr="006C2D77" w:rsidRDefault="006C2D77" w:rsidP="006C2D77">
      <w:pPr>
        <w:tabs>
          <w:tab w:val="right" w:pos="9071"/>
        </w:tabs>
        <w:rPr>
          <w:szCs w:val="28"/>
          <w:u w:val="single"/>
          <w:lang w:val="ru-RU"/>
        </w:rPr>
      </w:pPr>
      <w:r w:rsidRPr="006C2D77">
        <w:rPr>
          <w:szCs w:val="28"/>
          <w:lang w:val="ru-RU"/>
        </w:rPr>
        <w:t xml:space="preserve">Номер телефона и адрес электронной почты для связи: </w:t>
      </w:r>
      <w:r w:rsidRPr="006C2D77">
        <w:rPr>
          <w:szCs w:val="28"/>
          <w:u w:val="single"/>
          <w:lang w:val="ru-RU"/>
        </w:rPr>
        <w:tab/>
      </w:r>
    </w:p>
    <w:p w:rsidR="006C2D77" w:rsidRPr="006C2D77" w:rsidRDefault="006C2D77" w:rsidP="006C2D77">
      <w:pPr>
        <w:autoSpaceDE w:val="0"/>
        <w:autoSpaceDN w:val="0"/>
        <w:adjustRightInd w:val="0"/>
        <w:rPr>
          <w:rFonts w:ascii="Segoe UI" w:hAnsi="Segoe UI" w:cs="Segoe UI"/>
          <w:sz w:val="20"/>
          <w:lang w:val="ru-RU"/>
        </w:rPr>
      </w:pPr>
      <w:r w:rsidRPr="006C2D77">
        <w:rPr>
          <w:rFonts w:ascii="Times New Roman CYR" w:hAnsi="Times New Roman CYR" w:cs="Times New Roman CYR"/>
          <w:szCs w:val="28"/>
          <w:lang w:val="ru-RU"/>
        </w:rPr>
        <w:t>Исправленное уведомление о соответствии/</w:t>
      </w:r>
      <w:proofErr w:type="gramStart"/>
      <w:r w:rsidRPr="006C2D77">
        <w:rPr>
          <w:rFonts w:ascii="Times New Roman CYR" w:hAnsi="Times New Roman CYR" w:cs="Times New Roman CYR"/>
          <w:szCs w:val="28"/>
          <w:lang w:val="ru-RU"/>
        </w:rPr>
        <w:t>уведомление</w:t>
      </w:r>
      <w:proofErr w:type="gramEnd"/>
      <w:r w:rsidRPr="006C2D77">
        <w:rPr>
          <w:rFonts w:ascii="Times New Roman CYR" w:hAnsi="Times New Roman CYR" w:cs="Times New Roman CYR"/>
          <w:szCs w:val="28"/>
          <w:lang w:val="ru-RU"/>
        </w:rPr>
        <w:t xml:space="preserve"> о несоответствии</w:t>
      </w:r>
    </w:p>
    <w:p w:rsidR="006C2D77" w:rsidRPr="006C2D77" w:rsidRDefault="006C2D77" w:rsidP="006C2D77">
      <w:pPr>
        <w:rPr>
          <w:lang w:val="ru-RU"/>
        </w:rPr>
      </w:pPr>
      <w:r w:rsidRPr="006C2D77">
        <w:rPr>
          <w:szCs w:val="28"/>
          <w:lang w:val="ru-RU"/>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7"/>
        <w:gridCol w:w="902"/>
      </w:tblGrid>
      <w:tr w:rsidR="006C2D77" w:rsidRPr="006C2D77" w:rsidTr="006C2D77">
        <w:tc>
          <w:tcPr>
            <w:tcW w:w="8472" w:type="dxa"/>
            <w:shd w:val="clear" w:color="auto" w:fill="auto"/>
          </w:tcPr>
          <w:p w:rsidR="006C2D77" w:rsidRPr="006C2D77" w:rsidRDefault="006C2D77" w:rsidP="006C2D77">
            <w:pPr>
              <w:spacing w:after="120" w:line="240" w:lineRule="atLeast"/>
              <w:rPr>
                <w:i/>
                <w:lang w:val="ru-RU"/>
              </w:rPr>
            </w:pPr>
            <w:r w:rsidRPr="006C2D77">
              <w:rPr>
                <w:lang w:val="ru-RU"/>
              </w:rPr>
              <w:t xml:space="preserve">направить в форме электронного документа в Личный кабинет </w:t>
            </w:r>
            <w:r w:rsidRPr="006C2D77">
              <w:rPr>
                <w:szCs w:val="28"/>
                <w:lang w:val="ru-RU"/>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6C2D77" w:rsidRPr="006C2D77" w:rsidRDefault="006C2D77" w:rsidP="006C2D77">
            <w:pPr>
              <w:spacing w:after="120" w:line="240" w:lineRule="atLeast"/>
              <w:rPr>
                <w:lang w:val="ru-RU"/>
              </w:rPr>
            </w:pPr>
          </w:p>
        </w:tc>
      </w:tr>
      <w:tr w:rsidR="006C2D77" w:rsidRPr="006C2D77" w:rsidTr="006C2D77">
        <w:tc>
          <w:tcPr>
            <w:tcW w:w="8472" w:type="dxa"/>
            <w:shd w:val="clear" w:color="auto" w:fill="auto"/>
          </w:tcPr>
          <w:p w:rsidR="006C2D77" w:rsidRPr="006C2D77" w:rsidRDefault="006C2D77" w:rsidP="006C2D77">
            <w:pPr>
              <w:spacing w:after="120" w:line="240" w:lineRule="atLeast"/>
              <w:rPr>
                <w:lang w:val="ru-RU"/>
              </w:rPr>
            </w:pPr>
            <w:r w:rsidRPr="006C2D77">
              <w:rPr>
                <w:lang w:val="ru-RU"/>
              </w:rPr>
              <w:t>выдать</w:t>
            </w:r>
            <w:r w:rsidRPr="006C2D77">
              <w:rPr>
                <w:bCs/>
                <w:lang w:val="ru-RU"/>
              </w:rPr>
              <w:t xml:space="preserve"> на бумажном носителе</w:t>
            </w:r>
            <w:r w:rsidRPr="006C2D77">
              <w:rPr>
                <w:lang w:val="ru-RU"/>
              </w:rPr>
              <w:t xml:space="preserve"> при личном обращении </w:t>
            </w:r>
            <w:r w:rsidRPr="006C2D77">
              <w:rPr>
                <w:bCs/>
                <w:lang w:val="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C2D77">
              <w:rPr>
                <w:lang w:val="ru-RU"/>
              </w:rPr>
              <w:t xml:space="preserve"> расположенном по адресу:___________________________________</w:t>
            </w:r>
          </w:p>
        </w:tc>
        <w:tc>
          <w:tcPr>
            <w:tcW w:w="815" w:type="dxa"/>
            <w:shd w:val="clear" w:color="auto" w:fill="auto"/>
          </w:tcPr>
          <w:p w:rsidR="006C2D77" w:rsidRPr="006C2D77" w:rsidRDefault="006C2D77" w:rsidP="006C2D77">
            <w:pPr>
              <w:spacing w:after="120" w:line="240" w:lineRule="atLeast"/>
              <w:rPr>
                <w:lang w:val="ru-RU"/>
              </w:rPr>
            </w:pPr>
          </w:p>
        </w:tc>
      </w:tr>
      <w:tr w:rsidR="006C2D77" w:rsidRPr="006C2D77" w:rsidTr="006C2D77">
        <w:tc>
          <w:tcPr>
            <w:tcW w:w="8472" w:type="dxa"/>
            <w:shd w:val="clear" w:color="auto" w:fill="auto"/>
          </w:tcPr>
          <w:p w:rsidR="006C2D77" w:rsidRPr="006C2D77" w:rsidRDefault="006C2D77" w:rsidP="006C2D77">
            <w:pPr>
              <w:spacing w:after="120" w:line="240" w:lineRule="atLeast"/>
              <w:rPr>
                <w:lang w:val="ru-RU"/>
              </w:rPr>
            </w:pPr>
            <w:r w:rsidRPr="006C2D77">
              <w:rPr>
                <w:lang w:val="ru-RU"/>
              </w:rPr>
              <w:t xml:space="preserve">направить </w:t>
            </w:r>
            <w:r w:rsidRPr="006C2D77">
              <w:rPr>
                <w:bCs/>
                <w:lang w:val="ru-RU"/>
              </w:rPr>
              <w:t>на бумажном носителе</w:t>
            </w:r>
            <w:r w:rsidRPr="006C2D77">
              <w:rPr>
                <w:lang w:val="ru-RU"/>
              </w:rPr>
              <w:t xml:space="preserve"> на почтовый </w:t>
            </w:r>
            <w:r w:rsidRPr="006C2D77">
              <w:rPr>
                <w:lang w:val="ru-RU"/>
              </w:rPr>
              <w:br/>
              <w:t>адрес: _______________________________</w:t>
            </w:r>
          </w:p>
        </w:tc>
        <w:tc>
          <w:tcPr>
            <w:tcW w:w="815" w:type="dxa"/>
            <w:shd w:val="clear" w:color="auto" w:fill="auto"/>
          </w:tcPr>
          <w:p w:rsidR="006C2D77" w:rsidRPr="006C2D77" w:rsidRDefault="006C2D77" w:rsidP="006C2D77">
            <w:pPr>
              <w:spacing w:after="120" w:line="240" w:lineRule="atLeast"/>
              <w:rPr>
                <w:lang w:val="ru-RU"/>
              </w:rPr>
            </w:pPr>
          </w:p>
        </w:tc>
      </w:tr>
      <w:tr w:rsidR="006C2D77" w:rsidRPr="006C2D77" w:rsidTr="006C2D77">
        <w:tc>
          <w:tcPr>
            <w:tcW w:w="9287" w:type="dxa"/>
            <w:gridSpan w:val="2"/>
            <w:shd w:val="clear" w:color="auto" w:fill="auto"/>
          </w:tcPr>
          <w:p w:rsidR="006C2D77" w:rsidRPr="006C2D77" w:rsidRDefault="006C2D77" w:rsidP="006C2D77">
            <w:pPr>
              <w:spacing w:line="240" w:lineRule="atLeast"/>
              <w:jc w:val="center"/>
              <w:rPr>
                <w:i/>
                <w:sz w:val="20"/>
                <w:lang w:val="ru-RU"/>
              </w:rPr>
            </w:pPr>
            <w:r w:rsidRPr="006C2D77">
              <w:rPr>
                <w:i/>
                <w:sz w:val="20"/>
                <w:lang w:val="ru-RU"/>
              </w:rPr>
              <w:t>Указывается один из перечисленных способов</w:t>
            </w:r>
          </w:p>
        </w:tc>
      </w:tr>
    </w:tbl>
    <w:p w:rsidR="006C2D77" w:rsidRPr="006C2D77" w:rsidRDefault="006C2D77" w:rsidP="006C2D77">
      <w:pPr>
        <w:rPr>
          <w:lang w:val="ru-RU"/>
        </w:rPr>
      </w:pPr>
    </w:p>
    <w:tbl>
      <w:tblPr>
        <w:tblW w:w="0" w:type="auto"/>
        <w:tblCellMar>
          <w:left w:w="28" w:type="dxa"/>
          <w:right w:w="28" w:type="dxa"/>
        </w:tblCellMar>
        <w:tblLook w:val="0000"/>
      </w:tblPr>
      <w:tblGrid>
        <w:gridCol w:w="2978"/>
        <w:gridCol w:w="452"/>
        <w:gridCol w:w="2026"/>
        <w:gridCol w:w="526"/>
        <w:gridCol w:w="3145"/>
      </w:tblGrid>
      <w:tr w:rsidR="006C2D77" w:rsidRPr="006C2D77" w:rsidTr="006C2D77">
        <w:tc>
          <w:tcPr>
            <w:tcW w:w="2978" w:type="dxa"/>
            <w:tcBorders>
              <w:top w:val="nil"/>
              <w:left w:val="nil"/>
              <w:right w:val="nil"/>
            </w:tcBorders>
            <w:vAlign w:val="bottom"/>
          </w:tcPr>
          <w:p w:rsidR="006C2D77" w:rsidRPr="006C2D77" w:rsidRDefault="006C2D77" w:rsidP="006C2D77">
            <w:pPr>
              <w:rPr>
                <w:lang w:val="ru-RU"/>
              </w:rPr>
            </w:pPr>
          </w:p>
        </w:tc>
        <w:tc>
          <w:tcPr>
            <w:tcW w:w="452" w:type="dxa"/>
            <w:tcBorders>
              <w:top w:val="nil"/>
              <w:left w:val="nil"/>
              <w:bottom w:val="nil"/>
              <w:right w:val="nil"/>
            </w:tcBorders>
            <w:vAlign w:val="bottom"/>
          </w:tcPr>
          <w:p w:rsidR="006C2D77" w:rsidRPr="006C2D77" w:rsidRDefault="006C2D77" w:rsidP="006C2D77">
            <w:pPr>
              <w:rPr>
                <w:lang w:val="ru-RU"/>
              </w:rPr>
            </w:pPr>
          </w:p>
        </w:tc>
        <w:tc>
          <w:tcPr>
            <w:tcW w:w="2026" w:type="dxa"/>
            <w:tcBorders>
              <w:top w:val="nil"/>
              <w:left w:val="nil"/>
              <w:bottom w:val="single" w:sz="4" w:space="0" w:color="auto"/>
              <w:right w:val="nil"/>
            </w:tcBorders>
            <w:vAlign w:val="bottom"/>
          </w:tcPr>
          <w:p w:rsidR="006C2D77" w:rsidRPr="006C2D77" w:rsidRDefault="006C2D77" w:rsidP="006C2D77">
            <w:pPr>
              <w:rPr>
                <w:lang w:val="ru-RU"/>
              </w:rPr>
            </w:pPr>
          </w:p>
        </w:tc>
        <w:tc>
          <w:tcPr>
            <w:tcW w:w="526" w:type="dxa"/>
            <w:tcBorders>
              <w:top w:val="nil"/>
              <w:left w:val="nil"/>
              <w:bottom w:val="nil"/>
              <w:right w:val="nil"/>
            </w:tcBorders>
            <w:vAlign w:val="bottom"/>
          </w:tcPr>
          <w:p w:rsidR="006C2D77" w:rsidRPr="006C2D77" w:rsidRDefault="006C2D77" w:rsidP="006C2D77">
            <w:pPr>
              <w:rPr>
                <w:lang w:val="ru-RU"/>
              </w:rPr>
            </w:pPr>
          </w:p>
        </w:tc>
        <w:tc>
          <w:tcPr>
            <w:tcW w:w="3145" w:type="dxa"/>
            <w:tcBorders>
              <w:top w:val="nil"/>
              <w:left w:val="nil"/>
              <w:bottom w:val="single" w:sz="4" w:space="0" w:color="auto"/>
              <w:right w:val="nil"/>
            </w:tcBorders>
            <w:vAlign w:val="bottom"/>
          </w:tcPr>
          <w:p w:rsidR="006C2D77" w:rsidRPr="006C2D77" w:rsidRDefault="006C2D77" w:rsidP="006C2D77">
            <w:pPr>
              <w:rPr>
                <w:lang w:val="ru-RU"/>
              </w:rPr>
            </w:pPr>
          </w:p>
        </w:tc>
      </w:tr>
      <w:tr w:rsidR="006C2D77" w:rsidRPr="006C2D77" w:rsidTr="006C2D77">
        <w:tc>
          <w:tcPr>
            <w:tcW w:w="2978" w:type="dxa"/>
            <w:tcBorders>
              <w:left w:val="nil"/>
              <w:bottom w:val="nil"/>
              <w:right w:val="nil"/>
            </w:tcBorders>
          </w:tcPr>
          <w:p w:rsidR="006C2D77" w:rsidRPr="006C2D77" w:rsidRDefault="006C2D77" w:rsidP="006C2D77">
            <w:pPr>
              <w:rPr>
                <w:lang w:val="ru-RU"/>
              </w:rPr>
            </w:pPr>
          </w:p>
        </w:tc>
        <w:tc>
          <w:tcPr>
            <w:tcW w:w="452" w:type="dxa"/>
            <w:tcBorders>
              <w:top w:val="nil"/>
              <w:left w:val="nil"/>
              <w:bottom w:val="nil"/>
              <w:right w:val="nil"/>
            </w:tcBorders>
          </w:tcPr>
          <w:p w:rsidR="006C2D77" w:rsidRPr="006C2D77" w:rsidRDefault="006C2D77" w:rsidP="006C2D77">
            <w:pPr>
              <w:rPr>
                <w:lang w:val="ru-RU"/>
              </w:rPr>
            </w:pPr>
          </w:p>
        </w:tc>
        <w:tc>
          <w:tcPr>
            <w:tcW w:w="2026" w:type="dxa"/>
            <w:tcBorders>
              <w:top w:val="nil"/>
              <w:left w:val="nil"/>
              <w:bottom w:val="nil"/>
              <w:right w:val="nil"/>
            </w:tcBorders>
          </w:tcPr>
          <w:p w:rsidR="006C2D77" w:rsidRPr="00C86267" w:rsidRDefault="006C2D77" w:rsidP="006C2D77">
            <w:pPr>
              <w:spacing w:line="240" w:lineRule="atLeast"/>
              <w:jc w:val="center"/>
              <w:rPr>
                <w:sz w:val="20"/>
              </w:rPr>
            </w:pPr>
            <w:r w:rsidRPr="00C86267">
              <w:rPr>
                <w:sz w:val="20"/>
              </w:rPr>
              <w:t>(подпись)</w:t>
            </w:r>
          </w:p>
        </w:tc>
        <w:tc>
          <w:tcPr>
            <w:tcW w:w="526" w:type="dxa"/>
            <w:tcBorders>
              <w:top w:val="nil"/>
              <w:left w:val="nil"/>
              <w:bottom w:val="nil"/>
              <w:right w:val="nil"/>
            </w:tcBorders>
          </w:tcPr>
          <w:p w:rsidR="006C2D77" w:rsidRPr="00C86267" w:rsidRDefault="006C2D77" w:rsidP="006C2D77">
            <w:pPr>
              <w:spacing w:line="240" w:lineRule="atLeast"/>
              <w:jc w:val="center"/>
              <w:rPr>
                <w:sz w:val="20"/>
              </w:rPr>
            </w:pPr>
          </w:p>
        </w:tc>
        <w:tc>
          <w:tcPr>
            <w:tcW w:w="3145" w:type="dxa"/>
            <w:tcBorders>
              <w:top w:val="nil"/>
              <w:left w:val="nil"/>
              <w:bottom w:val="nil"/>
              <w:right w:val="nil"/>
            </w:tcBorders>
          </w:tcPr>
          <w:p w:rsidR="006C2D77" w:rsidRPr="006C2D77" w:rsidRDefault="006C2D77" w:rsidP="006C2D77">
            <w:pPr>
              <w:spacing w:line="240" w:lineRule="atLeast"/>
              <w:jc w:val="center"/>
              <w:rPr>
                <w:sz w:val="20"/>
                <w:lang w:val="ru-RU"/>
              </w:rPr>
            </w:pPr>
            <w:proofErr w:type="gramStart"/>
            <w:r w:rsidRPr="006C2D77">
              <w:rPr>
                <w:sz w:val="20"/>
                <w:lang w:val="ru-RU"/>
              </w:rPr>
              <w:t xml:space="preserve">(фамилия, имя, отчество </w:t>
            </w:r>
            <w:r w:rsidRPr="006C2D77">
              <w:rPr>
                <w:sz w:val="20"/>
                <w:lang w:val="ru-RU"/>
              </w:rPr>
              <w:br/>
              <w:t>(при наличии)</w:t>
            </w:r>
            <w:proofErr w:type="gramEnd"/>
          </w:p>
        </w:tc>
      </w:tr>
    </w:tbl>
    <w:p w:rsidR="006C2D77" w:rsidRPr="006C2D77" w:rsidRDefault="006C2D77" w:rsidP="006C2D77">
      <w:pPr>
        <w:spacing w:line="120" w:lineRule="exact"/>
        <w:rPr>
          <w:lang w:val="ru-RU"/>
        </w:rPr>
      </w:pPr>
    </w:p>
    <w:p w:rsidR="006C2D77" w:rsidRPr="006C2D77" w:rsidRDefault="006C2D77" w:rsidP="006C2D77">
      <w:pPr>
        <w:rPr>
          <w:lang w:val="ru-RU"/>
        </w:rPr>
      </w:pPr>
      <w:r w:rsidRPr="006C2D77">
        <w:rPr>
          <w:lang w:val="ru-RU"/>
        </w:rPr>
        <w:t>*Нужное подчеркнуть.</w:t>
      </w:r>
    </w:p>
    <w:p w:rsidR="006C2D77" w:rsidRPr="006C2D77" w:rsidRDefault="006C2D77" w:rsidP="006C2D77">
      <w:pPr>
        <w:rPr>
          <w:lang w:val="ru-RU"/>
        </w:rPr>
      </w:pPr>
    </w:p>
    <w:p w:rsidR="006C2D77" w:rsidRPr="006C2D77" w:rsidRDefault="006C2D77" w:rsidP="006C2D77">
      <w:pPr>
        <w:rPr>
          <w:lang w:val="ru-RU"/>
        </w:rPr>
      </w:pPr>
    </w:p>
    <w:p w:rsidR="006C2D77" w:rsidRPr="006C2D77" w:rsidRDefault="006C2D77" w:rsidP="006C2D77">
      <w:pPr>
        <w:rPr>
          <w:lang w:val="ru-RU"/>
        </w:rPr>
      </w:pPr>
    </w:p>
    <w:p w:rsidR="006C2D77" w:rsidRPr="006C2D77" w:rsidRDefault="006C2D77" w:rsidP="006C2D77">
      <w:pPr>
        <w:rPr>
          <w:lang w:val="ru-RU"/>
        </w:rPr>
      </w:pPr>
    </w:p>
    <w:p w:rsidR="006C2D77" w:rsidRPr="006C2D77" w:rsidRDefault="006C2D77" w:rsidP="006C2D77">
      <w:pPr>
        <w:rPr>
          <w:lang w:val="ru-RU"/>
        </w:rPr>
      </w:pPr>
    </w:p>
    <w:p w:rsidR="006C2D77" w:rsidRPr="006C2D77" w:rsidRDefault="006C2D77" w:rsidP="006C2D77">
      <w:pPr>
        <w:rPr>
          <w:lang w:val="ru-RU"/>
        </w:rPr>
      </w:pPr>
    </w:p>
    <w:p w:rsidR="006C2D77" w:rsidRPr="006C2D77" w:rsidRDefault="006C2D77" w:rsidP="006C2D77">
      <w:pPr>
        <w:rPr>
          <w:lang w:val="ru-RU"/>
        </w:rPr>
      </w:pPr>
    </w:p>
    <w:p w:rsidR="006C2D77" w:rsidRPr="006C2D77" w:rsidRDefault="006C2D77" w:rsidP="006C2D77">
      <w:pPr>
        <w:rPr>
          <w:lang w:val="ru-RU"/>
        </w:rPr>
      </w:pPr>
    </w:p>
    <w:p w:rsidR="006C2D77" w:rsidRPr="006C2D77" w:rsidRDefault="006C2D77" w:rsidP="006C2D77">
      <w:pPr>
        <w:rPr>
          <w:lang w:val="ru-RU"/>
        </w:rPr>
      </w:pPr>
    </w:p>
    <w:p w:rsidR="006C2D77" w:rsidRPr="006C2D77" w:rsidRDefault="006C2D77" w:rsidP="006C2D77">
      <w:pPr>
        <w:rPr>
          <w:lang w:val="ru-RU"/>
        </w:rPr>
      </w:pPr>
    </w:p>
    <w:p w:rsidR="006C2D77" w:rsidRPr="006C2D77" w:rsidRDefault="006C2D77" w:rsidP="006C2D77">
      <w:pPr>
        <w:rPr>
          <w:lang w:val="ru-RU"/>
        </w:rPr>
      </w:pPr>
    </w:p>
    <w:p w:rsidR="006C2D77" w:rsidRPr="006C2D77" w:rsidRDefault="006C2D77" w:rsidP="006C2D77">
      <w:pPr>
        <w:rPr>
          <w:lang w:val="ru-RU"/>
        </w:rPr>
      </w:pPr>
    </w:p>
    <w:p w:rsidR="006C2D77" w:rsidRPr="006C2D77" w:rsidRDefault="006C2D77" w:rsidP="006C2D77">
      <w:pPr>
        <w:rPr>
          <w:lang w:val="ru-RU"/>
        </w:rPr>
      </w:pPr>
    </w:p>
    <w:p w:rsidR="006C2D77" w:rsidRPr="006C2D77" w:rsidRDefault="006C2D77" w:rsidP="006C2D77">
      <w:pPr>
        <w:rPr>
          <w:lang w:val="ru-RU"/>
        </w:rPr>
      </w:pPr>
    </w:p>
    <w:p w:rsidR="006C2D77" w:rsidRPr="006C2D77" w:rsidRDefault="006C2D77" w:rsidP="006C2D77">
      <w:pPr>
        <w:rPr>
          <w:lang w:val="ru-RU"/>
        </w:rPr>
      </w:pPr>
    </w:p>
    <w:p w:rsidR="006C2D77" w:rsidRPr="006C2D77" w:rsidRDefault="006C2D77" w:rsidP="006C2D77">
      <w:pPr>
        <w:rPr>
          <w:lang w:val="ru-RU"/>
        </w:rPr>
      </w:pPr>
    </w:p>
    <w:p w:rsidR="006C2D77" w:rsidRPr="006C2D77" w:rsidRDefault="006C2D77" w:rsidP="006C2D77">
      <w:pPr>
        <w:rPr>
          <w:lang w:val="ru-RU"/>
        </w:rPr>
      </w:pPr>
    </w:p>
    <w:p w:rsidR="006C2D77" w:rsidRPr="006C2D77" w:rsidRDefault="006C2D77" w:rsidP="006C2D77">
      <w:pPr>
        <w:rPr>
          <w:lang w:val="ru-RU"/>
        </w:rPr>
      </w:pPr>
    </w:p>
    <w:p w:rsidR="006C2D77" w:rsidRPr="006C2D77" w:rsidRDefault="006C2D77" w:rsidP="006C2D77">
      <w:pPr>
        <w:rPr>
          <w:lang w:val="ru-RU"/>
        </w:rPr>
      </w:pPr>
    </w:p>
    <w:p w:rsidR="006C2D77" w:rsidRPr="006C2D77" w:rsidRDefault="006C2D77" w:rsidP="006C2D77">
      <w:pPr>
        <w:rPr>
          <w:lang w:val="ru-RU"/>
        </w:rPr>
      </w:pPr>
    </w:p>
    <w:p w:rsidR="006C2D77" w:rsidRPr="006C2D77" w:rsidRDefault="006C2D77" w:rsidP="006C2D77">
      <w:pPr>
        <w:rPr>
          <w:lang w:val="ru-RU"/>
        </w:rPr>
      </w:pPr>
    </w:p>
    <w:p w:rsidR="006C2D77" w:rsidRPr="006C2D77" w:rsidRDefault="006C2D77" w:rsidP="006C2D77">
      <w:pPr>
        <w:rPr>
          <w:lang w:val="ru-RU"/>
        </w:rPr>
      </w:pPr>
    </w:p>
    <w:p w:rsidR="006C2D77" w:rsidRPr="006C2D77" w:rsidRDefault="006C2D77" w:rsidP="006C2D77">
      <w:pPr>
        <w:rPr>
          <w:lang w:val="ru-RU"/>
        </w:rPr>
      </w:pPr>
    </w:p>
    <w:p w:rsidR="006C2D77" w:rsidRPr="006C2D77" w:rsidRDefault="006C2D77" w:rsidP="006C2D77">
      <w:pPr>
        <w:rPr>
          <w:lang w:val="ru-RU"/>
        </w:rPr>
      </w:pPr>
    </w:p>
    <w:p w:rsidR="006C2D77" w:rsidRPr="006C2D77" w:rsidRDefault="006C2D77" w:rsidP="006C2D77">
      <w:pPr>
        <w:rPr>
          <w:lang w:val="ru-RU"/>
        </w:rPr>
      </w:pPr>
    </w:p>
    <w:p w:rsidR="006C2D77" w:rsidRPr="006C2D77" w:rsidRDefault="006C2D77" w:rsidP="006C2D77">
      <w:pPr>
        <w:rPr>
          <w:lang w:val="ru-RU"/>
        </w:rPr>
      </w:pPr>
    </w:p>
    <w:p w:rsidR="006C2D77" w:rsidRPr="006C2D77" w:rsidRDefault="006C2D77" w:rsidP="006C2D77">
      <w:pPr>
        <w:autoSpaceDE w:val="0"/>
        <w:autoSpaceDN w:val="0"/>
        <w:adjustRightInd w:val="0"/>
        <w:jc w:val="right"/>
        <w:rPr>
          <w:bCs/>
          <w:lang w:val="ru-RU"/>
        </w:rPr>
      </w:pPr>
    </w:p>
    <w:p w:rsidR="006C2D77" w:rsidRPr="006C2D77" w:rsidRDefault="006C2D77" w:rsidP="006C2D77">
      <w:pPr>
        <w:autoSpaceDE w:val="0"/>
        <w:autoSpaceDN w:val="0"/>
        <w:adjustRightInd w:val="0"/>
        <w:jc w:val="right"/>
        <w:rPr>
          <w:bCs/>
          <w:lang w:val="ru-RU"/>
        </w:rPr>
      </w:pPr>
      <w:r w:rsidRPr="006C2D77">
        <w:rPr>
          <w:bCs/>
          <w:lang w:val="ru-RU"/>
        </w:rPr>
        <w:t>Приложение № 4</w:t>
      </w:r>
    </w:p>
    <w:p w:rsidR="006C2D77" w:rsidRPr="006C2D77" w:rsidRDefault="006C2D77" w:rsidP="006C2D77">
      <w:pPr>
        <w:widowControl w:val="0"/>
        <w:tabs>
          <w:tab w:val="left" w:pos="567"/>
        </w:tabs>
        <w:ind w:left="3969" w:firstLine="567"/>
        <w:jc w:val="right"/>
        <w:rPr>
          <w:lang w:val="ru-RU"/>
        </w:rPr>
      </w:pPr>
      <w:r w:rsidRPr="006C2D77">
        <w:rPr>
          <w:lang w:val="ru-RU"/>
        </w:rPr>
        <w:t>к Административному регламенту</w:t>
      </w:r>
    </w:p>
    <w:p w:rsidR="006C2D77" w:rsidRPr="006C2D77" w:rsidRDefault="006C2D77" w:rsidP="006C2D77">
      <w:pPr>
        <w:widowControl w:val="0"/>
        <w:tabs>
          <w:tab w:val="left" w:pos="0"/>
        </w:tabs>
        <w:ind w:left="3969" w:right="-1" w:firstLine="567"/>
        <w:contextualSpacing/>
        <w:jc w:val="right"/>
        <w:rPr>
          <w:lang w:val="ru-RU"/>
        </w:rPr>
      </w:pPr>
      <w:r w:rsidRPr="006C2D77">
        <w:rPr>
          <w:lang w:val="ru-RU"/>
        </w:rPr>
        <w:t>по предоставлению муниципальной услуги</w:t>
      </w:r>
    </w:p>
    <w:p w:rsidR="006C2D77" w:rsidRPr="006C2D77" w:rsidRDefault="006C2D77" w:rsidP="006C2D77">
      <w:pPr>
        <w:widowControl w:val="0"/>
        <w:tabs>
          <w:tab w:val="left" w:pos="0"/>
        </w:tabs>
        <w:ind w:left="3969" w:right="-1" w:firstLine="567"/>
        <w:contextualSpacing/>
        <w:jc w:val="right"/>
        <w:rPr>
          <w:lang w:val="ru-RU"/>
        </w:rPr>
      </w:pPr>
    </w:p>
    <w:p w:rsidR="006C2D77" w:rsidRPr="006C2D77" w:rsidRDefault="006C2D77" w:rsidP="006C2D77">
      <w:pPr>
        <w:widowControl w:val="0"/>
        <w:tabs>
          <w:tab w:val="left" w:pos="0"/>
        </w:tabs>
        <w:ind w:left="3969" w:right="-1" w:firstLine="567"/>
        <w:contextualSpacing/>
        <w:jc w:val="right"/>
        <w:rPr>
          <w:lang w:val="ru-RU"/>
        </w:rPr>
      </w:pPr>
    </w:p>
    <w:p w:rsidR="006C2D77" w:rsidRPr="006C2D77" w:rsidRDefault="006C2D77" w:rsidP="006C2D77">
      <w:pPr>
        <w:widowControl w:val="0"/>
        <w:tabs>
          <w:tab w:val="left" w:pos="0"/>
        </w:tabs>
        <w:ind w:right="-1" w:firstLine="567"/>
        <w:contextualSpacing/>
        <w:jc w:val="center"/>
        <w:rPr>
          <w:b/>
          <w:lang w:val="ru-RU"/>
        </w:rPr>
      </w:pPr>
      <w:r w:rsidRPr="006C2D77">
        <w:rPr>
          <w:b/>
          <w:lang w:val="ru-RU"/>
        </w:rPr>
        <w:t>Форма решения об отказе в приеме документов, необходимых для предоставления услуги</w:t>
      </w:r>
    </w:p>
    <w:p w:rsidR="006C2D77" w:rsidRPr="006C2D77" w:rsidRDefault="006C2D77" w:rsidP="006C2D77">
      <w:pPr>
        <w:tabs>
          <w:tab w:val="right" w:leader="underscore" w:pos="9071"/>
        </w:tabs>
        <w:rPr>
          <w:lang w:val="ru-RU"/>
        </w:rPr>
      </w:pPr>
      <w:r w:rsidRPr="006C2D77">
        <w:rPr>
          <w:lang w:val="ru-RU"/>
        </w:rPr>
        <w:tab/>
      </w:r>
    </w:p>
    <w:p w:rsidR="006C2D77" w:rsidRPr="006C2D77" w:rsidRDefault="006C2D77" w:rsidP="006C2D77">
      <w:pPr>
        <w:spacing w:line="240" w:lineRule="atLeast"/>
        <w:jc w:val="center"/>
        <w:rPr>
          <w:sz w:val="20"/>
          <w:lang w:val="ru-RU"/>
        </w:rPr>
      </w:pPr>
      <w:r w:rsidRPr="006C2D77">
        <w:rPr>
          <w:sz w:val="20"/>
          <w:lang w:val="ru-RU"/>
        </w:rPr>
        <w:t>(наименование уполномоченного органа местного самоуправления)</w:t>
      </w:r>
    </w:p>
    <w:p w:rsidR="006C2D77" w:rsidRPr="006C2D77" w:rsidRDefault="006C2D77" w:rsidP="006C2D77">
      <w:pPr>
        <w:widowControl w:val="0"/>
        <w:tabs>
          <w:tab w:val="left" w:pos="0"/>
        </w:tabs>
        <w:ind w:right="-1" w:firstLine="567"/>
        <w:contextualSpacing/>
        <w:jc w:val="center"/>
        <w:rPr>
          <w:b/>
          <w:lang w:val="ru-RU"/>
        </w:rPr>
      </w:pPr>
    </w:p>
    <w:p w:rsidR="006C2D77" w:rsidRPr="006C2D77" w:rsidRDefault="006C2D77" w:rsidP="006C2D77">
      <w:pPr>
        <w:widowControl w:val="0"/>
        <w:tabs>
          <w:tab w:val="left" w:pos="0"/>
        </w:tabs>
        <w:ind w:right="-1" w:firstLine="567"/>
        <w:contextualSpacing/>
        <w:jc w:val="right"/>
        <w:rPr>
          <w:lang w:val="ru-RU"/>
        </w:rPr>
      </w:pPr>
      <w:r w:rsidRPr="006C2D77">
        <w:rPr>
          <w:lang w:val="ru-RU"/>
        </w:rPr>
        <w:t>Кому:__________________________</w:t>
      </w:r>
    </w:p>
    <w:p w:rsidR="006C2D77" w:rsidRPr="006C2D77" w:rsidRDefault="006C2D77" w:rsidP="006C2D77">
      <w:pPr>
        <w:widowControl w:val="0"/>
        <w:tabs>
          <w:tab w:val="left" w:pos="0"/>
        </w:tabs>
        <w:ind w:right="-1" w:firstLine="567"/>
        <w:contextualSpacing/>
        <w:jc w:val="right"/>
        <w:rPr>
          <w:b/>
          <w:lang w:val="ru-RU"/>
        </w:rPr>
      </w:pPr>
    </w:p>
    <w:p w:rsidR="006C2D77" w:rsidRPr="006C2D77" w:rsidRDefault="006C2D77" w:rsidP="006C2D77">
      <w:pPr>
        <w:widowControl w:val="0"/>
        <w:tabs>
          <w:tab w:val="left" w:pos="0"/>
        </w:tabs>
        <w:ind w:right="-1" w:firstLine="567"/>
        <w:contextualSpacing/>
        <w:jc w:val="center"/>
        <w:rPr>
          <w:b/>
          <w:lang w:val="ru-RU"/>
        </w:rPr>
      </w:pPr>
      <w:r w:rsidRPr="006C2D77">
        <w:rPr>
          <w:b/>
          <w:lang w:val="ru-RU"/>
        </w:rPr>
        <w:t>Решение об отказе в приеме документов, необходимых для предоставления услуги</w:t>
      </w:r>
    </w:p>
    <w:p w:rsidR="006C2D77" w:rsidRPr="006C2D77" w:rsidRDefault="006C2D77" w:rsidP="006C2D77">
      <w:pPr>
        <w:widowControl w:val="0"/>
        <w:tabs>
          <w:tab w:val="left" w:pos="0"/>
        </w:tabs>
        <w:ind w:right="-1" w:firstLine="567"/>
        <w:contextualSpacing/>
        <w:jc w:val="center"/>
        <w:rPr>
          <w:b/>
          <w:lang w:val="ru-RU"/>
        </w:rPr>
      </w:pPr>
      <w:r w:rsidRPr="006C2D77">
        <w:rPr>
          <w:b/>
          <w:lang w:val="ru-RU"/>
        </w:rPr>
        <w:t>«Признание садового дома жилым домом и жилого дома садовым домом»</w:t>
      </w:r>
    </w:p>
    <w:p w:rsidR="006C2D77" w:rsidRPr="006C2D77" w:rsidRDefault="006C2D77" w:rsidP="006C2D77">
      <w:pPr>
        <w:widowControl w:val="0"/>
        <w:tabs>
          <w:tab w:val="left" w:pos="0"/>
        </w:tabs>
        <w:ind w:right="-1" w:firstLine="567"/>
        <w:contextualSpacing/>
        <w:jc w:val="center"/>
        <w:rPr>
          <w:b/>
          <w:lang w:val="ru-RU"/>
        </w:rPr>
      </w:pPr>
    </w:p>
    <w:p w:rsidR="006C2D77" w:rsidRPr="006C2D77" w:rsidRDefault="006C2D77" w:rsidP="006C2D77">
      <w:pPr>
        <w:widowControl w:val="0"/>
        <w:tabs>
          <w:tab w:val="left" w:pos="0"/>
        </w:tabs>
        <w:ind w:right="-1" w:firstLine="567"/>
        <w:contextualSpacing/>
        <w:jc w:val="center"/>
        <w:rPr>
          <w:lang w:val="ru-RU"/>
        </w:rPr>
      </w:pPr>
      <w:r w:rsidRPr="006C2D77">
        <w:rPr>
          <w:lang w:val="ru-RU"/>
        </w:rPr>
        <w:t>от __________                                                                                                            №__________</w:t>
      </w:r>
    </w:p>
    <w:p w:rsidR="006C2D77" w:rsidRPr="006C2D77" w:rsidRDefault="006C2D77" w:rsidP="006C2D77">
      <w:pPr>
        <w:rPr>
          <w:lang w:val="ru-RU"/>
        </w:rPr>
      </w:pPr>
      <w:r w:rsidRPr="006C2D77">
        <w:rPr>
          <w:lang w:val="ru-RU"/>
        </w:rPr>
        <w:t xml:space="preserve">Рассмотрев Ваше заявление </w:t>
      </w:r>
      <w:proofErr w:type="gramStart"/>
      <w:r w:rsidRPr="006C2D77">
        <w:rPr>
          <w:lang w:val="ru-RU"/>
        </w:rPr>
        <w:t>от</w:t>
      </w:r>
      <w:proofErr w:type="gramEnd"/>
      <w:r w:rsidRPr="006C2D77">
        <w:rPr>
          <w:lang w:val="ru-RU"/>
        </w:rPr>
        <w:t xml:space="preserve"> _____ №_____ и </w:t>
      </w:r>
      <w:proofErr w:type="gramStart"/>
      <w:r w:rsidRPr="006C2D77">
        <w:rPr>
          <w:lang w:val="ru-RU"/>
        </w:rPr>
        <w:t>прилагаемые</w:t>
      </w:r>
      <w:proofErr w:type="gramEnd"/>
      <w:r w:rsidRPr="006C2D77">
        <w:rPr>
          <w:lang w:val="ru-RU"/>
        </w:rPr>
        <w:t xml:space="preserve"> документы принято решение об отказе в приеме и регистрации документов по следующим основаниям:</w:t>
      </w:r>
    </w:p>
    <w:p w:rsidR="006C2D77" w:rsidRPr="006C2D77" w:rsidRDefault="006C2D77" w:rsidP="006C2D77">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5528"/>
        <w:gridCol w:w="2800"/>
      </w:tblGrid>
      <w:tr w:rsidR="006C2D77" w:rsidRPr="006C2D77" w:rsidTr="006C2D77">
        <w:tc>
          <w:tcPr>
            <w:tcW w:w="1951" w:type="dxa"/>
            <w:shd w:val="clear" w:color="auto" w:fill="auto"/>
          </w:tcPr>
          <w:p w:rsidR="006C2D77" w:rsidRPr="0023129C" w:rsidRDefault="006C2D77" w:rsidP="006C2D77">
            <w:pPr>
              <w:rPr>
                <w:rFonts w:eastAsia="Calibri"/>
                <w:sz w:val="20"/>
                <w:szCs w:val="20"/>
              </w:rPr>
            </w:pPr>
            <w:r w:rsidRPr="0023129C">
              <w:rPr>
                <w:rFonts w:eastAsia="Calibri"/>
                <w:sz w:val="20"/>
                <w:szCs w:val="20"/>
              </w:rPr>
              <w:t>№ пункта административного регламента</w:t>
            </w:r>
          </w:p>
        </w:tc>
        <w:tc>
          <w:tcPr>
            <w:tcW w:w="5528" w:type="dxa"/>
            <w:shd w:val="clear" w:color="auto" w:fill="auto"/>
          </w:tcPr>
          <w:p w:rsidR="006C2D77" w:rsidRPr="006C2D77" w:rsidRDefault="006C2D77" w:rsidP="006C2D77">
            <w:pPr>
              <w:rPr>
                <w:rFonts w:eastAsia="Calibri"/>
                <w:sz w:val="20"/>
                <w:szCs w:val="20"/>
                <w:lang w:val="ru-RU"/>
              </w:rPr>
            </w:pPr>
            <w:r w:rsidRPr="006C2D77">
              <w:rPr>
                <w:rFonts w:eastAsia="Calibri"/>
                <w:sz w:val="20"/>
                <w:szCs w:val="20"/>
                <w:lang w:val="ru-RU"/>
              </w:rPr>
              <w:t>Наименование оснований для отказа в соответствии с единым стандартом</w:t>
            </w:r>
          </w:p>
        </w:tc>
        <w:tc>
          <w:tcPr>
            <w:tcW w:w="2800" w:type="dxa"/>
            <w:shd w:val="clear" w:color="auto" w:fill="auto"/>
          </w:tcPr>
          <w:p w:rsidR="006C2D77" w:rsidRPr="006C2D77" w:rsidRDefault="006C2D77" w:rsidP="006C2D77">
            <w:pPr>
              <w:rPr>
                <w:rFonts w:eastAsia="Calibri"/>
                <w:sz w:val="20"/>
                <w:szCs w:val="20"/>
                <w:lang w:val="ru-RU"/>
              </w:rPr>
            </w:pPr>
            <w:r w:rsidRPr="006C2D77">
              <w:rPr>
                <w:rFonts w:eastAsia="Calibri"/>
                <w:sz w:val="20"/>
                <w:szCs w:val="20"/>
                <w:lang w:val="ru-RU"/>
              </w:rPr>
              <w:t>Разъяснение причин отказа в предоставлении услуги</w:t>
            </w:r>
          </w:p>
        </w:tc>
      </w:tr>
      <w:tr w:rsidR="006C2D77" w:rsidRPr="0023129C" w:rsidTr="006C2D77">
        <w:tc>
          <w:tcPr>
            <w:tcW w:w="1951" w:type="dxa"/>
            <w:shd w:val="clear" w:color="auto" w:fill="auto"/>
          </w:tcPr>
          <w:p w:rsidR="006C2D77" w:rsidRPr="0023129C" w:rsidRDefault="006C2D77" w:rsidP="006C2D77">
            <w:pPr>
              <w:rPr>
                <w:rFonts w:eastAsia="Calibri"/>
                <w:sz w:val="20"/>
                <w:szCs w:val="20"/>
              </w:rPr>
            </w:pPr>
            <w:r w:rsidRPr="0023129C">
              <w:rPr>
                <w:rFonts w:eastAsia="Calibri"/>
                <w:sz w:val="20"/>
                <w:szCs w:val="20"/>
              </w:rPr>
              <w:t>2.12.1.</w:t>
            </w:r>
          </w:p>
        </w:tc>
        <w:tc>
          <w:tcPr>
            <w:tcW w:w="5528" w:type="dxa"/>
            <w:shd w:val="clear" w:color="auto" w:fill="auto"/>
          </w:tcPr>
          <w:p w:rsidR="006C2D77" w:rsidRPr="006C2D77" w:rsidRDefault="006C2D77" w:rsidP="006C2D77">
            <w:pPr>
              <w:rPr>
                <w:rFonts w:eastAsia="Calibri"/>
                <w:sz w:val="20"/>
                <w:szCs w:val="20"/>
                <w:lang w:val="ru-RU"/>
              </w:rPr>
            </w:pPr>
            <w:r w:rsidRPr="006C2D77">
              <w:rPr>
                <w:rFonts w:eastAsia="Calibri"/>
                <w:sz w:val="20"/>
                <w:szCs w:val="20"/>
                <w:lang w:val="ru-RU"/>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tc>
        <w:tc>
          <w:tcPr>
            <w:tcW w:w="2800" w:type="dxa"/>
            <w:shd w:val="clear" w:color="auto" w:fill="auto"/>
          </w:tcPr>
          <w:p w:rsidR="006C2D77" w:rsidRPr="0023129C" w:rsidRDefault="006C2D77" w:rsidP="006C2D77">
            <w:pPr>
              <w:rPr>
                <w:rFonts w:eastAsia="Calibri"/>
                <w:sz w:val="20"/>
                <w:szCs w:val="20"/>
              </w:rPr>
            </w:pPr>
            <w:r w:rsidRPr="0023129C">
              <w:rPr>
                <w:rFonts w:eastAsia="Calibri"/>
                <w:sz w:val="20"/>
                <w:szCs w:val="20"/>
              </w:rPr>
              <w:t>Указываются основания такого вывода</w:t>
            </w:r>
          </w:p>
        </w:tc>
      </w:tr>
      <w:tr w:rsidR="006C2D77" w:rsidRPr="0023129C" w:rsidTr="006C2D77">
        <w:tc>
          <w:tcPr>
            <w:tcW w:w="1951" w:type="dxa"/>
            <w:shd w:val="clear" w:color="auto" w:fill="auto"/>
          </w:tcPr>
          <w:p w:rsidR="006C2D77" w:rsidRPr="0023129C" w:rsidRDefault="006C2D77" w:rsidP="006C2D77">
            <w:pPr>
              <w:rPr>
                <w:rFonts w:eastAsia="Calibri"/>
                <w:sz w:val="20"/>
                <w:szCs w:val="20"/>
              </w:rPr>
            </w:pPr>
            <w:r w:rsidRPr="0023129C">
              <w:rPr>
                <w:rFonts w:eastAsia="Calibri"/>
                <w:sz w:val="20"/>
                <w:szCs w:val="20"/>
              </w:rPr>
              <w:t>2.12.2.</w:t>
            </w:r>
          </w:p>
        </w:tc>
        <w:tc>
          <w:tcPr>
            <w:tcW w:w="5528" w:type="dxa"/>
            <w:shd w:val="clear" w:color="auto" w:fill="auto"/>
          </w:tcPr>
          <w:p w:rsidR="006C2D77" w:rsidRPr="006C2D77" w:rsidRDefault="006C2D77" w:rsidP="006C2D77">
            <w:pPr>
              <w:rPr>
                <w:rFonts w:eastAsia="Calibri"/>
                <w:sz w:val="20"/>
                <w:szCs w:val="20"/>
                <w:lang w:val="ru-RU"/>
              </w:rPr>
            </w:pPr>
            <w:r w:rsidRPr="006C2D77">
              <w:rPr>
                <w:rFonts w:eastAsia="Calibri"/>
                <w:sz w:val="20"/>
                <w:szCs w:val="20"/>
                <w:lang w:val="ru-RU"/>
              </w:rPr>
              <w:t>Представленные документы или сведения утратили силу н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 указанным лицом)</w:t>
            </w:r>
          </w:p>
        </w:tc>
        <w:tc>
          <w:tcPr>
            <w:tcW w:w="2800" w:type="dxa"/>
            <w:shd w:val="clear" w:color="auto" w:fill="auto"/>
          </w:tcPr>
          <w:p w:rsidR="006C2D77" w:rsidRPr="0023129C" w:rsidRDefault="006C2D77" w:rsidP="006C2D77">
            <w:pPr>
              <w:rPr>
                <w:rFonts w:eastAsia="Calibri"/>
                <w:sz w:val="20"/>
                <w:szCs w:val="20"/>
              </w:rPr>
            </w:pPr>
            <w:r w:rsidRPr="0023129C">
              <w:rPr>
                <w:rFonts w:eastAsia="Calibri"/>
                <w:sz w:val="20"/>
                <w:szCs w:val="20"/>
              </w:rPr>
              <w:t>Указываются основания такого вывода</w:t>
            </w:r>
          </w:p>
        </w:tc>
      </w:tr>
      <w:tr w:rsidR="006C2D77" w:rsidRPr="0023129C" w:rsidTr="006C2D77">
        <w:tc>
          <w:tcPr>
            <w:tcW w:w="1951" w:type="dxa"/>
            <w:shd w:val="clear" w:color="auto" w:fill="auto"/>
          </w:tcPr>
          <w:p w:rsidR="006C2D77" w:rsidRPr="0023129C" w:rsidRDefault="006C2D77" w:rsidP="006C2D77">
            <w:pPr>
              <w:rPr>
                <w:rFonts w:eastAsia="Calibri"/>
                <w:sz w:val="20"/>
                <w:szCs w:val="20"/>
              </w:rPr>
            </w:pPr>
            <w:r w:rsidRPr="0023129C">
              <w:rPr>
                <w:rFonts w:eastAsia="Calibri"/>
                <w:sz w:val="20"/>
                <w:szCs w:val="20"/>
              </w:rPr>
              <w:t>2.12.3.</w:t>
            </w:r>
          </w:p>
        </w:tc>
        <w:tc>
          <w:tcPr>
            <w:tcW w:w="5528" w:type="dxa"/>
            <w:shd w:val="clear" w:color="auto" w:fill="auto"/>
          </w:tcPr>
          <w:p w:rsidR="006C2D77" w:rsidRPr="006C2D77" w:rsidRDefault="006C2D77" w:rsidP="006C2D77">
            <w:pPr>
              <w:rPr>
                <w:rFonts w:eastAsia="Calibri"/>
                <w:sz w:val="20"/>
                <w:szCs w:val="20"/>
                <w:lang w:val="ru-RU"/>
              </w:rPr>
            </w:pPr>
            <w:r w:rsidRPr="006C2D77">
              <w:rPr>
                <w:rFonts w:eastAsia="Calibri"/>
                <w:sz w:val="20"/>
                <w:szCs w:val="20"/>
                <w:lang w:val="ru-RU"/>
              </w:rPr>
              <w:t>Представленные заявителем документы содержат подчистки и исправления текста, не заверенные в порядке, установленном законодательством РФ</w:t>
            </w:r>
          </w:p>
        </w:tc>
        <w:tc>
          <w:tcPr>
            <w:tcW w:w="2800" w:type="dxa"/>
            <w:shd w:val="clear" w:color="auto" w:fill="auto"/>
          </w:tcPr>
          <w:p w:rsidR="006C2D77" w:rsidRPr="0023129C" w:rsidRDefault="006C2D77" w:rsidP="006C2D77">
            <w:pPr>
              <w:rPr>
                <w:rFonts w:eastAsia="Calibri"/>
                <w:sz w:val="20"/>
                <w:szCs w:val="20"/>
              </w:rPr>
            </w:pPr>
            <w:r w:rsidRPr="0023129C">
              <w:rPr>
                <w:rFonts w:eastAsia="Calibri"/>
                <w:sz w:val="20"/>
                <w:szCs w:val="20"/>
              </w:rPr>
              <w:t>Указываются основания такого вывода</w:t>
            </w:r>
          </w:p>
        </w:tc>
      </w:tr>
      <w:tr w:rsidR="006C2D77" w:rsidRPr="0023129C" w:rsidTr="006C2D77">
        <w:tc>
          <w:tcPr>
            <w:tcW w:w="1951" w:type="dxa"/>
            <w:shd w:val="clear" w:color="auto" w:fill="auto"/>
          </w:tcPr>
          <w:p w:rsidR="006C2D77" w:rsidRPr="0023129C" w:rsidRDefault="006C2D77" w:rsidP="006C2D77">
            <w:pPr>
              <w:rPr>
                <w:rFonts w:eastAsia="Calibri"/>
                <w:sz w:val="20"/>
                <w:szCs w:val="20"/>
              </w:rPr>
            </w:pPr>
            <w:r w:rsidRPr="0023129C">
              <w:rPr>
                <w:rFonts w:eastAsia="Calibri"/>
                <w:sz w:val="20"/>
                <w:szCs w:val="20"/>
              </w:rPr>
              <w:t>2.12.4.</w:t>
            </w:r>
          </w:p>
        </w:tc>
        <w:tc>
          <w:tcPr>
            <w:tcW w:w="5528" w:type="dxa"/>
            <w:shd w:val="clear" w:color="auto" w:fill="auto"/>
          </w:tcPr>
          <w:p w:rsidR="006C2D77" w:rsidRPr="006C2D77" w:rsidRDefault="006C2D77" w:rsidP="006C2D77">
            <w:pPr>
              <w:rPr>
                <w:rFonts w:eastAsia="Calibri"/>
                <w:sz w:val="20"/>
                <w:szCs w:val="20"/>
                <w:lang w:val="ru-RU"/>
              </w:rPr>
            </w:pPr>
            <w:r w:rsidRPr="006C2D77">
              <w:rPr>
                <w:rFonts w:eastAsia="Calibri"/>
                <w:sz w:val="20"/>
                <w:szCs w:val="20"/>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00" w:type="dxa"/>
            <w:shd w:val="clear" w:color="auto" w:fill="auto"/>
          </w:tcPr>
          <w:p w:rsidR="006C2D77" w:rsidRPr="0023129C" w:rsidRDefault="006C2D77" w:rsidP="006C2D77">
            <w:pPr>
              <w:rPr>
                <w:rFonts w:eastAsia="Calibri"/>
                <w:sz w:val="20"/>
                <w:szCs w:val="20"/>
              </w:rPr>
            </w:pPr>
            <w:r w:rsidRPr="0023129C">
              <w:rPr>
                <w:rFonts w:eastAsia="Calibri"/>
                <w:sz w:val="20"/>
                <w:szCs w:val="20"/>
              </w:rPr>
              <w:t>Указываются основания такого вывода</w:t>
            </w:r>
          </w:p>
        </w:tc>
      </w:tr>
      <w:tr w:rsidR="006C2D77" w:rsidRPr="0023129C" w:rsidTr="006C2D77">
        <w:tc>
          <w:tcPr>
            <w:tcW w:w="1951" w:type="dxa"/>
            <w:shd w:val="clear" w:color="auto" w:fill="auto"/>
          </w:tcPr>
          <w:p w:rsidR="006C2D77" w:rsidRPr="0023129C" w:rsidRDefault="006C2D77" w:rsidP="006C2D77">
            <w:pPr>
              <w:rPr>
                <w:rFonts w:eastAsia="Calibri"/>
                <w:sz w:val="20"/>
                <w:szCs w:val="20"/>
              </w:rPr>
            </w:pPr>
            <w:r w:rsidRPr="0023129C">
              <w:rPr>
                <w:rFonts w:eastAsia="Calibri"/>
                <w:sz w:val="20"/>
                <w:szCs w:val="20"/>
              </w:rPr>
              <w:t>2.12.5.</w:t>
            </w:r>
          </w:p>
        </w:tc>
        <w:tc>
          <w:tcPr>
            <w:tcW w:w="5528" w:type="dxa"/>
            <w:shd w:val="clear" w:color="auto" w:fill="auto"/>
          </w:tcPr>
          <w:p w:rsidR="006C2D77" w:rsidRPr="006C2D77" w:rsidRDefault="006C2D77" w:rsidP="006C2D77">
            <w:pPr>
              <w:rPr>
                <w:rFonts w:eastAsia="Calibri"/>
                <w:sz w:val="20"/>
                <w:szCs w:val="20"/>
                <w:lang w:val="ru-RU"/>
              </w:rPr>
            </w:pPr>
            <w:r w:rsidRPr="006C2D77">
              <w:rPr>
                <w:rFonts w:eastAsia="Calibri"/>
                <w:sz w:val="20"/>
                <w:szCs w:val="20"/>
                <w:lang w:val="ru-RU"/>
              </w:rPr>
              <w:t>Неполное заполнение полей в форме заявления, в ом числе в интерактивной форме заявления ЕПГУ</w:t>
            </w:r>
          </w:p>
        </w:tc>
        <w:tc>
          <w:tcPr>
            <w:tcW w:w="2800" w:type="dxa"/>
            <w:shd w:val="clear" w:color="auto" w:fill="auto"/>
          </w:tcPr>
          <w:p w:rsidR="006C2D77" w:rsidRPr="0023129C" w:rsidRDefault="006C2D77" w:rsidP="006C2D77">
            <w:pPr>
              <w:rPr>
                <w:rFonts w:eastAsia="Calibri"/>
                <w:sz w:val="20"/>
                <w:szCs w:val="20"/>
              </w:rPr>
            </w:pPr>
            <w:r w:rsidRPr="0023129C">
              <w:rPr>
                <w:rFonts w:eastAsia="Calibri"/>
                <w:sz w:val="20"/>
                <w:szCs w:val="20"/>
              </w:rPr>
              <w:t>Указываются основания такого вывода</w:t>
            </w:r>
          </w:p>
        </w:tc>
      </w:tr>
      <w:tr w:rsidR="006C2D77" w:rsidRPr="0023129C" w:rsidTr="006C2D77">
        <w:tc>
          <w:tcPr>
            <w:tcW w:w="1951" w:type="dxa"/>
            <w:shd w:val="clear" w:color="auto" w:fill="auto"/>
          </w:tcPr>
          <w:p w:rsidR="006C2D77" w:rsidRPr="0023129C" w:rsidRDefault="006C2D77" w:rsidP="006C2D77">
            <w:pPr>
              <w:rPr>
                <w:rFonts w:eastAsia="Calibri"/>
                <w:sz w:val="20"/>
                <w:szCs w:val="20"/>
              </w:rPr>
            </w:pPr>
            <w:r w:rsidRPr="0023129C">
              <w:rPr>
                <w:rFonts w:eastAsia="Calibri"/>
                <w:sz w:val="20"/>
                <w:szCs w:val="20"/>
              </w:rPr>
              <w:t>2.12.6.</w:t>
            </w:r>
          </w:p>
        </w:tc>
        <w:tc>
          <w:tcPr>
            <w:tcW w:w="5528" w:type="dxa"/>
            <w:shd w:val="clear" w:color="auto" w:fill="auto"/>
          </w:tcPr>
          <w:p w:rsidR="006C2D77" w:rsidRPr="006C2D77" w:rsidRDefault="006C2D77" w:rsidP="006C2D77">
            <w:pPr>
              <w:rPr>
                <w:rFonts w:eastAsia="Calibri"/>
                <w:sz w:val="20"/>
                <w:szCs w:val="20"/>
                <w:lang w:val="ru-RU"/>
              </w:rPr>
            </w:pPr>
            <w:r w:rsidRPr="006C2D77">
              <w:rPr>
                <w:rFonts w:eastAsia="Calibri"/>
                <w:sz w:val="20"/>
                <w:szCs w:val="20"/>
                <w:lang w:val="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00" w:type="dxa"/>
            <w:shd w:val="clear" w:color="auto" w:fill="auto"/>
          </w:tcPr>
          <w:p w:rsidR="006C2D77" w:rsidRPr="0023129C" w:rsidRDefault="006C2D77" w:rsidP="006C2D77">
            <w:pPr>
              <w:rPr>
                <w:rFonts w:eastAsia="Calibri"/>
                <w:sz w:val="20"/>
                <w:szCs w:val="20"/>
              </w:rPr>
            </w:pPr>
            <w:r w:rsidRPr="0023129C">
              <w:rPr>
                <w:rFonts w:eastAsia="Calibri"/>
                <w:sz w:val="20"/>
                <w:szCs w:val="20"/>
              </w:rPr>
              <w:t>Указываются основания такого вывода</w:t>
            </w:r>
          </w:p>
        </w:tc>
      </w:tr>
      <w:tr w:rsidR="006C2D77" w:rsidRPr="0023129C" w:rsidTr="006C2D77">
        <w:tc>
          <w:tcPr>
            <w:tcW w:w="1951" w:type="dxa"/>
            <w:shd w:val="clear" w:color="auto" w:fill="auto"/>
          </w:tcPr>
          <w:p w:rsidR="006C2D77" w:rsidRPr="0023129C" w:rsidRDefault="006C2D77" w:rsidP="006C2D77">
            <w:pPr>
              <w:rPr>
                <w:rFonts w:eastAsia="Calibri"/>
                <w:sz w:val="20"/>
                <w:szCs w:val="20"/>
              </w:rPr>
            </w:pPr>
            <w:r w:rsidRPr="0023129C">
              <w:rPr>
                <w:rFonts w:eastAsia="Calibri"/>
                <w:sz w:val="20"/>
                <w:szCs w:val="20"/>
              </w:rPr>
              <w:t>2.12.7.</w:t>
            </w:r>
          </w:p>
        </w:tc>
        <w:tc>
          <w:tcPr>
            <w:tcW w:w="5528" w:type="dxa"/>
            <w:shd w:val="clear" w:color="auto" w:fill="auto"/>
          </w:tcPr>
          <w:p w:rsidR="006C2D77" w:rsidRPr="006C2D77" w:rsidRDefault="006C2D77" w:rsidP="006C2D77">
            <w:pPr>
              <w:rPr>
                <w:rFonts w:eastAsia="Calibri"/>
                <w:sz w:val="20"/>
                <w:szCs w:val="20"/>
                <w:lang w:val="ru-RU"/>
              </w:rPr>
            </w:pPr>
            <w:r w:rsidRPr="006C2D77">
              <w:rPr>
                <w:rFonts w:eastAsia="Calibri"/>
                <w:sz w:val="20"/>
                <w:szCs w:val="20"/>
                <w:lang w:val="ru-RU"/>
              </w:rPr>
              <w:t>Представление неполного комплекта документов, необходимых для предоставления услуги</w:t>
            </w:r>
          </w:p>
        </w:tc>
        <w:tc>
          <w:tcPr>
            <w:tcW w:w="2800" w:type="dxa"/>
            <w:shd w:val="clear" w:color="auto" w:fill="auto"/>
          </w:tcPr>
          <w:p w:rsidR="006C2D77" w:rsidRPr="0023129C" w:rsidRDefault="006C2D77" w:rsidP="006C2D77">
            <w:pPr>
              <w:rPr>
                <w:rFonts w:eastAsia="Calibri"/>
                <w:sz w:val="20"/>
                <w:szCs w:val="20"/>
              </w:rPr>
            </w:pPr>
            <w:r w:rsidRPr="0023129C">
              <w:rPr>
                <w:rFonts w:eastAsia="Calibri"/>
                <w:sz w:val="20"/>
                <w:szCs w:val="20"/>
              </w:rPr>
              <w:t>Указываются основания такого вывода</w:t>
            </w:r>
          </w:p>
        </w:tc>
      </w:tr>
      <w:tr w:rsidR="006C2D77" w:rsidRPr="0023129C" w:rsidTr="006C2D77">
        <w:tc>
          <w:tcPr>
            <w:tcW w:w="1951" w:type="dxa"/>
            <w:shd w:val="clear" w:color="auto" w:fill="auto"/>
          </w:tcPr>
          <w:p w:rsidR="006C2D77" w:rsidRPr="0023129C" w:rsidRDefault="006C2D77" w:rsidP="006C2D77">
            <w:pPr>
              <w:rPr>
                <w:rFonts w:eastAsia="Calibri"/>
                <w:sz w:val="20"/>
                <w:szCs w:val="20"/>
              </w:rPr>
            </w:pPr>
            <w:r w:rsidRPr="0023129C">
              <w:rPr>
                <w:rFonts w:eastAsia="Calibri"/>
                <w:sz w:val="20"/>
                <w:szCs w:val="20"/>
              </w:rPr>
              <w:t>2.12.8.</w:t>
            </w:r>
          </w:p>
        </w:tc>
        <w:tc>
          <w:tcPr>
            <w:tcW w:w="5528" w:type="dxa"/>
            <w:shd w:val="clear" w:color="auto" w:fill="auto"/>
          </w:tcPr>
          <w:p w:rsidR="006C2D77" w:rsidRPr="006C2D77" w:rsidRDefault="006C2D77" w:rsidP="006C2D77">
            <w:pPr>
              <w:rPr>
                <w:rFonts w:eastAsia="Calibri"/>
                <w:sz w:val="20"/>
                <w:szCs w:val="20"/>
                <w:lang w:val="ru-RU"/>
              </w:rPr>
            </w:pPr>
            <w:r w:rsidRPr="006C2D77">
              <w:rPr>
                <w:rFonts w:eastAsia="Calibri"/>
                <w:sz w:val="20"/>
                <w:szCs w:val="20"/>
                <w:lang w:val="ru-RU"/>
              </w:rPr>
              <w:t>Заявление подано лицом, не имеющим полномочий представлять интересы Заявителя</w:t>
            </w:r>
          </w:p>
        </w:tc>
        <w:tc>
          <w:tcPr>
            <w:tcW w:w="2800" w:type="dxa"/>
            <w:shd w:val="clear" w:color="auto" w:fill="auto"/>
          </w:tcPr>
          <w:p w:rsidR="006C2D77" w:rsidRPr="0023129C" w:rsidRDefault="006C2D77" w:rsidP="006C2D77">
            <w:pPr>
              <w:rPr>
                <w:rFonts w:eastAsia="Calibri"/>
                <w:sz w:val="20"/>
                <w:szCs w:val="20"/>
              </w:rPr>
            </w:pPr>
            <w:r w:rsidRPr="0023129C">
              <w:rPr>
                <w:rFonts w:eastAsia="Calibri"/>
                <w:sz w:val="20"/>
                <w:szCs w:val="20"/>
              </w:rPr>
              <w:t>Указываются основания такого вывода</w:t>
            </w:r>
          </w:p>
        </w:tc>
      </w:tr>
    </w:tbl>
    <w:p w:rsidR="006C2D77" w:rsidRPr="0023129C" w:rsidRDefault="006C2D77" w:rsidP="006C2D77">
      <w:pPr>
        <w:rPr>
          <w:sz w:val="20"/>
          <w:szCs w:val="20"/>
        </w:rPr>
      </w:pPr>
    </w:p>
    <w:p w:rsidR="006C2D77" w:rsidRDefault="006C2D77" w:rsidP="006C2D77">
      <w:pPr>
        <w:tabs>
          <w:tab w:val="left" w:pos="7920"/>
        </w:tabs>
        <w:ind w:firstLine="709"/>
        <w:jc w:val="both"/>
      </w:pPr>
      <w:r>
        <w:t>Дополнительная информация: __________________________________________________.</w:t>
      </w:r>
    </w:p>
    <w:p w:rsidR="006C2D77" w:rsidRDefault="006C2D77" w:rsidP="006C2D77">
      <w:pPr>
        <w:tabs>
          <w:tab w:val="left" w:pos="7920"/>
        </w:tabs>
        <w:ind w:firstLine="709"/>
        <w:jc w:val="both"/>
      </w:pPr>
    </w:p>
    <w:p w:rsidR="006C2D77" w:rsidRPr="006C2D77" w:rsidRDefault="006C2D77" w:rsidP="006C2D77">
      <w:pPr>
        <w:tabs>
          <w:tab w:val="left" w:pos="7920"/>
        </w:tabs>
        <w:ind w:firstLine="709"/>
        <w:jc w:val="both"/>
        <w:rPr>
          <w:sz w:val="22"/>
          <w:szCs w:val="22"/>
          <w:lang w:val="ru-RU"/>
        </w:rPr>
      </w:pPr>
      <w:r w:rsidRPr="006C2D77">
        <w:rPr>
          <w:sz w:val="22"/>
          <w:szCs w:val="22"/>
          <w:lang w:val="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6C2D77" w:rsidRPr="006C2D77" w:rsidRDefault="006C2D77" w:rsidP="006C2D77">
      <w:pPr>
        <w:tabs>
          <w:tab w:val="left" w:pos="7920"/>
        </w:tabs>
        <w:ind w:firstLine="709"/>
        <w:jc w:val="both"/>
        <w:rPr>
          <w:sz w:val="22"/>
          <w:szCs w:val="22"/>
          <w:lang w:val="ru-RU"/>
        </w:rPr>
      </w:pPr>
      <w:r w:rsidRPr="006C2D77">
        <w:rPr>
          <w:sz w:val="22"/>
          <w:szCs w:val="22"/>
          <w:lang w:val="ru-RU"/>
        </w:rPr>
        <w:t>Данный отказ может быть обжалован в судебном порядке путем направления жалобы в уполномоченный орган, а также в судебном порядке.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gridCol w:w="3367"/>
      </w:tblGrid>
      <w:tr w:rsidR="006C2D77" w:rsidTr="006C2D77">
        <w:tc>
          <w:tcPr>
            <w:tcW w:w="6946" w:type="dxa"/>
            <w:tcBorders>
              <w:top w:val="nil"/>
              <w:left w:val="nil"/>
              <w:bottom w:val="nil"/>
              <w:right w:val="single" w:sz="4" w:space="0" w:color="auto"/>
            </w:tcBorders>
            <w:shd w:val="clear" w:color="auto" w:fill="auto"/>
          </w:tcPr>
          <w:p w:rsidR="006C2D77" w:rsidRPr="006C2D77" w:rsidRDefault="006C2D77" w:rsidP="006C2D77">
            <w:pPr>
              <w:tabs>
                <w:tab w:val="left" w:pos="7920"/>
              </w:tabs>
              <w:jc w:val="both"/>
              <w:rPr>
                <w:rFonts w:eastAsia="Calibri"/>
                <w:sz w:val="20"/>
                <w:szCs w:val="20"/>
                <w:lang w:val="ru-RU"/>
              </w:rPr>
            </w:pPr>
            <w:r w:rsidRPr="006C2D77">
              <w:rPr>
                <w:lang w:val="ru-RU"/>
              </w:rPr>
              <w:t xml:space="preserve">      </w:t>
            </w:r>
            <w:r w:rsidRPr="006C2D77">
              <w:rPr>
                <w:rFonts w:eastAsia="Calibri"/>
                <w:sz w:val="20"/>
                <w:szCs w:val="20"/>
                <w:lang w:val="ru-RU"/>
              </w:rPr>
              <w:t>_____________________________________________</w:t>
            </w:r>
          </w:p>
          <w:p w:rsidR="006C2D77" w:rsidRPr="006C2D77" w:rsidRDefault="006C2D77" w:rsidP="006C2D77">
            <w:pPr>
              <w:tabs>
                <w:tab w:val="left" w:pos="7920"/>
              </w:tabs>
              <w:jc w:val="both"/>
              <w:rPr>
                <w:rFonts w:eastAsia="Calibri"/>
                <w:sz w:val="20"/>
                <w:szCs w:val="20"/>
                <w:lang w:val="ru-RU"/>
              </w:rPr>
            </w:pPr>
            <w:r w:rsidRPr="006C2D77">
              <w:rPr>
                <w:rFonts w:eastAsia="Calibri"/>
                <w:sz w:val="20"/>
                <w:szCs w:val="20"/>
                <w:lang w:val="ru-RU"/>
              </w:rPr>
              <w:lastRenderedPageBreak/>
              <w:t>Должность и ФИО сотрудника, принявшего решение</w:t>
            </w:r>
          </w:p>
        </w:tc>
        <w:tc>
          <w:tcPr>
            <w:tcW w:w="3367" w:type="dxa"/>
            <w:tcBorders>
              <w:left w:val="single" w:sz="4" w:space="0" w:color="auto"/>
            </w:tcBorders>
            <w:shd w:val="clear" w:color="auto" w:fill="auto"/>
          </w:tcPr>
          <w:p w:rsidR="006C2D77" w:rsidRPr="0023129C" w:rsidRDefault="006C2D77" w:rsidP="006C2D77">
            <w:pPr>
              <w:tabs>
                <w:tab w:val="left" w:pos="7920"/>
              </w:tabs>
              <w:jc w:val="both"/>
              <w:rPr>
                <w:rFonts w:eastAsia="Calibri"/>
                <w:sz w:val="20"/>
                <w:szCs w:val="20"/>
              </w:rPr>
            </w:pPr>
            <w:r w:rsidRPr="0023129C">
              <w:rPr>
                <w:rFonts w:eastAsia="Calibri"/>
                <w:sz w:val="20"/>
                <w:szCs w:val="20"/>
              </w:rPr>
              <w:lastRenderedPageBreak/>
              <w:t xml:space="preserve">Сведения об электронной </w:t>
            </w:r>
          </w:p>
          <w:p w:rsidR="006C2D77" w:rsidRPr="0023129C" w:rsidRDefault="006C2D77" w:rsidP="006C2D77">
            <w:pPr>
              <w:tabs>
                <w:tab w:val="left" w:pos="7920"/>
              </w:tabs>
              <w:jc w:val="both"/>
              <w:rPr>
                <w:rFonts w:eastAsia="Calibri"/>
                <w:sz w:val="20"/>
                <w:szCs w:val="20"/>
              </w:rPr>
            </w:pPr>
            <w:r w:rsidRPr="0023129C">
              <w:rPr>
                <w:rFonts w:eastAsia="Calibri"/>
                <w:sz w:val="20"/>
                <w:szCs w:val="20"/>
              </w:rPr>
              <w:lastRenderedPageBreak/>
              <w:t>подписи</w:t>
            </w:r>
          </w:p>
        </w:tc>
      </w:tr>
    </w:tbl>
    <w:p w:rsidR="006C2D77" w:rsidRDefault="006C2D77" w:rsidP="006C2D77">
      <w:pPr>
        <w:tabs>
          <w:tab w:val="left" w:pos="7920"/>
        </w:tabs>
        <w:ind w:firstLine="709"/>
        <w:jc w:val="both"/>
      </w:pPr>
    </w:p>
    <w:p w:rsidR="006C2D77" w:rsidRDefault="006C2D77" w:rsidP="006C2D77">
      <w:pPr>
        <w:tabs>
          <w:tab w:val="left" w:pos="7920"/>
        </w:tabs>
        <w:ind w:firstLine="709"/>
        <w:jc w:val="both"/>
        <w:sectPr w:rsidR="006C2D77" w:rsidSect="006C2D77">
          <w:footerReference w:type="default" r:id="rId67"/>
          <w:pgSz w:w="11906" w:h="16838"/>
          <w:pgMar w:top="425" w:right="567" w:bottom="425" w:left="1276" w:header="425" w:footer="1111" w:gutter="0"/>
          <w:pgNumType w:start="0"/>
          <w:cols w:space="708"/>
          <w:titlePg/>
          <w:docGrid w:linePitch="360"/>
        </w:sectPr>
      </w:pPr>
    </w:p>
    <w:p w:rsidR="006C2D77" w:rsidRPr="00813FB9" w:rsidRDefault="006C2D77" w:rsidP="006C2D77">
      <w:pPr>
        <w:tabs>
          <w:tab w:val="left" w:pos="7920"/>
        </w:tabs>
        <w:jc w:val="right"/>
      </w:pPr>
      <w:r w:rsidRPr="00C86267">
        <w:rPr>
          <w:bCs/>
        </w:rPr>
        <w:lastRenderedPageBreak/>
        <w:t xml:space="preserve">Приложение № </w:t>
      </w:r>
      <w:r>
        <w:rPr>
          <w:bCs/>
        </w:rPr>
        <w:t>5</w:t>
      </w:r>
    </w:p>
    <w:p w:rsidR="006C2D77" w:rsidRPr="00C86267" w:rsidRDefault="006C2D77" w:rsidP="006C2D77">
      <w:pPr>
        <w:widowControl w:val="0"/>
        <w:tabs>
          <w:tab w:val="left" w:pos="567"/>
        </w:tabs>
        <w:ind w:left="3969" w:firstLine="567"/>
        <w:jc w:val="right"/>
      </w:pPr>
      <w:proofErr w:type="gramStart"/>
      <w:r w:rsidRPr="00C86267">
        <w:t>к</w:t>
      </w:r>
      <w:proofErr w:type="gramEnd"/>
      <w:r w:rsidRPr="00C86267">
        <w:t xml:space="preserve"> Административному регламенту</w:t>
      </w:r>
    </w:p>
    <w:p w:rsidR="006C2D77" w:rsidRDefault="006C2D77" w:rsidP="006C2D77">
      <w:pPr>
        <w:widowControl w:val="0"/>
        <w:tabs>
          <w:tab w:val="left" w:pos="0"/>
        </w:tabs>
        <w:ind w:left="3969" w:right="-1" w:firstLine="567"/>
        <w:contextualSpacing/>
        <w:jc w:val="right"/>
      </w:pPr>
      <w:proofErr w:type="gramStart"/>
      <w:r w:rsidRPr="00C86267">
        <w:t>по</w:t>
      </w:r>
      <w:proofErr w:type="gramEnd"/>
      <w:r w:rsidRPr="00C86267">
        <w:t xml:space="preserve"> предоставлению муниципальной услуги</w:t>
      </w:r>
    </w:p>
    <w:p w:rsidR="006C2D77" w:rsidRDefault="006C2D77" w:rsidP="006C2D77">
      <w:pPr>
        <w:widowControl w:val="0"/>
        <w:tabs>
          <w:tab w:val="left" w:pos="0"/>
        </w:tabs>
        <w:ind w:left="3969" w:right="-1" w:firstLine="567"/>
        <w:contextualSpacing/>
        <w:jc w:val="right"/>
      </w:pPr>
    </w:p>
    <w:p w:rsidR="006C2D77" w:rsidRPr="006C2D77" w:rsidRDefault="006C2D77" w:rsidP="006C2D77">
      <w:pPr>
        <w:widowControl w:val="0"/>
        <w:tabs>
          <w:tab w:val="left" w:pos="0"/>
        </w:tabs>
        <w:ind w:left="567" w:right="-1" w:firstLine="567"/>
        <w:contextualSpacing/>
        <w:jc w:val="center"/>
        <w:rPr>
          <w:b/>
          <w:lang w:val="ru-RU"/>
        </w:rPr>
      </w:pPr>
      <w:r w:rsidRPr="006C2D77">
        <w:rPr>
          <w:b/>
          <w:lang w:val="ru-RU"/>
        </w:rPr>
        <w:t>Состав, последовательность и сроки выполнения административных процедур (действий) при предоставлении муниципальной услуги</w:t>
      </w:r>
    </w:p>
    <w:p w:rsidR="006C2D77" w:rsidRPr="006C2D77" w:rsidRDefault="006C2D77" w:rsidP="006C2D77">
      <w:pPr>
        <w:widowControl w:val="0"/>
        <w:tabs>
          <w:tab w:val="left" w:pos="0"/>
        </w:tabs>
        <w:ind w:right="-1" w:firstLine="567"/>
        <w:contextualSpacing/>
        <w:jc w:val="center"/>
        <w:rPr>
          <w:b/>
          <w:lang w:val="ru-RU"/>
        </w:rPr>
      </w:pPr>
      <w:r w:rsidRPr="006C2D77">
        <w:rPr>
          <w:b/>
          <w:lang w:val="ru-RU"/>
        </w:rPr>
        <w:t>«Признание садового дома жилым домом и жилого дома садовым домом»</w:t>
      </w:r>
    </w:p>
    <w:p w:rsidR="006C2D77" w:rsidRPr="006C2D77" w:rsidRDefault="006C2D77" w:rsidP="006C2D77">
      <w:pPr>
        <w:tabs>
          <w:tab w:val="left" w:pos="7920"/>
        </w:tabs>
        <w:ind w:firstLine="709"/>
        <w:jc w:val="center"/>
        <w:rPr>
          <w:lang w:val="ru-RU"/>
        </w:rPr>
      </w:pPr>
    </w:p>
    <w:p w:rsidR="006C2D77" w:rsidRDefault="006C2D77" w:rsidP="006C2D77">
      <w:pPr>
        <w:tabs>
          <w:tab w:val="left" w:pos="7920"/>
        </w:tabs>
        <w:ind w:firstLine="709"/>
        <w:jc w:val="center"/>
      </w:pPr>
      <w:r>
        <w:t>Описание административных процедур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9"/>
        <w:gridCol w:w="1515"/>
        <w:gridCol w:w="1528"/>
        <w:gridCol w:w="1309"/>
        <w:gridCol w:w="1510"/>
        <w:gridCol w:w="1515"/>
        <w:gridCol w:w="1541"/>
      </w:tblGrid>
      <w:tr w:rsidR="006C2D77" w:rsidRPr="006C2D77" w:rsidTr="006C2D77">
        <w:tc>
          <w:tcPr>
            <w:tcW w:w="2418" w:type="dxa"/>
            <w:shd w:val="clear" w:color="auto" w:fill="auto"/>
          </w:tcPr>
          <w:p w:rsidR="006C2D77" w:rsidRPr="006C2D77" w:rsidRDefault="006C2D77" w:rsidP="006C2D77">
            <w:pPr>
              <w:tabs>
                <w:tab w:val="left" w:pos="7920"/>
              </w:tabs>
              <w:jc w:val="center"/>
              <w:rPr>
                <w:rFonts w:eastAsia="Calibri"/>
                <w:sz w:val="20"/>
                <w:szCs w:val="20"/>
                <w:lang w:val="ru-RU"/>
              </w:rPr>
            </w:pPr>
            <w:r w:rsidRPr="006C2D77">
              <w:rPr>
                <w:rFonts w:eastAsia="Calibri"/>
                <w:sz w:val="20"/>
                <w:szCs w:val="20"/>
                <w:lang w:val="ru-RU"/>
              </w:rPr>
              <w:t>Основание для начала административной процедуры</w:t>
            </w:r>
          </w:p>
        </w:tc>
        <w:tc>
          <w:tcPr>
            <w:tcW w:w="2403" w:type="dxa"/>
            <w:shd w:val="clear" w:color="auto" w:fill="auto"/>
          </w:tcPr>
          <w:p w:rsidR="006C2D77" w:rsidRPr="00CD2C23" w:rsidRDefault="006C2D77" w:rsidP="006C2D77">
            <w:pPr>
              <w:tabs>
                <w:tab w:val="left" w:pos="7920"/>
              </w:tabs>
              <w:jc w:val="center"/>
              <w:rPr>
                <w:rFonts w:eastAsia="Calibri"/>
                <w:sz w:val="20"/>
                <w:szCs w:val="20"/>
              </w:rPr>
            </w:pPr>
            <w:r w:rsidRPr="00CD2C23">
              <w:rPr>
                <w:rFonts w:eastAsia="Calibri"/>
                <w:sz w:val="20"/>
                <w:szCs w:val="20"/>
              </w:rPr>
              <w:t>Содержание административных действий</w:t>
            </w:r>
          </w:p>
        </w:tc>
        <w:tc>
          <w:tcPr>
            <w:tcW w:w="2235" w:type="dxa"/>
            <w:shd w:val="clear" w:color="auto" w:fill="auto"/>
          </w:tcPr>
          <w:p w:rsidR="006C2D77" w:rsidRPr="00CD2C23" w:rsidRDefault="006C2D77" w:rsidP="006C2D77">
            <w:pPr>
              <w:tabs>
                <w:tab w:val="left" w:pos="7920"/>
              </w:tabs>
              <w:jc w:val="center"/>
              <w:rPr>
                <w:rFonts w:eastAsia="Calibri"/>
                <w:sz w:val="20"/>
                <w:szCs w:val="20"/>
              </w:rPr>
            </w:pPr>
            <w:r w:rsidRPr="00CD2C23">
              <w:rPr>
                <w:rFonts w:eastAsia="Calibri"/>
                <w:sz w:val="20"/>
                <w:szCs w:val="20"/>
              </w:rPr>
              <w:t>Срок выполнения административных действий</w:t>
            </w:r>
          </w:p>
        </w:tc>
        <w:tc>
          <w:tcPr>
            <w:tcW w:w="2207" w:type="dxa"/>
            <w:shd w:val="clear" w:color="auto" w:fill="auto"/>
          </w:tcPr>
          <w:p w:rsidR="006C2D77" w:rsidRPr="006C2D77" w:rsidRDefault="006C2D77" w:rsidP="006C2D77">
            <w:pPr>
              <w:tabs>
                <w:tab w:val="left" w:pos="7920"/>
              </w:tabs>
              <w:jc w:val="center"/>
              <w:rPr>
                <w:rFonts w:eastAsia="Calibri"/>
                <w:sz w:val="20"/>
                <w:szCs w:val="20"/>
                <w:lang w:val="ru-RU"/>
              </w:rPr>
            </w:pPr>
            <w:r w:rsidRPr="006C2D77">
              <w:rPr>
                <w:rFonts w:eastAsia="Calibri"/>
                <w:sz w:val="20"/>
                <w:szCs w:val="20"/>
                <w:lang w:val="ru-RU"/>
              </w:rPr>
              <w:t>Должностное лицо, ответственное за выполнение административного действия</w:t>
            </w:r>
          </w:p>
        </w:tc>
        <w:tc>
          <w:tcPr>
            <w:tcW w:w="2284" w:type="dxa"/>
            <w:shd w:val="clear" w:color="auto" w:fill="auto"/>
          </w:tcPr>
          <w:p w:rsidR="006C2D77" w:rsidRPr="006C2D77" w:rsidRDefault="006C2D77" w:rsidP="006C2D77">
            <w:pPr>
              <w:tabs>
                <w:tab w:val="left" w:pos="7920"/>
              </w:tabs>
              <w:jc w:val="center"/>
              <w:rPr>
                <w:rFonts w:eastAsia="Calibri"/>
                <w:sz w:val="20"/>
                <w:szCs w:val="20"/>
                <w:lang w:val="ru-RU"/>
              </w:rPr>
            </w:pPr>
            <w:r w:rsidRPr="006C2D77">
              <w:rPr>
                <w:rFonts w:eastAsia="Calibri"/>
                <w:sz w:val="20"/>
                <w:szCs w:val="20"/>
                <w:lang w:val="ru-RU"/>
              </w:rPr>
              <w:t>Место выполнения административного действия/используемая информационная система</w:t>
            </w:r>
          </w:p>
        </w:tc>
        <w:tc>
          <w:tcPr>
            <w:tcW w:w="2215" w:type="dxa"/>
            <w:shd w:val="clear" w:color="auto" w:fill="auto"/>
          </w:tcPr>
          <w:p w:rsidR="006C2D77" w:rsidRPr="00CD2C23" w:rsidRDefault="006C2D77" w:rsidP="006C2D77">
            <w:pPr>
              <w:tabs>
                <w:tab w:val="left" w:pos="7920"/>
              </w:tabs>
              <w:jc w:val="center"/>
              <w:rPr>
                <w:rFonts w:eastAsia="Calibri"/>
                <w:sz w:val="20"/>
                <w:szCs w:val="20"/>
              </w:rPr>
            </w:pPr>
            <w:r w:rsidRPr="00CD2C23">
              <w:rPr>
                <w:rFonts w:eastAsia="Calibri"/>
                <w:sz w:val="20"/>
                <w:szCs w:val="20"/>
              </w:rPr>
              <w:t>Критерии принятия решения</w:t>
            </w:r>
          </w:p>
        </w:tc>
        <w:tc>
          <w:tcPr>
            <w:tcW w:w="2442" w:type="dxa"/>
            <w:shd w:val="clear" w:color="auto" w:fill="auto"/>
          </w:tcPr>
          <w:p w:rsidR="006C2D77" w:rsidRPr="006C2D77" w:rsidRDefault="006C2D77" w:rsidP="006C2D77">
            <w:pPr>
              <w:tabs>
                <w:tab w:val="left" w:pos="7920"/>
              </w:tabs>
              <w:jc w:val="center"/>
              <w:rPr>
                <w:rFonts w:eastAsia="Calibri"/>
                <w:sz w:val="20"/>
                <w:szCs w:val="20"/>
                <w:lang w:val="ru-RU"/>
              </w:rPr>
            </w:pPr>
            <w:r w:rsidRPr="006C2D77">
              <w:rPr>
                <w:rFonts w:eastAsia="Calibri"/>
                <w:sz w:val="20"/>
                <w:szCs w:val="20"/>
                <w:lang w:val="ru-RU"/>
              </w:rPr>
              <w:t>Результат административного действия, способ фиксации</w:t>
            </w:r>
          </w:p>
        </w:tc>
      </w:tr>
      <w:tr w:rsidR="006C2D77" w:rsidTr="006C2D77">
        <w:tc>
          <w:tcPr>
            <w:tcW w:w="2418" w:type="dxa"/>
            <w:shd w:val="clear" w:color="auto" w:fill="auto"/>
          </w:tcPr>
          <w:p w:rsidR="006C2D77" w:rsidRPr="00CD2C23" w:rsidRDefault="006C2D77" w:rsidP="006C2D77">
            <w:pPr>
              <w:tabs>
                <w:tab w:val="left" w:pos="7920"/>
              </w:tabs>
              <w:jc w:val="center"/>
              <w:rPr>
                <w:rFonts w:eastAsia="Calibri"/>
                <w:sz w:val="28"/>
                <w:szCs w:val="28"/>
              </w:rPr>
            </w:pPr>
            <w:r w:rsidRPr="00CD2C23">
              <w:rPr>
                <w:rFonts w:eastAsia="Calibri"/>
                <w:sz w:val="28"/>
                <w:szCs w:val="28"/>
              </w:rPr>
              <w:t>1</w:t>
            </w:r>
          </w:p>
        </w:tc>
        <w:tc>
          <w:tcPr>
            <w:tcW w:w="2403" w:type="dxa"/>
            <w:shd w:val="clear" w:color="auto" w:fill="auto"/>
          </w:tcPr>
          <w:p w:rsidR="006C2D77" w:rsidRPr="00CD2C23" w:rsidRDefault="006C2D77" w:rsidP="006C2D77">
            <w:pPr>
              <w:tabs>
                <w:tab w:val="left" w:pos="7920"/>
              </w:tabs>
              <w:jc w:val="center"/>
              <w:rPr>
                <w:rFonts w:eastAsia="Calibri"/>
                <w:sz w:val="28"/>
                <w:szCs w:val="28"/>
              </w:rPr>
            </w:pPr>
            <w:r w:rsidRPr="00CD2C23">
              <w:rPr>
                <w:rFonts w:eastAsia="Calibri"/>
                <w:sz w:val="28"/>
                <w:szCs w:val="28"/>
              </w:rPr>
              <w:t>2</w:t>
            </w:r>
          </w:p>
        </w:tc>
        <w:tc>
          <w:tcPr>
            <w:tcW w:w="2235" w:type="dxa"/>
            <w:shd w:val="clear" w:color="auto" w:fill="auto"/>
          </w:tcPr>
          <w:p w:rsidR="006C2D77" w:rsidRPr="00CD2C23" w:rsidRDefault="006C2D77" w:rsidP="006C2D77">
            <w:pPr>
              <w:tabs>
                <w:tab w:val="left" w:pos="7920"/>
              </w:tabs>
              <w:jc w:val="center"/>
              <w:rPr>
                <w:rFonts w:eastAsia="Calibri"/>
                <w:sz w:val="28"/>
                <w:szCs w:val="28"/>
              </w:rPr>
            </w:pPr>
            <w:r w:rsidRPr="00CD2C23">
              <w:rPr>
                <w:rFonts w:eastAsia="Calibri"/>
                <w:sz w:val="28"/>
                <w:szCs w:val="28"/>
              </w:rPr>
              <w:t>3</w:t>
            </w:r>
          </w:p>
        </w:tc>
        <w:tc>
          <w:tcPr>
            <w:tcW w:w="2207" w:type="dxa"/>
            <w:shd w:val="clear" w:color="auto" w:fill="auto"/>
          </w:tcPr>
          <w:p w:rsidR="006C2D77" w:rsidRPr="00CD2C23" w:rsidRDefault="006C2D77" w:rsidP="006C2D77">
            <w:pPr>
              <w:tabs>
                <w:tab w:val="left" w:pos="7920"/>
              </w:tabs>
              <w:jc w:val="center"/>
              <w:rPr>
                <w:rFonts w:eastAsia="Calibri"/>
                <w:sz w:val="28"/>
                <w:szCs w:val="28"/>
              </w:rPr>
            </w:pPr>
            <w:r w:rsidRPr="00CD2C23">
              <w:rPr>
                <w:rFonts w:eastAsia="Calibri"/>
                <w:sz w:val="28"/>
                <w:szCs w:val="28"/>
              </w:rPr>
              <w:t>4</w:t>
            </w:r>
          </w:p>
        </w:tc>
        <w:tc>
          <w:tcPr>
            <w:tcW w:w="2284" w:type="dxa"/>
            <w:shd w:val="clear" w:color="auto" w:fill="auto"/>
          </w:tcPr>
          <w:p w:rsidR="006C2D77" w:rsidRPr="00CD2C23" w:rsidRDefault="006C2D77" w:rsidP="006C2D77">
            <w:pPr>
              <w:tabs>
                <w:tab w:val="left" w:pos="7920"/>
              </w:tabs>
              <w:jc w:val="center"/>
              <w:rPr>
                <w:rFonts w:eastAsia="Calibri"/>
                <w:sz w:val="28"/>
                <w:szCs w:val="28"/>
              </w:rPr>
            </w:pPr>
            <w:r w:rsidRPr="00CD2C23">
              <w:rPr>
                <w:rFonts w:eastAsia="Calibri"/>
                <w:sz w:val="28"/>
                <w:szCs w:val="28"/>
              </w:rPr>
              <w:t>5</w:t>
            </w:r>
          </w:p>
        </w:tc>
        <w:tc>
          <w:tcPr>
            <w:tcW w:w="2215" w:type="dxa"/>
            <w:shd w:val="clear" w:color="auto" w:fill="auto"/>
          </w:tcPr>
          <w:p w:rsidR="006C2D77" w:rsidRPr="00CD2C23" w:rsidRDefault="006C2D77" w:rsidP="006C2D77">
            <w:pPr>
              <w:tabs>
                <w:tab w:val="left" w:pos="7920"/>
              </w:tabs>
              <w:jc w:val="center"/>
              <w:rPr>
                <w:rFonts w:eastAsia="Calibri"/>
                <w:sz w:val="28"/>
                <w:szCs w:val="28"/>
              </w:rPr>
            </w:pPr>
            <w:r w:rsidRPr="00CD2C23">
              <w:rPr>
                <w:rFonts w:eastAsia="Calibri"/>
                <w:sz w:val="28"/>
                <w:szCs w:val="28"/>
              </w:rPr>
              <w:t>6</w:t>
            </w:r>
          </w:p>
        </w:tc>
        <w:tc>
          <w:tcPr>
            <w:tcW w:w="2442" w:type="dxa"/>
            <w:shd w:val="clear" w:color="auto" w:fill="auto"/>
          </w:tcPr>
          <w:p w:rsidR="006C2D77" w:rsidRPr="00CD2C23" w:rsidRDefault="006C2D77" w:rsidP="006C2D77">
            <w:pPr>
              <w:tabs>
                <w:tab w:val="left" w:pos="7920"/>
              </w:tabs>
              <w:jc w:val="center"/>
              <w:rPr>
                <w:rFonts w:eastAsia="Calibri"/>
                <w:sz w:val="28"/>
                <w:szCs w:val="28"/>
              </w:rPr>
            </w:pPr>
            <w:r w:rsidRPr="00CD2C23">
              <w:rPr>
                <w:rFonts w:eastAsia="Calibri"/>
                <w:sz w:val="28"/>
                <w:szCs w:val="28"/>
              </w:rPr>
              <w:t>7</w:t>
            </w:r>
          </w:p>
        </w:tc>
      </w:tr>
      <w:tr w:rsidR="006C2D77" w:rsidRPr="006C2D77" w:rsidTr="006C2D77">
        <w:tc>
          <w:tcPr>
            <w:tcW w:w="16204" w:type="dxa"/>
            <w:gridSpan w:val="7"/>
            <w:shd w:val="clear" w:color="auto" w:fill="auto"/>
          </w:tcPr>
          <w:p w:rsidR="006C2D77" w:rsidRPr="006C2D77" w:rsidRDefault="006C2D77" w:rsidP="006C2D77">
            <w:pPr>
              <w:tabs>
                <w:tab w:val="left" w:pos="7920"/>
              </w:tabs>
              <w:jc w:val="center"/>
              <w:rPr>
                <w:rFonts w:eastAsia="Calibri"/>
                <w:sz w:val="28"/>
                <w:szCs w:val="28"/>
                <w:lang w:val="ru-RU"/>
              </w:rPr>
            </w:pPr>
            <w:r w:rsidRPr="006C2D77">
              <w:rPr>
                <w:rFonts w:eastAsia="Calibri"/>
                <w:sz w:val="28"/>
                <w:szCs w:val="28"/>
                <w:lang w:val="ru-RU"/>
              </w:rPr>
              <w:t>1. Проверка документов и регистрация заявления</w:t>
            </w:r>
          </w:p>
        </w:tc>
      </w:tr>
      <w:tr w:rsidR="006C2D77" w:rsidRPr="006C2D77" w:rsidTr="006C2D77">
        <w:tc>
          <w:tcPr>
            <w:tcW w:w="2418" w:type="dxa"/>
            <w:vMerge w:val="restart"/>
            <w:shd w:val="clear" w:color="auto" w:fill="auto"/>
            <w:vAlign w:val="center"/>
          </w:tcPr>
          <w:p w:rsidR="006C2D77" w:rsidRPr="006C2D77" w:rsidRDefault="006C2D77" w:rsidP="006C2D77">
            <w:pPr>
              <w:tabs>
                <w:tab w:val="left" w:pos="7920"/>
              </w:tabs>
              <w:jc w:val="center"/>
              <w:rPr>
                <w:rFonts w:eastAsia="Calibri"/>
                <w:sz w:val="20"/>
                <w:szCs w:val="20"/>
                <w:lang w:val="ru-RU"/>
              </w:rPr>
            </w:pPr>
            <w:r w:rsidRPr="006C2D77">
              <w:rPr>
                <w:rFonts w:eastAsia="Calibri"/>
                <w:sz w:val="20"/>
                <w:szCs w:val="20"/>
                <w:lang w:val="ru-RU"/>
              </w:rPr>
              <w:t>Поступление заявления и документов для предоставления муниципальной услуги в Уполномоченный орган</w:t>
            </w:r>
          </w:p>
        </w:tc>
        <w:tc>
          <w:tcPr>
            <w:tcW w:w="2403"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Прием и проверка комплектности на наличие/отсутствие оснований для отказа в приеме документов, предусмотренных Административным регламентом</w:t>
            </w:r>
          </w:p>
        </w:tc>
        <w:tc>
          <w:tcPr>
            <w:tcW w:w="2235" w:type="dxa"/>
            <w:shd w:val="clear" w:color="auto" w:fill="auto"/>
            <w:vAlign w:val="center"/>
          </w:tcPr>
          <w:p w:rsidR="006C2D77" w:rsidRPr="00CD2C23" w:rsidRDefault="006C2D77" w:rsidP="006C2D77">
            <w:pPr>
              <w:tabs>
                <w:tab w:val="left" w:pos="7920"/>
              </w:tabs>
              <w:jc w:val="center"/>
              <w:rPr>
                <w:rFonts w:eastAsia="Calibri"/>
                <w:sz w:val="20"/>
                <w:szCs w:val="20"/>
              </w:rPr>
            </w:pPr>
            <w:r w:rsidRPr="00CD2C23">
              <w:rPr>
                <w:rFonts w:eastAsia="Calibri"/>
                <w:sz w:val="20"/>
                <w:szCs w:val="20"/>
              </w:rPr>
              <w:t>1 рабочий день</w:t>
            </w:r>
          </w:p>
        </w:tc>
        <w:tc>
          <w:tcPr>
            <w:tcW w:w="2207" w:type="dxa"/>
            <w:shd w:val="clear" w:color="auto" w:fill="auto"/>
            <w:vAlign w:val="center"/>
          </w:tcPr>
          <w:p w:rsidR="006C2D77" w:rsidRPr="006C2D77" w:rsidRDefault="006C2D77" w:rsidP="006C2D77">
            <w:pPr>
              <w:tabs>
                <w:tab w:val="left" w:pos="7920"/>
              </w:tabs>
              <w:jc w:val="center"/>
              <w:rPr>
                <w:rFonts w:eastAsia="Calibri"/>
                <w:sz w:val="20"/>
                <w:szCs w:val="20"/>
                <w:lang w:val="ru-RU"/>
              </w:rPr>
            </w:pPr>
            <w:proofErr w:type="gramStart"/>
            <w:r w:rsidRPr="006C2D77">
              <w:rPr>
                <w:rFonts w:eastAsia="Calibri"/>
                <w:sz w:val="20"/>
                <w:szCs w:val="20"/>
                <w:lang w:val="ru-RU"/>
              </w:rPr>
              <w:t>Уполномоченного органа, ответственное за предоставление муниципальной услуги</w:t>
            </w:r>
            <w:proofErr w:type="gramEnd"/>
          </w:p>
        </w:tc>
        <w:tc>
          <w:tcPr>
            <w:tcW w:w="2284" w:type="dxa"/>
            <w:shd w:val="clear" w:color="auto" w:fill="auto"/>
            <w:vAlign w:val="center"/>
          </w:tcPr>
          <w:p w:rsidR="006C2D77" w:rsidRPr="00CD2C23" w:rsidRDefault="006C2D77" w:rsidP="006C2D77">
            <w:pPr>
              <w:tabs>
                <w:tab w:val="left" w:pos="7920"/>
              </w:tabs>
              <w:jc w:val="center"/>
              <w:rPr>
                <w:rFonts w:eastAsia="Calibri"/>
                <w:sz w:val="20"/>
                <w:szCs w:val="20"/>
              </w:rPr>
            </w:pPr>
            <w:r w:rsidRPr="00CD2C23">
              <w:rPr>
                <w:rFonts w:eastAsia="Calibri"/>
                <w:sz w:val="20"/>
                <w:szCs w:val="20"/>
              </w:rPr>
              <w:t>Уполномоченный орган/ГИС</w:t>
            </w:r>
          </w:p>
        </w:tc>
        <w:tc>
          <w:tcPr>
            <w:tcW w:w="2215" w:type="dxa"/>
            <w:shd w:val="clear" w:color="auto" w:fill="auto"/>
            <w:vAlign w:val="center"/>
          </w:tcPr>
          <w:p w:rsidR="006C2D77" w:rsidRPr="00CD2C23" w:rsidRDefault="006C2D77" w:rsidP="006C2D77">
            <w:pPr>
              <w:tabs>
                <w:tab w:val="left" w:pos="7920"/>
              </w:tabs>
              <w:jc w:val="center"/>
              <w:rPr>
                <w:rFonts w:eastAsia="Calibri"/>
                <w:sz w:val="20"/>
                <w:szCs w:val="20"/>
              </w:rPr>
            </w:pPr>
            <w:r w:rsidRPr="00CD2C23">
              <w:rPr>
                <w:rFonts w:eastAsia="Calibri"/>
                <w:sz w:val="20"/>
                <w:szCs w:val="20"/>
              </w:rPr>
              <w:t>-</w:t>
            </w:r>
          </w:p>
        </w:tc>
        <w:tc>
          <w:tcPr>
            <w:tcW w:w="2442" w:type="dxa"/>
            <w:vMerge w:val="restart"/>
            <w:shd w:val="clear" w:color="auto" w:fill="auto"/>
            <w:vAlign w:val="center"/>
          </w:tcPr>
          <w:p w:rsidR="006C2D77" w:rsidRPr="006C2D77" w:rsidRDefault="006C2D77" w:rsidP="006C2D77">
            <w:pPr>
              <w:tabs>
                <w:tab w:val="left" w:pos="7920"/>
              </w:tabs>
              <w:jc w:val="center"/>
              <w:rPr>
                <w:rFonts w:eastAsia="Calibri"/>
                <w:sz w:val="20"/>
                <w:szCs w:val="20"/>
                <w:lang w:val="ru-RU"/>
              </w:rPr>
            </w:pPr>
            <w:r w:rsidRPr="006C2D77">
              <w:rPr>
                <w:rFonts w:eastAsia="Calibri"/>
                <w:sz w:val="20"/>
                <w:szCs w:val="20"/>
                <w:lang w:val="ru-RU"/>
              </w:rPr>
              <w:t>Регистрация заявления и документов в ГИС (присвоение номера и датирование); назначение должностного лица, ответственного за предоставление услуги и передача ему документов</w:t>
            </w:r>
          </w:p>
        </w:tc>
      </w:tr>
      <w:tr w:rsidR="006C2D77" w:rsidTr="006C2D77">
        <w:tc>
          <w:tcPr>
            <w:tcW w:w="2418" w:type="dxa"/>
            <w:vMerge/>
            <w:shd w:val="clear" w:color="auto" w:fill="auto"/>
          </w:tcPr>
          <w:p w:rsidR="006C2D77" w:rsidRPr="006C2D77" w:rsidRDefault="006C2D77" w:rsidP="006C2D77">
            <w:pPr>
              <w:tabs>
                <w:tab w:val="left" w:pos="7920"/>
              </w:tabs>
              <w:rPr>
                <w:rFonts w:eastAsia="Calibri"/>
                <w:sz w:val="20"/>
                <w:szCs w:val="20"/>
                <w:lang w:val="ru-RU"/>
              </w:rPr>
            </w:pPr>
          </w:p>
        </w:tc>
        <w:tc>
          <w:tcPr>
            <w:tcW w:w="2403"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 xml:space="preserve">В случае выявления оснований для отказа в приеме документов, направление заявителю в электронной форме в личный кабинет на ЕГПУ уведомления о недостаточности представленных документов, с указанием на соответствующий документ, предусмотренный Административным регламентом </w:t>
            </w:r>
            <w:r w:rsidRPr="006C2D77">
              <w:rPr>
                <w:rFonts w:eastAsia="Calibri"/>
                <w:sz w:val="20"/>
                <w:szCs w:val="20"/>
                <w:lang w:val="ru-RU"/>
              </w:rPr>
              <w:lastRenderedPageBreak/>
              <w:t>либо о выявленных нарушениях</w:t>
            </w:r>
          </w:p>
        </w:tc>
        <w:tc>
          <w:tcPr>
            <w:tcW w:w="2235" w:type="dxa"/>
            <w:vMerge w:val="restart"/>
            <w:shd w:val="clear" w:color="auto" w:fill="auto"/>
            <w:vAlign w:val="center"/>
          </w:tcPr>
          <w:p w:rsidR="006C2D77" w:rsidRPr="00CD2C23" w:rsidRDefault="006C2D77" w:rsidP="006C2D77">
            <w:pPr>
              <w:tabs>
                <w:tab w:val="left" w:pos="7920"/>
              </w:tabs>
              <w:jc w:val="center"/>
              <w:rPr>
                <w:rFonts w:eastAsia="Calibri"/>
                <w:sz w:val="20"/>
                <w:szCs w:val="20"/>
              </w:rPr>
            </w:pPr>
            <w:r w:rsidRPr="00CD2C23">
              <w:rPr>
                <w:rFonts w:eastAsia="Calibri"/>
                <w:sz w:val="20"/>
                <w:szCs w:val="20"/>
              </w:rPr>
              <w:lastRenderedPageBreak/>
              <w:t>1 рабочий день</w:t>
            </w:r>
          </w:p>
        </w:tc>
        <w:tc>
          <w:tcPr>
            <w:tcW w:w="2207" w:type="dxa"/>
            <w:shd w:val="clear" w:color="auto" w:fill="auto"/>
          </w:tcPr>
          <w:p w:rsidR="006C2D77" w:rsidRPr="00CD2C23" w:rsidRDefault="006C2D77" w:rsidP="006C2D77">
            <w:pPr>
              <w:tabs>
                <w:tab w:val="left" w:pos="7920"/>
              </w:tabs>
              <w:rPr>
                <w:rFonts w:eastAsia="Calibri"/>
                <w:sz w:val="20"/>
                <w:szCs w:val="20"/>
              </w:rPr>
            </w:pPr>
          </w:p>
        </w:tc>
        <w:tc>
          <w:tcPr>
            <w:tcW w:w="2284" w:type="dxa"/>
            <w:shd w:val="clear" w:color="auto" w:fill="auto"/>
          </w:tcPr>
          <w:p w:rsidR="006C2D77" w:rsidRPr="00CD2C23" w:rsidRDefault="006C2D77" w:rsidP="006C2D77">
            <w:pPr>
              <w:tabs>
                <w:tab w:val="left" w:pos="7920"/>
              </w:tabs>
              <w:rPr>
                <w:rFonts w:eastAsia="Calibri"/>
                <w:sz w:val="20"/>
                <w:szCs w:val="20"/>
              </w:rPr>
            </w:pPr>
          </w:p>
        </w:tc>
        <w:tc>
          <w:tcPr>
            <w:tcW w:w="2215" w:type="dxa"/>
            <w:shd w:val="clear" w:color="auto" w:fill="auto"/>
          </w:tcPr>
          <w:p w:rsidR="006C2D77" w:rsidRPr="00CD2C23" w:rsidRDefault="006C2D77" w:rsidP="006C2D77">
            <w:pPr>
              <w:tabs>
                <w:tab w:val="left" w:pos="7920"/>
              </w:tabs>
              <w:rPr>
                <w:rFonts w:eastAsia="Calibri"/>
                <w:sz w:val="20"/>
                <w:szCs w:val="20"/>
              </w:rPr>
            </w:pPr>
          </w:p>
        </w:tc>
        <w:tc>
          <w:tcPr>
            <w:tcW w:w="2442" w:type="dxa"/>
            <w:vMerge/>
            <w:shd w:val="clear" w:color="auto" w:fill="auto"/>
          </w:tcPr>
          <w:p w:rsidR="006C2D77" w:rsidRPr="00CD2C23" w:rsidRDefault="006C2D77" w:rsidP="006C2D77">
            <w:pPr>
              <w:tabs>
                <w:tab w:val="left" w:pos="7920"/>
              </w:tabs>
              <w:rPr>
                <w:rFonts w:eastAsia="Calibri"/>
                <w:sz w:val="20"/>
                <w:szCs w:val="20"/>
              </w:rPr>
            </w:pPr>
          </w:p>
        </w:tc>
      </w:tr>
      <w:tr w:rsidR="006C2D77" w:rsidRPr="006C2D77" w:rsidTr="006C2D77">
        <w:tc>
          <w:tcPr>
            <w:tcW w:w="2418" w:type="dxa"/>
            <w:vMerge/>
            <w:shd w:val="clear" w:color="auto" w:fill="auto"/>
          </w:tcPr>
          <w:p w:rsidR="006C2D77" w:rsidRPr="00CD2C23" w:rsidRDefault="006C2D77" w:rsidP="006C2D77">
            <w:pPr>
              <w:tabs>
                <w:tab w:val="left" w:pos="7920"/>
              </w:tabs>
              <w:rPr>
                <w:rFonts w:eastAsia="Calibri"/>
                <w:sz w:val="20"/>
                <w:szCs w:val="20"/>
              </w:rPr>
            </w:pPr>
          </w:p>
        </w:tc>
        <w:tc>
          <w:tcPr>
            <w:tcW w:w="2403"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В случае выявления нарушений в представленных необходимых документах (сведениях из документов), не исправления выявленных нарушений, формирование и направление заявителю в электронной форме в личный кабинет на ЕГПУ уведомления об отказе в приеме документов, необходимых для предоставления услуги, с указанием причин отказа</w:t>
            </w:r>
          </w:p>
        </w:tc>
        <w:tc>
          <w:tcPr>
            <w:tcW w:w="2235" w:type="dxa"/>
            <w:vMerge/>
            <w:shd w:val="clear" w:color="auto" w:fill="auto"/>
          </w:tcPr>
          <w:p w:rsidR="006C2D77" w:rsidRPr="006C2D77" w:rsidRDefault="006C2D77" w:rsidP="006C2D77">
            <w:pPr>
              <w:tabs>
                <w:tab w:val="left" w:pos="7920"/>
              </w:tabs>
              <w:rPr>
                <w:rFonts w:eastAsia="Calibri"/>
                <w:sz w:val="20"/>
                <w:szCs w:val="20"/>
                <w:lang w:val="ru-RU"/>
              </w:rPr>
            </w:pPr>
          </w:p>
        </w:tc>
        <w:tc>
          <w:tcPr>
            <w:tcW w:w="2207" w:type="dxa"/>
            <w:shd w:val="clear" w:color="auto" w:fill="auto"/>
          </w:tcPr>
          <w:p w:rsidR="006C2D77" w:rsidRPr="006C2D77" w:rsidRDefault="006C2D77" w:rsidP="006C2D77">
            <w:pPr>
              <w:tabs>
                <w:tab w:val="left" w:pos="7920"/>
              </w:tabs>
              <w:rPr>
                <w:rFonts w:eastAsia="Calibri"/>
                <w:sz w:val="20"/>
                <w:szCs w:val="20"/>
                <w:lang w:val="ru-RU"/>
              </w:rPr>
            </w:pPr>
          </w:p>
        </w:tc>
        <w:tc>
          <w:tcPr>
            <w:tcW w:w="2284" w:type="dxa"/>
            <w:shd w:val="clear" w:color="auto" w:fill="auto"/>
          </w:tcPr>
          <w:p w:rsidR="006C2D77" w:rsidRPr="006C2D77" w:rsidRDefault="006C2D77" w:rsidP="006C2D77">
            <w:pPr>
              <w:tabs>
                <w:tab w:val="left" w:pos="7920"/>
              </w:tabs>
              <w:rPr>
                <w:rFonts w:eastAsia="Calibri"/>
                <w:sz w:val="20"/>
                <w:szCs w:val="20"/>
                <w:lang w:val="ru-RU"/>
              </w:rPr>
            </w:pPr>
          </w:p>
        </w:tc>
        <w:tc>
          <w:tcPr>
            <w:tcW w:w="2215" w:type="dxa"/>
            <w:shd w:val="clear" w:color="auto" w:fill="auto"/>
          </w:tcPr>
          <w:p w:rsidR="006C2D77" w:rsidRPr="006C2D77" w:rsidRDefault="006C2D77" w:rsidP="006C2D77">
            <w:pPr>
              <w:tabs>
                <w:tab w:val="left" w:pos="7920"/>
              </w:tabs>
              <w:rPr>
                <w:rFonts w:eastAsia="Calibri"/>
                <w:sz w:val="20"/>
                <w:szCs w:val="20"/>
                <w:lang w:val="ru-RU"/>
              </w:rPr>
            </w:pPr>
          </w:p>
        </w:tc>
        <w:tc>
          <w:tcPr>
            <w:tcW w:w="2442" w:type="dxa"/>
            <w:vMerge/>
            <w:shd w:val="clear" w:color="auto" w:fill="auto"/>
          </w:tcPr>
          <w:p w:rsidR="006C2D77" w:rsidRPr="006C2D77" w:rsidRDefault="006C2D77" w:rsidP="006C2D77">
            <w:pPr>
              <w:tabs>
                <w:tab w:val="left" w:pos="7920"/>
              </w:tabs>
              <w:rPr>
                <w:rFonts w:eastAsia="Calibri"/>
                <w:sz w:val="20"/>
                <w:szCs w:val="20"/>
                <w:lang w:val="ru-RU"/>
              </w:rPr>
            </w:pPr>
          </w:p>
        </w:tc>
      </w:tr>
      <w:tr w:rsidR="006C2D77" w:rsidTr="006C2D77">
        <w:tc>
          <w:tcPr>
            <w:tcW w:w="2418" w:type="dxa"/>
            <w:vMerge/>
            <w:shd w:val="clear" w:color="auto" w:fill="auto"/>
          </w:tcPr>
          <w:p w:rsidR="006C2D77" w:rsidRPr="006C2D77" w:rsidRDefault="006C2D77" w:rsidP="006C2D77">
            <w:pPr>
              <w:tabs>
                <w:tab w:val="left" w:pos="7920"/>
              </w:tabs>
              <w:rPr>
                <w:rFonts w:eastAsia="Calibri"/>
                <w:sz w:val="20"/>
                <w:szCs w:val="20"/>
                <w:lang w:val="ru-RU"/>
              </w:rPr>
            </w:pPr>
          </w:p>
        </w:tc>
        <w:tc>
          <w:tcPr>
            <w:tcW w:w="2403"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 xml:space="preserve">В случае отсутствия оснований для отказа в приеме документов, предусмотренных Административным регламентом, регистрация заявления в электронной базе данных по учету документов </w:t>
            </w:r>
          </w:p>
        </w:tc>
        <w:tc>
          <w:tcPr>
            <w:tcW w:w="2235" w:type="dxa"/>
            <w:vMerge w:val="restart"/>
            <w:shd w:val="clear" w:color="auto" w:fill="auto"/>
            <w:vAlign w:val="center"/>
          </w:tcPr>
          <w:p w:rsidR="006C2D77" w:rsidRPr="00CD2C23" w:rsidRDefault="006C2D77" w:rsidP="006C2D77">
            <w:pPr>
              <w:tabs>
                <w:tab w:val="left" w:pos="7920"/>
              </w:tabs>
              <w:jc w:val="center"/>
              <w:rPr>
                <w:rFonts w:eastAsia="Calibri"/>
                <w:sz w:val="20"/>
                <w:szCs w:val="20"/>
              </w:rPr>
            </w:pPr>
            <w:r w:rsidRPr="00CD2C23">
              <w:rPr>
                <w:rFonts w:eastAsia="Calibri"/>
                <w:sz w:val="20"/>
                <w:szCs w:val="20"/>
              </w:rPr>
              <w:t>1 рабочий день</w:t>
            </w:r>
          </w:p>
        </w:tc>
        <w:tc>
          <w:tcPr>
            <w:tcW w:w="2207"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Должностное лицо Уполномоченного органа, ответственное за регистрацию корреспонденции</w:t>
            </w:r>
          </w:p>
        </w:tc>
        <w:tc>
          <w:tcPr>
            <w:tcW w:w="2284" w:type="dxa"/>
            <w:shd w:val="clear" w:color="auto" w:fill="auto"/>
          </w:tcPr>
          <w:p w:rsidR="006C2D77" w:rsidRPr="00CD2C23" w:rsidRDefault="006C2D77" w:rsidP="006C2D77">
            <w:pPr>
              <w:tabs>
                <w:tab w:val="left" w:pos="7920"/>
              </w:tabs>
              <w:rPr>
                <w:rFonts w:eastAsia="Calibri"/>
                <w:sz w:val="20"/>
                <w:szCs w:val="20"/>
              </w:rPr>
            </w:pPr>
            <w:r w:rsidRPr="00CD2C23">
              <w:rPr>
                <w:rFonts w:eastAsia="Calibri"/>
                <w:sz w:val="20"/>
                <w:szCs w:val="20"/>
              </w:rPr>
              <w:t>Уполномоченный орган/ГИС</w:t>
            </w:r>
          </w:p>
        </w:tc>
        <w:tc>
          <w:tcPr>
            <w:tcW w:w="2215" w:type="dxa"/>
            <w:shd w:val="clear" w:color="auto" w:fill="auto"/>
          </w:tcPr>
          <w:p w:rsidR="006C2D77" w:rsidRPr="00CD2C23" w:rsidRDefault="006C2D77" w:rsidP="006C2D77">
            <w:pPr>
              <w:tabs>
                <w:tab w:val="left" w:pos="7920"/>
              </w:tabs>
              <w:rPr>
                <w:rFonts w:eastAsia="Calibri"/>
                <w:sz w:val="20"/>
                <w:szCs w:val="20"/>
              </w:rPr>
            </w:pPr>
          </w:p>
        </w:tc>
        <w:tc>
          <w:tcPr>
            <w:tcW w:w="2442" w:type="dxa"/>
            <w:vMerge/>
            <w:shd w:val="clear" w:color="auto" w:fill="auto"/>
          </w:tcPr>
          <w:p w:rsidR="006C2D77" w:rsidRPr="00CD2C23" w:rsidRDefault="006C2D77" w:rsidP="006C2D77">
            <w:pPr>
              <w:tabs>
                <w:tab w:val="left" w:pos="7920"/>
              </w:tabs>
              <w:rPr>
                <w:rFonts w:eastAsia="Calibri"/>
                <w:sz w:val="20"/>
                <w:szCs w:val="20"/>
              </w:rPr>
            </w:pPr>
          </w:p>
        </w:tc>
      </w:tr>
      <w:tr w:rsidR="006C2D77" w:rsidRPr="006C2D77" w:rsidTr="006C2D77">
        <w:tc>
          <w:tcPr>
            <w:tcW w:w="2418" w:type="dxa"/>
            <w:vMerge/>
            <w:shd w:val="clear" w:color="auto" w:fill="auto"/>
          </w:tcPr>
          <w:p w:rsidR="006C2D77" w:rsidRPr="00CD2C23" w:rsidRDefault="006C2D77" w:rsidP="006C2D77">
            <w:pPr>
              <w:tabs>
                <w:tab w:val="left" w:pos="7920"/>
              </w:tabs>
              <w:rPr>
                <w:rFonts w:eastAsia="Calibri"/>
                <w:sz w:val="20"/>
                <w:szCs w:val="20"/>
              </w:rPr>
            </w:pPr>
          </w:p>
        </w:tc>
        <w:tc>
          <w:tcPr>
            <w:tcW w:w="2403"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Проверка заявления и документов, представленных для получения услуги</w:t>
            </w:r>
          </w:p>
        </w:tc>
        <w:tc>
          <w:tcPr>
            <w:tcW w:w="2235" w:type="dxa"/>
            <w:vMerge/>
            <w:shd w:val="clear" w:color="auto" w:fill="auto"/>
          </w:tcPr>
          <w:p w:rsidR="006C2D77" w:rsidRPr="006C2D77" w:rsidRDefault="006C2D77" w:rsidP="006C2D77">
            <w:pPr>
              <w:tabs>
                <w:tab w:val="left" w:pos="7920"/>
              </w:tabs>
              <w:rPr>
                <w:rFonts w:eastAsia="Calibri"/>
                <w:sz w:val="20"/>
                <w:szCs w:val="20"/>
                <w:lang w:val="ru-RU"/>
              </w:rPr>
            </w:pPr>
          </w:p>
        </w:tc>
        <w:tc>
          <w:tcPr>
            <w:tcW w:w="2207" w:type="dxa"/>
            <w:vMerge w:val="restart"/>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Должностное лицо Уполномоченного органа, ответственное за предоставление муниципальной услуги</w:t>
            </w:r>
          </w:p>
        </w:tc>
        <w:tc>
          <w:tcPr>
            <w:tcW w:w="2284" w:type="dxa"/>
            <w:vMerge w:val="restart"/>
            <w:shd w:val="clear" w:color="auto" w:fill="auto"/>
          </w:tcPr>
          <w:p w:rsidR="006C2D77" w:rsidRPr="00CD2C23" w:rsidRDefault="006C2D77" w:rsidP="006C2D77">
            <w:pPr>
              <w:tabs>
                <w:tab w:val="left" w:pos="7920"/>
              </w:tabs>
              <w:rPr>
                <w:rFonts w:eastAsia="Calibri"/>
                <w:sz w:val="20"/>
                <w:szCs w:val="20"/>
              </w:rPr>
            </w:pPr>
            <w:r w:rsidRPr="00CD2C23">
              <w:rPr>
                <w:rFonts w:eastAsia="Calibri"/>
                <w:sz w:val="20"/>
                <w:szCs w:val="20"/>
              </w:rPr>
              <w:t>Уполномоченный орган/ГИС</w:t>
            </w:r>
          </w:p>
        </w:tc>
        <w:tc>
          <w:tcPr>
            <w:tcW w:w="2215" w:type="dxa"/>
            <w:shd w:val="clear" w:color="auto" w:fill="auto"/>
            <w:vAlign w:val="center"/>
          </w:tcPr>
          <w:p w:rsidR="006C2D77" w:rsidRPr="00CD2C23" w:rsidRDefault="006C2D77" w:rsidP="006C2D77">
            <w:pPr>
              <w:tabs>
                <w:tab w:val="left" w:pos="7920"/>
              </w:tabs>
              <w:jc w:val="center"/>
              <w:rPr>
                <w:rFonts w:eastAsia="Calibri"/>
                <w:sz w:val="20"/>
                <w:szCs w:val="20"/>
              </w:rPr>
            </w:pPr>
            <w:r w:rsidRPr="00CD2C23">
              <w:rPr>
                <w:rFonts w:eastAsia="Calibri"/>
                <w:sz w:val="20"/>
                <w:szCs w:val="20"/>
              </w:rPr>
              <w:t>-</w:t>
            </w:r>
          </w:p>
        </w:tc>
        <w:tc>
          <w:tcPr>
            <w:tcW w:w="2442" w:type="dxa"/>
            <w:vMerge w:val="restart"/>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Направленное заявителю электронное сообщение о приеме заявления к рассмотрению либо отказа в приеме заявления к рассмотрению</w:t>
            </w:r>
          </w:p>
        </w:tc>
      </w:tr>
      <w:tr w:rsidR="006C2D77" w:rsidRPr="006C2D77" w:rsidTr="006C2D77">
        <w:tc>
          <w:tcPr>
            <w:tcW w:w="2418" w:type="dxa"/>
            <w:vMerge/>
            <w:shd w:val="clear" w:color="auto" w:fill="auto"/>
          </w:tcPr>
          <w:p w:rsidR="006C2D77" w:rsidRPr="006C2D77" w:rsidRDefault="006C2D77" w:rsidP="006C2D77">
            <w:pPr>
              <w:tabs>
                <w:tab w:val="left" w:pos="7920"/>
              </w:tabs>
              <w:rPr>
                <w:rFonts w:eastAsia="Calibri"/>
                <w:sz w:val="20"/>
                <w:szCs w:val="20"/>
                <w:lang w:val="ru-RU"/>
              </w:rPr>
            </w:pPr>
          </w:p>
        </w:tc>
        <w:tc>
          <w:tcPr>
            <w:tcW w:w="2403"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 xml:space="preserve">Направление заявителю электронного сообщения о приеме </w:t>
            </w:r>
            <w:r w:rsidRPr="006C2D77">
              <w:rPr>
                <w:rFonts w:eastAsia="Calibri"/>
                <w:sz w:val="20"/>
                <w:szCs w:val="20"/>
                <w:lang w:val="ru-RU"/>
              </w:rPr>
              <w:lastRenderedPageBreak/>
              <w:t>заявления к рассмотрению либо отказа в приеме заявления к рассмотрению с обоснованием отказа</w:t>
            </w:r>
          </w:p>
        </w:tc>
        <w:tc>
          <w:tcPr>
            <w:tcW w:w="2235" w:type="dxa"/>
            <w:vMerge/>
            <w:shd w:val="clear" w:color="auto" w:fill="auto"/>
          </w:tcPr>
          <w:p w:rsidR="006C2D77" w:rsidRPr="006C2D77" w:rsidRDefault="006C2D77" w:rsidP="006C2D77">
            <w:pPr>
              <w:tabs>
                <w:tab w:val="left" w:pos="7920"/>
              </w:tabs>
              <w:rPr>
                <w:rFonts w:eastAsia="Calibri"/>
                <w:sz w:val="20"/>
                <w:szCs w:val="20"/>
                <w:lang w:val="ru-RU"/>
              </w:rPr>
            </w:pPr>
          </w:p>
        </w:tc>
        <w:tc>
          <w:tcPr>
            <w:tcW w:w="2207" w:type="dxa"/>
            <w:vMerge/>
            <w:shd w:val="clear" w:color="auto" w:fill="auto"/>
          </w:tcPr>
          <w:p w:rsidR="006C2D77" w:rsidRPr="006C2D77" w:rsidRDefault="006C2D77" w:rsidP="006C2D77">
            <w:pPr>
              <w:tabs>
                <w:tab w:val="left" w:pos="7920"/>
              </w:tabs>
              <w:rPr>
                <w:rFonts w:eastAsia="Calibri"/>
                <w:sz w:val="20"/>
                <w:szCs w:val="20"/>
                <w:lang w:val="ru-RU"/>
              </w:rPr>
            </w:pPr>
          </w:p>
        </w:tc>
        <w:tc>
          <w:tcPr>
            <w:tcW w:w="2284" w:type="dxa"/>
            <w:vMerge/>
            <w:shd w:val="clear" w:color="auto" w:fill="auto"/>
          </w:tcPr>
          <w:p w:rsidR="006C2D77" w:rsidRPr="006C2D77" w:rsidRDefault="006C2D77" w:rsidP="006C2D77">
            <w:pPr>
              <w:tabs>
                <w:tab w:val="left" w:pos="7920"/>
              </w:tabs>
              <w:rPr>
                <w:rFonts w:eastAsia="Calibri"/>
                <w:sz w:val="20"/>
                <w:szCs w:val="20"/>
                <w:lang w:val="ru-RU"/>
              </w:rPr>
            </w:pPr>
          </w:p>
        </w:tc>
        <w:tc>
          <w:tcPr>
            <w:tcW w:w="2215"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 xml:space="preserve">Наличие/отсутствие оснований для отказа в приеме </w:t>
            </w:r>
            <w:r w:rsidRPr="006C2D77">
              <w:rPr>
                <w:rFonts w:eastAsia="Calibri"/>
                <w:sz w:val="20"/>
                <w:szCs w:val="20"/>
                <w:lang w:val="ru-RU"/>
              </w:rPr>
              <w:lastRenderedPageBreak/>
              <w:t>документов, предусмотренных Административным регламентом</w:t>
            </w:r>
          </w:p>
        </w:tc>
        <w:tc>
          <w:tcPr>
            <w:tcW w:w="2442" w:type="dxa"/>
            <w:vMerge/>
            <w:shd w:val="clear" w:color="auto" w:fill="auto"/>
          </w:tcPr>
          <w:p w:rsidR="006C2D77" w:rsidRPr="006C2D77" w:rsidRDefault="006C2D77" w:rsidP="006C2D77">
            <w:pPr>
              <w:tabs>
                <w:tab w:val="left" w:pos="7920"/>
              </w:tabs>
              <w:rPr>
                <w:rFonts w:eastAsia="Calibri"/>
                <w:sz w:val="20"/>
                <w:szCs w:val="20"/>
                <w:lang w:val="ru-RU"/>
              </w:rPr>
            </w:pPr>
          </w:p>
        </w:tc>
      </w:tr>
      <w:tr w:rsidR="006C2D77" w:rsidTr="006C2D77">
        <w:tc>
          <w:tcPr>
            <w:tcW w:w="16204" w:type="dxa"/>
            <w:gridSpan w:val="7"/>
            <w:shd w:val="clear" w:color="auto" w:fill="auto"/>
          </w:tcPr>
          <w:p w:rsidR="006C2D77" w:rsidRPr="00CD2C23" w:rsidRDefault="006C2D77" w:rsidP="006C2D77">
            <w:pPr>
              <w:tabs>
                <w:tab w:val="left" w:pos="7920"/>
              </w:tabs>
              <w:jc w:val="center"/>
              <w:rPr>
                <w:rFonts w:eastAsia="Calibri"/>
                <w:sz w:val="28"/>
                <w:szCs w:val="28"/>
              </w:rPr>
            </w:pPr>
            <w:r w:rsidRPr="00CD2C23">
              <w:rPr>
                <w:rFonts w:eastAsia="Calibri"/>
                <w:sz w:val="28"/>
                <w:szCs w:val="28"/>
              </w:rPr>
              <w:lastRenderedPageBreak/>
              <w:t>2. Получение сведений посредством СМЭВ</w:t>
            </w:r>
          </w:p>
        </w:tc>
      </w:tr>
      <w:tr w:rsidR="006C2D77" w:rsidRPr="006C2D77" w:rsidTr="006C2D77">
        <w:tc>
          <w:tcPr>
            <w:tcW w:w="2418" w:type="dxa"/>
            <w:vMerge w:val="restart"/>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2403"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Направление межведомственных запросов в органы и организации, указанные в Административном регламенте</w:t>
            </w:r>
          </w:p>
        </w:tc>
        <w:tc>
          <w:tcPr>
            <w:tcW w:w="2235" w:type="dxa"/>
            <w:shd w:val="clear" w:color="auto" w:fill="auto"/>
          </w:tcPr>
          <w:p w:rsidR="006C2D77" w:rsidRPr="00CD2C23" w:rsidRDefault="006C2D77" w:rsidP="006C2D77">
            <w:pPr>
              <w:tabs>
                <w:tab w:val="left" w:pos="7920"/>
              </w:tabs>
              <w:rPr>
                <w:rFonts w:eastAsia="Calibri"/>
                <w:sz w:val="20"/>
                <w:szCs w:val="20"/>
              </w:rPr>
            </w:pPr>
            <w:r w:rsidRPr="00CD2C23">
              <w:rPr>
                <w:rFonts w:eastAsia="Calibri"/>
                <w:sz w:val="20"/>
                <w:szCs w:val="20"/>
              </w:rPr>
              <w:t>1 рабочий день</w:t>
            </w:r>
          </w:p>
        </w:tc>
        <w:tc>
          <w:tcPr>
            <w:tcW w:w="2207"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Должностное лицо уполномоченного органа, ответственное за предоставление муниципальной услуги</w:t>
            </w:r>
          </w:p>
        </w:tc>
        <w:tc>
          <w:tcPr>
            <w:tcW w:w="2284" w:type="dxa"/>
            <w:shd w:val="clear" w:color="auto" w:fill="auto"/>
          </w:tcPr>
          <w:p w:rsidR="006C2D77" w:rsidRPr="00CD2C23" w:rsidRDefault="006C2D77" w:rsidP="006C2D77">
            <w:pPr>
              <w:tabs>
                <w:tab w:val="left" w:pos="7920"/>
              </w:tabs>
              <w:rPr>
                <w:rFonts w:eastAsia="Calibri"/>
                <w:sz w:val="20"/>
                <w:szCs w:val="20"/>
              </w:rPr>
            </w:pPr>
            <w:r w:rsidRPr="00CD2C23">
              <w:rPr>
                <w:rFonts w:eastAsia="Calibri"/>
                <w:sz w:val="20"/>
                <w:szCs w:val="20"/>
              </w:rPr>
              <w:t>Уполномоченный орган/ГИС/СМЭВ</w:t>
            </w:r>
          </w:p>
        </w:tc>
        <w:tc>
          <w:tcPr>
            <w:tcW w:w="2215"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2442"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Направление межведомственного запроса в органы (организации), предоставляющие документы (сведения), предусмотренные Административным регламентом, в том числе с использованием СМЭВ</w:t>
            </w:r>
          </w:p>
        </w:tc>
      </w:tr>
      <w:tr w:rsidR="006C2D77" w:rsidRPr="006C2D77" w:rsidTr="006C2D77">
        <w:tc>
          <w:tcPr>
            <w:tcW w:w="2418" w:type="dxa"/>
            <w:vMerge/>
            <w:shd w:val="clear" w:color="auto" w:fill="auto"/>
          </w:tcPr>
          <w:p w:rsidR="006C2D77" w:rsidRPr="006C2D77" w:rsidRDefault="006C2D77" w:rsidP="006C2D77">
            <w:pPr>
              <w:tabs>
                <w:tab w:val="left" w:pos="7920"/>
              </w:tabs>
              <w:rPr>
                <w:rFonts w:eastAsia="Calibri"/>
                <w:sz w:val="20"/>
                <w:szCs w:val="20"/>
                <w:lang w:val="ru-RU"/>
              </w:rPr>
            </w:pPr>
          </w:p>
        </w:tc>
        <w:tc>
          <w:tcPr>
            <w:tcW w:w="2403"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Получение ответов на межведомственные запросы, формирование полного комплекта документов</w:t>
            </w:r>
          </w:p>
        </w:tc>
        <w:tc>
          <w:tcPr>
            <w:tcW w:w="2235" w:type="dxa"/>
            <w:shd w:val="clear" w:color="auto" w:fill="auto"/>
          </w:tcPr>
          <w:p w:rsidR="006C2D77" w:rsidRPr="00CD2C23" w:rsidRDefault="006C2D77" w:rsidP="006C2D77">
            <w:pPr>
              <w:tabs>
                <w:tab w:val="left" w:pos="7920"/>
              </w:tabs>
              <w:rPr>
                <w:rFonts w:eastAsia="Calibri"/>
                <w:sz w:val="20"/>
                <w:szCs w:val="20"/>
              </w:rPr>
            </w:pPr>
            <w:r w:rsidRPr="00CD2C23">
              <w:rPr>
                <w:rFonts w:eastAsia="Calibri"/>
                <w:sz w:val="20"/>
                <w:szCs w:val="20"/>
              </w:rPr>
              <w:t>5 рабочих дней</w:t>
            </w:r>
          </w:p>
        </w:tc>
        <w:tc>
          <w:tcPr>
            <w:tcW w:w="2207"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Должностное лицо Уполномоченного органа, ответственное за предоставление муниципальной услуги</w:t>
            </w:r>
          </w:p>
        </w:tc>
        <w:tc>
          <w:tcPr>
            <w:tcW w:w="2284" w:type="dxa"/>
            <w:shd w:val="clear" w:color="auto" w:fill="auto"/>
          </w:tcPr>
          <w:p w:rsidR="006C2D77" w:rsidRPr="00CD2C23" w:rsidRDefault="006C2D77" w:rsidP="006C2D77">
            <w:pPr>
              <w:tabs>
                <w:tab w:val="left" w:pos="7920"/>
              </w:tabs>
              <w:rPr>
                <w:rFonts w:eastAsia="Calibri"/>
                <w:sz w:val="20"/>
                <w:szCs w:val="20"/>
              </w:rPr>
            </w:pPr>
            <w:r w:rsidRPr="00CD2C23">
              <w:rPr>
                <w:rFonts w:eastAsia="Calibri"/>
                <w:sz w:val="20"/>
                <w:szCs w:val="20"/>
              </w:rPr>
              <w:t>Уполномоченный орган/ГИС/СМЭВ</w:t>
            </w:r>
          </w:p>
        </w:tc>
        <w:tc>
          <w:tcPr>
            <w:tcW w:w="2215" w:type="dxa"/>
            <w:shd w:val="clear" w:color="auto" w:fill="auto"/>
          </w:tcPr>
          <w:p w:rsidR="006C2D77" w:rsidRPr="00CD2C23" w:rsidRDefault="006C2D77" w:rsidP="006C2D77">
            <w:pPr>
              <w:tabs>
                <w:tab w:val="left" w:pos="7920"/>
              </w:tabs>
              <w:rPr>
                <w:rFonts w:eastAsia="Calibri"/>
                <w:sz w:val="20"/>
                <w:szCs w:val="20"/>
              </w:rPr>
            </w:pPr>
            <w:r w:rsidRPr="00CD2C23">
              <w:rPr>
                <w:rFonts w:eastAsia="Calibri"/>
                <w:sz w:val="20"/>
                <w:szCs w:val="20"/>
              </w:rPr>
              <w:t>-</w:t>
            </w:r>
          </w:p>
        </w:tc>
        <w:tc>
          <w:tcPr>
            <w:tcW w:w="2442"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Получение документов (сведений), необходимых для предоставления муниципальной услуги</w:t>
            </w:r>
          </w:p>
        </w:tc>
      </w:tr>
      <w:tr w:rsidR="006C2D77" w:rsidTr="006C2D77">
        <w:tc>
          <w:tcPr>
            <w:tcW w:w="16204" w:type="dxa"/>
            <w:gridSpan w:val="7"/>
            <w:shd w:val="clear" w:color="auto" w:fill="auto"/>
          </w:tcPr>
          <w:p w:rsidR="006C2D77" w:rsidRPr="00CD2C23" w:rsidRDefault="006C2D77" w:rsidP="006C2D77">
            <w:pPr>
              <w:tabs>
                <w:tab w:val="left" w:pos="7920"/>
              </w:tabs>
              <w:jc w:val="center"/>
              <w:rPr>
                <w:rFonts w:eastAsia="Calibri"/>
                <w:sz w:val="28"/>
                <w:szCs w:val="28"/>
              </w:rPr>
            </w:pPr>
            <w:r w:rsidRPr="00CD2C23">
              <w:rPr>
                <w:rFonts w:eastAsia="Calibri"/>
                <w:sz w:val="28"/>
                <w:szCs w:val="28"/>
              </w:rPr>
              <w:t>3. Рассмотрение документов и сведений</w:t>
            </w:r>
          </w:p>
        </w:tc>
      </w:tr>
      <w:tr w:rsidR="006C2D77" w:rsidRPr="006C2D77" w:rsidTr="006C2D77">
        <w:tc>
          <w:tcPr>
            <w:tcW w:w="2418" w:type="dxa"/>
            <w:shd w:val="clear" w:color="auto" w:fill="auto"/>
          </w:tcPr>
          <w:p w:rsidR="006C2D77" w:rsidRPr="006C2D77" w:rsidRDefault="006C2D77" w:rsidP="006C2D77">
            <w:pPr>
              <w:tabs>
                <w:tab w:val="left" w:pos="7920"/>
              </w:tabs>
              <w:rPr>
                <w:rFonts w:eastAsia="Calibri"/>
                <w:sz w:val="28"/>
                <w:szCs w:val="28"/>
                <w:lang w:val="ru-RU"/>
              </w:rPr>
            </w:pPr>
            <w:r w:rsidRPr="006C2D77">
              <w:rPr>
                <w:rFonts w:eastAsia="Calibri"/>
                <w:sz w:val="20"/>
                <w:szCs w:val="20"/>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2403"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Проверка соответствия документов и сведений требованиям нормативных правовых актов предоставления муниципальной услуги</w:t>
            </w:r>
          </w:p>
        </w:tc>
        <w:tc>
          <w:tcPr>
            <w:tcW w:w="2235" w:type="dxa"/>
            <w:shd w:val="clear" w:color="auto" w:fill="auto"/>
          </w:tcPr>
          <w:p w:rsidR="006C2D77" w:rsidRPr="00CD2C23" w:rsidRDefault="006C2D77" w:rsidP="006C2D77">
            <w:pPr>
              <w:tabs>
                <w:tab w:val="left" w:pos="7920"/>
              </w:tabs>
              <w:rPr>
                <w:rFonts w:eastAsia="Calibri"/>
                <w:sz w:val="20"/>
                <w:szCs w:val="20"/>
              </w:rPr>
            </w:pPr>
            <w:r w:rsidRPr="00CD2C23">
              <w:rPr>
                <w:rFonts w:eastAsia="Calibri"/>
                <w:sz w:val="20"/>
                <w:szCs w:val="20"/>
              </w:rPr>
              <w:t>5 рабочих дней</w:t>
            </w:r>
          </w:p>
        </w:tc>
        <w:tc>
          <w:tcPr>
            <w:tcW w:w="2207"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Должностное лицо Уполномоченного органа, ответственное за предоставление муниципальной услуги</w:t>
            </w:r>
          </w:p>
        </w:tc>
        <w:tc>
          <w:tcPr>
            <w:tcW w:w="2284" w:type="dxa"/>
            <w:shd w:val="clear" w:color="auto" w:fill="auto"/>
          </w:tcPr>
          <w:p w:rsidR="006C2D77" w:rsidRPr="00CD2C23" w:rsidRDefault="006C2D77" w:rsidP="006C2D77">
            <w:pPr>
              <w:tabs>
                <w:tab w:val="left" w:pos="7920"/>
              </w:tabs>
              <w:rPr>
                <w:rFonts w:eastAsia="Calibri"/>
                <w:sz w:val="20"/>
                <w:szCs w:val="20"/>
              </w:rPr>
            </w:pPr>
            <w:r w:rsidRPr="00CD2C23">
              <w:rPr>
                <w:rFonts w:eastAsia="Calibri"/>
                <w:sz w:val="20"/>
                <w:szCs w:val="20"/>
              </w:rPr>
              <w:t>Уполномоченный орган/ГИС</w:t>
            </w:r>
          </w:p>
        </w:tc>
        <w:tc>
          <w:tcPr>
            <w:tcW w:w="2215"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Наличие или отсутствие оснований для предоставления муниципальной услуги</w:t>
            </w:r>
          </w:p>
        </w:tc>
        <w:tc>
          <w:tcPr>
            <w:tcW w:w="2442"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Подготовка проекта результата предоставления муниципальной услуги</w:t>
            </w:r>
          </w:p>
        </w:tc>
      </w:tr>
      <w:tr w:rsidR="006C2D77" w:rsidRPr="006C2D77" w:rsidTr="006C2D77">
        <w:tc>
          <w:tcPr>
            <w:tcW w:w="16204" w:type="dxa"/>
            <w:gridSpan w:val="7"/>
            <w:shd w:val="clear" w:color="auto" w:fill="auto"/>
          </w:tcPr>
          <w:p w:rsidR="006C2D77" w:rsidRPr="006C2D77" w:rsidRDefault="006C2D77" w:rsidP="006C2D77">
            <w:pPr>
              <w:tabs>
                <w:tab w:val="left" w:pos="7920"/>
              </w:tabs>
              <w:jc w:val="center"/>
              <w:rPr>
                <w:rFonts w:eastAsia="Calibri"/>
                <w:sz w:val="28"/>
                <w:szCs w:val="28"/>
                <w:lang w:val="ru-RU"/>
              </w:rPr>
            </w:pPr>
            <w:r w:rsidRPr="006C2D77">
              <w:rPr>
                <w:rFonts w:eastAsia="Calibri"/>
                <w:sz w:val="28"/>
                <w:szCs w:val="28"/>
                <w:lang w:val="ru-RU"/>
              </w:rPr>
              <w:t>4. Принятие решения о предоставлении услуги</w:t>
            </w:r>
          </w:p>
        </w:tc>
      </w:tr>
      <w:tr w:rsidR="006C2D77" w:rsidRPr="006C2D77" w:rsidTr="006C2D77">
        <w:tc>
          <w:tcPr>
            <w:tcW w:w="2418" w:type="dxa"/>
            <w:shd w:val="clear" w:color="auto" w:fill="auto"/>
          </w:tcPr>
          <w:p w:rsidR="006C2D77" w:rsidRPr="006C2D77" w:rsidRDefault="006C2D77" w:rsidP="006C2D77">
            <w:pPr>
              <w:tabs>
                <w:tab w:val="left" w:pos="7920"/>
              </w:tabs>
              <w:rPr>
                <w:rFonts w:eastAsia="Calibri"/>
                <w:sz w:val="28"/>
                <w:szCs w:val="28"/>
                <w:lang w:val="ru-RU"/>
              </w:rPr>
            </w:pPr>
            <w:r w:rsidRPr="006C2D77">
              <w:rPr>
                <w:rFonts w:eastAsia="Calibri"/>
                <w:sz w:val="20"/>
                <w:szCs w:val="20"/>
                <w:lang w:val="ru-RU"/>
              </w:rPr>
              <w:t>Проект результата предоставления муниципальной услуги</w:t>
            </w:r>
          </w:p>
        </w:tc>
        <w:tc>
          <w:tcPr>
            <w:tcW w:w="2403"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Принятие решения о предоставлении услуги или об отказе в предоставлении услуги</w:t>
            </w:r>
          </w:p>
        </w:tc>
        <w:tc>
          <w:tcPr>
            <w:tcW w:w="2235"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В день рассмотрения документов и сведений</w:t>
            </w:r>
          </w:p>
        </w:tc>
        <w:tc>
          <w:tcPr>
            <w:tcW w:w="2207"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 xml:space="preserve">Должностное лицо Уполномоченного органа, ответственное за </w:t>
            </w:r>
            <w:r w:rsidRPr="006C2D77">
              <w:rPr>
                <w:rFonts w:eastAsia="Calibri"/>
                <w:sz w:val="20"/>
                <w:szCs w:val="20"/>
                <w:lang w:val="ru-RU"/>
              </w:rPr>
              <w:lastRenderedPageBreak/>
              <w:t>предоставление муниципальной услуги; Руководитель Уполномоченного органа или иное уполномоченное им лицо</w:t>
            </w:r>
          </w:p>
        </w:tc>
        <w:tc>
          <w:tcPr>
            <w:tcW w:w="2284" w:type="dxa"/>
            <w:shd w:val="clear" w:color="auto" w:fill="auto"/>
          </w:tcPr>
          <w:p w:rsidR="006C2D77" w:rsidRPr="00CD2C23" w:rsidRDefault="006C2D77" w:rsidP="006C2D77">
            <w:pPr>
              <w:tabs>
                <w:tab w:val="left" w:pos="7920"/>
              </w:tabs>
              <w:rPr>
                <w:rFonts w:eastAsia="Calibri"/>
                <w:sz w:val="20"/>
                <w:szCs w:val="20"/>
              </w:rPr>
            </w:pPr>
            <w:r w:rsidRPr="00CD2C23">
              <w:rPr>
                <w:rFonts w:eastAsia="Calibri"/>
                <w:sz w:val="20"/>
                <w:szCs w:val="20"/>
              </w:rPr>
              <w:lastRenderedPageBreak/>
              <w:t>Уполномоченный орган/ГИС</w:t>
            </w:r>
          </w:p>
        </w:tc>
        <w:tc>
          <w:tcPr>
            <w:tcW w:w="2215" w:type="dxa"/>
            <w:shd w:val="clear" w:color="auto" w:fill="auto"/>
          </w:tcPr>
          <w:p w:rsidR="006C2D77" w:rsidRPr="00CD2C23" w:rsidRDefault="006C2D77" w:rsidP="006C2D77">
            <w:pPr>
              <w:tabs>
                <w:tab w:val="left" w:pos="7920"/>
              </w:tabs>
              <w:rPr>
                <w:rFonts w:eastAsia="Calibri"/>
                <w:sz w:val="20"/>
                <w:szCs w:val="20"/>
              </w:rPr>
            </w:pPr>
            <w:r w:rsidRPr="00CD2C23">
              <w:rPr>
                <w:rFonts w:eastAsia="Calibri"/>
                <w:sz w:val="20"/>
                <w:szCs w:val="20"/>
              </w:rPr>
              <w:t>-</w:t>
            </w:r>
          </w:p>
        </w:tc>
        <w:tc>
          <w:tcPr>
            <w:tcW w:w="2442"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Результат предоставления услуги по форме, приведенной в Приложении №</w:t>
            </w:r>
            <w:r w:rsidRPr="006C2D77">
              <w:rPr>
                <w:rFonts w:eastAsia="Calibri"/>
                <w:sz w:val="20"/>
                <w:szCs w:val="20"/>
                <w:lang w:val="ru-RU"/>
              </w:rPr>
              <w:br/>
            </w:r>
            <w:r w:rsidRPr="006C2D77">
              <w:rPr>
                <w:rFonts w:eastAsia="Calibri"/>
                <w:sz w:val="20"/>
                <w:szCs w:val="20"/>
                <w:lang w:val="ru-RU"/>
              </w:rPr>
              <w:lastRenderedPageBreak/>
              <w:t xml:space="preserve">___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w:t>
            </w:r>
          </w:p>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Решение об отказе в предоставлении услуги приведенное в Приложении №</w:t>
            </w:r>
            <w:r w:rsidRPr="006C2D77">
              <w:rPr>
                <w:rFonts w:eastAsia="Calibri"/>
                <w:sz w:val="20"/>
                <w:szCs w:val="20"/>
                <w:lang w:val="ru-RU"/>
              </w:rPr>
              <w:br/>
              <w:t xml:space="preserve">___ к Административному регламенту, </w:t>
            </w:r>
            <w:proofErr w:type="gramStart"/>
            <w:r w:rsidRPr="006C2D77">
              <w:rPr>
                <w:rFonts w:eastAsia="Calibri"/>
                <w:sz w:val="20"/>
                <w:szCs w:val="20"/>
                <w:lang w:val="ru-RU"/>
              </w:rPr>
              <w:t>подписанный</w:t>
            </w:r>
            <w:proofErr w:type="gramEnd"/>
            <w:r w:rsidRPr="006C2D77">
              <w:rPr>
                <w:rFonts w:eastAsia="Calibri"/>
                <w:sz w:val="20"/>
                <w:szCs w:val="20"/>
                <w:lang w:val="ru-RU"/>
              </w:rPr>
              <w:t xml:space="preserve"> усиленной квалифицированной подписью руководителя Уполномоченного органа или иного уполномоченного им лица. </w:t>
            </w:r>
          </w:p>
          <w:p w:rsidR="006C2D77" w:rsidRPr="006C2D77" w:rsidRDefault="006C2D77" w:rsidP="006C2D77">
            <w:pPr>
              <w:tabs>
                <w:tab w:val="left" w:pos="7920"/>
              </w:tabs>
              <w:rPr>
                <w:rFonts w:eastAsia="Calibri"/>
                <w:sz w:val="20"/>
                <w:szCs w:val="20"/>
                <w:lang w:val="ru-RU"/>
              </w:rPr>
            </w:pPr>
          </w:p>
        </w:tc>
      </w:tr>
      <w:tr w:rsidR="006C2D77" w:rsidRPr="006C2D77" w:rsidTr="006C2D77">
        <w:tc>
          <w:tcPr>
            <w:tcW w:w="2418" w:type="dxa"/>
            <w:vMerge w:val="restart"/>
            <w:shd w:val="clear" w:color="auto" w:fill="auto"/>
          </w:tcPr>
          <w:p w:rsidR="006C2D77" w:rsidRPr="006C2D77" w:rsidRDefault="006C2D77" w:rsidP="006C2D77">
            <w:pPr>
              <w:tabs>
                <w:tab w:val="left" w:pos="7920"/>
              </w:tabs>
              <w:rPr>
                <w:rFonts w:eastAsia="Calibri"/>
                <w:sz w:val="20"/>
                <w:szCs w:val="20"/>
                <w:lang w:val="ru-RU"/>
              </w:rPr>
            </w:pPr>
          </w:p>
        </w:tc>
        <w:tc>
          <w:tcPr>
            <w:tcW w:w="2403"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 xml:space="preserve">Направление в многофункциональный центр результата муниципальной услуги, указанной в Административном регламенте,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6C2D77">
              <w:rPr>
                <w:rFonts w:eastAsia="Calibri"/>
                <w:i/>
                <w:sz w:val="20"/>
                <w:szCs w:val="20"/>
                <w:lang w:val="ru-RU"/>
              </w:rPr>
              <w:t>(в случае если предусмотрен</w:t>
            </w:r>
            <w:r w:rsidRPr="006C2D77">
              <w:rPr>
                <w:rFonts w:eastAsia="Calibri"/>
                <w:i/>
                <w:sz w:val="20"/>
                <w:szCs w:val="20"/>
                <w:lang w:val="ru-RU"/>
              </w:rPr>
              <w:lastRenderedPageBreak/>
              <w:t>о региональными соглашениями)</w:t>
            </w:r>
          </w:p>
        </w:tc>
        <w:tc>
          <w:tcPr>
            <w:tcW w:w="2235"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lastRenderedPageBreak/>
              <w:t>В сроки установленные соглашением о взаимодействии между уполномоченным органом и многофункциональным центром</w:t>
            </w:r>
          </w:p>
        </w:tc>
        <w:tc>
          <w:tcPr>
            <w:tcW w:w="2207"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Должностное лицо Уполномоченного органа, ответственное за предоставление муниципальной услуги</w:t>
            </w:r>
          </w:p>
        </w:tc>
        <w:tc>
          <w:tcPr>
            <w:tcW w:w="2284" w:type="dxa"/>
            <w:shd w:val="clear" w:color="auto" w:fill="auto"/>
          </w:tcPr>
          <w:p w:rsidR="006C2D77" w:rsidRPr="00CD2C23" w:rsidRDefault="006C2D77" w:rsidP="006C2D77">
            <w:pPr>
              <w:tabs>
                <w:tab w:val="left" w:pos="7920"/>
              </w:tabs>
              <w:rPr>
                <w:rFonts w:eastAsia="Calibri"/>
                <w:sz w:val="20"/>
                <w:szCs w:val="20"/>
              </w:rPr>
            </w:pPr>
            <w:r w:rsidRPr="00CD2C23">
              <w:rPr>
                <w:rFonts w:eastAsia="Calibri"/>
                <w:sz w:val="20"/>
                <w:szCs w:val="20"/>
              </w:rPr>
              <w:t>Уполномоченный орган/АИС МФЦ</w:t>
            </w:r>
          </w:p>
        </w:tc>
        <w:tc>
          <w:tcPr>
            <w:tcW w:w="2215"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442"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 xml:space="preserve">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6C2D77" w:rsidRPr="006C2D77" w:rsidTr="006C2D77">
        <w:tc>
          <w:tcPr>
            <w:tcW w:w="2418" w:type="dxa"/>
            <w:vMerge/>
            <w:shd w:val="clear" w:color="auto" w:fill="auto"/>
          </w:tcPr>
          <w:p w:rsidR="006C2D77" w:rsidRPr="006C2D77" w:rsidRDefault="006C2D77" w:rsidP="006C2D77">
            <w:pPr>
              <w:tabs>
                <w:tab w:val="left" w:pos="7920"/>
              </w:tabs>
              <w:rPr>
                <w:rFonts w:eastAsia="Calibri"/>
                <w:sz w:val="20"/>
                <w:szCs w:val="20"/>
                <w:lang w:val="ru-RU"/>
              </w:rPr>
            </w:pPr>
          </w:p>
        </w:tc>
        <w:tc>
          <w:tcPr>
            <w:tcW w:w="2403"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Направление заявителю результата предоставления муниципальной услуги в личный кабинет ЕПГУ</w:t>
            </w:r>
          </w:p>
        </w:tc>
        <w:tc>
          <w:tcPr>
            <w:tcW w:w="2235"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 xml:space="preserve">В день регистрации результата предоставления муниципальной услуги </w:t>
            </w:r>
          </w:p>
        </w:tc>
        <w:tc>
          <w:tcPr>
            <w:tcW w:w="2207"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Должностное лицо Уполномоченного органа, ответственное за предоставление муниципальной услуги</w:t>
            </w:r>
          </w:p>
        </w:tc>
        <w:tc>
          <w:tcPr>
            <w:tcW w:w="2284" w:type="dxa"/>
            <w:shd w:val="clear" w:color="auto" w:fill="auto"/>
          </w:tcPr>
          <w:p w:rsidR="006C2D77" w:rsidRPr="00CD2C23" w:rsidRDefault="006C2D77" w:rsidP="006C2D77">
            <w:pPr>
              <w:tabs>
                <w:tab w:val="left" w:pos="7920"/>
              </w:tabs>
              <w:rPr>
                <w:rFonts w:eastAsia="Calibri"/>
                <w:sz w:val="20"/>
                <w:szCs w:val="20"/>
              </w:rPr>
            </w:pPr>
            <w:r w:rsidRPr="00CD2C23">
              <w:rPr>
                <w:rFonts w:eastAsia="Calibri"/>
                <w:sz w:val="20"/>
                <w:szCs w:val="20"/>
              </w:rPr>
              <w:t>ГИС</w:t>
            </w:r>
          </w:p>
        </w:tc>
        <w:tc>
          <w:tcPr>
            <w:tcW w:w="2215" w:type="dxa"/>
            <w:shd w:val="clear" w:color="auto" w:fill="auto"/>
          </w:tcPr>
          <w:p w:rsidR="006C2D77" w:rsidRPr="00CD2C23" w:rsidRDefault="006C2D77" w:rsidP="006C2D77">
            <w:pPr>
              <w:tabs>
                <w:tab w:val="left" w:pos="7920"/>
              </w:tabs>
              <w:rPr>
                <w:rFonts w:eastAsia="Calibri"/>
                <w:sz w:val="20"/>
                <w:szCs w:val="20"/>
              </w:rPr>
            </w:pPr>
          </w:p>
        </w:tc>
        <w:tc>
          <w:tcPr>
            <w:tcW w:w="2442"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 xml:space="preserve">Результат муниципальной услуги. </w:t>
            </w:r>
            <w:proofErr w:type="gramStart"/>
            <w:r w:rsidRPr="006C2D77">
              <w:rPr>
                <w:rFonts w:eastAsia="Calibri"/>
                <w:sz w:val="20"/>
                <w:szCs w:val="20"/>
                <w:lang w:val="ru-RU"/>
              </w:rPr>
              <w:t>Направленный на личный кабинет на ЕПГУ</w:t>
            </w:r>
            <w:proofErr w:type="gramEnd"/>
          </w:p>
        </w:tc>
      </w:tr>
      <w:tr w:rsidR="006C2D77" w:rsidRPr="006C2D77" w:rsidTr="006C2D77">
        <w:tc>
          <w:tcPr>
            <w:tcW w:w="16204" w:type="dxa"/>
            <w:gridSpan w:val="7"/>
            <w:shd w:val="clear" w:color="auto" w:fill="auto"/>
          </w:tcPr>
          <w:p w:rsidR="006C2D77" w:rsidRPr="006C2D77" w:rsidRDefault="006C2D77" w:rsidP="006C2D77">
            <w:pPr>
              <w:tabs>
                <w:tab w:val="left" w:pos="7920"/>
              </w:tabs>
              <w:jc w:val="center"/>
              <w:rPr>
                <w:rFonts w:eastAsia="Calibri"/>
                <w:sz w:val="28"/>
                <w:szCs w:val="28"/>
                <w:lang w:val="ru-RU"/>
              </w:rPr>
            </w:pPr>
            <w:r w:rsidRPr="006C2D77">
              <w:rPr>
                <w:rFonts w:eastAsia="Calibri"/>
                <w:sz w:val="28"/>
                <w:szCs w:val="28"/>
                <w:lang w:val="ru-RU"/>
              </w:rPr>
              <w:t>5. Выдача результата (независимо от выбора заявителя)</w:t>
            </w:r>
          </w:p>
        </w:tc>
      </w:tr>
      <w:tr w:rsidR="006C2D77" w:rsidRPr="006C2D77" w:rsidTr="006C2D77">
        <w:tc>
          <w:tcPr>
            <w:tcW w:w="2418" w:type="dxa"/>
            <w:vMerge w:val="restart"/>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Формирование и регистрация результата муниципальной услуги, указанного в Административном регламенте, в форме электронного документа в ГИС</w:t>
            </w:r>
          </w:p>
        </w:tc>
        <w:tc>
          <w:tcPr>
            <w:tcW w:w="2403"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Регистрация результата предоставления муниципальной услуги</w:t>
            </w:r>
          </w:p>
        </w:tc>
        <w:tc>
          <w:tcPr>
            <w:tcW w:w="2235"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После окончания процедуры принятия решения (в общий срок предоставления муниципальной услуги не включается)</w:t>
            </w:r>
          </w:p>
        </w:tc>
        <w:tc>
          <w:tcPr>
            <w:tcW w:w="2207"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Должностное лицо Уполномоченного органа, ответственное за предоставление муниципальной услуги</w:t>
            </w:r>
          </w:p>
        </w:tc>
        <w:tc>
          <w:tcPr>
            <w:tcW w:w="2284" w:type="dxa"/>
            <w:shd w:val="clear" w:color="auto" w:fill="auto"/>
          </w:tcPr>
          <w:p w:rsidR="006C2D77" w:rsidRPr="00CD2C23" w:rsidRDefault="006C2D77" w:rsidP="006C2D77">
            <w:pPr>
              <w:tabs>
                <w:tab w:val="left" w:pos="7920"/>
              </w:tabs>
              <w:rPr>
                <w:rFonts w:eastAsia="Calibri"/>
                <w:sz w:val="20"/>
                <w:szCs w:val="20"/>
              </w:rPr>
            </w:pPr>
            <w:r w:rsidRPr="00CD2C23">
              <w:rPr>
                <w:rFonts w:eastAsia="Calibri"/>
                <w:sz w:val="20"/>
                <w:szCs w:val="20"/>
              </w:rPr>
              <w:t>Уполномоченный орган/ГИС</w:t>
            </w:r>
          </w:p>
        </w:tc>
        <w:tc>
          <w:tcPr>
            <w:tcW w:w="2215" w:type="dxa"/>
            <w:shd w:val="clear" w:color="auto" w:fill="auto"/>
          </w:tcPr>
          <w:p w:rsidR="006C2D77" w:rsidRPr="00CD2C23" w:rsidRDefault="006C2D77" w:rsidP="006C2D77">
            <w:pPr>
              <w:tabs>
                <w:tab w:val="left" w:pos="7920"/>
              </w:tabs>
              <w:rPr>
                <w:rFonts w:eastAsia="Calibri"/>
                <w:sz w:val="20"/>
                <w:szCs w:val="20"/>
              </w:rPr>
            </w:pPr>
            <w:r w:rsidRPr="00CD2C23">
              <w:rPr>
                <w:rFonts w:eastAsia="Calibri"/>
                <w:sz w:val="20"/>
                <w:szCs w:val="20"/>
              </w:rPr>
              <w:t>-</w:t>
            </w:r>
          </w:p>
        </w:tc>
        <w:tc>
          <w:tcPr>
            <w:tcW w:w="2442"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Внесение сведений о конечном результате предоставления муниципальной услуги</w:t>
            </w:r>
          </w:p>
        </w:tc>
      </w:tr>
      <w:tr w:rsidR="006C2D77" w:rsidTr="006C2D77">
        <w:tc>
          <w:tcPr>
            <w:tcW w:w="2418" w:type="dxa"/>
            <w:vMerge/>
            <w:shd w:val="clear" w:color="auto" w:fill="auto"/>
          </w:tcPr>
          <w:p w:rsidR="006C2D77" w:rsidRPr="006C2D77" w:rsidRDefault="006C2D77" w:rsidP="006C2D77">
            <w:pPr>
              <w:tabs>
                <w:tab w:val="left" w:pos="7920"/>
              </w:tabs>
              <w:rPr>
                <w:rFonts w:eastAsia="Calibri"/>
                <w:sz w:val="20"/>
                <w:szCs w:val="20"/>
                <w:lang w:val="ru-RU"/>
              </w:rPr>
            </w:pPr>
          </w:p>
        </w:tc>
        <w:tc>
          <w:tcPr>
            <w:tcW w:w="2403"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Направление в МФЦ результата предоставления муниципальной услуги, указанной в Административном регламенте,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35"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В сроки установленные соглашением о взаимодействии между Уполномоченным органом и МФЦ</w:t>
            </w:r>
          </w:p>
        </w:tc>
        <w:tc>
          <w:tcPr>
            <w:tcW w:w="2207"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Должностное лицо Уполномоченного органа, ответственное за предоставление муниципальной услуги</w:t>
            </w:r>
          </w:p>
        </w:tc>
        <w:tc>
          <w:tcPr>
            <w:tcW w:w="2284" w:type="dxa"/>
            <w:shd w:val="clear" w:color="auto" w:fill="auto"/>
          </w:tcPr>
          <w:p w:rsidR="006C2D77" w:rsidRPr="00CD2C23" w:rsidRDefault="006C2D77" w:rsidP="006C2D77">
            <w:pPr>
              <w:tabs>
                <w:tab w:val="left" w:pos="7920"/>
              </w:tabs>
              <w:rPr>
                <w:rFonts w:eastAsia="Calibri"/>
                <w:sz w:val="20"/>
                <w:szCs w:val="20"/>
              </w:rPr>
            </w:pPr>
            <w:r w:rsidRPr="00CD2C23">
              <w:rPr>
                <w:rFonts w:eastAsia="Calibri"/>
                <w:sz w:val="20"/>
                <w:szCs w:val="20"/>
              </w:rPr>
              <w:t>Уполномоченный орган/АИС МФЦ</w:t>
            </w:r>
          </w:p>
        </w:tc>
        <w:tc>
          <w:tcPr>
            <w:tcW w:w="2215" w:type="dxa"/>
            <w:shd w:val="clear" w:color="auto" w:fill="auto"/>
          </w:tcPr>
          <w:p w:rsidR="006C2D77" w:rsidRPr="006C2D77" w:rsidRDefault="006C2D77" w:rsidP="006C2D77">
            <w:pPr>
              <w:tabs>
                <w:tab w:val="left" w:pos="7920"/>
              </w:tabs>
              <w:rPr>
                <w:rFonts w:eastAsia="Calibri"/>
                <w:sz w:val="20"/>
                <w:szCs w:val="20"/>
                <w:lang w:val="ru-RU"/>
              </w:rPr>
            </w:pPr>
            <w:r w:rsidRPr="006C2D77">
              <w:rPr>
                <w:rFonts w:eastAsia="Calibri"/>
                <w:sz w:val="20"/>
                <w:szCs w:val="20"/>
                <w:lang w:val="ru-RU"/>
              </w:rPr>
              <w:t>Указание заявителем в запросе способа выдачи результата муниципальной услуги в МФ, а также подача запроса через МФЦ</w:t>
            </w:r>
          </w:p>
        </w:tc>
        <w:tc>
          <w:tcPr>
            <w:tcW w:w="2442" w:type="dxa"/>
            <w:shd w:val="clear" w:color="auto" w:fill="auto"/>
          </w:tcPr>
          <w:p w:rsidR="006C2D77" w:rsidRPr="00CD2C23" w:rsidRDefault="006C2D77" w:rsidP="006C2D77">
            <w:pPr>
              <w:tabs>
                <w:tab w:val="left" w:pos="7920"/>
              </w:tabs>
              <w:rPr>
                <w:rFonts w:eastAsia="Calibri"/>
                <w:sz w:val="20"/>
                <w:szCs w:val="20"/>
              </w:rPr>
            </w:pPr>
            <w:r w:rsidRPr="006C2D77">
              <w:rPr>
                <w:rFonts w:eastAsia="Calibri"/>
                <w:sz w:val="20"/>
                <w:szCs w:val="20"/>
                <w:lang w:val="ru-RU"/>
              </w:rPr>
              <w:t xml:space="preserve">Выдача результата муниципальной услуги заявителю в форме бумажного документа, подтверждающего содержании электронного документа, заверенного печатью </w:t>
            </w:r>
            <w:r w:rsidRPr="00CD2C23">
              <w:rPr>
                <w:rFonts w:eastAsia="Calibri"/>
                <w:sz w:val="20"/>
                <w:szCs w:val="20"/>
              </w:rPr>
              <w:t>МФЦ; внесение сведений в ГИС  выдаче результата муниципальной услуги</w:t>
            </w:r>
          </w:p>
        </w:tc>
      </w:tr>
    </w:tbl>
    <w:p w:rsidR="006C2D77" w:rsidRDefault="006C2D77" w:rsidP="006C2D77">
      <w:pPr>
        <w:tabs>
          <w:tab w:val="left" w:pos="7920"/>
        </w:tabs>
        <w:ind w:firstLine="709"/>
        <w:jc w:val="both"/>
      </w:pPr>
    </w:p>
    <w:p w:rsidR="006C2D77" w:rsidRPr="004E0E69" w:rsidRDefault="006C2D77" w:rsidP="006C2D77">
      <w:pPr>
        <w:tabs>
          <w:tab w:val="left" w:pos="7920"/>
        </w:tabs>
        <w:ind w:firstLine="709"/>
        <w:jc w:val="both"/>
        <w:rPr>
          <w:b/>
        </w:rPr>
      </w:pPr>
    </w:p>
    <w:p w:rsidR="006C2D77" w:rsidRDefault="006C2D77" w:rsidP="006C2D77">
      <w:pPr>
        <w:tabs>
          <w:tab w:val="left" w:pos="1305"/>
        </w:tabs>
        <w:rPr>
          <w:noProof/>
          <w:sz w:val="20"/>
          <w:szCs w:val="22"/>
        </w:rPr>
      </w:pPr>
    </w:p>
    <w:p w:rsidR="006C2D77" w:rsidRDefault="006C2D77" w:rsidP="006C2D77">
      <w:pPr>
        <w:tabs>
          <w:tab w:val="left" w:pos="1305"/>
        </w:tabs>
        <w:rPr>
          <w:noProof/>
          <w:sz w:val="20"/>
          <w:szCs w:val="22"/>
        </w:rPr>
      </w:pPr>
    </w:p>
    <w:p w:rsidR="006C2D77" w:rsidRDefault="006C2D77" w:rsidP="006C2D77">
      <w:pPr>
        <w:jc w:val="center"/>
        <w:rPr>
          <w:sz w:val="28"/>
          <w:szCs w:val="28"/>
        </w:rPr>
      </w:pPr>
      <w:proofErr w:type="gramStart"/>
      <w:r>
        <w:rPr>
          <w:sz w:val="28"/>
          <w:szCs w:val="28"/>
        </w:rPr>
        <w:t>АДМИНИСТРАЦИЯ  МАНЗЕНСКОГО</w:t>
      </w:r>
      <w:proofErr w:type="gramEnd"/>
      <w:r>
        <w:rPr>
          <w:sz w:val="28"/>
          <w:szCs w:val="28"/>
        </w:rPr>
        <w:t xml:space="preserve"> СЕЛЬСОВЕТА</w:t>
      </w:r>
    </w:p>
    <w:p w:rsidR="006C2D77" w:rsidRDefault="006C2D77" w:rsidP="006C2D77">
      <w:pPr>
        <w:jc w:val="center"/>
        <w:rPr>
          <w:sz w:val="28"/>
          <w:szCs w:val="28"/>
        </w:rPr>
      </w:pPr>
      <w:r>
        <w:rPr>
          <w:sz w:val="28"/>
          <w:szCs w:val="28"/>
        </w:rPr>
        <w:t xml:space="preserve">БОГУЧАНСКОГО РАЙОНА </w:t>
      </w:r>
    </w:p>
    <w:p w:rsidR="006C2D77" w:rsidRDefault="006C2D77" w:rsidP="006C2D77">
      <w:pPr>
        <w:jc w:val="center"/>
        <w:rPr>
          <w:sz w:val="28"/>
          <w:szCs w:val="28"/>
        </w:rPr>
      </w:pPr>
      <w:r>
        <w:rPr>
          <w:sz w:val="28"/>
          <w:szCs w:val="28"/>
        </w:rPr>
        <w:t>КРАСНОЯРСКОГО КРАЯ</w:t>
      </w:r>
    </w:p>
    <w:p w:rsidR="006C2D77" w:rsidRDefault="006C2D77" w:rsidP="006C2D77">
      <w:pPr>
        <w:jc w:val="center"/>
        <w:rPr>
          <w:sz w:val="28"/>
          <w:szCs w:val="28"/>
        </w:rPr>
      </w:pPr>
    </w:p>
    <w:p w:rsidR="006C2D77" w:rsidRDefault="006C2D77" w:rsidP="006C2D77">
      <w:pPr>
        <w:jc w:val="center"/>
        <w:rPr>
          <w:sz w:val="28"/>
          <w:szCs w:val="28"/>
        </w:rPr>
      </w:pPr>
      <w:r>
        <w:rPr>
          <w:sz w:val="28"/>
          <w:szCs w:val="28"/>
        </w:rPr>
        <w:t xml:space="preserve">ПОСТАНОВЛЕНИЕ       </w:t>
      </w:r>
    </w:p>
    <w:p w:rsidR="006C2D77" w:rsidRDefault="006C2D77" w:rsidP="006C2D77">
      <w:pPr>
        <w:rPr>
          <w:sz w:val="28"/>
          <w:szCs w:val="28"/>
        </w:rPr>
      </w:pPr>
      <w:r>
        <w:rPr>
          <w:sz w:val="28"/>
          <w:szCs w:val="28"/>
        </w:rPr>
        <w:t xml:space="preserve">                           </w:t>
      </w:r>
    </w:p>
    <w:p w:rsidR="006C2D77" w:rsidRDefault="006C2D77" w:rsidP="006C2D77">
      <w:pPr>
        <w:rPr>
          <w:sz w:val="28"/>
          <w:szCs w:val="28"/>
        </w:rPr>
      </w:pPr>
      <w:r>
        <w:rPr>
          <w:sz w:val="28"/>
          <w:szCs w:val="28"/>
        </w:rPr>
        <w:t xml:space="preserve"> 27.05.2025                                           п. Манзя                                             </w:t>
      </w:r>
      <w:proofErr w:type="gramStart"/>
      <w:r>
        <w:rPr>
          <w:sz w:val="28"/>
          <w:szCs w:val="28"/>
        </w:rPr>
        <w:t>№  38</w:t>
      </w:r>
      <w:proofErr w:type="gramEnd"/>
      <w:r>
        <w:rPr>
          <w:sz w:val="28"/>
          <w:szCs w:val="28"/>
        </w:rPr>
        <w:t>-П</w:t>
      </w:r>
    </w:p>
    <w:p w:rsidR="006C2D77" w:rsidRDefault="006C2D77" w:rsidP="006C2D77">
      <w:pPr>
        <w:rPr>
          <w:sz w:val="28"/>
          <w:szCs w:val="28"/>
        </w:rPr>
      </w:pPr>
      <w:r>
        <w:rPr>
          <w:sz w:val="28"/>
          <w:szCs w:val="28"/>
        </w:rPr>
        <w:t xml:space="preserve">    </w:t>
      </w:r>
    </w:p>
    <w:p w:rsidR="006C2D77" w:rsidRDefault="006C2D77" w:rsidP="006C2D77">
      <w:pPr>
        <w:rPr>
          <w:sz w:val="28"/>
          <w:szCs w:val="28"/>
        </w:rPr>
      </w:pPr>
    </w:p>
    <w:p w:rsidR="006C2D77" w:rsidRDefault="006C2D77" w:rsidP="006C2D77">
      <w:pPr>
        <w:jc w:val="both"/>
        <w:rPr>
          <w:sz w:val="28"/>
          <w:szCs w:val="28"/>
        </w:rPr>
      </w:pPr>
      <w:r w:rsidRPr="00971E35">
        <w:rPr>
          <w:sz w:val="28"/>
          <w:szCs w:val="28"/>
        </w:rPr>
        <w:t xml:space="preserve">Об   </w:t>
      </w:r>
      <w:proofErr w:type="gramStart"/>
      <w:r w:rsidRPr="00971E35">
        <w:rPr>
          <w:sz w:val="28"/>
          <w:szCs w:val="28"/>
        </w:rPr>
        <w:t>утверждении  административного</w:t>
      </w:r>
      <w:proofErr w:type="gramEnd"/>
      <w:r w:rsidRPr="00971E35">
        <w:rPr>
          <w:sz w:val="28"/>
          <w:szCs w:val="28"/>
        </w:rPr>
        <w:t xml:space="preserve"> регламента </w:t>
      </w:r>
    </w:p>
    <w:p w:rsidR="006C2D77" w:rsidRDefault="006C2D77" w:rsidP="006C2D77">
      <w:pPr>
        <w:jc w:val="both"/>
        <w:rPr>
          <w:sz w:val="28"/>
          <w:szCs w:val="28"/>
        </w:rPr>
      </w:pPr>
      <w:proofErr w:type="gramStart"/>
      <w:r w:rsidRPr="00971E35">
        <w:rPr>
          <w:sz w:val="28"/>
          <w:szCs w:val="28"/>
        </w:rPr>
        <w:t>предоставления</w:t>
      </w:r>
      <w:proofErr w:type="gramEnd"/>
      <w:r w:rsidRPr="00971E35">
        <w:rPr>
          <w:sz w:val="28"/>
          <w:szCs w:val="28"/>
        </w:rPr>
        <w:t xml:space="preserve"> муниципальной услуги </w:t>
      </w:r>
    </w:p>
    <w:p w:rsidR="006C2D77" w:rsidRPr="006C2D77" w:rsidRDefault="006C2D77" w:rsidP="006C2D77">
      <w:pPr>
        <w:jc w:val="both"/>
        <w:rPr>
          <w:sz w:val="28"/>
          <w:szCs w:val="28"/>
          <w:lang w:val="ru-RU"/>
        </w:rPr>
      </w:pPr>
      <w:r w:rsidRPr="006C2D77">
        <w:rPr>
          <w:sz w:val="28"/>
          <w:szCs w:val="28"/>
          <w:lang w:val="ru-RU"/>
        </w:rPr>
        <w:t>«Принятие на учет граждан в качестве нуждающихся</w:t>
      </w:r>
    </w:p>
    <w:p w:rsidR="006C2D77" w:rsidRPr="006C2D77" w:rsidRDefault="006C2D77" w:rsidP="006C2D77">
      <w:pPr>
        <w:jc w:val="both"/>
        <w:rPr>
          <w:sz w:val="28"/>
          <w:szCs w:val="28"/>
          <w:lang w:val="ru-RU"/>
        </w:rPr>
      </w:pPr>
      <w:r w:rsidRPr="006C2D77">
        <w:rPr>
          <w:sz w:val="28"/>
          <w:szCs w:val="28"/>
          <w:lang w:val="ru-RU"/>
        </w:rPr>
        <w:t xml:space="preserve"> в жилых помещениях</w:t>
      </w:r>
      <w:r w:rsidRPr="006C2D77">
        <w:rPr>
          <w:bCs/>
          <w:iCs/>
          <w:sz w:val="28"/>
          <w:szCs w:val="28"/>
          <w:lang w:val="ru-RU" w:eastAsia="ru-RU"/>
        </w:rPr>
        <w:t xml:space="preserve">» </w:t>
      </w:r>
    </w:p>
    <w:p w:rsidR="006C2D77" w:rsidRPr="006C2D77" w:rsidRDefault="006C2D77" w:rsidP="006C2D77">
      <w:pPr>
        <w:jc w:val="both"/>
        <w:rPr>
          <w:sz w:val="28"/>
          <w:szCs w:val="28"/>
          <w:lang w:val="ru-RU"/>
        </w:rPr>
      </w:pPr>
      <w:r w:rsidRPr="006C2D77">
        <w:rPr>
          <w:sz w:val="28"/>
          <w:szCs w:val="28"/>
          <w:lang w:val="ru-RU"/>
        </w:rPr>
        <w:t xml:space="preserve">    </w:t>
      </w:r>
    </w:p>
    <w:p w:rsidR="006C2D77" w:rsidRPr="006C2D77" w:rsidRDefault="006C2D77" w:rsidP="006C2D77">
      <w:pPr>
        <w:jc w:val="both"/>
        <w:rPr>
          <w:sz w:val="28"/>
          <w:szCs w:val="28"/>
          <w:lang w:val="ru-RU"/>
        </w:rPr>
      </w:pPr>
    </w:p>
    <w:p w:rsidR="006C2D77" w:rsidRPr="006C2D77" w:rsidRDefault="006C2D77" w:rsidP="006C2D77">
      <w:pPr>
        <w:jc w:val="both"/>
        <w:rPr>
          <w:sz w:val="28"/>
          <w:szCs w:val="28"/>
          <w:lang w:val="ru-RU"/>
        </w:rPr>
      </w:pPr>
      <w:r w:rsidRPr="006C2D77">
        <w:rPr>
          <w:sz w:val="28"/>
          <w:szCs w:val="28"/>
          <w:lang w:val="ru-RU"/>
        </w:rPr>
        <w:t xml:space="preserve">      В соответствии с</w:t>
      </w:r>
      <w:r w:rsidRPr="006C2D77">
        <w:rPr>
          <w:i/>
          <w:sz w:val="28"/>
          <w:szCs w:val="28"/>
          <w:lang w:val="ru-RU"/>
        </w:rPr>
        <w:t xml:space="preserve"> </w:t>
      </w:r>
      <w:r w:rsidRPr="006C2D77">
        <w:rPr>
          <w:sz w:val="28"/>
          <w:szCs w:val="28"/>
          <w:lang w:val="ru-RU"/>
        </w:rPr>
        <w:t xml:space="preserve">Федеральным законом от  27.07.2010 № 210-ФЗ "Об  организации   предоставления государственных и муниципальных услуг", </w:t>
      </w:r>
      <w:proofErr w:type="gramStart"/>
      <w:r w:rsidRPr="006C2D77">
        <w:rPr>
          <w:sz w:val="28"/>
          <w:szCs w:val="28"/>
          <w:lang w:val="ru-RU"/>
        </w:rPr>
        <w:t>руководствуясь статьей 7  Устава  Манзенского сельсовета Богучанского района Красноярского края ПОСТАНОВЛЯЮ</w:t>
      </w:r>
      <w:proofErr w:type="gramEnd"/>
      <w:r w:rsidRPr="006C2D77">
        <w:rPr>
          <w:sz w:val="28"/>
          <w:szCs w:val="28"/>
          <w:lang w:val="ru-RU"/>
        </w:rPr>
        <w:t>:</w:t>
      </w:r>
    </w:p>
    <w:p w:rsidR="006C2D77" w:rsidRPr="006C2D77" w:rsidRDefault="006C2D77" w:rsidP="006C2D77">
      <w:pPr>
        <w:jc w:val="both"/>
        <w:rPr>
          <w:bCs/>
          <w:sz w:val="28"/>
          <w:szCs w:val="28"/>
          <w:lang w:val="ru-RU" w:eastAsia="ru-RU"/>
        </w:rPr>
      </w:pPr>
      <w:r w:rsidRPr="006C2D77">
        <w:rPr>
          <w:sz w:val="28"/>
          <w:szCs w:val="28"/>
          <w:lang w:val="ru-RU"/>
        </w:rPr>
        <w:t xml:space="preserve">     1. Утвердить  административный регламент предоставления муниципальной услуги «Принятие на учет граждан в качестве нуждающихся в жилых помещениях</w:t>
      </w:r>
      <w:r w:rsidRPr="006C2D77">
        <w:rPr>
          <w:bCs/>
          <w:iCs/>
          <w:sz w:val="28"/>
          <w:szCs w:val="28"/>
          <w:lang w:val="ru-RU" w:eastAsia="ru-RU"/>
        </w:rPr>
        <w:t xml:space="preserve">» </w:t>
      </w:r>
      <w:r w:rsidRPr="006C2D77">
        <w:rPr>
          <w:bCs/>
          <w:sz w:val="28"/>
          <w:szCs w:val="28"/>
          <w:lang w:val="ru-RU" w:eastAsia="ru-RU"/>
        </w:rPr>
        <w:t>согласно приложению к настоящему постановлению.</w:t>
      </w:r>
    </w:p>
    <w:p w:rsidR="006C2D77" w:rsidRPr="00FC556B" w:rsidRDefault="006C2D77" w:rsidP="006C2D77">
      <w:pPr>
        <w:pStyle w:val="ConsNonformat"/>
        <w:widowControl/>
        <w:ind w:right="0"/>
        <w:jc w:val="both"/>
        <w:rPr>
          <w:rFonts w:ascii="Times New Roman" w:hAnsi="Times New Roman" w:cs="Times New Roman"/>
          <w:bCs/>
          <w:sz w:val="28"/>
          <w:szCs w:val="28"/>
        </w:rPr>
      </w:pPr>
      <w:r w:rsidRPr="00FC556B">
        <w:rPr>
          <w:rFonts w:ascii="Times New Roman" w:hAnsi="Times New Roman" w:cs="Times New Roman"/>
          <w:bCs/>
          <w:sz w:val="28"/>
          <w:szCs w:val="28"/>
        </w:rPr>
        <w:t xml:space="preserve">     2.Признать утратившим силу Постановлени</w:t>
      </w:r>
      <w:r>
        <w:rPr>
          <w:rFonts w:ascii="Times New Roman" w:hAnsi="Times New Roman" w:cs="Times New Roman"/>
          <w:bCs/>
          <w:sz w:val="28"/>
          <w:szCs w:val="28"/>
        </w:rPr>
        <w:t>е администрации Манзенского сельсовета № 43-П  от 25.06.2020 года «Об утверждении административного регламента предоставления муниципальной услуги «Прием заявлений граждан на постановку в качестве нуждающихся в улучшении жилищных условий»</w:t>
      </w:r>
    </w:p>
    <w:p w:rsidR="006C2D77" w:rsidRPr="006C2D77" w:rsidRDefault="006C2D77" w:rsidP="006C2D77">
      <w:pPr>
        <w:autoSpaceDE w:val="0"/>
        <w:autoSpaceDN w:val="0"/>
        <w:adjustRightInd w:val="0"/>
        <w:spacing w:line="192" w:lineRule="auto"/>
        <w:jc w:val="both"/>
        <w:outlineLvl w:val="0"/>
        <w:rPr>
          <w:sz w:val="28"/>
          <w:szCs w:val="28"/>
          <w:lang w:val="ru-RU"/>
        </w:rPr>
      </w:pPr>
      <w:r w:rsidRPr="006C2D77">
        <w:rPr>
          <w:bCs/>
          <w:sz w:val="28"/>
          <w:szCs w:val="28"/>
          <w:lang w:val="ru-RU"/>
        </w:rPr>
        <w:t xml:space="preserve">     3. </w:t>
      </w:r>
      <w:proofErr w:type="gramStart"/>
      <w:r w:rsidRPr="006C2D77">
        <w:rPr>
          <w:sz w:val="28"/>
          <w:szCs w:val="28"/>
          <w:lang w:val="ru-RU"/>
        </w:rPr>
        <w:t>Контроль за</w:t>
      </w:r>
      <w:proofErr w:type="gramEnd"/>
      <w:r w:rsidRPr="006C2D77">
        <w:rPr>
          <w:sz w:val="28"/>
          <w:szCs w:val="28"/>
          <w:lang w:val="ru-RU"/>
        </w:rPr>
        <w:t xml:space="preserve"> исполнением постановления оставляю за собой.</w:t>
      </w:r>
    </w:p>
    <w:p w:rsidR="006C2D77" w:rsidRPr="006C2D77" w:rsidRDefault="006C2D77" w:rsidP="006C2D77">
      <w:pPr>
        <w:jc w:val="both"/>
        <w:rPr>
          <w:sz w:val="28"/>
          <w:szCs w:val="28"/>
          <w:lang w:val="ru-RU"/>
        </w:rPr>
      </w:pPr>
      <w:r w:rsidRPr="006C2D77">
        <w:rPr>
          <w:sz w:val="28"/>
          <w:szCs w:val="28"/>
          <w:lang w:val="ru-RU"/>
        </w:rPr>
        <w:t xml:space="preserve">     4.  Настоящее  постановление  вступает в силу со дня, следующего за днем его официального опубликования в печатном издании "Манзенский вестник".</w:t>
      </w:r>
    </w:p>
    <w:p w:rsidR="006C2D77" w:rsidRPr="006C2D77" w:rsidRDefault="006C2D77" w:rsidP="006C2D77">
      <w:pPr>
        <w:rPr>
          <w:sz w:val="28"/>
          <w:szCs w:val="28"/>
          <w:lang w:val="ru-RU"/>
        </w:rPr>
      </w:pPr>
    </w:p>
    <w:p w:rsidR="006C2D77" w:rsidRPr="006C2D77" w:rsidRDefault="006C2D77" w:rsidP="006C2D77">
      <w:pPr>
        <w:rPr>
          <w:sz w:val="28"/>
          <w:szCs w:val="28"/>
          <w:lang w:val="ru-RU"/>
        </w:rPr>
      </w:pPr>
    </w:p>
    <w:p w:rsidR="006C2D77" w:rsidRPr="006C2D77" w:rsidRDefault="006C2D77" w:rsidP="006C2D77">
      <w:pPr>
        <w:rPr>
          <w:lang w:val="ru-RU" w:eastAsia="ru-RU"/>
        </w:rPr>
      </w:pPr>
      <w:r w:rsidRPr="006C2D77">
        <w:rPr>
          <w:sz w:val="28"/>
          <w:szCs w:val="28"/>
          <w:lang w:val="ru-RU" w:eastAsia="ru-RU"/>
        </w:rPr>
        <w:t>Глава Манзенского сельсовета                                                        Т. Т.Мацур</w:t>
      </w:r>
    </w:p>
    <w:p w:rsidR="006C2D77" w:rsidRPr="006C2D77" w:rsidRDefault="006C2D77" w:rsidP="006C2D77">
      <w:pPr>
        <w:jc w:val="right"/>
        <w:rPr>
          <w:lang w:val="ru-RU" w:eastAsia="ru-RU"/>
        </w:rPr>
      </w:pPr>
    </w:p>
    <w:p w:rsidR="006C2D77" w:rsidRPr="006C2D77" w:rsidRDefault="006C2D77" w:rsidP="006C2D77">
      <w:pPr>
        <w:jc w:val="right"/>
        <w:rPr>
          <w:lang w:val="ru-RU" w:eastAsia="ru-RU"/>
        </w:rPr>
      </w:pPr>
    </w:p>
    <w:p w:rsidR="006C2D77" w:rsidRPr="006C2D77" w:rsidRDefault="006C2D77" w:rsidP="006C2D77">
      <w:pPr>
        <w:jc w:val="right"/>
        <w:rPr>
          <w:lang w:val="ru-RU" w:eastAsia="ru-RU"/>
        </w:rPr>
      </w:pPr>
    </w:p>
    <w:p w:rsidR="006C2D77" w:rsidRPr="006C2D77" w:rsidRDefault="006C2D77" w:rsidP="006C2D77">
      <w:pPr>
        <w:jc w:val="right"/>
        <w:rPr>
          <w:lang w:val="ru-RU" w:eastAsia="ru-RU"/>
        </w:rPr>
      </w:pPr>
    </w:p>
    <w:p w:rsidR="006C2D77" w:rsidRPr="006C2D77" w:rsidRDefault="006C2D77" w:rsidP="006C2D77">
      <w:pPr>
        <w:jc w:val="right"/>
        <w:rPr>
          <w:lang w:val="ru-RU" w:eastAsia="ru-RU"/>
        </w:rPr>
      </w:pPr>
    </w:p>
    <w:p w:rsidR="006C2D77" w:rsidRPr="006C2D77" w:rsidRDefault="006C2D77" w:rsidP="006C2D77">
      <w:pPr>
        <w:jc w:val="right"/>
        <w:rPr>
          <w:lang w:val="ru-RU" w:eastAsia="ru-RU"/>
        </w:rPr>
      </w:pPr>
    </w:p>
    <w:p w:rsidR="006C2D77" w:rsidRPr="006C2D77" w:rsidRDefault="006C2D77" w:rsidP="006C2D77">
      <w:pPr>
        <w:jc w:val="right"/>
        <w:rPr>
          <w:lang w:val="ru-RU" w:eastAsia="ru-RU"/>
        </w:rPr>
      </w:pPr>
    </w:p>
    <w:p w:rsidR="006C2D77" w:rsidRPr="006C2D77" w:rsidRDefault="006C2D77" w:rsidP="006C2D77">
      <w:pPr>
        <w:jc w:val="right"/>
        <w:rPr>
          <w:lang w:val="ru-RU" w:eastAsia="ru-RU"/>
        </w:rPr>
      </w:pPr>
    </w:p>
    <w:p w:rsidR="006C2D77" w:rsidRPr="006C2D77" w:rsidRDefault="006C2D77" w:rsidP="006C2D77">
      <w:pPr>
        <w:jc w:val="right"/>
        <w:rPr>
          <w:lang w:val="ru-RU" w:eastAsia="ru-RU"/>
        </w:rPr>
      </w:pPr>
    </w:p>
    <w:p w:rsidR="006C2D77" w:rsidRPr="006C2D77" w:rsidRDefault="006C2D77" w:rsidP="006C2D77">
      <w:pPr>
        <w:jc w:val="right"/>
        <w:rPr>
          <w:lang w:val="ru-RU" w:eastAsia="ru-RU"/>
        </w:rPr>
      </w:pPr>
    </w:p>
    <w:p w:rsidR="006C2D77" w:rsidRPr="006C2D77" w:rsidRDefault="006C2D77" w:rsidP="006C2D77">
      <w:pPr>
        <w:jc w:val="right"/>
        <w:rPr>
          <w:lang w:val="ru-RU" w:eastAsia="ru-RU"/>
        </w:rPr>
      </w:pPr>
    </w:p>
    <w:p w:rsidR="006C2D77" w:rsidRPr="006C2D77" w:rsidRDefault="006C2D77" w:rsidP="006C2D77">
      <w:pPr>
        <w:jc w:val="right"/>
        <w:rPr>
          <w:lang w:val="ru-RU" w:eastAsia="ru-RU"/>
        </w:rPr>
      </w:pPr>
    </w:p>
    <w:p w:rsidR="006C2D77" w:rsidRPr="006C2D77" w:rsidRDefault="006C2D77" w:rsidP="006C2D77">
      <w:pPr>
        <w:jc w:val="right"/>
        <w:rPr>
          <w:lang w:val="ru-RU" w:eastAsia="ru-RU"/>
        </w:rPr>
      </w:pPr>
    </w:p>
    <w:p w:rsidR="006C2D77" w:rsidRPr="006C2D77" w:rsidRDefault="006C2D77" w:rsidP="006C2D77">
      <w:pPr>
        <w:jc w:val="right"/>
        <w:rPr>
          <w:lang w:val="ru-RU" w:eastAsia="ru-RU"/>
        </w:rPr>
      </w:pPr>
    </w:p>
    <w:p w:rsidR="006C2D77" w:rsidRPr="006C2D77" w:rsidRDefault="006C2D77" w:rsidP="006C2D77">
      <w:pPr>
        <w:jc w:val="right"/>
        <w:rPr>
          <w:lang w:val="ru-RU" w:eastAsia="ru-RU"/>
        </w:rPr>
      </w:pPr>
    </w:p>
    <w:p w:rsidR="006C2D77" w:rsidRPr="006C2D77" w:rsidRDefault="006C2D77" w:rsidP="006C2D77">
      <w:pPr>
        <w:jc w:val="right"/>
        <w:rPr>
          <w:lang w:val="ru-RU" w:eastAsia="ru-RU"/>
        </w:rPr>
      </w:pPr>
    </w:p>
    <w:p w:rsidR="006C2D77" w:rsidRPr="006C2D77" w:rsidRDefault="006C2D77" w:rsidP="006C2D77">
      <w:pPr>
        <w:jc w:val="right"/>
        <w:rPr>
          <w:sz w:val="20"/>
          <w:szCs w:val="20"/>
          <w:lang w:val="ru-RU" w:eastAsia="ru-RU"/>
        </w:rPr>
      </w:pPr>
      <w:r w:rsidRPr="006C2D77">
        <w:rPr>
          <w:lang w:val="ru-RU" w:eastAsia="ru-RU"/>
        </w:rPr>
        <w:t xml:space="preserve"> </w:t>
      </w:r>
      <w:r w:rsidRPr="006C2D77">
        <w:rPr>
          <w:sz w:val="20"/>
          <w:szCs w:val="20"/>
          <w:lang w:val="ru-RU" w:eastAsia="ru-RU"/>
        </w:rPr>
        <w:t>Приложение  к постановлению</w:t>
      </w:r>
    </w:p>
    <w:p w:rsidR="006C2D77" w:rsidRPr="006C2D77" w:rsidRDefault="006C2D77" w:rsidP="006C2D77">
      <w:pPr>
        <w:jc w:val="right"/>
        <w:rPr>
          <w:sz w:val="20"/>
          <w:szCs w:val="20"/>
          <w:lang w:val="ru-RU" w:eastAsia="ru-RU"/>
        </w:rPr>
      </w:pPr>
      <w:r w:rsidRPr="006C2D77">
        <w:rPr>
          <w:sz w:val="20"/>
          <w:szCs w:val="20"/>
          <w:lang w:val="ru-RU" w:eastAsia="ru-RU"/>
        </w:rPr>
        <w:t>администрации Манзенского  сельсовета</w:t>
      </w:r>
    </w:p>
    <w:p w:rsidR="006C2D77" w:rsidRPr="006C2D77" w:rsidRDefault="006C2D77" w:rsidP="006C2D77">
      <w:pPr>
        <w:jc w:val="right"/>
        <w:rPr>
          <w:sz w:val="20"/>
          <w:szCs w:val="20"/>
          <w:lang w:val="ru-RU" w:eastAsia="ru-RU"/>
        </w:rPr>
      </w:pPr>
      <w:r w:rsidRPr="006C2D77">
        <w:rPr>
          <w:sz w:val="20"/>
          <w:szCs w:val="20"/>
          <w:lang w:val="ru-RU" w:eastAsia="ru-RU"/>
        </w:rPr>
        <w:t>от  27.05.2025 №  38-П</w:t>
      </w:r>
    </w:p>
    <w:p w:rsidR="006C2D77" w:rsidRPr="006C2D77" w:rsidRDefault="006C2D77" w:rsidP="006C2D77">
      <w:pPr>
        <w:autoSpaceDE w:val="0"/>
        <w:autoSpaceDN w:val="0"/>
        <w:adjustRightInd w:val="0"/>
        <w:jc w:val="center"/>
        <w:rPr>
          <w:b/>
          <w:bCs/>
          <w:sz w:val="16"/>
          <w:szCs w:val="16"/>
          <w:lang w:val="ru-RU" w:eastAsia="ru-RU"/>
        </w:rPr>
      </w:pPr>
    </w:p>
    <w:p w:rsidR="006C2D77" w:rsidRPr="006C2D77" w:rsidRDefault="006C2D77" w:rsidP="006C2D77">
      <w:pPr>
        <w:autoSpaceDE w:val="0"/>
        <w:autoSpaceDN w:val="0"/>
        <w:adjustRightInd w:val="0"/>
        <w:jc w:val="center"/>
        <w:rPr>
          <w:b/>
          <w:bCs/>
          <w:sz w:val="28"/>
          <w:szCs w:val="28"/>
          <w:lang w:val="ru-RU" w:eastAsia="ru-RU"/>
        </w:rPr>
      </w:pPr>
    </w:p>
    <w:p w:rsidR="006C2D77" w:rsidRPr="006C2D77" w:rsidRDefault="006C2D77" w:rsidP="006C2D77">
      <w:pPr>
        <w:autoSpaceDE w:val="0"/>
        <w:autoSpaceDN w:val="0"/>
        <w:adjustRightInd w:val="0"/>
        <w:jc w:val="center"/>
        <w:rPr>
          <w:b/>
          <w:bCs/>
          <w:sz w:val="28"/>
          <w:szCs w:val="28"/>
          <w:lang w:val="ru-RU" w:eastAsia="ru-RU"/>
        </w:rPr>
      </w:pPr>
    </w:p>
    <w:p w:rsidR="006C2D77" w:rsidRPr="006C2D77" w:rsidRDefault="006C2D77" w:rsidP="006C2D77">
      <w:pPr>
        <w:autoSpaceDE w:val="0"/>
        <w:autoSpaceDN w:val="0"/>
        <w:adjustRightInd w:val="0"/>
        <w:jc w:val="center"/>
        <w:rPr>
          <w:b/>
          <w:bCs/>
          <w:lang w:val="ru-RU" w:eastAsia="ru-RU"/>
        </w:rPr>
      </w:pPr>
      <w:r w:rsidRPr="006C2D77">
        <w:rPr>
          <w:b/>
          <w:bCs/>
          <w:lang w:val="ru-RU" w:eastAsia="ru-RU"/>
        </w:rPr>
        <w:t>Административный регламент предоставления</w:t>
      </w:r>
    </w:p>
    <w:p w:rsidR="006C2D77" w:rsidRPr="006C2D77" w:rsidRDefault="006C2D77" w:rsidP="006C2D77">
      <w:pPr>
        <w:autoSpaceDE w:val="0"/>
        <w:autoSpaceDN w:val="0"/>
        <w:adjustRightInd w:val="0"/>
        <w:jc w:val="center"/>
        <w:rPr>
          <w:b/>
          <w:bCs/>
          <w:iCs/>
          <w:lang w:val="ru-RU" w:eastAsia="ru-RU"/>
        </w:rPr>
      </w:pPr>
      <w:r w:rsidRPr="006C2D77">
        <w:rPr>
          <w:b/>
          <w:bCs/>
          <w:lang w:val="ru-RU" w:eastAsia="ru-RU"/>
        </w:rPr>
        <w:t xml:space="preserve">муниципальной услуги </w:t>
      </w:r>
      <w:r w:rsidRPr="006C2D77">
        <w:rPr>
          <w:b/>
          <w:bCs/>
          <w:iCs/>
          <w:lang w:val="ru-RU" w:eastAsia="ru-RU"/>
        </w:rPr>
        <w:t xml:space="preserve">«Принятие на учет граждан </w:t>
      </w:r>
      <w:proofErr w:type="gramStart"/>
      <w:r w:rsidRPr="006C2D77">
        <w:rPr>
          <w:b/>
          <w:bCs/>
          <w:iCs/>
          <w:lang w:val="ru-RU" w:eastAsia="ru-RU"/>
        </w:rPr>
        <w:t>в</w:t>
      </w:r>
      <w:proofErr w:type="gramEnd"/>
    </w:p>
    <w:p w:rsidR="006C2D77" w:rsidRPr="006C2D77" w:rsidRDefault="006C2D77" w:rsidP="006C2D77">
      <w:pPr>
        <w:autoSpaceDE w:val="0"/>
        <w:autoSpaceDN w:val="0"/>
        <w:adjustRightInd w:val="0"/>
        <w:jc w:val="center"/>
        <w:rPr>
          <w:b/>
          <w:bCs/>
          <w:i/>
          <w:iCs/>
          <w:lang w:val="ru-RU" w:eastAsia="ru-RU"/>
        </w:rPr>
      </w:pPr>
      <w:proofErr w:type="gramStart"/>
      <w:r w:rsidRPr="006C2D77">
        <w:rPr>
          <w:b/>
          <w:bCs/>
          <w:iCs/>
          <w:lang w:val="ru-RU" w:eastAsia="ru-RU"/>
        </w:rPr>
        <w:t>качестве</w:t>
      </w:r>
      <w:proofErr w:type="gramEnd"/>
      <w:r w:rsidRPr="006C2D77">
        <w:rPr>
          <w:b/>
          <w:bCs/>
          <w:iCs/>
          <w:lang w:val="ru-RU" w:eastAsia="ru-RU"/>
        </w:rPr>
        <w:t xml:space="preserve"> нуждающихся в жилых помещениях» </w:t>
      </w:r>
    </w:p>
    <w:p w:rsidR="006C2D77" w:rsidRPr="006C2D77" w:rsidRDefault="006C2D77" w:rsidP="006C2D77">
      <w:pPr>
        <w:autoSpaceDE w:val="0"/>
        <w:autoSpaceDN w:val="0"/>
        <w:adjustRightInd w:val="0"/>
        <w:jc w:val="center"/>
        <w:rPr>
          <w:b/>
          <w:bCs/>
          <w:i/>
          <w:iCs/>
          <w:lang w:val="ru-RU" w:eastAsia="ru-RU"/>
        </w:rPr>
      </w:pPr>
    </w:p>
    <w:p w:rsidR="006C2D77" w:rsidRPr="006C2D77" w:rsidRDefault="006C2D77" w:rsidP="006C2D77">
      <w:pPr>
        <w:autoSpaceDE w:val="0"/>
        <w:autoSpaceDN w:val="0"/>
        <w:adjustRightInd w:val="0"/>
        <w:jc w:val="center"/>
        <w:rPr>
          <w:b/>
          <w:bCs/>
          <w:lang w:val="ru-RU" w:eastAsia="ru-RU"/>
        </w:rPr>
      </w:pPr>
      <w:r w:rsidRPr="006C2D77">
        <w:rPr>
          <w:b/>
          <w:bCs/>
          <w:lang w:val="ru-RU" w:eastAsia="ru-RU"/>
        </w:rPr>
        <w:t xml:space="preserve"> Общие положения</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Предмет регулирования Административного регламента</w:t>
      </w:r>
    </w:p>
    <w:p w:rsidR="006C2D77" w:rsidRPr="006C2D77" w:rsidRDefault="006C2D77" w:rsidP="006C2D77">
      <w:pPr>
        <w:autoSpaceDE w:val="0"/>
        <w:autoSpaceDN w:val="0"/>
        <w:adjustRightInd w:val="0"/>
        <w:jc w:val="both"/>
        <w:rPr>
          <w:i/>
          <w:iCs/>
          <w:lang w:val="ru-RU" w:eastAsia="ru-RU"/>
        </w:rPr>
      </w:pPr>
      <w:r w:rsidRPr="006C2D77">
        <w:rPr>
          <w:lang w:val="ru-RU" w:eastAsia="ru-RU"/>
        </w:rPr>
        <w:tab/>
        <w:t xml:space="preserve">1.1. </w:t>
      </w:r>
      <w:proofErr w:type="gramStart"/>
      <w:r w:rsidRPr="006C2D77">
        <w:rPr>
          <w:lang w:val="ru-RU" w:eastAsia="ru-RU"/>
        </w:rPr>
        <w:t>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 на территории Манзенского сельсовета Богучанского района Красноярского края.</w:t>
      </w:r>
      <w:proofErr w:type="gramEnd"/>
      <w:r w:rsidRPr="006C2D77">
        <w:rPr>
          <w:lang w:val="ru-RU" w:eastAsia="ru-RU"/>
        </w:rPr>
        <w:t xml:space="preserve"> Настоящий Административный регламент регулирует </w:t>
      </w:r>
      <w:proofErr w:type="gramStart"/>
      <w:r w:rsidRPr="006C2D77">
        <w:rPr>
          <w:lang w:val="ru-RU" w:eastAsia="ru-RU"/>
        </w:rPr>
        <w:t>отношения</w:t>
      </w:r>
      <w:proofErr w:type="gramEnd"/>
      <w:r w:rsidRPr="006C2D77">
        <w:rPr>
          <w:lang w:val="ru-RU" w:eastAsia="ru-RU"/>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2010г. № 210-ФЗ «Об организации предоставления государственных и муниципальных услуг»,</w:t>
      </w:r>
      <w:r w:rsidRPr="006C2D77">
        <w:rPr>
          <w:color w:val="000000"/>
          <w:lang w:val="ru-RU"/>
        </w:rPr>
        <w:t xml:space="preserve"> Законом Красноярского края </w:t>
      </w:r>
      <w:r w:rsidRPr="006C2D77">
        <w:rPr>
          <w:lang w:val="ru-RU" w:eastAsia="ru-RU"/>
        </w:rPr>
        <w:t xml:space="preserve">от 20.06.2006 </w:t>
      </w:r>
      <w:r w:rsidRPr="002F0D1E">
        <w:rPr>
          <w:lang w:eastAsia="ru-RU"/>
        </w:rPr>
        <w:t>N</w:t>
      </w:r>
      <w:r w:rsidRPr="006C2D77">
        <w:rPr>
          <w:lang w:val="ru-RU" w:eastAsia="ru-RU"/>
        </w:rPr>
        <w:t xml:space="preserve"> 19-4833</w:t>
      </w:r>
      <w:r w:rsidRPr="006C2D77">
        <w:rPr>
          <w:color w:val="000000"/>
          <w:lang w:val="ru-RU"/>
        </w:rPr>
        <w:t xml:space="preserve"> «О порядке определения размера дохода и стоимости имущества в целях признания граждан малоимущими на территории края», Законом Красноярского края от </w:t>
      </w:r>
      <w:r w:rsidRPr="006C2D77">
        <w:rPr>
          <w:lang w:val="ru-RU" w:eastAsia="ru-RU"/>
        </w:rPr>
        <w:t xml:space="preserve"> 23.05.2006 </w:t>
      </w:r>
      <w:r w:rsidRPr="002F0D1E">
        <w:rPr>
          <w:lang w:eastAsia="ru-RU"/>
        </w:rPr>
        <w:t>N</w:t>
      </w:r>
      <w:r w:rsidRPr="006C2D77">
        <w:rPr>
          <w:lang w:val="ru-RU" w:eastAsia="ru-RU"/>
        </w:rPr>
        <w:t xml:space="preserve"> 18-4751 </w:t>
      </w:r>
      <w:r w:rsidRPr="006C2D77">
        <w:rPr>
          <w:color w:val="000000"/>
          <w:lang w:val="ru-RU"/>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r w:rsidRPr="006C2D77">
        <w:rPr>
          <w:i/>
          <w:iCs/>
          <w:lang w:val="ru-RU" w:eastAsia="ru-RU"/>
        </w:rPr>
        <w:t>.</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Круг Заявителей</w:t>
      </w:r>
    </w:p>
    <w:p w:rsidR="006C2D77" w:rsidRPr="006C2D77" w:rsidRDefault="006C2D77" w:rsidP="006C2D77">
      <w:pPr>
        <w:autoSpaceDE w:val="0"/>
        <w:autoSpaceDN w:val="0"/>
        <w:adjustRightInd w:val="0"/>
        <w:jc w:val="both"/>
        <w:rPr>
          <w:lang w:val="ru-RU" w:eastAsia="ru-RU"/>
        </w:rPr>
      </w:pPr>
      <w:r w:rsidRPr="006C2D77">
        <w:rPr>
          <w:lang w:val="ru-RU" w:eastAsia="ru-RU"/>
        </w:rPr>
        <w:tab/>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6C2D77" w:rsidRPr="006C2D77" w:rsidRDefault="006C2D77" w:rsidP="006C2D77">
      <w:pPr>
        <w:autoSpaceDE w:val="0"/>
        <w:autoSpaceDN w:val="0"/>
        <w:adjustRightInd w:val="0"/>
        <w:jc w:val="both"/>
        <w:rPr>
          <w:lang w:val="ru-RU" w:eastAsia="ru-RU"/>
        </w:rPr>
      </w:pPr>
      <w:r w:rsidRPr="006C2D77">
        <w:rPr>
          <w:lang w:val="ru-RU" w:eastAsia="ru-RU"/>
        </w:rPr>
        <w:tab/>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Требования к порядку информирования о предоставлении</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ab/>
        <w:t>1.4. Информирование о порядке предоставления муниципальной услуги осуществляется:</w:t>
      </w:r>
    </w:p>
    <w:p w:rsidR="006C2D77" w:rsidRPr="006C2D77" w:rsidRDefault="006C2D77" w:rsidP="006C2D77">
      <w:pPr>
        <w:autoSpaceDE w:val="0"/>
        <w:autoSpaceDN w:val="0"/>
        <w:adjustRightInd w:val="0"/>
        <w:jc w:val="both"/>
        <w:rPr>
          <w:lang w:val="ru-RU" w:eastAsia="ru-RU"/>
        </w:rPr>
      </w:pPr>
      <w:r w:rsidRPr="006C2D77">
        <w:rPr>
          <w:lang w:val="ru-RU" w:eastAsia="ru-RU"/>
        </w:rPr>
        <w:tab/>
        <w:t xml:space="preserve">1) непосредственно при личном приеме заявителя в администрации Манзенского сельсовета Богучанского района Красноярского края (далее </w:t>
      </w:r>
      <w:proofErr w:type="gramStart"/>
      <w:r w:rsidRPr="006C2D77">
        <w:rPr>
          <w:lang w:val="ru-RU" w:eastAsia="ru-RU"/>
        </w:rPr>
        <w:t>-У</w:t>
      </w:r>
      <w:proofErr w:type="gramEnd"/>
      <w:r w:rsidRPr="006C2D77">
        <w:rPr>
          <w:lang w:val="ru-RU" w:eastAsia="ru-RU"/>
        </w:rPr>
        <w:t>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C2D77" w:rsidRPr="006C2D77" w:rsidRDefault="006C2D77" w:rsidP="006C2D77">
      <w:pPr>
        <w:autoSpaceDE w:val="0"/>
        <w:autoSpaceDN w:val="0"/>
        <w:adjustRightInd w:val="0"/>
        <w:jc w:val="both"/>
        <w:rPr>
          <w:lang w:val="ru-RU" w:eastAsia="ru-RU"/>
        </w:rPr>
      </w:pPr>
      <w:r w:rsidRPr="006C2D77">
        <w:rPr>
          <w:lang w:val="ru-RU" w:eastAsia="ru-RU"/>
        </w:rPr>
        <w:tab/>
        <w:t>2) по телефону в Уполномоченном органе или многофункциональном центре;</w:t>
      </w:r>
    </w:p>
    <w:p w:rsidR="006C2D77" w:rsidRPr="006C2D77" w:rsidRDefault="006C2D77" w:rsidP="006C2D77">
      <w:pPr>
        <w:autoSpaceDE w:val="0"/>
        <w:autoSpaceDN w:val="0"/>
        <w:adjustRightInd w:val="0"/>
        <w:jc w:val="both"/>
        <w:rPr>
          <w:lang w:val="ru-RU" w:eastAsia="ru-RU"/>
        </w:rPr>
      </w:pPr>
      <w:r w:rsidRPr="006C2D77">
        <w:rPr>
          <w:lang w:val="ru-RU" w:eastAsia="ru-RU"/>
        </w:rPr>
        <w:tab/>
        <w:t>3) письменно, в том числе посредством электронной почты, факсимильной связи;</w:t>
      </w:r>
    </w:p>
    <w:p w:rsidR="006C2D77" w:rsidRPr="006C2D77" w:rsidRDefault="006C2D77" w:rsidP="006C2D77">
      <w:pPr>
        <w:autoSpaceDE w:val="0"/>
        <w:autoSpaceDN w:val="0"/>
        <w:adjustRightInd w:val="0"/>
        <w:jc w:val="both"/>
        <w:rPr>
          <w:lang w:val="ru-RU" w:eastAsia="ru-RU"/>
        </w:rPr>
      </w:pPr>
      <w:r w:rsidRPr="006C2D77">
        <w:rPr>
          <w:lang w:val="ru-RU" w:eastAsia="ru-RU"/>
        </w:rPr>
        <w:tab/>
        <w:t>4) посредством размещения в открытой и доступной форме информации:</w:t>
      </w:r>
    </w:p>
    <w:p w:rsidR="006C2D77" w:rsidRPr="006C2D77" w:rsidRDefault="006C2D77" w:rsidP="006C2D77">
      <w:pPr>
        <w:autoSpaceDE w:val="0"/>
        <w:autoSpaceDN w:val="0"/>
        <w:adjustRightInd w:val="0"/>
        <w:jc w:val="both"/>
        <w:rPr>
          <w:lang w:val="ru-RU" w:eastAsia="ru-RU"/>
        </w:rPr>
      </w:pPr>
      <w:r w:rsidRPr="006C2D77">
        <w:rPr>
          <w:lang w:val="ru-RU" w:eastAsia="ru-RU"/>
        </w:rPr>
        <w:t>- в федеральной  информационной системе «Единый портал</w:t>
      </w:r>
    </w:p>
    <w:p w:rsidR="006C2D77" w:rsidRPr="006C2D77" w:rsidRDefault="006C2D77" w:rsidP="006C2D77">
      <w:pPr>
        <w:autoSpaceDE w:val="0"/>
        <w:autoSpaceDN w:val="0"/>
        <w:adjustRightInd w:val="0"/>
        <w:jc w:val="both"/>
        <w:rPr>
          <w:lang w:val="ru-RU" w:eastAsia="ru-RU"/>
        </w:rPr>
      </w:pPr>
      <w:r w:rsidRPr="006C2D77">
        <w:rPr>
          <w:lang w:val="ru-RU" w:eastAsia="ru-RU"/>
        </w:rPr>
        <w:t>государственных и муниципальных услуг (функций)» (далее – ЕПГУ);</w:t>
      </w:r>
    </w:p>
    <w:p w:rsidR="006C2D77" w:rsidRPr="006C2D77" w:rsidRDefault="006C2D77" w:rsidP="006C2D77">
      <w:pPr>
        <w:autoSpaceDE w:val="0"/>
        <w:autoSpaceDN w:val="0"/>
        <w:adjustRightInd w:val="0"/>
        <w:jc w:val="both"/>
        <w:rPr>
          <w:lang w:val="ru-RU" w:eastAsia="ru-RU"/>
        </w:rPr>
      </w:pPr>
      <w:r w:rsidRPr="006C2D77">
        <w:rPr>
          <w:lang w:val="ru-RU" w:eastAsia="ru-RU"/>
        </w:rPr>
        <w:t>- на официальном сайте Уполномоченного органа;</w:t>
      </w:r>
    </w:p>
    <w:p w:rsidR="006C2D77" w:rsidRPr="006C2D77" w:rsidRDefault="006C2D77" w:rsidP="006C2D77">
      <w:pPr>
        <w:autoSpaceDE w:val="0"/>
        <w:autoSpaceDN w:val="0"/>
        <w:adjustRightInd w:val="0"/>
        <w:jc w:val="both"/>
        <w:rPr>
          <w:lang w:val="ru-RU" w:eastAsia="ru-RU"/>
        </w:rPr>
      </w:pPr>
      <w:r w:rsidRPr="006C2D77">
        <w:rPr>
          <w:lang w:val="ru-RU" w:eastAsia="ru-RU"/>
        </w:rPr>
        <w:tab/>
        <w:t xml:space="preserve"> 5) посредством размещения информации на информационных стендах Уполномоченного органа или многофункционального центра.</w:t>
      </w:r>
    </w:p>
    <w:p w:rsidR="006C2D77" w:rsidRPr="006C2D77" w:rsidRDefault="006C2D77" w:rsidP="006C2D77">
      <w:pPr>
        <w:autoSpaceDE w:val="0"/>
        <w:autoSpaceDN w:val="0"/>
        <w:adjustRightInd w:val="0"/>
        <w:jc w:val="both"/>
        <w:rPr>
          <w:lang w:val="ru-RU" w:eastAsia="ru-RU"/>
        </w:rPr>
      </w:pPr>
      <w:r w:rsidRPr="006C2D77">
        <w:rPr>
          <w:lang w:val="ru-RU" w:eastAsia="ru-RU"/>
        </w:rPr>
        <w:tab/>
        <w:t>1.5. Информирование осуществляется по вопросам, касающимся:</w:t>
      </w:r>
    </w:p>
    <w:p w:rsidR="006C2D77" w:rsidRPr="006C2D77" w:rsidRDefault="006C2D77" w:rsidP="006C2D77">
      <w:pPr>
        <w:autoSpaceDE w:val="0"/>
        <w:autoSpaceDN w:val="0"/>
        <w:adjustRightInd w:val="0"/>
        <w:jc w:val="both"/>
        <w:rPr>
          <w:lang w:val="ru-RU" w:eastAsia="ru-RU"/>
        </w:rPr>
      </w:pPr>
      <w:r w:rsidRPr="006C2D77">
        <w:rPr>
          <w:lang w:val="ru-RU" w:eastAsia="ru-RU"/>
        </w:rPr>
        <w:t>- способов подачи заявления о предоставлении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 адресов Уполномоченного органа и многофункциональных центров, обращение в которые необходимо для предоставления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lastRenderedPageBreak/>
        <w:t>- справочной информации о работе Уполномоченного органа (структурных подразделений Уполномоченного органа);</w:t>
      </w:r>
    </w:p>
    <w:p w:rsidR="006C2D77" w:rsidRPr="006C2D77" w:rsidRDefault="006C2D77" w:rsidP="006C2D77">
      <w:pPr>
        <w:autoSpaceDE w:val="0"/>
        <w:autoSpaceDN w:val="0"/>
        <w:adjustRightInd w:val="0"/>
        <w:jc w:val="both"/>
        <w:rPr>
          <w:lang w:val="ru-RU" w:eastAsia="ru-RU"/>
        </w:rPr>
      </w:pPr>
      <w:r w:rsidRPr="006C2D77">
        <w:rPr>
          <w:lang w:val="ru-RU" w:eastAsia="ru-RU"/>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 порядка и сроков предоставления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 по вопросам предоставления услуг, которые являются необходимыми и обязательными для предоставления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C2D77" w:rsidRPr="006C2D77" w:rsidRDefault="006C2D77" w:rsidP="006C2D77">
      <w:pPr>
        <w:autoSpaceDE w:val="0"/>
        <w:autoSpaceDN w:val="0"/>
        <w:adjustRightInd w:val="0"/>
        <w:jc w:val="both"/>
        <w:rPr>
          <w:lang w:val="ru-RU" w:eastAsia="ru-RU"/>
        </w:rPr>
      </w:pPr>
      <w:r w:rsidRPr="006C2D77">
        <w:rPr>
          <w:lang w:val="ru-RU" w:eastAsia="ru-RU"/>
        </w:rPr>
        <w:tab/>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C2D77">
        <w:rPr>
          <w:lang w:val="ru-RU" w:eastAsia="ru-RU"/>
        </w:rPr>
        <w:t>обратившихся</w:t>
      </w:r>
      <w:proofErr w:type="gramEnd"/>
      <w:r w:rsidRPr="006C2D77">
        <w:rPr>
          <w:lang w:val="ru-RU" w:eastAsia="ru-RU"/>
        </w:rPr>
        <w:t xml:space="preserve"> по интересующим вопросам.</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     Ответ на телефонный звонок должен начинаться с информации о наименовании органа, в который позвонил Заявитель, фамилии, имени, отчества</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(последнее – при наличии) и должности специалиста, принявшего </w:t>
      </w:r>
      <w:proofErr w:type="gramStart"/>
      <w:r w:rsidRPr="006C2D77">
        <w:rPr>
          <w:lang w:val="ru-RU" w:eastAsia="ru-RU"/>
        </w:rPr>
        <w:t>телефонный</w:t>
      </w:r>
      <w:proofErr w:type="gramEnd"/>
    </w:p>
    <w:p w:rsidR="006C2D77" w:rsidRPr="006C2D77" w:rsidRDefault="006C2D77" w:rsidP="006C2D77">
      <w:pPr>
        <w:autoSpaceDE w:val="0"/>
        <w:autoSpaceDN w:val="0"/>
        <w:adjustRightInd w:val="0"/>
        <w:jc w:val="both"/>
        <w:rPr>
          <w:lang w:val="ru-RU" w:eastAsia="ru-RU"/>
        </w:rPr>
      </w:pPr>
      <w:r w:rsidRPr="006C2D77">
        <w:rPr>
          <w:lang w:val="ru-RU" w:eastAsia="ru-RU"/>
        </w:rPr>
        <w:t>звонок.</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      Если подготовка ответа требует продолжительного времени, он предлагает Заявителю один из следующих вариантов дальнейших действий:</w:t>
      </w:r>
    </w:p>
    <w:p w:rsidR="006C2D77" w:rsidRPr="006C2D77" w:rsidRDefault="006C2D77" w:rsidP="006C2D77">
      <w:pPr>
        <w:autoSpaceDE w:val="0"/>
        <w:autoSpaceDN w:val="0"/>
        <w:adjustRightInd w:val="0"/>
        <w:jc w:val="both"/>
        <w:rPr>
          <w:lang w:val="ru-RU" w:eastAsia="ru-RU"/>
        </w:rPr>
      </w:pPr>
      <w:r w:rsidRPr="006C2D77">
        <w:rPr>
          <w:lang w:val="ru-RU" w:eastAsia="ru-RU"/>
        </w:rPr>
        <w:t>- изложить обращение в письменной форме;</w:t>
      </w:r>
    </w:p>
    <w:p w:rsidR="006C2D77" w:rsidRPr="006C2D77" w:rsidRDefault="006C2D77" w:rsidP="006C2D77">
      <w:pPr>
        <w:autoSpaceDE w:val="0"/>
        <w:autoSpaceDN w:val="0"/>
        <w:adjustRightInd w:val="0"/>
        <w:jc w:val="both"/>
        <w:rPr>
          <w:lang w:val="ru-RU" w:eastAsia="ru-RU"/>
        </w:rPr>
      </w:pPr>
      <w:r w:rsidRPr="006C2D77">
        <w:rPr>
          <w:lang w:val="ru-RU" w:eastAsia="ru-RU"/>
        </w:rPr>
        <w:t>- назначить другое время для консультаций.</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      Продолжительность информирования по телефону не должна превышать</w:t>
      </w:r>
    </w:p>
    <w:p w:rsidR="006C2D77" w:rsidRPr="006C2D77" w:rsidRDefault="006C2D77" w:rsidP="006C2D77">
      <w:pPr>
        <w:autoSpaceDE w:val="0"/>
        <w:autoSpaceDN w:val="0"/>
        <w:adjustRightInd w:val="0"/>
        <w:jc w:val="both"/>
        <w:rPr>
          <w:lang w:val="ru-RU" w:eastAsia="ru-RU"/>
        </w:rPr>
      </w:pPr>
      <w:r w:rsidRPr="006C2D77">
        <w:rPr>
          <w:lang w:val="ru-RU" w:eastAsia="ru-RU"/>
        </w:rPr>
        <w:t>10 минут.</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      Информирование осуществляется в соответствии с графиком приема граждан.</w:t>
      </w:r>
    </w:p>
    <w:p w:rsidR="006C2D77" w:rsidRPr="006C2D77" w:rsidRDefault="006C2D77" w:rsidP="006C2D77">
      <w:pPr>
        <w:autoSpaceDE w:val="0"/>
        <w:autoSpaceDN w:val="0"/>
        <w:adjustRightInd w:val="0"/>
        <w:jc w:val="both"/>
        <w:rPr>
          <w:lang w:val="ru-RU" w:eastAsia="ru-RU"/>
        </w:rPr>
      </w:pPr>
      <w:r w:rsidRPr="006C2D77">
        <w:rPr>
          <w:lang w:val="ru-RU" w:eastAsia="ru-RU"/>
        </w:rPr>
        <w:tab/>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C2D77" w:rsidRPr="006C2D77" w:rsidRDefault="006C2D77" w:rsidP="006C2D77">
      <w:pPr>
        <w:autoSpaceDE w:val="0"/>
        <w:autoSpaceDN w:val="0"/>
        <w:adjustRightInd w:val="0"/>
        <w:jc w:val="both"/>
        <w:rPr>
          <w:lang w:val="ru-RU" w:eastAsia="ru-RU"/>
        </w:rPr>
      </w:pPr>
      <w:r w:rsidRPr="006C2D77">
        <w:rPr>
          <w:lang w:val="ru-RU" w:eastAsia="ru-RU"/>
        </w:rPr>
        <w:tab/>
        <w:t>1.8. На ЕПГУ размещаются сведения, предусмотренные Положением о федеральной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        </w:t>
      </w:r>
      <w:proofErr w:type="gramStart"/>
      <w:r w:rsidRPr="006C2D77">
        <w:rPr>
          <w:lang w:val="ru-RU"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C2D77" w:rsidRPr="006C2D77" w:rsidRDefault="006C2D77" w:rsidP="006C2D77">
      <w:pPr>
        <w:autoSpaceDE w:val="0"/>
        <w:autoSpaceDN w:val="0"/>
        <w:adjustRightInd w:val="0"/>
        <w:jc w:val="both"/>
        <w:rPr>
          <w:lang w:val="ru-RU" w:eastAsia="ru-RU"/>
        </w:rPr>
      </w:pPr>
      <w:r w:rsidRPr="006C2D77">
        <w:rPr>
          <w:lang w:val="ru-RU" w:eastAsia="ru-RU"/>
        </w:rPr>
        <w:lastRenderedPageBreak/>
        <w:tab/>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C2D77" w:rsidRPr="006C2D77" w:rsidRDefault="006C2D77" w:rsidP="006C2D77">
      <w:pPr>
        <w:autoSpaceDE w:val="0"/>
        <w:autoSpaceDN w:val="0"/>
        <w:adjustRightInd w:val="0"/>
        <w:jc w:val="both"/>
        <w:rPr>
          <w:lang w:val="ru-RU" w:eastAsia="ru-RU"/>
        </w:rPr>
      </w:pPr>
      <w:r w:rsidRPr="006C2D77">
        <w:rPr>
          <w:lang w:val="ru-RU" w:eastAsia="ru-RU"/>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6C2D77" w:rsidRPr="006C2D77" w:rsidRDefault="006C2D77" w:rsidP="006C2D77">
      <w:pPr>
        <w:autoSpaceDE w:val="0"/>
        <w:autoSpaceDN w:val="0"/>
        <w:adjustRightInd w:val="0"/>
        <w:jc w:val="both"/>
        <w:rPr>
          <w:lang w:val="ru-RU" w:eastAsia="ru-RU"/>
        </w:rPr>
      </w:pPr>
      <w:r w:rsidRPr="006C2D77">
        <w:rPr>
          <w:lang w:val="ru-RU" w:eastAsia="ru-RU"/>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C2D77" w:rsidRPr="006C2D77" w:rsidRDefault="006C2D77" w:rsidP="006C2D77">
      <w:pPr>
        <w:autoSpaceDE w:val="0"/>
        <w:autoSpaceDN w:val="0"/>
        <w:adjustRightInd w:val="0"/>
        <w:jc w:val="both"/>
        <w:rPr>
          <w:lang w:val="ru-RU" w:eastAsia="ru-RU"/>
        </w:rPr>
      </w:pPr>
      <w:r w:rsidRPr="006C2D77">
        <w:rPr>
          <w:lang w:val="ru-RU" w:eastAsia="ru-RU"/>
        </w:rPr>
        <w:t>- адрес официального сайта, а также электронной почты и (или) формы обратной связи Уполномоченного органа в сети «Интернет».</w:t>
      </w:r>
    </w:p>
    <w:p w:rsidR="006C2D77" w:rsidRPr="006C2D77" w:rsidRDefault="006C2D77" w:rsidP="006C2D77">
      <w:pPr>
        <w:autoSpaceDE w:val="0"/>
        <w:autoSpaceDN w:val="0"/>
        <w:adjustRightInd w:val="0"/>
        <w:jc w:val="both"/>
        <w:rPr>
          <w:lang w:val="ru-RU" w:eastAsia="ru-RU"/>
        </w:rPr>
      </w:pPr>
      <w:r w:rsidRPr="006C2D77">
        <w:rPr>
          <w:lang w:val="ru-RU" w:eastAsia="ru-RU"/>
        </w:rPr>
        <w:tab/>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C2D77" w:rsidRPr="006C2D77" w:rsidRDefault="006C2D77" w:rsidP="006C2D77">
      <w:pPr>
        <w:autoSpaceDE w:val="0"/>
        <w:autoSpaceDN w:val="0"/>
        <w:adjustRightInd w:val="0"/>
        <w:jc w:val="both"/>
        <w:rPr>
          <w:lang w:val="ru-RU" w:eastAsia="ru-RU"/>
        </w:rPr>
      </w:pPr>
      <w:r w:rsidRPr="006C2D77">
        <w:rPr>
          <w:lang w:val="ru-RU" w:eastAsia="ru-RU"/>
        </w:rPr>
        <w:tab/>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C2D77" w:rsidRPr="006C2D77" w:rsidRDefault="006C2D77" w:rsidP="006C2D77">
      <w:pPr>
        <w:autoSpaceDE w:val="0"/>
        <w:autoSpaceDN w:val="0"/>
        <w:adjustRightInd w:val="0"/>
        <w:jc w:val="both"/>
        <w:rPr>
          <w:lang w:val="ru-RU" w:eastAsia="ru-RU"/>
        </w:rPr>
      </w:pPr>
      <w:r w:rsidRPr="006C2D77">
        <w:rPr>
          <w:lang w:val="ru-RU" w:eastAsia="ru-RU"/>
        </w:rPr>
        <w:tab/>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C2D77" w:rsidRPr="006C2D77" w:rsidRDefault="006C2D77" w:rsidP="006C2D77">
      <w:pPr>
        <w:autoSpaceDE w:val="0"/>
        <w:autoSpaceDN w:val="0"/>
        <w:adjustRightInd w:val="0"/>
        <w:jc w:val="center"/>
        <w:rPr>
          <w:b/>
          <w:bCs/>
          <w:lang w:val="ru-RU" w:eastAsia="ru-RU"/>
        </w:rPr>
      </w:pPr>
    </w:p>
    <w:p w:rsidR="006C2D77" w:rsidRPr="006C2D77" w:rsidRDefault="006C2D77" w:rsidP="006C2D77">
      <w:pPr>
        <w:autoSpaceDE w:val="0"/>
        <w:autoSpaceDN w:val="0"/>
        <w:adjustRightInd w:val="0"/>
        <w:jc w:val="center"/>
        <w:rPr>
          <w:b/>
          <w:bCs/>
          <w:lang w:val="ru-RU" w:eastAsia="ru-RU"/>
        </w:rPr>
      </w:pPr>
      <w:r w:rsidRPr="002F0D1E">
        <w:rPr>
          <w:b/>
          <w:bCs/>
          <w:lang w:eastAsia="ru-RU"/>
        </w:rPr>
        <w:t>II</w:t>
      </w:r>
      <w:r w:rsidRPr="006C2D77">
        <w:rPr>
          <w:b/>
          <w:bCs/>
          <w:lang w:val="ru-RU" w:eastAsia="ru-RU"/>
        </w:rPr>
        <w:t>. Стандарт предоставления муниципальной услуги</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Наименование муниципальной услуги</w:t>
      </w:r>
    </w:p>
    <w:p w:rsidR="006C2D77" w:rsidRPr="006C2D77" w:rsidRDefault="006C2D77" w:rsidP="006C2D77">
      <w:pPr>
        <w:autoSpaceDE w:val="0"/>
        <w:autoSpaceDN w:val="0"/>
        <w:adjustRightInd w:val="0"/>
        <w:rPr>
          <w:lang w:val="ru-RU" w:eastAsia="ru-RU"/>
        </w:rPr>
      </w:pPr>
      <w:r w:rsidRPr="006C2D77">
        <w:rPr>
          <w:lang w:val="ru-RU" w:eastAsia="ru-RU"/>
        </w:rPr>
        <w:tab/>
        <w:t>2.1. Муниципальная услуга «Принятие на учет граждан в качестве нуждающихся в жилых помещениях».</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Наименование органа местного самоуправления (организации), предоставляющего муниципальную услугу</w:t>
      </w:r>
    </w:p>
    <w:p w:rsidR="006C2D77" w:rsidRPr="006C2D77" w:rsidRDefault="006C2D77" w:rsidP="006C2D77">
      <w:pPr>
        <w:autoSpaceDE w:val="0"/>
        <w:autoSpaceDN w:val="0"/>
        <w:adjustRightInd w:val="0"/>
        <w:jc w:val="both"/>
        <w:rPr>
          <w:lang w:val="ru-RU" w:eastAsia="ru-RU"/>
        </w:rPr>
      </w:pPr>
      <w:r w:rsidRPr="006C2D77">
        <w:rPr>
          <w:lang w:val="ru-RU" w:eastAsia="ru-RU"/>
        </w:rPr>
        <w:tab/>
        <w:t xml:space="preserve">2.2. Муниципальная услуга предоставляется Уполномоченным органом </w:t>
      </w:r>
      <w:proofErr w:type="gramStart"/>
      <w:r w:rsidRPr="006C2D77">
        <w:rPr>
          <w:lang w:val="ru-RU" w:eastAsia="ru-RU"/>
        </w:rPr>
        <w:t>-а</w:t>
      </w:r>
      <w:proofErr w:type="gramEnd"/>
      <w:r w:rsidRPr="006C2D77">
        <w:rPr>
          <w:lang w:val="ru-RU" w:eastAsia="ru-RU"/>
        </w:rPr>
        <w:t>дминистрация Манзенского сельсовета Богучанского района Красноярского края.</w:t>
      </w:r>
    </w:p>
    <w:p w:rsidR="006C2D77" w:rsidRPr="006C2D77" w:rsidRDefault="006C2D77" w:rsidP="006C2D77">
      <w:pPr>
        <w:autoSpaceDE w:val="0"/>
        <w:autoSpaceDN w:val="0"/>
        <w:adjustRightInd w:val="0"/>
        <w:jc w:val="both"/>
        <w:rPr>
          <w:lang w:val="ru-RU" w:eastAsia="ru-RU"/>
        </w:rPr>
      </w:pPr>
      <w:r w:rsidRPr="006C2D77">
        <w:rPr>
          <w:lang w:val="ru-RU" w:eastAsia="ru-RU"/>
        </w:rPr>
        <w:tab/>
        <w:t xml:space="preserve">2.3. При предоставлении муниципальной услуги Уполномоченный орган взаимодействует </w:t>
      </w:r>
      <w:proofErr w:type="gramStart"/>
      <w:r w:rsidRPr="006C2D77">
        <w:rPr>
          <w:lang w:val="ru-RU" w:eastAsia="ru-RU"/>
        </w:rPr>
        <w:t>с</w:t>
      </w:r>
      <w:proofErr w:type="gramEnd"/>
      <w:r w:rsidRPr="006C2D77">
        <w:rPr>
          <w:lang w:val="ru-RU" w:eastAsia="ru-RU"/>
        </w:rPr>
        <w:t>:</w:t>
      </w:r>
    </w:p>
    <w:p w:rsidR="006C2D77" w:rsidRPr="006C2D77" w:rsidRDefault="006C2D77" w:rsidP="006C2D77">
      <w:pPr>
        <w:autoSpaceDE w:val="0"/>
        <w:autoSpaceDN w:val="0"/>
        <w:adjustRightInd w:val="0"/>
        <w:jc w:val="both"/>
        <w:rPr>
          <w:lang w:val="ru-RU" w:eastAsia="ru-RU"/>
        </w:rPr>
      </w:pPr>
      <w:r w:rsidRPr="006C2D77">
        <w:rPr>
          <w:lang w:val="ru-RU" w:eastAsia="ru-RU"/>
        </w:rPr>
        <w:tab/>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6C2D77" w:rsidRPr="006C2D77" w:rsidRDefault="006C2D77" w:rsidP="006C2D77">
      <w:pPr>
        <w:autoSpaceDE w:val="0"/>
        <w:autoSpaceDN w:val="0"/>
        <w:adjustRightInd w:val="0"/>
        <w:jc w:val="both"/>
        <w:rPr>
          <w:lang w:val="ru-RU" w:eastAsia="ru-RU"/>
        </w:rPr>
      </w:pPr>
      <w:r w:rsidRPr="006C2D77">
        <w:rPr>
          <w:lang w:val="ru-RU" w:eastAsia="ru-RU"/>
        </w:rPr>
        <w:tab/>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6C2D77" w:rsidRPr="006C2D77" w:rsidRDefault="006C2D77" w:rsidP="006C2D77">
      <w:pPr>
        <w:autoSpaceDE w:val="0"/>
        <w:autoSpaceDN w:val="0"/>
        <w:adjustRightInd w:val="0"/>
        <w:jc w:val="both"/>
        <w:rPr>
          <w:lang w:val="ru-RU" w:eastAsia="ru-RU"/>
        </w:rPr>
      </w:pPr>
      <w:r w:rsidRPr="006C2D77">
        <w:rPr>
          <w:lang w:val="ru-RU" w:eastAsia="ru-RU"/>
        </w:rPr>
        <w:tab/>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информационной системы социального обеспечения.</w:t>
      </w:r>
    </w:p>
    <w:p w:rsidR="006C2D77" w:rsidRPr="006C2D77" w:rsidRDefault="006C2D77" w:rsidP="006C2D77">
      <w:pPr>
        <w:autoSpaceDE w:val="0"/>
        <w:autoSpaceDN w:val="0"/>
        <w:adjustRightInd w:val="0"/>
        <w:jc w:val="both"/>
        <w:rPr>
          <w:lang w:val="ru-RU" w:eastAsia="ru-RU"/>
        </w:rPr>
      </w:pPr>
      <w:r w:rsidRPr="006C2D77">
        <w:rPr>
          <w:lang w:val="ru-RU" w:eastAsia="ru-RU"/>
        </w:rPr>
        <w:lastRenderedPageBreak/>
        <w:tab/>
        <w:t>2.3.4. Федеральной службы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6C2D77" w:rsidRPr="006C2D77" w:rsidRDefault="006C2D77" w:rsidP="006C2D77">
      <w:pPr>
        <w:autoSpaceDE w:val="0"/>
        <w:autoSpaceDN w:val="0"/>
        <w:adjustRightInd w:val="0"/>
        <w:jc w:val="both"/>
        <w:rPr>
          <w:lang w:val="ru-RU" w:eastAsia="ru-RU"/>
        </w:rPr>
      </w:pPr>
      <w:r w:rsidRPr="006C2D77">
        <w:rPr>
          <w:lang w:val="ru-RU" w:eastAsia="ru-RU"/>
        </w:rPr>
        <w:tab/>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roofErr w:type="gramStart"/>
      <w:r w:rsidRPr="006C2D77">
        <w:rPr>
          <w:lang w:val="ru-RU" w:eastAsia="ru-RU"/>
        </w:rPr>
        <w:t>.».</w:t>
      </w:r>
      <w:proofErr w:type="gramEnd"/>
    </w:p>
    <w:p w:rsidR="006C2D77" w:rsidRPr="006C2D77" w:rsidRDefault="006C2D77" w:rsidP="006C2D77">
      <w:pPr>
        <w:autoSpaceDE w:val="0"/>
        <w:autoSpaceDN w:val="0"/>
        <w:adjustRightInd w:val="0"/>
        <w:jc w:val="both"/>
        <w:rPr>
          <w:lang w:val="ru-RU" w:eastAsia="ru-RU"/>
        </w:rPr>
      </w:pPr>
      <w:r w:rsidRPr="006C2D77">
        <w:rPr>
          <w:lang w:val="ru-RU" w:eastAsia="ru-RU"/>
        </w:rPr>
        <w:tab/>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Описание результата предоставления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ab/>
        <w:t>2.5. Результатом предоставления муниципальной услуги является:</w:t>
      </w:r>
    </w:p>
    <w:p w:rsidR="006C2D77" w:rsidRPr="006C2D77" w:rsidRDefault="006C2D77" w:rsidP="006C2D77">
      <w:pPr>
        <w:autoSpaceDE w:val="0"/>
        <w:autoSpaceDN w:val="0"/>
        <w:adjustRightInd w:val="0"/>
        <w:jc w:val="both"/>
        <w:rPr>
          <w:lang w:val="ru-RU" w:eastAsia="ru-RU"/>
        </w:rPr>
      </w:pPr>
      <w:r w:rsidRPr="006C2D77">
        <w:rPr>
          <w:lang w:val="ru-RU" w:eastAsia="ru-RU"/>
        </w:rPr>
        <w:tab/>
        <w:t>2.5.1</w:t>
      </w:r>
      <w:r w:rsidRPr="006C2D77">
        <w:rPr>
          <w:i/>
          <w:iCs/>
          <w:lang w:val="ru-RU" w:eastAsia="ru-RU"/>
        </w:rPr>
        <w:t xml:space="preserve">. </w:t>
      </w:r>
      <w:r w:rsidRPr="006C2D77">
        <w:rPr>
          <w:lang w:val="ru-RU" w:eastAsia="ru-RU"/>
        </w:rPr>
        <w:t>Решение о предоставлении муниципальной услуги по форме, согласно Приложению № 1 к настоящему Административному регламенту.</w:t>
      </w:r>
    </w:p>
    <w:p w:rsidR="006C2D77" w:rsidRPr="006C2D77" w:rsidRDefault="006C2D77" w:rsidP="006C2D77">
      <w:pPr>
        <w:autoSpaceDE w:val="0"/>
        <w:autoSpaceDN w:val="0"/>
        <w:adjustRightInd w:val="0"/>
        <w:jc w:val="both"/>
        <w:rPr>
          <w:lang w:val="ru-RU" w:eastAsia="ru-RU"/>
        </w:rPr>
      </w:pPr>
      <w:r w:rsidRPr="006C2D77">
        <w:rPr>
          <w:lang w:val="ru-RU" w:eastAsia="ru-RU"/>
        </w:rPr>
        <w:tab/>
        <w:t>2.5.2. Решение об отказе в предоставлении муниципальной услуги по форме, согласно Приложению № 5 к настоящему Административному регламенту.</w:t>
      </w:r>
    </w:p>
    <w:p w:rsidR="006C2D77" w:rsidRPr="006C2D77" w:rsidRDefault="006C2D77" w:rsidP="006C2D77">
      <w:pPr>
        <w:autoSpaceDE w:val="0"/>
        <w:autoSpaceDN w:val="0"/>
        <w:adjustRightInd w:val="0"/>
        <w:jc w:val="both"/>
        <w:rPr>
          <w:lang w:val="ru-RU" w:eastAsia="ru-RU"/>
        </w:rPr>
      </w:pPr>
      <w:r w:rsidRPr="006C2D77">
        <w:rPr>
          <w:lang w:val="ru-RU" w:eastAsia="ru-RU"/>
        </w:rPr>
        <w:tab/>
        <w:t>2.5.3. Уведомление об учете граждан, нуждающихся в жилых помещениях, по форме, согласно Приложению № 2 к настоящему Административному регламенту.</w:t>
      </w:r>
    </w:p>
    <w:p w:rsidR="006C2D77" w:rsidRPr="006C2D77" w:rsidRDefault="006C2D77" w:rsidP="006C2D77">
      <w:pPr>
        <w:autoSpaceDE w:val="0"/>
        <w:autoSpaceDN w:val="0"/>
        <w:adjustRightInd w:val="0"/>
        <w:jc w:val="both"/>
        <w:rPr>
          <w:lang w:val="ru-RU" w:eastAsia="ru-RU"/>
        </w:rPr>
      </w:pPr>
      <w:r w:rsidRPr="006C2D77">
        <w:rPr>
          <w:lang w:val="ru-RU" w:eastAsia="ru-RU"/>
        </w:rPr>
        <w:tab/>
        <w:t>2.5.4. 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6C2D77" w:rsidRPr="006C2D77" w:rsidRDefault="006C2D77" w:rsidP="006C2D77">
      <w:pPr>
        <w:autoSpaceDE w:val="0"/>
        <w:autoSpaceDN w:val="0"/>
        <w:adjustRightInd w:val="0"/>
        <w:jc w:val="both"/>
        <w:rPr>
          <w:lang w:val="ru-RU" w:eastAsia="ru-RU"/>
        </w:rPr>
      </w:pPr>
    </w:p>
    <w:p w:rsidR="006C2D77" w:rsidRPr="006C2D77" w:rsidRDefault="006C2D77" w:rsidP="006C2D77">
      <w:pPr>
        <w:autoSpaceDE w:val="0"/>
        <w:autoSpaceDN w:val="0"/>
        <w:adjustRightInd w:val="0"/>
        <w:jc w:val="center"/>
        <w:rPr>
          <w:b/>
          <w:bCs/>
          <w:lang w:val="ru-RU" w:eastAsia="ru-RU"/>
        </w:rPr>
      </w:pPr>
      <w:r w:rsidRPr="006C2D77">
        <w:rPr>
          <w:b/>
          <w:bCs/>
          <w:lang w:val="ru-RU"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ab/>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6C2D77" w:rsidRPr="006C2D77" w:rsidRDefault="006C2D77" w:rsidP="006C2D77">
      <w:pPr>
        <w:autoSpaceDE w:val="0"/>
        <w:autoSpaceDN w:val="0"/>
        <w:adjustRightInd w:val="0"/>
        <w:jc w:val="both"/>
        <w:rPr>
          <w:lang w:val="ru-RU" w:eastAsia="ru-RU"/>
        </w:rPr>
      </w:pPr>
    </w:p>
    <w:p w:rsidR="006C2D77" w:rsidRPr="006C2D77" w:rsidRDefault="006C2D77" w:rsidP="006C2D77">
      <w:pPr>
        <w:autoSpaceDE w:val="0"/>
        <w:autoSpaceDN w:val="0"/>
        <w:adjustRightInd w:val="0"/>
        <w:jc w:val="center"/>
        <w:rPr>
          <w:b/>
          <w:bCs/>
          <w:lang w:val="ru-RU" w:eastAsia="ru-RU"/>
        </w:rPr>
      </w:pPr>
      <w:r w:rsidRPr="006C2D77">
        <w:rPr>
          <w:b/>
          <w:bCs/>
          <w:lang w:val="ru-RU" w:eastAsia="ru-RU"/>
        </w:rPr>
        <w:t>Нормативные правовые акты, регулирующие предоставление</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ab/>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информационной системе «Федеральный реестр государственных и муниципальных услуг (функций)» и на ЕПГУ.</w:t>
      </w:r>
    </w:p>
    <w:p w:rsidR="006C2D77" w:rsidRPr="006C2D77" w:rsidRDefault="006C2D77" w:rsidP="006C2D77">
      <w:pPr>
        <w:autoSpaceDE w:val="0"/>
        <w:autoSpaceDN w:val="0"/>
        <w:adjustRightInd w:val="0"/>
        <w:jc w:val="both"/>
        <w:rPr>
          <w:lang w:val="ru-RU" w:eastAsia="ru-RU"/>
        </w:rPr>
      </w:pPr>
    </w:p>
    <w:p w:rsidR="006C2D77" w:rsidRPr="006C2D77" w:rsidRDefault="006C2D77" w:rsidP="006C2D77">
      <w:pPr>
        <w:autoSpaceDE w:val="0"/>
        <w:autoSpaceDN w:val="0"/>
        <w:adjustRightInd w:val="0"/>
        <w:jc w:val="center"/>
        <w:rPr>
          <w:b/>
          <w:bCs/>
          <w:lang w:val="ru-RU" w:eastAsia="ru-RU"/>
        </w:rPr>
      </w:pPr>
      <w:r w:rsidRPr="006C2D77">
        <w:rPr>
          <w:b/>
          <w:bCs/>
          <w:lang w:val="ru-RU" w:eastAsia="ru-RU"/>
        </w:rPr>
        <w:t xml:space="preserve">Исчерпывающий перечень документов и сведений, необходимых </w:t>
      </w:r>
      <w:proofErr w:type="gramStart"/>
      <w:r w:rsidRPr="006C2D77">
        <w:rPr>
          <w:b/>
          <w:bCs/>
          <w:lang w:val="ru-RU" w:eastAsia="ru-RU"/>
        </w:rPr>
        <w:t>в</w:t>
      </w:r>
      <w:proofErr w:type="gramEnd"/>
    </w:p>
    <w:p w:rsidR="006C2D77" w:rsidRPr="006C2D77" w:rsidRDefault="006C2D77" w:rsidP="006C2D77">
      <w:pPr>
        <w:autoSpaceDE w:val="0"/>
        <w:autoSpaceDN w:val="0"/>
        <w:adjustRightInd w:val="0"/>
        <w:jc w:val="center"/>
        <w:rPr>
          <w:b/>
          <w:bCs/>
          <w:lang w:val="ru-RU" w:eastAsia="ru-RU"/>
        </w:rPr>
      </w:pPr>
      <w:proofErr w:type="gramStart"/>
      <w:r w:rsidRPr="006C2D77">
        <w:rPr>
          <w:b/>
          <w:bCs/>
          <w:lang w:val="ru-RU" w:eastAsia="ru-RU"/>
        </w:rPr>
        <w:t>соответствии</w:t>
      </w:r>
      <w:proofErr w:type="gramEnd"/>
      <w:r w:rsidRPr="006C2D77">
        <w:rPr>
          <w:b/>
          <w:bCs/>
          <w:lang w:val="ru-RU" w:eastAsia="ru-RU"/>
        </w:rPr>
        <w:t xml:space="preserve"> с нормативными правовыми актами для предоставления</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C2D77" w:rsidRPr="006C2D77" w:rsidRDefault="006C2D77" w:rsidP="006C2D77">
      <w:pPr>
        <w:autoSpaceDE w:val="0"/>
        <w:autoSpaceDN w:val="0"/>
        <w:adjustRightInd w:val="0"/>
        <w:jc w:val="both"/>
        <w:rPr>
          <w:lang w:val="ru-RU" w:eastAsia="ru-RU"/>
        </w:rPr>
      </w:pPr>
      <w:r w:rsidRPr="006C2D77">
        <w:rPr>
          <w:lang w:val="ru-RU" w:eastAsia="ru-RU"/>
        </w:rPr>
        <w:tab/>
        <w:t>2.8. Для получения муниципальной услуги заявитель представляет:</w:t>
      </w:r>
    </w:p>
    <w:p w:rsidR="006C2D77" w:rsidRPr="006C2D77" w:rsidRDefault="006C2D77" w:rsidP="006C2D77">
      <w:pPr>
        <w:autoSpaceDE w:val="0"/>
        <w:autoSpaceDN w:val="0"/>
        <w:adjustRightInd w:val="0"/>
        <w:jc w:val="both"/>
        <w:rPr>
          <w:lang w:val="ru-RU" w:eastAsia="ru-RU"/>
        </w:rPr>
      </w:pPr>
      <w:r w:rsidRPr="006C2D77">
        <w:rPr>
          <w:lang w:val="ru-RU" w:eastAsia="ru-RU"/>
        </w:rPr>
        <w:tab/>
        <w:t>2.8.1. Заявление о предоставлении муниципальной услуги по форме, согласно Приложению № 6 к настоящему Административному регламенту.</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     В заявлении также указывается один из следующих способов направления результата предоставления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 в форме электронного документа в личном кабинете на ЕПГУ;</w:t>
      </w:r>
    </w:p>
    <w:p w:rsidR="006C2D77" w:rsidRPr="006C2D77" w:rsidRDefault="006C2D77" w:rsidP="006C2D77">
      <w:pPr>
        <w:autoSpaceDE w:val="0"/>
        <w:autoSpaceDN w:val="0"/>
        <w:adjustRightInd w:val="0"/>
        <w:jc w:val="both"/>
        <w:rPr>
          <w:lang w:val="ru-RU" w:eastAsia="ru-RU"/>
        </w:rPr>
      </w:pPr>
      <w:r w:rsidRPr="006C2D77">
        <w:rPr>
          <w:lang w:val="ru-RU" w:eastAsia="ru-RU"/>
        </w:rPr>
        <w:lastRenderedPageBreak/>
        <w:t>-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6C2D77" w:rsidRPr="006C2D77" w:rsidRDefault="006C2D77" w:rsidP="006C2D77">
      <w:pPr>
        <w:autoSpaceDE w:val="0"/>
        <w:autoSpaceDN w:val="0"/>
        <w:adjustRightInd w:val="0"/>
        <w:jc w:val="both"/>
        <w:rPr>
          <w:lang w:val="ru-RU" w:eastAsia="ru-RU"/>
        </w:rPr>
      </w:pPr>
      <w:r w:rsidRPr="006C2D77">
        <w:rPr>
          <w:lang w:val="ru-RU" w:eastAsia="ru-RU"/>
        </w:rPr>
        <w:tab/>
        <w:t>2.8.2. Документ, удостоверяющий личность заявителя, представителя.</w:t>
      </w:r>
    </w:p>
    <w:p w:rsidR="006C2D77" w:rsidRPr="006C2D77" w:rsidRDefault="006C2D77" w:rsidP="006C2D77">
      <w:pPr>
        <w:autoSpaceDE w:val="0"/>
        <w:autoSpaceDN w:val="0"/>
        <w:adjustRightInd w:val="0"/>
        <w:jc w:val="both"/>
        <w:rPr>
          <w:lang w:val="ru-RU" w:eastAsia="ru-RU"/>
        </w:rPr>
      </w:pPr>
      <w:r w:rsidRPr="006C2D77">
        <w:rPr>
          <w:lang w:val="ru-RU"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C2D77">
        <w:rPr>
          <w:lang w:val="ru-RU" w:eastAsia="ru-RU"/>
        </w:rPr>
        <w:t>ии и ау</w:t>
      </w:r>
      <w:proofErr w:type="gramEnd"/>
      <w:r w:rsidRPr="006C2D77">
        <w:rPr>
          <w:lang w:val="ru-RU" w:eastAsia="ru-RU"/>
        </w:rPr>
        <w:t>тентификации из состава соответствующих данных указанной учетной записи</w:t>
      </w:r>
    </w:p>
    <w:p w:rsidR="006C2D77" w:rsidRPr="006C2D77" w:rsidRDefault="006C2D77" w:rsidP="006C2D77">
      <w:pPr>
        <w:autoSpaceDE w:val="0"/>
        <w:autoSpaceDN w:val="0"/>
        <w:adjustRightInd w:val="0"/>
        <w:jc w:val="both"/>
        <w:rPr>
          <w:lang w:val="ru-RU" w:eastAsia="ru-RU"/>
        </w:rPr>
      </w:pPr>
      <w:r w:rsidRPr="006C2D77">
        <w:rPr>
          <w:lang w:val="ru-RU" w:eastAsia="ru-RU"/>
        </w:rPr>
        <w:t>и могут быть проверены путем направления запроса с использованием системы</w:t>
      </w:r>
    </w:p>
    <w:p w:rsidR="006C2D77" w:rsidRPr="006C2D77" w:rsidRDefault="006C2D77" w:rsidP="006C2D77">
      <w:pPr>
        <w:autoSpaceDE w:val="0"/>
        <w:autoSpaceDN w:val="0"/>
        <w:adjustRightInd w:val="0"/>
        <w:jc w:val="both"/>
        <w:rPr>
          <w:lang w:val="ru-RU" w:eastAsia="ru-RU"/>
        </w:rPr>
      </w:pPr>
      <w:r w:rsidRPr="006C2D77">
        <w:rPr>
          <w:lang w:val="ru-RU" w:eastAsia="ru-RU"/>
        </w:rPr>
        <w:t>межведомственного электронного взаимодействия. В случае</w:t>
      </w:r>
      <w:proofErr w:type="gramStart"/>
      <w:r w:rsidRPr="006C2D77">
        <w:rPr>
          <w:lang w:val="ru-RU" w:eastAsia="ru-RU"/>
        </w:rPr>
        <w:t>,</w:t>
      </w:r>
      <w:proofErr w:type="gramEnd"/>
      <w:r w:rsidRPr="006C2D77">
        <w:rPr>
          <w:lang w:val="ru-RU"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C2D77" w:rsidRPr="006C2D77" w:rsidRDefault="006C2D77" w:rsidP="006C2D77">
      <w:pPr>
        <w:autoSpaceDE w:val="0"/>
        <w:autoSpaceDN w:val="0"/>
        <w:adjustRightInd w:val="0"/>
        <w:jc w:val="both"/>
        <w:rPr>
          <w:lang w:val="ru-RU" w:eastAsia="ru-RU"/>
        </w:rPr>
      </w:pPr>
      <w:r w:rsidRPr="006C2D77">
        <w:rPr>
          <w:lang w:val="ru-RU" w:eastAsia="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6C2D77" w:rsidRPr="006C2D77" w:rsidRDefault="006C2D77" w:rsidP="006C2D77">
      <w:pPr>
        <w:autoSpaceDE w:val="0"/>
        <w:autoSpaceDN w:val="0"/>
        <w:adjustRightInd w:val="0"/>
        <w:jc w:val="both"/>
        <w:rPr>
          <w:lang w:val="ru-RU" w:eastAsia="ru-RU"/>
        </w:rPr>
      </w:pPr>
      <w:r w:rsidRPr="006C2D77">
        <w:rPr>
          <w:lang w:val="ru-RU" w:eastAsia="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6C2D77" w:rsidRPr="006C2D77" w:rsidRDefault="006C2D77" w:rsidP="006C2D77">
      <w:pPr>
        <w:autoSpaceDE w:val="0"/>
        <w:autoSpaceDN w:val="0"/>
        <w:adjustRightInd w:val="0"/>
        <w:jc w:val="both"/>
        <w:rPr>
          <w:lang w:val="ru-RU" w:eastAsia="ru-RU"/>
        </w:rPr>
      </w:pPr>
      <w:proofErr w:type="gramStart"/>
      <w:r w:rsidRPr="006C2D77">
        <w:rPr>
          <w:lang w:val="ru-RU" w:eastAsia="ru-RU"/>
        </w:rPr>
        <w:t>В случае если документ, подтверждающий полномочия заявителя выдан нотариусом – должен быть подписан усиленной квалификационной электронной</w:t>
      </w:r>
      <w:proofErr w:type="gramEnd"/>
    </w:p>
    <w:p w:rsidR="006C2D77" w:rsidRPr="006C2D77" w:rsidRDefault="006C2D77" w:rsidP="006C2D77">
      <w:pPr>
        <w:autoSpaceDE w:val="0"/>
        <w:autoSpaceDN w:val="0"/>
        <w:adjustRightInd w:val="0"/>
        <w:jc w:val="both"/>
        <w:rPr>
          <w:lang w:val="ru-RU" w:eastAsia="ru-RU"/>
        </w:rPr>
      </w:pPr>
      <w:r w:rsidRPr="006C2D77">
        <w:rPr>
          <w:lang w:val="ru-RU" w:eastAsia="ru-RU"/>
        </w:rPr>
        <w:t>подписью нотариуса, в иных случаях – подписанный простой электронной подписью.</w:t>
      </w:r>
    </w:p>
    <w:p w:rsidR="006C2D77" w:rsidRPr="006C2D77" w:rsidRDefault="006C2D77" w:rsidP="006C2D77">
      <w:pPr>
        <w:autoSpaceDE w:val="0"/>
        <w:autoSpaceDN w:val="0"/>
        <w:adjustRightInd w:val="0"/>
        <w:jc w:val="both"/>
        <w:rPr>
          <w:lang w:val="ru-RU" w:eastAsia="ru-RU"/>
        </w:rPr>
      </w:pPr>
      <w:r w:rsidRPr="006C2D77">
        <w:rPr>
          <w:lang w:val="ru-RU" w:eastAsia="ru-RU"/>
        </w:rPr>
        <w:tab/>
        <w:t xml:space="preserve">2.8.3. </w:t>
      </w:r>
      <w:proofErr w:type="gramStart"/>
      <w:r w:rsidRPr="006C2D77">
        <w:rPr>
          <w:lang w:val="ru-RU" w:eastAsia="ru-RU"/>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w:t>
      </w:r>
      <w:proofErr w:type="gramEnd"/>
      <w:r w:rsidRPr="006C2D77">
        <w:rPr>
          <w:lang w:val="ru-RU" w:eastAsia="ru-RU"/>
        </w:rPr>
        <w:t xml:space="preserve">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6C2D77" w:rsidRPr="006C2D77" w:rsidRDefault="006C2D77" w:rsidP="006C2D77">
      <w:pPr>
        <w:autoSpaceDE w:val="0"/>
        <w:autoSpaceDN w:val="0"/>
        <w:adjustRightInd w:val="0"/>
        <w:jc w:val="both"/>
        <w:rPr>
          <w:lang w:val="ru-RU" w:eastAsia="ru-RU"/>
        </w:rPr>
      </w:pPr>
      <w:r w:rsidRPr="006C2D77">
        <w:rPr>
          <w:lang w:val="ru-RU" w:eastAsia="ru-RU"/>
        </w:rPr>
        <w:tab/>
        <w:t xml:space="preserve">2.8.4 Правоустанавливающие документы на занимаемое жилое помещение, право на которое не зарегистрировано в ЕГРН: </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-договор найма; </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-договор купли-продажи; </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-договор дарения; </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-договор мены; </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-договор ренты (пожизненного содержания с иждивением); </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-свидетельство о праве на наследство по закону; свидетельство о праве на наследство по завещанию; </w:t>
      </w:r>
    </w:p>
    <w:p w:rsidR="006C2D77" w:rsidRPr="006C2D77" w:rsidRDefault="006C2D77" w:rsidP="006C2D77">
      <w:pPr>
        <w:autoSpaceDE w:val="0"/>
        <w:autoSpaceDN w:val="0"/>
        <w:adjustRightInd w:val="0"/>
        <w:jc w:val="both"/>
        <w:rPr>
          <w:lang w:val="ru-RU" w:eastAsia="ru-RU"/>
        </w:rPr>
      </w:pPr>
      <w:r w:rsidRPr="006C2D77">
        <w:rPr>
          <w:lang w:val="ru-RU" w:eastAsia="ru-RU"/>
        </w:rPr>
        <w:t>-решение суда;</w:t>
      </w:r>
    </w:p>
    <w:p w:rsidR="006C2D77" w:rsidRPr="006C2D77" w:rsidRDefault="006C2D77" w:rsidP="006C2D77">
      <w:pPr>
        <w:autoSpaceDE w:val="0"/>
        <w:autoSpaceDN w:val="0"/>
        <w:adjustRightInd w:val="0"/>
        <w:jc w:val="both"/>
        <w:rPr>
          <w:lang w:val="ru-RU" w:eastAsia="ru-RU"/>
        </w:rPr>
      </w:pPr>
      <w:r w:rsidRPr="006C2D77">
        <w:rPr>
          <w:lang w:val="ru-RU" w:eastAsia="ru-RU"/>
        </w:rPr>
        <w:tab/>
        <w:t>2.8.5</w:t>
      </w:r>
      <w:proofErr w:type="gramStart"/>
      <w:r w:rsidRPr="006C2D77">
        <w:rPr>
          <w:lang w:val="ru-RU" w:eastAsia="ru-RU"/>
        </w:rPr>
        <w:t xml:space="preserve"> Д</w:t>
      </w:r>
      <w:proofErr w:type="gramEnd"/>
      <w:r w:rsidRPr="006C2D77">
        <w:rPr>
          <w:lang w:val="ru-RU" w:eastAsia="ru-RU"/>
        </w:rPr>
        <w:t xml:space="preserve">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-справка врачебной комиссии; </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-справка медицинского учреждения; </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-справка, выданная федеральным государственным учреждением медико-социальной экспертизы; </w:t>
      </w:r>
    </w:p>
    <w:p w:rsidR="006C2D77" w:rsidRPr="006C2D77" w:rsidRDefault="006C2D77" w:rsidP="006C2D77">
      <w:pPr>
        <w:autoSpaceDE w:val="0"/>
        <w:autoSpaceDN w:val="0"/>
        <w:adjustRightInd w:val="0"/>
        <w:jc w:val="both"/>
        <w:rPr>
          <w:lang w:val="ru-RU" w:eastAsia="ru-RU"/>
        </w:rPr>
      </w:pPr>
      <w:r w:rsidRPr="006C2D77">
        <w:rPr>
          <w:lang w:val="ru-RU" w:eastAsia="ru-RU"/>
        </w:rPr>
        <w:t>-заключение врачебной комиссии.</w:t>
      </w:r>
    </w:p>
    <w:p w:rsidR="006C2D77" w:rsidRPr="006C2D77" w:rsidRDefault="006C2D77" w:rsidP="006C2D77">
      <w:pPr>
        <w:autoSpaceDE w:val="0"/>
        <w:autoSpaceDN w:val="0"/>
        <w:adjustRightInd w:val="0"/>
        <w:jc w:val="both"/>
        <w:rPr>
          <w:lang w:val="ru-RU" w:eastAsia="ru-RU"/>
        </w:rPr>
      </w:pPr>
      <w:r w:rsidRPr="006C2D77">
        <w:rPr>
          <w:lang w:val="ru-RU" w:eastAsia="ru-RU"/>
        </w:rPr>
        <w:tab/>
        <w:t xml:space="preserve">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sidRPr="006C2D77">
        <w:rPr>
          <w:lang w:val="ru-RU" w:eastAsia="ru-RU"/>
        </w:rPr>
        <w:t>малоимущим</w:t>
      </w:r>
      <w:proofErr w:type="gramEnd"/>
      <w:r w:rsidRPr="006C2D77">
        <w:rPr>
          <w:lang w:val="ru-RU" w:eastAsia="ru-RU"/>
        </w:rPr>
        <w:t>.</w:t>
      </w:r>
    </w:p>
    <w:p w:rsidR="006C2D77" w:rsidRPr="006C2D77" w:rsidRDefault="006C2D77" w:rsidP="006C2D77">
      <w:pPr>
        <w:autoSpaceDE w:val="0"/>
        <w:autoSpaceDN w:val="0"/>
        <w:adjustRightInd w:val="0"/>
        <w:jc w:val="both"/>
        <w:rPr>
          <w:lang w:val="ru-RU" w:eastAsia="ru-RU"/>
        </w:rPr>
      </w:pPr>
      <w:r w:rsidRPr="006C2D77">
        <w:rPr>
          <w:lang w:val="ru-RU" w:eastAsia="ru-RU"/>
        </w:rPr>
        <w:tab/>
        <w:t>2.8.7. Документ о гражданах, зарегистрированных по месту жительства заявителя.</w:t>
      </w:r>
    </w:p>
    <w:p w:rsidR="006C2D77" w:rsidRPr="006C2D77" w:rsidRDefault="006C2D77" w:rsidP="006C2D77">
      <w:pPr>
        <w:autoSpaceDE w:val="0"/>
        <w:autoSpaceDN w:val="0"/>
        <w:adjustRightInd w:val="0"/>
        <w:jc w:val="both"/>
        <w:rPr>
          <w:lang w:val="ru-RU" w:eastAsia="ru-RU"/>
        </w:rPr>
      </w:pPr>
      <w:r w:rsidRPr="006C2D77">
        <w:rPr>
          <w:lang w:val="ru-RU" w:eastAsia="ru-RU"/>
        </w:rPr>
        <w:lastRenderedPageBreak/>
        <w:tab/>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6C2D77" w:rsidRPr="006C2D77" w:rsidRDefault="006C2D77" w:rsidP="006C2D77">
      <w:pPr>
        <w:autoSpaceDE w:val="0"/>
        <w:autoSpaceDN w:val="0"/>
        <w:adjustRightInd w:val="0"/>
        <w:jc w:val="both"/>
        <w:rPr>
          <w:lang w:val="ru-RU" w:eastAsia="ru-RU"/>
        </w:rPr>
      </w:pPr>
      <w:r w:rsidRPr="006C2D77">
        <w:rPr>
          <w:lang w:val="ru-RU" w:eastAsia="ru-RU"/>
        </w:rPr>
        <w:tab/>
        <w:t>2.8.9. Решение суда об установлении факта проживания в жилом помещении для лиц, не имеющих регистрацию по месту жительства.</w:t>
      </w:r>
    </w:p>
    <w:p w:rsidR="006C2D77" w:rsidRPr="006C2D77" w:rsidRDefault="006C2D77" w:rsidP="006C2D77">
      <w:pPr>
        <w:autoSpaceDE w:val="0"/>
        <w:autoSpaceDN w:val="0"/>
        <w:adjustRightInd w:val="0"/>
        <w:jc w:val="both"/>
        <w:rPr>
          <w:lang w:val="ru-RU" w:eastAsia="ru-RU"/>
        </w:rPr>
      </w:pPr>
      <w:r w:rsidRPr="006C2D77">
        <w:rPr>
          <w:lang w:val="ru-RU" w:eastAsia="ru-RU"/>
        </w:rPr>
        <w:tab/>
        <w:t>2.9. Документ, удостоверяющий права (полномочия) представителя физического лица, если с заявлением обращается представитель заявителя.</w:t>
      </w:r>
    </w:p>
    <w:p w:rsidR="006C2D77" w:rsidRPr="006C2D77" w:rsidRDefault="006C2D77" w:rsidP="006C2D77">
      <w:pPr>
        <w:autoSpaceDE w:val="0"/>
        <w:autoSpaceDN w:val="0"/>
        <w:adjustRightInd w:val="0"/>
        <w:jc w:val="both"/>
        <w:rPr>
          <w:lang w:val="ru-RU" w:eastAsia="ru-RU"/>
        </w:rPr>
      </w:pPr>
      <w:r w:rsidRPr="006C2D77">
        <w:rPr>
          <w:lang w:val="ru-RU" w:eastAsia="ru-RU"/>
        </w:rPr>
        <w:tab/>
        <w:t>2.10. 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w:t>
      </w:r>
    </w:p>
    <w:p w:rsidR="006C2D77" w:rsidRPr="006C2D77" w:rsidRDefault="006C2D77" w:rsidP="006C2D77">
      <w:pPr>
        <w:autoSpaceDE w:val="0"/>
        <w:autoSpaceDN w:val="0"/>
        <w:adjustRightInd w:val="0"/>
        <w:jc w:val="both"/>
        <w:rPr>
          <w:lang w:val="ru-RU" w:eastAsia="ru-RU"/>
        </w:rPr>
      </w:pPr>
      <w:r w:rsidRPr="006C2D77">
        <w:rPr>
          <w:lang w:val="ru-RU" w:eastAsia="ru-RU"/>
        </w:rPr>
        <w:t>через личный кабинет на ЕПГУ.</w:t>
      </w:r>
    </w:p>
    <w:p w:rsidR="006C2D77" w:rsidRPr="006C2D77" w:rsidRDefault="006C2D77" w:rsidP="006C2D77">
      <w:pPr>
        <w:autoSpaceDE w:val="0"/>
        <w:autoSpaceDN w:val="0"/>
        <w:adjustRightInd w:val="0"/>
        <w:jc w:val="both"/>
        <w:rPr>
          <w:lang w:val="ru-RU" w:eastAsia="ru-RU"/>
        </w:rPr>
      </w:pPr>
    </w:p>
    <w:p w:rsidR="006C2D77" w:rsidRPr="006C2D77" w:rsidRDefault="006C2D77" w:rsidP="006C2D77">
      <w:pPr>
        <w:autoSpaceDE w:val="0"/>
        <w:autoSpaceDN w:val="0"/>
        <w:adjustRightInd w:val="0"/>
        <w:jc w:val="center"/>
        <w:rPr>
          <w:b/>
          <w:bCs/>
          <w:lang w:val="ru-RU" w:eastAsia="ru-RU"/>
        </w:rPr>
      </w:pPr>
      <w:r w:rsidRPr="006C2D77">
        <w:rPr>
          <w:b/>
          <w:bCs/>
          <w:lang w:val="ru-RU" w:eastAsia="ru-RU"/>
        </w:rPr>
        <w:t xml:space="preserve">Исчерпывающий перечень документов и сведений, необходимых </w:t>
      </w:r>
      <w:proofErr w:type="gramStart"/>
      <w:r w:rsidRPr="006C2D77">
        <w:rPr>
          <w:b/>
          <w:bCs/>
          <w:lang w:val="ru-RU" w:eastAsia="ru-RU"/>
        </w:rPr>
        <w:t>в</w:t>
      </w:r>
      <w:proofErr w:type="gramEnd"/>
    </w:p>
    <w:p w:rsidR="006C2D77" w:rsidRPr="006C2D77" w:rsidRDefault="006C2D77" w:rsidP="006C2D77">
      <w:pPr>
        <w:autoSpaceDE w:val="0"/>
        <w:autoSpaceDN w:val="0"/>
        <w:adjustRightInd w:val="0"/>
        <w:jc w:val="center"/>
        <w:rPr>
          <w:b/>
          <w:bCs/>
          <w:lang w:val="ru-RU" w:eastAsia="ru-RU"/>
        </w:rPr>
      </w:pPr>
      <w:proofErr w:type="gramStart"/>
      <w:r w:rsidRPr="006C2D77">
        <w:rPr>
          <w:b/>
          <w:bCs/>
          <w:lang w:val="ru-RU" w:eastAsia="ru-RU"/>
        </w:rPr>
        <w:t>соответствии</w:t>
      </w:r>
      <w:proofErr w:type="gramEnd"/>
      <w:r w:rsidRPr="006C2D77">
        <w:rPr>
          <w:b/>
          <w:bCs/>
          <w:lang w:val="ru-RU" w:eastAsia="ru-RU"/>
        </w:rPr>
        <w:t xml:space="preserve"> с нормативными правовыми актами для предоставления</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муниципальной услуги, которые находятся в распоряжении государственных органов, органов местного самоуправления</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и иных органов, участвующих в предоставлении государственных или</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муниципальных услуг</w:t>
      </w:r>
    </w:p>
    <w:p w:rsidR="006C2D77" w:rsidRPr="006C2D77" w:rsidRDefault="006C2D77" w:rsidP="006C2D77">
      <w:pPr>
        <w:autoSpaceDE w:val="0"/>
        <w:autoSpaceDN w:val="0"/>
        <w:adjustRightInd w:val="0"/>
        <w:jc w:val="both"/>
        <w:rPr>
          <w:lang w:val="ru-RU" w:eastAsia="ru-RU"/>
        </w:rPr>
      </w:pPr>
      <w:r w:rsidRPr="006C2D77">
        <w:rPr>
          <w:lang w:val="ru-RU" w:eastAsia="ru-RU"/>
        </w:rPr>
        <w:tab/>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-сведения из Единого государственного реестра записей актов гражданского состояния о рождении, о заключении брака; </w:t>
      </w:r>
    </w:p>
    <w:p w:rsidR="006C2D77" w:rsidRPr="006C2D77" w:rsidRDefault="006C2D77" w:rsidP="006C2D77">
      <w:pPr>
        <w:autoSpaceDE w:val="0"/>
        <w:autoSpaceDN w:val="0"/>
        <w:adjustRightInd w:val="0"/>
        <w:jc w:val="both"/>
        <w:rPr>
          <w:lang w:val="ru-RU" w:eastAsia="ru-RU"/>
        </w:rPr>
      </w:pPr>
      <w:r w:rsidRPr="006C2D77">
        <w:rPr>
          <w:lang w:val="ru-RU" w:eastAsia="ru-RU"/>
        </w:rPr>
        <w:t>-проверка соответствия фамильно-именной группы, даты рождения, пола и СНИЛС;</w:t>
      </w:r>
    </w:p>
    <w:p w:rsidR="006C2D77" w:rsidRPr="006C2D77" w:rsidRDefault="006C2D77" w:rsidP="006C2D77">
      <w:pPr>
        <w:autoSpaceDE w:val="0"/>
        <w:autoSpaceDN w:val="0"/>
        <w:adjustRightInd w:val="0"/>
        <w:jc w:val="both"/>
        <w:rPr>
          <w:lang w:val="ru-RU" w:eastAsia="ru-RU"/>
        </w:rPr>
      </w:pPr>
      <w:r w:rsidRPr="006C2D77">
        <w:rPr>
          <w:lang w:val="ru-RU" w:eastAsia="ru-RU"/>
        </w:rPr>
        <w:t>-сведения, подтверждающие действительность паспорта гражданина Российской Федерации;</w:t>
      </w:r>
    </w:p>
    <w:p w:rsidR="006C2D77" w:rsidRPr="006C2D77" w:rsidRDefault="006C2D77" w:rsidP="006C2D77">
      <w:pPr>
        <w:autoSpaceDE w:val="0"/>
        <w:autoSpaceDN w:val="0"/>
        <w:adjustRightInd w:val="0"/>
        <w:jc w:val="both"/>
        <w:rPr>
          <w:lang w:val="ru-RU" w:eastAsia="ru-RU"/>
        </w:rPr>
      </w:pPr>
      <w:r w:rsidRPr="006C2D77">
        <w:rPr>
          <w:lang w:val="ru-RU" w:eastAsia="ru-RU"/>
        </w:rPr>
        <w:t>-сведения, подтверждающие место жительства, сведения из Единого государственного реестра недвижимости об объектах недвижимости;</w:t>
      </w:r>
    </w:p>
    <w:p w:rsidR="006C2D77" w:rsidRPr="006C2D77" w:rsidRDefault="006C2D77" w:rsidP="006C2D77">
      <w:pPr>
        <w:autoSpaceDE w:val="0"/>
        <w:autoSpaceDN w:val="0"/>
        <w:adjustRightInd w:val="0"/>
        <w:jc w:val="both"/>
        <w:rPr>
          <w:lang w:val="ru-RU" w:eastAsia="ru-RU"/>
        </w:rPr>
      </w:pPr>
      <w:r w:rsidRPr="006C2D77">
        <w:rPr>
          <w:lang w:val="ru-RU" w:eastAsia="ru-RU"/>
        </w:rPr>
        <w:t>-сведения об инвалидности;</w:t>
      </w:r>
    </w:p>
    <w:p w:rsidR="006C2D77" w:rsidRPr="006C2D77" w:rsidRDefault="006C2D77" w:rsidP="006C2D77">
      <w:pPr>
        <w:autoSpaceDE w:val="0"/>
        <w:autoSpaceDN w:val="0"/>
        <w:adjustRightInd w:val="0"/>
        <w:jc w:val="both"/>
        <w:rPr>
          <w:lang w:val="ru-RU" w:eastAsia="ru-RU"/>
        </w:rPr>
      </w:pPr>
      <w:r w:rsidRPr="006C2D77">
        <w:rPr>
          <w:lang w:val="ru-RU" w:eastAsia="ru-RU"/>
        </w:rPr>
        <w:t>-сведения о реабилитации лица, репрессированного по политическим мотивам;</w:t>
      </w:r>
    </w:p>
    <w:p w:rsidR="006C2D77" w:rsidRPr="006C2D77" w:rsidRDefault="006C2D77" w:rsidP="006C2D77">
      <w:pPr>
        <w:autoSpaceDE w:val="0"/>
        <w:autoSpaceDN w:val="0"/>
        <w:adjustRightInd w:val="0"/>
        <w:jc w:val="both"/>
        <w:rPr>
          <w:lang w:val="ru-RU" w:eastAsia="ru-RU"/>
        </w:rPr>
      </w:pPr>
      <w:r w:rsidRPr="006C2D77">
        <w:rPr>
          <w:lang w:val="ru-RU" w:eastAsia="ru-RU"/>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6C2D77" w:rsidRPr="006C2D77" w:rsidRDefault="006C2D77" w:rsidP="006C2D77">
      <w:pPr>
        <w:autoSpaceDE w:val="0"/>
        <w:autoSpaceDN w:val="0"/>
        <w:adjustRightInd w:val="0"/>
        <w:jc w:val="both"/>
        <w:rPr>
          <w:lang w:val="ru-RU" w:eastAsia="ru-RU"/>
        </w:rPr>
      </w:pPr>
      <w:r w:rsidRPr="006C2D77">
        <w:rPr>
          <w:lang w:val="ru-RU" w:eastAsia="ru-RU"/>
        </w:rPr>
        <w:t>-сведения о страховом стаже застрахованного лица; сведениями из договора социального найма жилого помещения;</w:t>
      </w:r>
    </w:p>
    <w:p w:rsidR="006C2D77" w:rsidRPr="006C2D77" w:rsidRDefault="006C2D77" w:rsidP="006C2D77">
      <w:pPr>
        <w:autoSpaceDE w:val="0"/>
        <w:autoSpaceDN w:val="0"/>
        <w:adjustRightInd w:val="0"/>
        <w:jc w:val="both"/>
        <w:rPr>
          <w:lang w:val="ru-RU" w:eastAsia="ru-RU"/>
        </w:rPr>
      </w:pPr>
      <w:r w:rsidRPr="006C2D77">
        <w:rPr>
          <w:lang w:val="ru-RU" w:eastAsia="ru-RU"/>
        </w:rPr>
        <w:t>-сведения, подтверждающие наличие действующего удостоверения многодетной семьи;</w:t>
      </w:r>
    </w:p>
    <w:p w:rsidR="006C2D77" w:rsidRPr="006C2D77" w:rsidRDefault="006C2D77" w:rsidP="006C2D77">
      <w:pPr>
        <w:autoSpaceDE w:val="0"/>
        <w:autoSpaceDN w:val="0"/>
        <w:adjustRightInd w:val="0"/>
        <w:jc w:val="both"/>
        <w:rPr>
          <w:lang w:val="ru-RU" w:eastAsia="ru-RU"/>
        </w:rPr>
      </w:pPr>
      <w:r w:rsidRPr="006C2D77">
        <w:rPr>
          <w:lang w:val="ru-RU" w:eastAsia="ru-RU"/>
        </w:rPr>
        <w:t>-сведения из Единого государственного реестра юридических лиц;</w:t>
      </w:r>
    </w:p>
    <w:p w:rsidR="006C2D77" w:rsidRPr="006C2D77" w:rsidRDefault="006C2D77" w:rsidP="006C2D77">
      <w:pPr>
        <w:autoSpaceDE w:val="0"/>
        <w:autoSpaceDN w:val="0"/>
        <w:adjustRightInd w:val="0"/>
        <w:jc w:val="both"/>
        <w:rPr>
          <w:lang w:val="ru-RU" w:eastAsia="ru-RU"/>
        </w:rPr>
      </w:pPr>
      <w:r w:rsidRPr="006C2D77">
        <w:rPr>
          <w:lang w:val="ru-RU" w:eastAsia="ru-RU"/>
        </w:rPr>
        <w:t>-сведения из Единого государственного реестра индивидуальных предпринимателей.</w:t>
      </w:r>
    </w:p>
    <w:p w:rsidR="006C2D77" w:rsidRPr="006C2D77" w:rsidRDefault="006C2D77" w:rsidP="006C2D77">
      <w:pPr>
        <w:autoSpaceDE w:val="0"/>
        <w:autoSpaceDN w:val="0"/>
        <w:adjustRightInd w:val="0"/>
        <w:jc w:val="both"/>
        <w:rPr>
          <w:lang w:val="ru-RU" w:eastAsia="ru-RU"/>
        </w:rPr>
      </w:pPr>
      <w:r w:rsidRPr="006C2D77">
        <w:rPr>
          <w:lang w:val="ru-RU" w:eastAsia="ru-RU"/>
        </w:rPr>
        <w:tab/>
        <w:t>2.12. При предоставлении муниципальной услуги запрещается требовать от заявителя:</w:t>
      </w:r>
    </w:p>
    <w:p w:rsidR="006C2D77" w:rsidRPr="006C2D77" w:rsidRDefault="006C2D77" w:rsidP="006C2D77">
      <w:pPr>
        <w:autoSpaceDE w:val="0"/>
        <w:autoSpaceDN w:val="0"/>
        <w:adjustRightInd w:val="0"/>
        <w:jc w:val="both"/>
        <w:rPr>
          <w:lang w:val="ru-RU" w:eastAsia="ru-RU"/>
        </w:rPr>
      </w:pPr>
      <w:r w:rsidRPr="006C2D77">
        <w:rPr>
          <w:lang w:val="ru-RU"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2D77" w:rsidRPr="006C2D77" w:rsidRDefault="006C2D77" w:rsidP="006C2D77">
      <w:pPr>
        <w:autoSpaceDE w:val="0"/>
        <w:autoSpaceDN w:val="0"/>
        <w:adjustRightInd w:val="0"/>
        <w:jc w:val="both"/>
        <w:rPr>
          <w:lang w:val="ru-RU" w:eastAsia="ru-RU"/>
        </w:rPr>
      </w:pPr>
      <w:proofErr w:type="gramStart"/>
      <w:r w:rsidRPr="006C2D77">
        <w:rPr>
          <w:lang w:val="ru-RU" w:eastAsia="ru-RU"/>
        </w:rPr>
        <w:t>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Артюгинского сельсовета Богучанского района Красноярского края</w:t>
      </w:r>
      <w:r w:rsidRPr="006C2D77">
        <w:rPr>
          <w:i/>
          <w:iCs/>
          <w:lang w:val="ru-RU" w:eastAsia="ru-RU"/>
        </w:rPr>
        <w:t xml:space="preserve"> </w:t>
      </w:r>
      <w:r w:rsidRPr="006C2D77">
        <w:rPr>
          <w:lang w:val="ru-RU" w:eastAsia="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Pr="006C2D77">
        <w:rPr>
          <w:lang w:val="ru-RU" w:eastAsia="ru-RU"/>
        </w:rPr>
        <w:t xml:space="preserve">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6C2D77">
        <w:rPr>
          <w:lang w:val="ru-RU" w:eastAsia="ru-RU"/>
        </w:rPr>
        <w:lastRenderedPageBreak/>
        <w:t>муниципальной услуги, либо в предоставлении муниципальной услуги, за исключением следующих случаев:</w:t>
      </w:r>
    </w:p>
    <w:p w:rsidR="006C2D77" w:rsidRPr="006C2D77" w:rsidRDefault="006C2D77" w:rsidP="006C2D77">
      <w:pPr>
        <w:autoSpaceDE w:val="0"/>
        <w:autoSpaceDN w:val="0"/>
        <w:adjustRightInd w:val="0"/>
        <w:jc w:val="both"/>
        <w:rPr>
          <w:lang w:val="ru-RU" w:eastAsia="ru-RU"/>
        </w:rPr>
      </w:pPr>
      <w:r w:rsidRPr="006C2D77">
        <w:rPr>
          <w:lang w:val="ru-RU"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2D77" w:rsidRPr="006C2D77" w:rsidRDefault="006C2D77" w:rsidP="006C2D77">
      <w:pPr>
        <w:autoSpaceDE w:val="0"/>
        <w:autoSpaceDN w:val="0"/>
        <w:adjustRightInd w:val="0"/>
        <w:jc w:val="both"/>
        <w:rPr>
          <w:lang w:val="ru-RU" w:eastAsia="ru-RU"/>
        </w:rPr>
      </w:pPr>
      <w:r w:rsidRPr="006C2D77">
        <w:rPr>
          <w:lang w:val="ru-RU"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w:t>
      </w:r>
    </w:p>
    <w:p w:rsidR="006C2D77" w:rsidRPr="006C2D77" w:rsidRDefault="006C2D77" w:rsidP="006C2D77">
      <w:pPr>
        <w:autoSpaceDE w:val="0"/>
        <w:autoSpaceDN w:val="0"/>
        <w:adjustRightInd w:val="0"/>
        <w:jc w:val="both"/>
        <w:rPr>
          <w:lang w:val="ru-RU" w:eastAsia="ru-RU"/>
        </w:rPr>
      </w:pPr>
      <w:r w:rsidRPr="006C2D77">
        <w:rPr>
          <w:lang w:val="ru-RU" w:eastAsia="ru-RU"/>
        </w:rPr>
        <w:t>муниципальной услуги, либо в предоставлении муниципальной услуги;</w:t>
      </w:r>
    </w:p>
    <w:p w:rsidR="006C2D77" w:rsidRPr="006C2D77" w:rsidRDefault="006C2D77" w:rsidP="006C2D77">
      <w:pPr>
        <w:autoSpaceDE w:val="0"/>
        <w:autoSpaceDN w:val="0"/>
        <w:adjustRightInd w:val="0"/>
        <w:jc w:val="both"/>
        <w:rPr>
          <w:lang w:val="ru-RU" w:eastAsia="ru-RU"/>
        </w:rPr>
      </w:pPr>
      <w:proofErr w:type="gramStart"/>
      <w:r w:rsidRPr="006C2D77">
        <w:rPr>
          <w:lang w:val="ru-RU"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6C2D77">
        <w:rPr>
          <w:lang w:val="ru-RU"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C2D77" w:rsidRPr="006C2D77" w:rsidRDefault="006C2D77" w:rsidP="006C2D77">
      <w:pPr>
        <w:autoSpaceDE w:val="0"/>
        <w:autoSpaceDN w:val="0"/>
        <w:adjustRightInd w:val="0"/>
        <w:jc w:val="center"/>
        <w:rPr>
          <w:b/>
          <w:bCs/>
          <w:lang w:val="ru-RU" w:eastAsia="ru-RU"/>
        </w:rPr>
      </w:pPr>
    </w:p>
    <w:p w:rsidR="006C2D77" w:rsidRPr="006C2D77" w:rsidRDefault="006C2D77" w:rsidP="006C2D77">
      <w:pPr>
        <w:autoSpaceDE w:val="0"/>
        <w:autoSpaceDN w:val="0"/>
        <w:adjustRightInd w:val="0"/>
        <w:jc w:val="center"/>
        <w:rPr>
          <w:b/>
          <w:bCs/>
          <w:lang w:val="ru-RU" w:eastAsia="ru-RU"/>
        </w:rPr>
      </w:pPr>
      <w:r w:rsidRPr="006C2D77">
        <w:rPr>
          <w:b/>
          <w:bCs/>
          <w:lang w:val="ru-RU" w:eastAsia="ru-RU"/>
        </w:rPr>
        <w:t>Исчерпывающий перечень оснований для отказа в приеме документов,</w:t>
      </w:r>
    </w:p>
    <w:p w:rsidR="006C2D77" w:rsidRPr="006C2D77" w:rsidRDefault="006C2D77" w:rsidP="006C2D77">
      <w:pPr>
        <w:autoSpaceDE w:val="0"/>
        <w:autoSpaceDN w:val="0"/>
        <w:adjustRightInd w:val="0"/>
        <w:jc w:val="center"/>
        <w:rPr>
          <w:b/>
          <w:bCs/>
          <w:lang w:val="ru-RU" w:eastAsia="ru-RU"/>
        </w:rPr>
      </w:pPr>
      <w:proofErr w:type="gramStart"/>
      <w:r w:rsidRPr="006C2D77">
        <w:rPr>
          <w:b/>
          <w:bCs/>
          <w:lang w:val="ru-RU" w:eastAsia="ru-RU"/>
        </w:rPr>
        <w:t>необходимых</w:t>
      </w:r>
      <w:proofErr w:type="gramEnd"/>
      <w:r w:rsidRPr="006C2D77">
        <w:rPr>
          <w:b/>
          <w:bCs/>
          <w:lang w:val="ru-RU" w:eastAsia="ru-RU"/>
        </w:rPr>
        <w:t xml:space="preserve"> для предоставления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ab/>
        <w:t>2.13. Основаниями для отказа в приеме к рассмотрению документов, необходимых для предоставления муниципальной услуги, являются:</w:t>
      </w:r>
    </w:p>
    <w:p w:rsidR="006C2D77" w:rsidRPr="006C2D77" w:rsidRDefault="006C2D77" w:rsidP="006C2D77">
      <w:pPr>
        <w:autoSpaceDE w:val="0"/>
        <w:autoSpaceDN w:val="0"/>
        <w:adjustRightInd w:val="0"/>
        <w:jc w:val="both"/>
        <w:rPr>
          <w:lang w:val="ru-RU" w:eastAsia="ru-RU"/>
        </w:rPr>
      </w:pPr>
      <w:r w:rsidRPr="006C2D77">
        <w:rPr>
          <w:lang w:val="ru-RU" w:eastAsia="ru-RU"/>
        </w:rPr>
        <w:t>1) запрос о предоставлении услуги подан в орган  власти, орган местного самоуправления или организацию, в полномочия которых не входит предоставление услуги;</w:t>
      </w:r>
    </w:p>
    <w:p w:rsidR="006C2D77" w:rsidRPr="006C2D77" w:rsidRDefault="006C2D77" w:rsidP="006C2D77">
      <w:pPr>
        <w:autoSpaceDE w:val="0"/>
        <w:autoSpaceDN w:val="0"/>
        <w:adjustRightInd w:val="0"/>
        <w:jc w:val="both"/>
        <w:rPr>
          <w:lang w:val="ru-RU" w:eastAsia="ru-RU"/>
        </w:rPr>
      </w:pPr>
      <w:r w:rsidRPr="006C2D77">
        <w:rPr>
          <w:lang w:val="ru-RU" w:eastAsia="ru-RU"/>
        </w:rPr>
        <w:t>2) неполное заполнение обязательных полей в форме запроса о предоставлении услуги (недостоверное, неправильное);</w:t>
      </w:r>
    </w:p>
    <w:p w:rsidR="006C2D77" w:rsidRPr="006C2D77" w:rsidRDefault="006C2D77" w:rsidP="006C2D77">
      <w:pPr>
        <w:autoSpaceDE w:val="0"/>
        <w:autoSpaceDN w:val="0"/>
        <w:adjustRightInd w:val="0"/>
        <w:jc w:val="both"/>
        <w:rPr>
          <w:lang w:val="ru-RU" w:eastAsia="ru-RU"/>
        </w:rPr>
      </w:pPr>
      <w:r w:rsidRPr="006C2D77">
        <w:rPr>
          <w:lang w:val="ru-RU" w:eastAsia="ru-RU"/>
        </w:rPr>
        <w:t>3) представление неполного комплекта документов;</w:t>
      </w:r>
    </w:p>
    <w:p w:rsidR="006C2D77" w:rsidRPr="006C2D77" w:rsidRDefault="006C2D77" w:rsidP="006C2D77">
      <w:pPr>
        <w:autoSpaceDE w:val="0"/>
        <w:autoSpaceDN w:val="0"/>
        <w:adjustRightInd w:val="0"/>
        <w:jc w:val="both"/>
        <w:rPr>
          <w:lang w:val="ru-RU" w:eastAsia="ru-RU"/>
        </w:rPr>
      </w:pPr>
      <w:r w:rsidRPr="006C2D77">
        <w:rPr>
          <w:lang w:val="ru-RU" w:eastAsia="ru-RU"/>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C2D77" w:rsidRPr="006C2D77" w:rsidRDefault="006C2D77" w:rsidP="006C2D77">
      <w:pPr>
        <w:autoSpaceDE w:val="0"/>
        <w:autoSpaceDN w:val="0"/>
        <w:adjustRightInd w:val="0"/>
        <w:jc w:val="both"/>
        <w:rPr>
          <w:lang w:val="ru-RU" w:eastAsia="ru-RU"/>
        </w:rPr>
      </w:pPr>
      <w:r w:rsidRPr="006C2D77">
        <w:rPr>
          <w:lang w:val="ru-RU" w:eastAsia="ru-RU"/>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C2D77" w:rsidRPr="006C2D77" w:rsidRDefault="006C2D77" w:rsidP="006C2D77">
      <w:pPr>
        <w:autoSpaceDE w:val="0"/>
        <w:autoSpaceDN w:val="0"/>
        <w:adjustRightInd w:val="0"/>
        <w:jc w:val="both"/>
        <w:rPr>
          <w:lang w:val="ru-RU" w:eastAsia="ru-RU"/>
        </w:rPr>
      </w:pPr>
      <w:r w:rsidRPr="006C2D77">
        <w:rPr>
          <w:lang w:val="ru-RU" w:eastAsia="ru-RU"/>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6C2D77" w:rsidRPr="006C2D77" w:rsidRDefault="006C2D77" w:rsidP="006C2D77">
      <w:pPr>
        <w:autoSpaceDE w:val="0"/>
        <w:autoSpaceDN w:val="0"/>
        <w:adjustRightInd w:val="0"/>
        <w:jc w:val="both"/>
        <w:rPr>
          <w:lang w:val="ru-RU" w:eastAsia="ru-RU"/>
        </w:rPr>
      </w:pPr>
      <w:r w:rsidRPr="006C2D77">
        <w:rPr>
          <w:lang w:val="ru-RU" w:eastAsia="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C2D77" w:rsidRPr="006C2D77" w:rsidRDefault="006C2D77" w:rsidP="006C2D77">
      <w:pPr>
        <w:autoSpaceDE w:val="0"/>
        <w:autoSpaceDN w:val="0"/>
        <w:adjustRightInd w:val="0"/>
        <w:jc w:val="both"/>
        <w:rPr>
          <w:lang w:val="ru-RU" w:eastAsia="ru-RU"/>
        </w:rPr>
      </w:pPr>
      <w:r w:rsidRPr="006C2D77">
        <w:rPr>
          <w:lang w:val="ru-RU" w:eastAsia="ru-RU"/>
        </w:rPr>
        <w:t>8) заявление подано лицом, не имеющим полномочий представлять интересы заявителя.</w:t>
      </w:r>
    </w:p>
    <w:p w:rsidR="006C2D77" w:rsidRPr="006C2D77" w:rsidRDefault="006C2D77" w:rsidP="006C2D77">
      <w:pPr>
        <w:autoSpaceDE w:val="0"/>
        <w:autoSpaceDN w:val="0"/>
        <w:adjustRightInd w:val="0"/>
        <w:jc w:val="center"/>
        <w:rPr>
          <w:b/>
          <w:bCs/>
          <w:lang w:val="ru-RU" w:eastAsia="ru-RU"/>
        </w:rPr>
      </w:pPr>
    </w:p>
    <w:p w:rsidR="006C2D77" w:rsidRPr="006C2D77" w:rsidRDefault="006C2D77" w:rsidP="006C2D77">
      <w:pPr>
        <w:autoSpaceDE w:val="0"/>
        <w:autoSpaceDN w:val="0"/>
        <w:adjustRightInd w:val="0"/>
        <w:jc w:val="center"/>
        <w:rPr>
          <w:b/>
          <w:bCs/>
          <w:lang w:val="ru-RU" w:eastAsia="ru-RU"/>
        </w:rPr>
      </w:pPr>
      <w:r w:rsidRPr="006C2D77">
        <w:rPr>
          <w:b/>
          <w:bCs/>
          <w:lang w:val="ru-RU" w:eastAsia="ru-RU"/>
        </w:rPr>
        <w:t>Исчерпывающий перечень оснований для приостановления или</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отказа в предоставлении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ab/>
        <w:t>2.14. Оснований для приостановления предоставления муниципальной услуги законодательством Российской Федерации не предусмотрено.</w:t>
      </w:r>
    </w:p>
    <w:p w:rsidR="006C2D77" w:rsidRPr="006C2D77" w:rsidRDefault="006C2D77" w:rsidP="006C2D77">
      <w:pPr>
        <w:autoSpaceDE w:val="0"/>
        <w:autoSpaceDN w:val="0"/>
        <w:adjustRightInd w:val="0"/>
        <w:jc w:val="both"/>
        <w:rPr>
          <w:lang w:val="ru-RU" w:eastAsia="ru-RU"/>
        </w:rPr>
      </w:pPr>
      <w:r w:rsidRPr="006C2D77">
        <w:rPr>
          <w:lang w:val="ru-RU" w:eastAsia="ru-RU"/>
        </w:rPr>
        <w:tab/>
        <w:t>2.15. Основания для отказа в предоставлении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6C2D77" w:rsidRPr="006C2D77" w:rsidRDefault="006C2D77" w:rsidP="006C2D77">
      <w:pPr>
        <w:autoSpaceDE w:val="0"/>
        <w:autoSpaceDN w:val="0"/>
        <w:adjustRightInd w:val="0"/>
        <w:jc w:val="both"/>
        <w:rPr>
          <w:lang w:val="ru-RU" w:eastAsia="ru-RU"/>
        </w:rPr>
      </w:pPr>
      <w:proofErr w:type="gramStart"/>
      <w:r w:rsidRPr="006C2D77">
        <w:rPr>
          <w:lang w:val="ru-RU" w:eastAsia="ru-RU"/>
        </w:rPr>
        <w:lastRenderedPageBreak/>
        <w:t>2) 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6C2D77" w:rsidRPr="006C2D77" w:rsidRDefault="006C2D77" w:rsidP="006C2D77">
      <w:pPr>
        <w:autoSpaceDE w:val="0"/>
        <w:autoSpaceDN w:val="0"/>
        <w:adjustRightInd w:val="0"/>
        <w:jc w:val="both"/>
        <w:rPr>
          <w:lang w:val="ru-RU" w:eastAsia="ru-RU"/>
        </w:rPr>
      </w:pPr>
      <w:r w:rsidRPr="006C2D77">
        <w:rPr>
          <w:lang w:val="ru-RU" w:eastAsia="ru-RU"/>
        </w:rPr>
        <w:t>3) не истек срок совершения действий, предусмотренных статьей 53 Жилищного кодекса, которые привели к ухудшению жилищных условий.</w:t>
      </w:r>
    </w:p>
    <w:p w:rsidR="006C2D77" w:rsidRPr="006C2D77" w:rsidRDefault="006C2D77" w:rsidP="006C2D77">
      <w:pPr>
        <w:autoSpaceDE w:val="0"/>
        <w:autoSpaceDN w:val="0"/>
        <w:adjustRightInd w:val="0"/>
        <w:jc w:val="both"/>
        <w:rPr>
          <w:lang w:val="ru-RU" w:eastAsia="ru-RU"/>
        </w:rPr>
      </w:pPr>
      <w:r w:rsidRPr="006C2D77">
        <w:rPr>
          <w:lang w:val="ru-RU" w:eastAsia="ru-RU"/>
        </w:rPr>
        <w:t>2.16. В случае обращения по подуслуге «Внесение изменений в сведения о гражданах, нуждающихся в предоставлении жилого помещения» основаниями</w:t>
      </w:r>
    </w:p>
    <w:p w:rsidR="006C2D77" w:rsidRPr="006C2D77" w:rsidRDefault="006C2D77" w:rsidP="006C2D77">
      <w:pPr>
        <w:autoSpaceDE w:val="0"/>
        <w:autoSpaceDN w:val="0"/>
        <w:adjustRightInd w:val="0"/>
        <w:jc w:val="both"/>
        <w:rPr>
          <w:i/>
          <w:iCs/>
          <w:lang w:val="ru-RU" w:eastAsia="ru-RU"/>
        </w:rPr>
      </w:pPr>
      <w:r w:rsidRPr="006C2D77">
        <w:rPr>
          <w:lang w:val="ru-RU" w:eastAsia="ru-RU"/>
        </w:rPr>
        <w:t>для отказа в предоставлении подуслуги являются</w:t>
      </w:r>
      <w:r w:rsidRPr="006C2D77">
        <w:rPr>
          <w:i/>
          <w:iCs/>
          <w:lang w:val="ru-RU" w:eastAsia="ru-RU"/>
        </w:rPr>
        <w:t>:</w:t>
      </w:r>
    </w:p>
    <w:p w:rsidR="006C2D77" w:rsidRPr="006C2D77" w:rsidRDefault="006C2D77" w:rsidP="006C2D77">
      <w:pPr>
        <w:autoSpaceDE w:val="0"/>
        <w:autoSpaceDN w:val="0"/>
        <w:adjustRightInd w:val="0"/>
        <w:jc w:val="both"/>
        <w:rPr>
          <w:lang w:val="ru-RU" w:eastAsia="ru-RU"/>
        </w:rPr>
      </w:pPr>
      <w:r w:rsidRPr="006C2D77">
        <w:rPr>
          <w:lang w:val="ru-RU"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6C2D77" w:rsidRPr="006C2D77" w:rsidRDefault="006C2D77" w:rsidP="006C2D77">
      <w:pPr>
        <w:autoSpaceDE w:val="0"/>
        <w:autoSpaceDN w:val="0"/>
        <w:adjustRightInd w:val="0"/>
        <w:jc w:val="both"/>
        <w:rPr>
          <w:lang w:val="ru-RU" w:eastAsia="ru-RU"/>
        </w:rPr>
      </w:pPr>
      <w:r w:rsidRPr="006C2D77">
        <w:rPr>
          <w:lang w:val="ru-RU"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6C2D77" w:rsidRPr="006C2D77" w:rsidRDefault="006C2D77" w:rsidP="006C2D77">
      <w:pPr>
        <w:autoSpaceDE w:val="0"/>
        <w:autoSpaceDN w:val="0"/>
        <w:adjustRightInd w:val="0"/>
        <w:jc w:val="both"/>
        <w:rPr>
          <w:lang w:val="ru-RU" w:eastAsia="ru-RU"/>
        </w:rPr>
      </w:pPr>
      <w:r w:rsidRPr="006C2D77">
        <w:rPr>
          <w:lang w:val="ru-RU" w:eastAsia="ru-RU"/>
        </w:rPr>
        <w:tab/>
        <w:t>2.17. 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6C2D77" w:rsidRPr="006C2D77" w:rsidRDefault="006C2D77" w:rsidP="006C2D77">
      <w:pPr>
        <w:autoSpaceDE w:val="0"/>
        <w:autoSpaceDN w:val="0"/>
        <w:adjustRightInd w:val="0"/>
        <w:jc w:val="both"/>
        <w:rPr>
          <w:lang w:val="ru-RU" w:eastAsia="ru-RU"/>
        </w:rPr>
      </w:pPr>
      <w:r w:rsidRPr="006C2D77">
        <w:rPr>
          <w:lang w:val="ru-RU"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6C2D77" w:rsidRPr="006C2D77" w:rsidRDefault="006C2D77" w:rsidP="006C2D77">
      <w:pPr>
        <w:autoSpaceDE w:val="0"/>
        <w:autoSpaceDN w:val="0"/>
        <w:adjustRightInd w:val="0"/>
        <w:jc w:val="both"/>
        <w:rPr>
          <w:lang w:val="ru-RU" w:eastAsia="ru-RU"/>
        </w:rPr>
      </w:pPr>
      <w:r w:rsidRPr="006C2D77">
        <w:rPr>
          <w:lang w:val="ru-RU" w:eastAsia="ru-RU"/>
        </w:rPr>
        <w:tab/>
        <w:t>2.18. 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6C2D77" w:rsidRPr="006C2D77" w:rsidRDefault="006C2D77" w:rsidP="006C2D77">
      <w:pPr>
        <w:autoSpaceDE w:val="0"/>
        <w:autoSpaceDN w:val="0"/>
        <w:adjustRightInd w:val="0"/>
        <w:jc w:val="both"/>
        <w:rPr>
          <w:lang w:val="ru-RU" w:eastAsia="ru-RU"/>
        </w:rPr>
      </w:pPr>
      <w:r w:rsidRPr="006C2D77">
        <w:rPr>
          <w:lang w:val="ru-RU"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6C2D77" w:rsidRPr="006C2D77" w:rsidRDefault="006C2D77" w:rsidP="006C2D77">
      <w:pPr>
        <w:autoSpaceDE w:val="0"/>
        <w:autoSpaceDN w:val="0"/>
        <w:adjustRightInd w:val="0"/>
        <w:jc w:val="center"/>
        <w:rPr>
          <w:b/>
          <w:bCs/>
          <w:lang w:val="ru-RU" w:eastAsia="ru-RU"/>
        </w:rPr>
      </w:pPr>
    </w:p>
    <w:p w:rsidR="006C2D77" w:rsidRPr="006C2D77" w:rsidRDefault="006C2D77" w:rsidP="006C2D77">
      <w:pPr>
        <w:autoSpaceDE w:val="0"/>
        <w:autoSpaceDN w:val="0"/>
        <w:adjustRightInd w:val="0"/>
        <w:jc w:val="center"/>
        <w:rPr>
          <w:b/>
          <w:bCs/>
          <w:lang w:val="ru-RU" w:eastAsia="ru-RU"/>
        </w:rPr>
      </w:pPr>
      <w:r w:rsidRPr="006C2D77">
        <w:rPr>
          <w:b/>
          <w:bCs/>
          <w:lang w:val="ru-RU" w:eastAsia="ru-RU"/>
        </w:rPr>
        <w:t>Перечень услуг, которые являются необходимыми и обязательными</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для предоставления муниципальной услуги, в том числе</w:t>
      </w:r>
    </w:p>
    <w:p w:rsidR="006C2D77" w:rsidRPr="006C2D77" w:rsidRDefault="006C2D77" w:rsidP="006C2D77">
      <w:pPr>
        <w:autoSpaceDE w:val="0"/>
        <w:autoSpaceDN w:val="0"/>
        <w:adjustRightInd w:val="0"/>
        <w:jc w:val="center"/>
        <w:rPr>
          <w:b/>
          <w:bCs/>
          <w:lang w:val="ru-RU" w:eastAsia="ru-RU"/>
        </w:rPr>
      </w:pPr>
      <w:proofErr w:type="gramStart"/>
      <w:r w:rsidRPr="006C2D77">
        <w:rPr>
          <w:b/>
          <w:bCs/>
          <w:lang w:val="ru-RU" w:eastAsia="ru-RU"/>
        </w:rPr>
        <w:t>сведения о документе (документах), выдаваемом (выдаваемых)</w:t>
      </w:r>
      <w:proofErr w:type="gramEnd"/>
    </w:p>
    <w:p w:rsidR="006C2D77" w:rsidRPr="006C2D77" w:rsidRDefault="006C2D77" w:rsidP="006C2D77">
      <w:pPr>
        <w:autoSpaceDE w:val="0"/>
        <w:autoSpaceDN w:val="0"/>
        <w:adjustRightInd w:val="0"/>
        <w:jc w:val="center"/>
        <w:rPr>
          <w:b/>
          <w:bCs/>
          <w:lang w:val="ru-RU" w:eastAsia="ru-RU"/>
        </w:rPr>
      </w:pPr>
      <w:r w:rsidRPr="006C2D77">
        <w:rPr>
          <w:b/>
          <w:bCs/>
          <w:lang w:val="ru-RU" w:eastAsia="ru-RU"/>
        </w:rPr>
        <w:t>организациями, участвующими в предоставлении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ab/>
        <w:t>2.19. Услуги, необходимые и обязательные для предоставления муниципальной услуги, отсутствуют.</w:t>
      </w:r>
    </w:p>
    <w:p w:rsidR="006C2D77" w:rsidRPr="006C2D77" w:rsidRDefault="006C2D77" w:rsidP="006C2D77">
      <w:pPr>
        <w:autoSpaceDE w:val="0"/>
        <w:autoSpaceDN w:val="0"/>
        <w:adjustRightInd w:val="0"/>
        <w:jc w:val="center"/>
        <w:rPr>
          <w:b/>
          <w:bCs/>
          <w:lang w:val="ru-RU" w:eastAsia="ru-RU"/>
        </w:rPr>
      </w:pPr>
    </w:p>
    <w:p w:rsidR="006C2D77" w:rsidRPr="006C2D77" w:rsidRDefault="006C2D77" w:rsidP="006C2D77">
      <w:pPr>
        <w:autoSpaceDE w:val="0"/>
        <w:autoSpaceDN w:val="0"/>
        <w:adjustRightInd w:val="0"/>
        <w:jc w:val="center"/>
        <w:rPr>
          <w:b/>
          <w:bCs/>
          <w:lang w:val="ru-RU" w:eastAsia="ru-RU"/>
        </w:rPr>
      </w:pPr>
      <w:r w:rsidRPr="006C2D77">
        <w:rPr>
          <w:b/>
          <w:bCs/>
          <w:lang w:val="ru-RU" w:eastAsia="ru-RU"/>
        </w:rPr>
        <w:t>Порядок, размер и основания взимания  пошлины</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или иной оплаты, взимаемой за предоставление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ab/>
        <w:t>2.20. Предоставление муниципальной услуги осуществляется бесплатно.</w:t>
      </w:r>
    </w:p>
    <w:p w:rsidR="006C2D77" w:rsidRPr="006C2D77" w:rsidRDefault="006C2D77" w:rsidP="006C2D77">
      <w:pPr>
        <w:autoSpaceDE w:val="0"/>
        <w:autoSpaceDN w:val="0"/>
        <w:adjustRightInd w:val="0"/>
        <w:jc w:val="center"/>
        <w:rPr>
          <w:b/>
          <w:bCs/>
          <w:lang w:val="ru-RU" w:eastAsia="ru-RU"/>
        </w:rPr>
      </w:pPr>
    </w:p>
    <w:p w:rsidR="006C2D77" w:rsidRPr="006C2D77" w:rsidRDefault="006C2D77" w:rsidP="006C2D77">
      <w:pPr>
        <w:autoSpaceDE w:val="0"/>
        <w:autoSpaceDN w:val="0"/>
        <w:adjustRightInd w:val="0"/>
        <w:jc w:val="center"/>
        <w:rPr>
          <w:b/>
          <w:bCs/>
          <w:lang w:val="ru-RU" w:eastAsia="ru-RU"/>
        </w:rPr>
      </w:pPr>
      <w:r w:rsidRPr="006C2D77">
        <w:rPr>
          <w:b/>
          <w:bCs/>
          <w:lang w:val="ru-RU" w:eastAsia="ru-RU"/>
        </w:rPr>
        <w:t>Порядок, размер и основания взимания платы за предоставление</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 xml:space="preserve">услуг, которые являются необходимыми и обязательными </w:t>
      </w:r>
      <w:proofErr w:type="gramStart"/>
      <w:r w:rsidRPr="006C2D77">
        <w:rPr>
          <w:b/>
          <w:bCs/>
          <w:lang w:val="ru-RU" w:eastAsia="ru-RU"/>
        </w:rPr>
        <w:t>для</w:t>
      </w:r>
      <w:proofErr w:type="gramEnd"/>
    </w:p>
    <w:p w:rsidR="006C2D77" w:rsidRPr="006C2D77" w:rsidRDefault="006C2D77" w:rsidP="006C2D77">
      <w:pPr>
        <w:autoSpaceDE w:val="0"/>
        <w:autoSpaceDN w:val="0"/>
        <w:adjustRightInd w:val="0"/>
        <w:jc w:val="center"/>
        <w:rPr>
          <w:b/>
          <w:bCs/>
          <w:lang w:val="ru-RU" w:eastAsia="ru-RU"/>
        </w:rPr>
      </w:pPr>
      <w:r w:rsidRPr="006C2D77">
        <w:rPr>
          <w:b/>
          <w:bCs/>
          <w:lang w:val="ru-RU" w:eastAsia="ru-RU"/>
        </w:rPr>
        <w:t>предоставления муниципальной услуги, включая</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информацию о методике расчета размера такой платы</w:t>
      </w:r>
    </w:p>
    <w:p w:rsidR="006C2D77" w:rsidRPr="006C2D77" w:rsidRDefault="006C2D77" w:rsidP="006C2D77">
      <w:pPr>
        <w:autoSpaceDE w:val="0"/>
        <w:autoSpaceDN w:val="0"/>
        <w:adjustRightInd w:val="0"/>
        <w:rPr>
          <w:lang w:val="ru-RU" w:eastAsia="ru-RU"/>
        </w:rPr>
      </w:pPr>
      <w:r w:rsidRPr="006C2D77">
        <w:rPr>
          <w:lang w:val="ru-RU" w:eastAsia="ru-RU"/>
        </w:rPr>
        <w:tab/>
        <w:t>2.21. Услуги, необходимые и обязательные для предоставления муниципальной услуги, отсутствуют.</w:t>
      </w:r>
    </w:p>
    <w:p w:rsidR="006C2D77" w:rsidRPr="006C2D77" w:rsidRDefault="006C2D77" w:rsidP="006C2D77">
      <w:pPr>
        <w:autoSpaceDE w:val="0"/>
        <w:autoSpaceDN w:val="0"/>
        <w:adjustRightInd w:val="0"/>
        <w:jc w:val="center"/>
        <w:rPr>
          <w:b/>
          <w:bCs/>
          <w:lang w:val="ru-RU" w:eastAsia="ru-RU"/>
        </w:rPr>
      </w:pPr>
    </w:p>
    <w:p w:rsidR="006C2D77" w:rsidRPr="006C2D77" w:rsidRDefault="006C2D77" w:rsidP="006C2D77">
      <w:pPr>
        <w:autoSpaceDE w:val="0"/>
        <w:autoSpaceDN w:val="0"/>
        <w:adjustRightInd w:val="0"/>
        <w:jc w:val="center"/>
        <w:rPr>
          <w:b/>
          <w:bCs/>
          <w:lang w:val="ru-RU" w:eastAsia="ru-RU"/>
        </w:rPr>
      </w:pPr>
      <w:r w:rsidRPr="006C2D77">
        <w:rPr>
          <w:b/>
          <w:bCs/>
          <w:lang w:val="ru-RU" w:eastAsia="ru-RU"/>
        </w:rPr>
        <w:t>Максимальный срок ожидания в очереди при подаче запроса о</w:t>
      </w:r>
    </w:p>
    <w:p w:rsidR="006C2D77" w:rsidRPr="006C2D77" w:rsidRDefault="006C2D77" w:rsidP="006C2D77">
      <w:pPr>
        <w:autoSpaceDE w:val="0"/>
        <w:autoSpaceDN w:val="0"/>
        <w:adjustRightInd w:val="0"/>
        <w:jc w:val="center"/>
        <w:rPr>
          <w:b/>
          <w:bCs/>
          <w:lang w:val="ru-RU" w:eastAsia="ru-RU"/>
        </w:rPr>
      </w:pPr>
      <w:proofErr w:type="gramStart"/>
      <w:r w:rsidRPr="006C2D77">
        <w:rPr>
          <w:b/>
          <w:bCs/>
          <w:lang w:val="ru-RU" w:eastAsia="ru-RU"/>
        </w:rPr>
        <w:t>предоставлении</w:t>
      </w:r>
      <w:proofErr w:type="gramEnd"/>
      <w:r w:rsidRPr="006C2D77">
        <w:rPr>
          <w:b/>
          <w:bCs/>
          <w:lang w:val="ru-RU" w:eastAsia="ru-RU"/>
        </w:rPr>
        <w:t xml:space="preserve"> муниципальной услуги и при получении</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результата предоставления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ab/>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C2D77" w:rsidRPr="006C2D77" w:rsidRDefault="006C2D77" w:rsidP="006C2D77">
      <w:pPr>
        <w:autoSpaceDE w:val="0"/>
        <w:autoSpaceDN w:val="0"/>
        <w:adjustRightInd w:val="0"/>
        <w:jc w:val="center"/>
        <w:rPr>
          <w:b/>
          <w:bCs/>
          <w:lang w:val="ru-RU" w:eastAsia="ru-RU"/>
        </w:rPr>
      </w:pPr>
    </w:p>
    <w:p w:rsidR="006C2D77" w:rsidRPr="006C2D77" w:rsidRDefault="006C2D77" w:rsidP="006C2D77">
      <w:pPr>
        <w:autoSpaceDE w:val="0"/>
        <w:autoSpaceDN w:val="0"/>
        <w:adjustRightInd w:val="0"/>
        <w:jc w:val="center"/>
        <w:rPr>
          <w:b/>
          <w:bCs/>
          <w:lang w:val="ru-RU" w:eastAsia="ru-RU"/>
        </w:rPr>
      </w:pPr>
      <w:r w:rsidRPr="006C2D77">
        <w:rPr>
          <w:b/>
          <w:bCs/>
          <w:lang w:val="ru-RU" w:eastAsia="ru-RU"/>
        </w:rPr>
        <w:t>Срок и порядок регистрации запроса заявителя о предоставлении</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муниципальной услуги, в том числе в электронной форме</w:t>
      </w:r>
    </w:p>
    <w:p w:rsidR="006C2D77" w:rsidRPr="006C2D77" w:rsidRDefault="006C2D77" w:rsidP="006C2D77">
      <w:pPr>
        <w:autoSpaceDE w:val="0"/>
        <w:autoSpaceDN w:val="0"/>
        <w:adjustRightInd w:val="0"/>
        <w:jc w:val="both"/>
        <w:rPr>
          <w:lang w:val="ru-RU" w:eastAsia="ru-RU"/>
        </w:rPr>
      </w:pPr>
      <w:r w:rsidRPr="006C2D77">
        <w:rPr>
          <w:lang w:val="ru-RU" w:eastAsia="ru-RU"/>
        </w:rPr>
        <w:tab/>
        <w:t>2.23.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C2D77" w:rsidRPr="006C2D77" w:rsidRDefault="006C2D77" w:rsidP="006C2D77">
      <w:pPr>
        <w:autoSpaceDE w:val="0"/>
        <w:autoSpaceDN w:val="0"/>
        <w:adjustRightInd w:val="0"/>
        <w:jc w:val="both"/>
        <w:rPr>
          <w:lang w:val="ru-RU" w:eastAsia="ru-RU"/>
        </w:rPr>
      </w:pPr>
      <w:proofErr w:type="gramStart"/>
      <w:r w:rsidRPr="006C2D77">
        <w:rPr>
          <w:lang w:val="ru-RU" w:eastAsia="ru-RU"/>
        </w:rPr>
        <w:lastRenderedPageBreak/>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6C2D77">
        <w:rPr>
          <w:lang w:val="ru-RU" w:eastAsia="ru-RU"/>
        </w:rPr>
        <w:t xml:space="preserve"> № 4 к настоящему Административному регламенту.</w:t>
      </w:r>
    </w:p>
    <w:p w:rsidR="006C2D77" w:rsidRPr="006C2D77" w:rsidRDefault="006C2D77" w:rsidP="006C2D77">
      <w:pPr>
        <w:autoSpaceDE w:val="0"/>
        <w:autoSpaceDN w:val="0"/>
        <w:adjustRightInd w:val="0"/>
        <w:jc w:val="center"/>
        <w:rPr>
          <w:b/>
          <w:bCs/>
          <w:lang w:val="ru-RU" w:eastAsia="ru-RU"/>
        </w:rPr>
      </w:pPr>
    </w:p>
    <w:p w:rsidR="006C2D77" w:rsidRPr="006C2D77" w:rsidRDefault="006C2D77" w:rsidP="006C2D77">
      <w:pPr>
        <w:autoSpaceDE w:val="0"/>
        <w:autoSpaceDN w:val="0"/>
        <w:adjustRightInd w:val="0"/>
        <w:jc w:val="center"/>
        <w:rPr>
          <w:b/>
          <w:bCs/>
          <w:lang w:val="ru-RU" w:eastAsia="ru-RU"/>
        </w:rPr>
      </w:pPr>
      <w:r w:rsidRPr="006C2D77">
        <w:rPr>
          <w:b/>
          <w:bCs/>
          <w:lang w:val="ru-RU" w:eastAsia="ru-RU"/>
        </w:rPr>
        <w:t>Требования к помещениям, в которых предоставляется муниципальная услуга</w:t>
      </w:r>
    </w:p>
    <w:p w:rsidR="006C2D77" w:rsidRPr="006C2D77" w:rsidRDefault="006C2D77" w:rsidP="006C2D77">
      <w:pPr>
        <w:autoSpaceDE w:val="0"/>
        <w:autoSpaceDN w:val="0"/>
        <w:adjustRightInd w:val="0"/>
        <w:jc w:val="both"/>
        <w:rPr>
          <w:lang w:val="ru-RU" w:eastAsia="ru-RU"/>
        </w:rPr>
      </w:pPr>
      <w:r w:rsidRPr="006C2D77">
        <w:rPr>
          <w:lang w:val="ru-RU" w:eastAsia="ru-RU"/>
        </w:rPr>
        <w:tab/>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C2D77" w:rsidRPr="006C2D77" w:rsidRDefault="006C2D77" w:rsidP="006C2D77">
      <w:pPr>
        <w:autoSpaceDE w:val="0"/>
        <w:autoSpaceDN w:val="0"/>
        <w:adjustRightInd w:val="0"/>
        <w:jc w:val="both"/>
        <w:rPr>
          <w:lang w:val="ru-RU" w:eastAsia="ru-RU"/>
        </w:rPr>
      </w:pPr>
      <w:r w:rsidRPr="006C2D77">
        <w:rPr>
          <w:lang w:val="ru-RU" w:eastAsia="ru-RU"/>
        </w:rPr>
        <w:tab/>
        <w:t>В случае</w:t>
      </w:r>
      <w:proofErr w:type="gramStart"/>
      <w:r w:rsidRPr="006C2D77">
        <w:rPr>
          <w:lang w:val="ru-RU" w:eastAsia="ru-RU"/>
        </w:rPr>
        <w:t>,</w:t>
      </w:r>
      <w:proofErr w:type="gramEnd"/>
      <w:r w:rsidRPr="006C2D77">
        <w:rPr>
          <w:lang w:val="ru-RU"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w:t>
      </w:r>
    </w:p>
    <w:p w:rsidR="006C2D77" w:rsidRPr="006C2D77" w:rsidRDefault="006C2D77" w:rsidP="006C2D77">
      <w:pPr>
        <w:autoSpaceDE w:val="0"/>
        <w:autoSpaceDN w:val="0"/>
        <w:adjustRightInd w:val="0"/>
        <w:jc w:val="both"/>
        <w:rPr>
          <w:lang w:val="ru-RU" w:eastAsia="ru-RU"/>
        </w:rPr>
      </w:pPr>
      <w:r w:rsidRPr="006C2D77">
        <w:rPr>
          <w:lang w:val="ru-RU" w:eastAsia="ru-RU"/>
        </w:rPr>
        <w:t>транспорта заявителей. За пользование стоянкой (парковкой) с заявителей плата</w:t>
      </w:r>
    </w:p>
    <w:p w:rsidR="006C2D77" w:rsidRPr="006C2D77" w:rsidRDefault="006C2D77" w:rsidP="006C2D77">
      <w:pPr>
        <w:autoSpaceDE w:val="0"/>
        <w:autoSpaceDN w:val="0"/>
        <w:adjustRightInd w:val="0"/>
        <w:jc w:val="both"/>
        <w:rPr>
          <w:lang w:val="ru-RU" w:eastAsia="ru-RU"/>
        </w:rPr>
      </w:pPr>
      <w:r w:rsidRPr="006C2D77">
        <w:rPr>
          <w:lang w:val="ru-RU" w:eastAsia="ru-RU"/>
        </w:rPr>
        <w:t>не взимается.</w:t>
      </w:r>
    </w:p>
    <w:p w:rsidR="006C2D77" w:rsidRPr="006C2D77" w:rsidRDefault="006C2D77" w:rsidP="006C2D77">
      <w:pPr>
        <w:autoSpaceDE w:val="0"/>
        <w:autoSpaceDN w:val="0"/>
        <w:adjustRightInd w:val="0"/>
        <w:jc w:val="both"/>
        <w:rPr>
          <w:lang w:val="ru-RU" w:eastAsia="ru-RU"/>
        </w:rPr>
      </w:pPr>
      <w:r w:rsidRPr="006C2D77">
        <w:rPr>
          <w:lang w:val="ru-RU" w:eastAsia="ru-RU"/>
        </w:rPr>
        <w:tab/>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F0D1E">
        <w:rPr>
          <w:lang w:eastAsia="ru-RU"/>
        </w:rPr>
        <w:t>I</w:t>
      </w:r>
      <w:r w:rsidRPr="006C2D77">
        <w:rPr>
          <w:lang w:val="ru-RU" w:eastAsia="ru-RU"/>
        </w:rPr>
        <w:t xml:space="preserve">, </w:t>
      </w:r>
      <w:r w:rsidRPr="002F0D1E">
        <w:rPr>
          <w:lang w:eastAsia="ru-RU"/>
        </w:rPr>
        <w:t>II</w:t>
      </w:r>
      <w:r w:rsidRPr="006C2D77">
        <w:rPr>
          <w:lang w:val="ru-RU" w:eastAsia="ru-RU"/>
        </w:rPr>
        <w:t xml:space="preserve"> групп, а также инвалидами </w:t>
      </w:r>
      <w:r w:rsidRPr="002F0D1E">
        <w:rPr>
          <w:lang w:eastAsia="ru-RU"/>
        </w:rPr>
        <w:t>III</w:t>
      </w:r>
      <w:r w:rsidRPr="006C2D77">
        <w:rPr>
          <w:lang w:val="ru-RU" w:eastAsia="ru-RU"/>
        </w:rPr>
        <w:t xml:space="preserve"> группы в порядке, установленном Правительством Российской Федерации, и транспортных средств, перевозящих таких инвалидов</w:t>
      </w:r>
    </w:p>
    <w:p w:rsidR="006C2D77" w:rsidRPr="006C2D77" w:rsidRDefault="006C2D77" w:rsidP="006C2D77">
      <w:pPr>
        <w:autoSpaceDE w:val="0"/>
        <w:autoSpaceDN w:val="0"/>
        <w:adjustRightInd w:val="0"/>
        <w:jc w:val="both"/>
        <w:rPr>
          <w:lang w:val="ru-RU" w:eastAsia="ru-RU"/>
        </w:rPr>
      </w:pPr>
      <w:r w:rsidRPr="006C2D77">
        <w:rPr>
          <w:lang w:val="ru-RU" w:eastAsia="ru-RU"/>
        </w:rPr>
        <w:t>и (или) детей-инвалидов.</w:t>
      </w:r>
    </w:p>
    <w:p w:rsidR="006C2D77" w:rsidRPr="006C2D77" w:rsidRDefault="006C2D77" w:rsidP="006C2D77">
      <w:pPr>
        <w:autoSpaceDE w:val="0"/>
        <w:autoSpaceDN w:val="0"/>
        <w:adjustRightInd w:val="0"/>
        <w:jc w:val="both"/>
        <w:rPr>
          <w:lang w:val="ru-RU" w:eastAsia="ru-RU"/>
        </w:rPr>
      </w:pPr>
      <w:r w:rsidRPr="006C2D77">
        <w:rPr>
          <w:lang w:val="ru-RU" w:eastAsia="ru-RU"/>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C2D77" w:rsidRPr="006C2D77" w:rsidRDefault="006C2D77" w:rsidP="006C2D77">
      <w:pPr>
        <w:autoSpaceDE w:val="0"/>
        <w:autoSpaceDN w:val="0"/>
        <w:adjustRightInd w:val="0"/>
        <w:jc w:val="both"/>
        <w:rPr>
          <w:lang w:val="ru-RU" w:eastAsia="ru-RU"/>
        </w:rPr>
      </w:pPr>
      <w:r w:rsidRPr="006C2D77">
        <w:rPr>
          <w:lang w:val="ru-RU" w:eastAsia="ru-RU"/>
        </w:rPr>
        <w:tab/>
        <w:t>Центральный вход в здание Уполномоченного органа должен быть оборудован информационной табличкой (вывеской), содержащей информацию:</w:t>
      </w:r>
    </w:p>
    <w:p w:rsidR="006C2D77" w:rsidRPr="006C2D77" w:rsidRDefault="006C2D77" w:rsidP="006C2D77">
      <w:pPr>
        <w:autoSpaceDE w:val="0"/>
        <w:autoSpaceDN w:val="0"/>
        <w:adjustRightInd w:val="0"/>
        <w:jc w:val="both"/>
        <w:rPr>
          <w:lang w:val="ru-RU" w:eastAsia="ru-RU"/>
        </w:rPr>
      </w:pPr>
      <w:r w:rsidRPr="006C2D77">
        <w:rPr>
          <w:lang w:val="ru-RU" w:eastAsia="ru-RU"/>
        </w:rPr>
        <w:t>-наименование;</w:t>
      </w:r>
    </w:p>
    <w:p w:rsidR="006C2D77" w:rsidRPr="006C2D77" w:rsidRDefault="006C2D77" w:rsidP="006C2D77">
      <w:pPr>
        <w:autoSpaceDE w:val="0"/>
        <w:autoSpaceDN w:val="0"/>
        <w:adjustRightInd w:val="0"/>
        <w:jc w:val="both"/>
        <w:rPr>
          <w:lang w:val="ru-RU" w:eastAsia="ru-RU"/>
        </w:rPr>
      </w:pPr>
      <w:r w:rsidRPr="006C2D77">
        <w:rPr>
          <w:lang w:val="ru-RU" w:eastAsia="ru-RU"/>
        </w:rPr>
        <w:t>-местонахождение и юридический адрес;</w:t>
      </w:r>
    </w:p>
    <w:p w:rsidR="006C2D77" w:rsidRPr="006C2D77" w:rsidRDefault="006C2D77" w:rsidP="006C2D77">
      <w:pPr>
        <w:autoSpaceDE w:val="0"/>
        <w:autoSpaceDN w:val="0"/>
        <w:adjustRightInd w:val="0"/>
        <w:jc w:val="both"/>
        <w:rPr>
          <w:lang w:val="ru-RU" w:eastAsia="ru-RU"/>
        </w:rPr>
      </w:pPr>
      <w:r w:rsidRPr="006C2D77">
        <w:rPr>
          <w:lang w:val="ru-RU" w:eastAsia="ru-RU"/>
        </w:rPr>
        <w:t>-режим работы;</w:t>
      </w:r>
    </w:p>
    <w:p w:rsidR="006C2D77" w:rsidRPr="006C2D77" w:rsidRDefault="006C2D77" w:rsidP="006C2D77">
      <w:pPr>
        <w:autoSpaceDE w:val="0"/>
        <w:autoSpaceDN w:val="0"/>
        <w:adjustRightInd w:val="0"/>
        <w:jc w:val="both"/>
        <w:rPr>
          <w:lang w:val="ru-RU" w:eastAsia="ru-RU"/>
        </w:rPr>
      </w:pPr>
      <w:r w:rsidRPr="006C2D77">
        <w:rPr>
          <w:lang w:val="ru-RU" w:eastAsia="ru-RU"/>
        </w:rPr>
        <w:t>-график приема;</w:t>
      </w:r>
    </w:p>
    <w:p w:rsidR="006C2D77" w:rsidRPr="006C2D77" w:rsidRDefault="006C2D77" w:rsidP="006C2D77">
      <w:pPr>
        <w:autoSpaceDE w:val="0"/>
        <w:autoSpaceDN w:val="0"/>
        <w:adjustRightInd w:val="0"/>
        <w:jc w:val="both"/>
        <w:rPr>
          <w:lang w:val="ru-RU" w:eastAsia="ru-RU"/>
        </w:rPr>
      </w:pPr>
      <w:r w:rsidRPr="006C2D77">
        <w:rPr>
          <w:lang w:val="ru-RU" w:eastAsia="ru-RU"/>
        </w:rPr>
        <w:t>-номера телефонов для справок.</w:t>
      </w:r>
    </w:p>
    <w:p w:rsidR="006C2D77" w:rsidRPr="006C2D77" w:rsidRDefault="006C2D77" w:rsidP="006C2D77">
      <w:pPr>
        <w:autoSpaceDE w:val="0"/>
        <w:autoSpaceDN w:val="0"/>
        <w:adjustRightInd w:val="0"/>
        <w:jc w:val="both"/>
        <w:rPr>
          <w:lang w:val="ru-RU" w:eastAsia="ru-RU"/>
        </w:rPr>
      </w:pPr>
      <w:r w:rsidRPr="006C2D77">
        <w:rPr>
          <w:lang w:val="ru-RU" w:eastAsia="ru-RU"/>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6C2D77" w:rsidRPr="006C2D77" w:rsidRDefault="006C2D77" w:rsidP="006C2D77">
      <w:pPr>
        <w:autoSpaceDE w:val="0"/>
        <w:autoSpaceDN w:val="0"/>
        <w:adjustRightInd w:val="0"/>
        <w:jc w:val="both"/>
        <w:rPr>
          <w:lang w:val="ru-RU" w:eastAsia="ru-RU"/>
        </w:rPr>
      </w:pPr>
      <w:r w:rsidRPr="006C2D77">
        <w:rPr>
          <w:lang w:val="ru-RU" w:eastAsia="ru-RU"/>
        </w:rPr>
        <w:tab/>
        <w:t>Помещения, в которых предоставляется муниципальная услуга, оснащаются:</w:t>
      </w:r>
    </w:p>
    <w:p w:rsidR="006C2D77" w:rsidRPr="006C2D77" w:rsidRDefault="006C2D77" w:rsidP="006C2D77">
      <w:pPr>
        <w:autoSpaceDE w:val="0"/>
        <w:autoSpaceDN w:val="0"/>
        <w:adjustRightInd w:val="0"/>
        <w:jc w:val="both"/>
        <w:rPr>
          <w:lang w:val="ru-RU" w:eastAsia="ru-RU"/>
        </w:rPr>
      </w:pPr>
      <w:r w:rsidRPr="006C2D77">
        <w:rPr>
          <w:lang w:val="ru-RU" w:eastAsia="ru-RU"/>
        </w:rPr>
        <w:t>-противопожарной системой и средствами пожаротушения;</w:t>
      </w:r>
    </w:p>
    <w:p w:rsidR="006C2D77" w:rsidRPr="006C2D77" w:rsidRDefault="006C2D77" w:rsidP="006C2D77">
      <w:pPr>
        <w:autoSpaceDE w:val="0"/>
        <w:autoSpaceDN w:val="0"/>
        <w:adjustRightInd w:val="0"/>
        <w:jc w:val="both"/>
        <w:rPr>
          <w:lang w:val="ru-RU" w:eastAsia="ru-RU"/>
        </w:rPr>
      </w:pPr>
      <w:r w:rsidRPr="006C2D77">
        <w:rPr>
          <w:lang w:val="ru-RU" w:eastAsia="ru-RU"/>
        </w:rPr>
        <w:t>-системой оповещения о возникновении чрезвычайной ситуации;</w:t>
      </w:r>
    </w:p>
    <w:p w:rsidR="006C2D77" w:rsidRPr="006C2D77" w:rsidRDefault="006C2D77" w:rsidP="006C2D77">
      <w:pPr>
        <w:autoSpaceDE w:val="0"/>
        <w:autoSpaceDN w:val="0"/>
        <w:adjustRightInd w:val="0"/>
        <w:jc w:val="both"/>
        <w:rPr>
          <w:lang w:val="ru-RU" w:eastAsia="ru-RU"/>
        </w:rPr>
      </w:pPr>
      <w:r w:rsidRPr="006C2D77">
        <w:rPr>
          <w:lang w:val="ru-RU" w:eastAsia="ru-RU"/>
        </w:rPr>
        <w:t>-средствами оказания первой медицинской помощи;</w:t>
      </w:r>
    </w:p>
    <w:p w:rsidR="006C2D77" w:rsidRPr="006C2D77" w:rsidRDefault="006C2D77" w:rsidP="006C2D77">
      <w:pPr>
        <w:autoSpaceDE w:val="0"/>
        <w:autoSpaceDN w:val="0"/>
        <w:adjustRightInd w:val="0"/>
        <w:jc w:val="both"/>
        <w:rPr>
          <w:lang w:val="ru-RU" w:eastAsia="ru-RU"/>
        </w:rPr>
      </w:pPr>
      <w:r w:rsidRPr="006C2D77">
        <w:rPr>
          <w:lang w:val="ru-RU" w:eastAsia="ru-RU"/>
        </w:rPr>
        <w:t>-туалетными комнатами для посетителей.</w:t>
      </w:r>
    </w:p>
    <w:p w:rsidR="006C2D77" w:rsidRPr="006C2D77" w:rsidRDefault="006C2D77" w:rsidP="006C2D77">
      <w:pPr>
        <w:autoSpaceDE w:val="0"/>
        <w:autoSpaceDN w:val="0"/>
        <w:adjustRightInd w:val="0"/>
        <w:jc w:val="both"/>
        <w:rPr>
          <w:lang w:val="ru-RU" w:eastAsia="ru-RU"/>
        </w:rPr>
      </w:pPr>
      <w:r w:rsidRPr="006C2D77">
        <w:rPr>
          <w:lang w:val="ru-RU" w:eastAsia="ru-RU"/>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C2D77" w:rsidRPr="006C2D77" w:rsidRDefault="006C2D77" w:rsidP="006C2D77">
      <w:pPr>
        <w:autoSpaceDE w:val="0"/>
        <w:autoSpaceDN w:val="0"/>
        <w:adjustRightInd w:val="0"/>
        <w:jc w:val="both"/>
        <w:rPr>
          <w:lang w:val="ru-RU" w:eastAsia="ru-RU"/>
        </w:rPr>
      </w:pPr>
      <w:r w:rsidRPr="006C2D77">
        <w:rPr>
          <w:lang w:val="ru-RU" w:eastAsia="ru-RU"/>
        </w:rPr>
        <w:tab/>
        <w:t>Тексты материалов, размещенных на информационном стенде, печатаются удобным для чтения шрифтом, без исправлений, с выделением наиболее важных</w:t>
      </w:r>
    </w:p>
    <w:p w:rsidR="006C2D77" w:rsidRPr="006C2D77" w:rsidRDefault="006C2D77" w:rsidP="006C2D77">
      <w:pPr>
        <w:autoSpaceDE w:val="0"/>
        <w:autoSpaceDN w:val="0"/>
        <w:adjustRightInd w:val="0"/>
        <w:jc w:val="both"/>
        <w:rPr>
          <w:lang w:val="ru-RU" w:eastAsia="ru-RU"/>
        </w:rPr>
      </w:pPr>
      <w:r w:rsidRPr="006C2D77">
        <w:rPr>
          <w:lang w:val="ru-RU" w:eastAsia="ru-RU"/>
        </w:rPr>
        <w:t>мест полужирным шрифтом.</w:t>
      </w:r>
    </w:p>
    <w:p w:rsidR="006C2D77" w:rsidRPr="006C2D77" w:rsidRDefault="006C2D77" w:rsidP="006C2D77">
      <w:pPr>
        <w:autoSpaceDE w:val="0"/>
        <w:autoSpaceDN w:val="0"/>
        <w:adjustRightInd w:val="0"/>
        <w:jc w:val="both"/>
        <w:rPr>
          <w:lang w:val="ru-RU" w:eastAsia="ru-RU"/>
        </w:rPr>
      </w:pPr>
      <w:r w:rsidRPr="006C2D77">
        <w:rPr>
          <w:lang w:val="ru-RU" w:eastAsia="ru-RU"/>
        </w:rPr>
        <w:tab/>
        <w:t>Места для заполнения заявлений оборудуются стульями, столами (стойками), бланками заявлений, письменными принадлежностями.</w:t>
      </w:r>
    </w:p>
    <w:p w:rsidR="006C2D77" w:rsidRPr="006C2D77" w:rsidRDefault="006C2D77" w:rsidP="006C2D77">
      <w:pPr>
        <w:autoSpaceDE w:val="0"/>
        <w:autoSpaceDN w:val="0"/>
        <w:adjustRightInd w:val="0"/>
        <w:jc w:val="both"/>
        <w:rPr>
          <w:lang w:val="ru-RU" w:eastAsia="ru-RU"/>
        </w:rPr>
      </w:pPr>
      <w:r w:rsidRPr="006C2D77">
        <w:rPr>
          <w:lang w:val="ru-RU" w:eastAsia="ru-RU"/>
        </w:rPr>
        <w:lastRenderedPageBreak/>
        <w:tab/>
        <w:t>Места приема Заявителей оборудуются информационными табличками (вывесками) с указанием:</w:t>
      </w:r>
    </w:p>
    <w:p w:rsidR="006C2D77" w:rsidRPr="006C2D77" w:rsidRDefault="006C2D77" w:rsidP="006C2D77">
      <w:pPr>
        <w:autoSpaceDE w:val="0"/>
        <w:autoSpaceDN w:val="0"/>
        <w:adjustRightInd w:val="0"/>
        <w:jc w:val="both"/>
        <w:rPr>
          <w:lang w:val="ru-RU" w:eastAsia="ru-RU"/>
        </w:rPr>
      </w:pPr>
      <w:r w:rsidRPr="006C2D77">
        <w:rPr>
          <w:lang w:val="ru-RU" w:eastAsia="ru-RU"/>
        </w:rPr>
        <w:t>-номера кабинета и наименования отдела;</w:t>
      </w:r>
    </w:p>
    <w:p w:rsidR="006C2D77" w:rsidRPr="006C2D77" w:rsidRDefault="006C2D77" w:rsidP="006C2D77">
      <w:pPr>
        <w:autoSpaceDE w:val="0"/>
        <w:autoSpaceDN w:val="0"/>
        <w:adjustRightInd w:val="0"/>
        <w:jc w:val="both"/>
        <w:rPr>
          <w:lang w:val="ru-RU" w:eastAsia="ru-RU"/>
        </w:rPr>
      </w:pPr>
      <w:r w:rsidRPr="006C2D77">
        <w:rPr>
          <w:lang w:val="ru-RU" w:eastAsia="ru-RU"/>
        </w:rPr>
        <w:t>-фамилии, имени и отчества (последнее – при наличии), должности ответственного лица за прием документов;</w:t>
      </w:r>
    </w:p>
    <w:p w:rsidR="006C2D77" w:rsidRPr="006C2D77" w:rsidRDefault="006C2D77" w:rsidP="006C2D77">
      <w:pPr>
        <w:autoSpaceDE w:val="0"/>
        <w:autoSpaceDN w:val="0"/>
        <w:adjustRightInd w:val="0"/>
        <w:jc w:val="both"/>
        <w:rPr>
          <w:lang w:val="ru-RU" w:eastAsia="ru-RU"/>
        </w:rPr>
      </w:pPr>
      <w:r w:rsidRPr="006C2D77">
        <w:rPr>
          <w:lang w:val="ru-RU" w:eastAsia="ru-RU"/>
        </w:rPr>
        <w:t>-графика приема Заявителей.</w:t>
      </w:r>
    </w:p>
    <w:p w:rsidR="006C2D77" w:rsidRPr="006C2D77" w:rsidRDefault="006C2D77" w:rsidP="006C2D77">
      <w:pPr>
        <w:autoSpaceDE w:val="0"/>
        <w:autoSpaceDN w:val="0"/>
        <w:adjustRightInd w:val="0"/>
        <w:jc w:val="both"/>
        <w:rPr>
          <w:lang w:val="ru-RU" w:eastAsia="ru-RU"/>
        </w:rPr>
      </w:pPr>
      <w:r w:rsidRPr="006C2D77">
        <w:rPr>
          <w:lang w:val="ru-RU" w:eastAsia="ru-RU"/>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C2D77" w:rsidRPr="006C2D77" w:rsidRDefault="006C2D77" w:rsidP="006C2D77">
      <w:pPr>
        <w:autoSpaceDE w:val="0"/>
        <w:autoSpaceDN w:val="0"/>
        <w:adjustRightInd w:val="0"/>
        <w:jc w:val="both"/>
        <w:rPr>
          <w:lang w:val="ru-RU" w:eastAsia="ru-RU"/>
        </w:rPr>
      </w:pPr>
      <w:r w:rsidRPr="006C2D77">
        <w:rPr>
          <w:lang w:val="ru-RU" w:eastAsia="ru-RU"/>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C2D77" w:rsidRPr="006C2D77" w:rsidRDefault="006C2D77" w:rsidP="006C2D77">
      <w:pPr>
        <w:autoSpaceDE w:val="0"/>
        <w:autoSpaceDN w:val="0"/>
        <w:adjustRightInd w:val="0"/>
        <w:jc w:val="both"/>
        <w:rPr>
          <w:lang w:val="ru-RU" w:eastAsia="ru-RU"/>
        </w:rPr>
      </w:pPr>
      <w:r w:rsidRPr="006C2D77">
        <w:rPr>
          <w:lang w:val="ru-RU" w:eastAsia="ru-RU"/>
        </w:rPr>
        <w:tab/>
        <w:t>При предоставлении  муниципальной услуги инвалидам обеспечиваются:</w:t>
      </w:r>
    </w:p>
    <w:p w:rsidR="006C2D77" w:rsidRPr="006C2D77" w:rsidRDefault="006C2D77" w:rsidP="006C2D77">
      <w:pPr>
        <w:autoSpaceDE w:val="0"/>
        <w:autoSpaceDN w:val="0"/>
        <w:adjustRightInd w:val="0"/>
        <w:jc w:val="both"/>
        <w:rPr>
          <w:lang w:val="ru-RU" w:eastAsia="ru-RU"/>
        </w:rPr>
      </w:pPr>
      <w:r w:rsidRPr="006C2D77">
        <w:rPr>
          <w:lang w:val="ru-RU" w:eastAsia="ru-RU"/>
        </w:rPr>
        <w:t>-возможность беспрепятственного доступа к объекту (зданию, помещению), в котором предоставляется муниципальная услуга;</w:t>
      </w:r>
    </w:p>
    <w:p w:rsidR="006C2D77" w:rsidRPr="006C2D77" w:rsidRDefault="006C2D77" w:rsidP="006C2D77">
      <w:pPr>
        <w:autoSpaceDE w:val="0"/>
        <w:autoSpaceDN w:val="0"/>
        <w:adjustRightInd w:val="0"/>
        <w:jc w:val="both"/>
        <w:rPr>
          <w:lang w:val="ru-RU" w:eastAsia="ru-RU"/>
        </w:rPr>
      </w:pPr>
      <w:r w:rsidRPr="006C2D77">
        <w:rPr>
          <w:lang w:val="ru-RU"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C2D77" w:rsidRPr="006C2D77" w:rsidRDefault="006C2D77" w:rsidP="006C2D77">
      <w:pPr>
        <w:autoSpaceDE w:val="0"/>
        <w:autoSpaceDN w:val="0"/>
        <w:adjustRightInd w:val="0"/>
        <w:jc w:val="both"/>
        <w:rPr>
          <w:lang w:val="ru-RU" w:eastAsia="ru-RU"/>
        </w:rPr>
      </w:pPr>
      <w:r w:rsidRPr="006C2D77">
        <w:rPr>
          <w:lang w:val="ru-RU" w:eastAsia="ru-RU"/>
        </w:rPr>
        <w:t>-сопровождение инвалидов, имеющих стойкие расстройства функции зрения и самостоятельного передвижения;</w:t>
      </w:r>
    </w:p>
    <w:p w:rsidR="006C2D77" w:rsidRPr="006C2D77" w:rsidRDefault="006C2D77" w:rsidP="006C2D77">
      <w:pPr>
        <w:autoSpaceDE w:val="0"/>
        <w:autoSpaceDN w:val="0"/>
        <w:adjustRightInd w:val="0"/>
        <w:jc w:val="both"/>
        <w:rPr>
          <w:lang w:val="ru-RU" w:eastAsia="ru-RU"/>
        </w:rPr>
      </w:pPr>
      <w:r w:rsidRPr="006C2D77">
        <w:rPr>
          <w:lang w:val="ru-RU"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C2D77" w:rsidRPr="006C2D77" w:rsidRDefault="006C2D77" w:rsidP="006C2D77">
      <w:pPr>
        <w:autoSpaceDE w:val="0"/>
        <w:autoSpaceDN w:val="0"/>
        <w:adjustRightInd w:val="0"/>
        <w:jc w:val="both"/>
        <w:rPr>
          <w:lang w:val="ru-RU" w:eastAsia="ru-RU"/>
        </w:rPr>
      </w:pPr>
      <w:r w:rsidRPr="006C2D77">
        <w:rPr>
          <w:lang w:val="ru-RU"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C2D77" w:rsidRPr="006C2D77" w:rsidRDefault="006C2D77" w:rsidP="006C2D77">
      <w:pPr>
        <w:autoSpaceDE w:val="0"/>
        <w:autoSpaceDN w:val="0"/>
        <w:adjustRightInd w:val="0"/>
        <w:jc w:val="both"/>
        <w:rPr>
          <w:lang w:val="ru-RU" w:eastAsia="ru-RU"/>
        </w:rPr>
      </w:pPr>
      <w:r w:rsidRPr="006C2D77">
        <w:rPr>
          <w:lang w:val="ru-RU" w:eastAsia="ru-RU"/>
        </w:rPr>
        <w:t>-допуск сурдопереводчика и тифлосурдопереводчика;</w:t>
      </w:r>
    </w:p>
    <w:p w:rsidR="006C2D77" w:rsidRPr="006C2D77" w:rsidRDefault="006C2D77" w:rsidP="006C2D77">
      <w:pPr>
        <w:autoSpaceDE w:val="0"/>
        <w:autoSpaceDN w:val="0"/>
        <w:adjustRightInd w:val="0"/>
        <w:jc w:val="both"/>
        <w:rPr>
          <w:lang w:val="ru-RU" w:eastAsia="ru-RU"/>
        </w:rPr>
      </w:pPr>
      <w:r w:rsidRPr="006C2D77">
        <w:rPr>
          <w:lang w:val="ru-RU"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6C2D77" w:rsidRPr="006C2D77" w:rsidRDefault="006C2D77" w:rsidP="006C2D77">
      <w:pPr>
        <w:autoSpaceDE w:val="0"/>
        <w:autoSpaceDN w:val="0"/>
        <w:adjustRightInd w:val="0"/>
        <w:jc w:val="both"/>
        <w:rPr>
          <w:lang w:val="ru-RU" w:eastAsia="ru-RU"/>
        </w:rPr>
      </w:pPr>
      <w:r w:rsidRPr="006C2D77">
        <w:rPr>
          <w:lang w:val="ru-RU" w:eastAsia="ru-RU"/>
        </w:rPr>
        <w:t>-оказание инвалидам помощи в преодолении барьеров, мешающих получению ими муниципальных услуг наравне с другими лицами.</w:t>
      </w:r>
    </w:p>
    <w:p w:rsidR="006C2D77" w:rsidRPr="006C2D77" w:rsidRDefault="006C2D77" w:rsidP="006C2D77">
      <w:pPr>
        <w:autoSpaceDE w:val="0"/>
        <w:autoSpaceDN w:val="0"/>
        <w:adjustRightInd w:val="0"/>
        <w:jc w:val="center"/>
        <w:rPr>
          <w:b/>
          <w:bCs/>
          <w:lang w:val="ru-RU" w:eastAsia="ru-RU"/>
        </w:rPr>
      </w:pPr>
    </w:p>
    <w:p w:rsidR="006C2D77" w:rsidRPr="006C2D77" w:rsidRDefault="006C2D77" w:rsidP="006C2D77">
      <w:pPr>
        <w:autoSpaceDE w:val="0"/>
        <w:autoSpaceDN w:val="0"/>
        <w:adjustRightInd w:val="0"/>
        <w:jc w:val="center"/>
        <w:rPr>
          <w:b/>
          <w:bCs/>
          <w:lang w:val="ru-RU" w:eastAsia="ru-RU"/>
        </w:rPr>
      </w:pPr>
      <w:r w:rsidRPr="006C2D77">
        <w:rPr>
          <w:b/>
          <w:bCs/>
          <w:lang w:val="ru-RU" w:eastAsia="ru-RU"/>
        </w:rPr>
        <w:t>Показатели доступности и качества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ab/>
        <w:t>2.25. Основными показателями доступности предоставления муниципальной услуги являются:</w:t>
      </w:r>
    </w:p>
    <w:p w:rsidR="006C2D77" w:rsidRPr="006C2D77" w:rsidRDefault="006C2D77" w:rsidP="006C2D77">
      <w:pPr>
        <w:autoSpaceDE w:val="0"/>
        <w:autoSpaceDN w:val="0"/>
        <w:adjustRightInd w:val="0"/>
        <w:jc w:val="both"/>
        <w:rPr>
          <w:lang w:val="ru-RU" w:eastAsia="ru-RU"/>
        </w:rPr>
      </w:pPr>
      <w:r w:rsidRPr="006C2D77">
        <w:rPr>
          <w:lang w:val="ru-RU" w:eastAsia="ru-RU"/>
        </w:rPr>
        <w:t>-наличие полной и понятной информации о порядке, сроках и ходе предоставления муниципальной услуги в информационн</w:t>
      </w:r>
      <w:proofErr w:type="gramStart"/>
      <w:r w:rsidRPr="006C2D77">
        <w:rPr>
          <w:lang w:val="ru-RU" w:eastAsia="ru-RU"/>
        </w:rPr>
        <w:t>о-</w:t>
      </w:r>
      <w:proofErr w:type="gramEnd"/>
      <w:r w:rsidRPr="006C2D77">
        <w:rPr>
          <w:lang w:val="ru-RU" w:eastAsia="ru-RU"/>
        </w:rPr>
        <w:t xml:space="preserve"> телекоммуникационных сетях общего пользования (в том числе в сети «Интернет»), средствах массовой информации;</w:t>
      </w:r>
    </w:p>
    <w:p w:rsidR="006C2D77" w:rsidRPr="006C2D77" w:rsidRDefault="006C2D77" w:rsidP="006C2D77">
      <w:pPr>
        <w:autoSpaceDE w:val="0"/>
        <w:autoSpaceDN w:val="0"/>
        <w:adjustRightInd w:val="0"/>
        <w:jc w:val="both"/>
        <w:rPr>
          <w:lang w:val="ru-RU" w:eastAsia="ru-RU"/>
        </w:rPr>
      </w:pPr>
      <w:r w:rsidRPr="006C2D77">
        <w:rPr>
          <w:lang w:val="ru-RU" w:eastAsia="ru-RU"/>
        </w:rPr>
        <w:t>-возможность получения заявителем уведомлений о предоставлении муниципальной услуги с помощью ЕПГУ;</w:t>
      </w:r>
    </w:p>
    <w:p w:rsidR="006C2D77" w:rsidRPr="006C2D77" w:rsidRDefault="006C2D77" w:rsidP="006C2D77">
      <w:pPr>
        <w:autoSpaceDE w:val="0"/>
        <w:autoSpaceDN w:val="0"/>
        <w:adjustRightInd w:val="0"/>
        <w:jc w:val="both"/>
        <w:rPr>
          <w:lang w:val="ru-RU" w:eastAsia="ru-RU"/>
        </w:rPr>
      </w:pPr>
      <w:r w:rsidRPr="006C2D77">
        <w:rPr>
          <w:lang w:val="ru-RU"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2D77" w:rsidRPr="006C2D77" w:rsidRDefault="006C2D77" w:rsidP="006C2D77">
      <w:pPr>
        <w:autoSpaceDE w:val="0"/>
        <w:autoSpaceDN w:val="0"/>
        <w:adjustRightInd w:val="0"/>
        <w:jc w:val="both"/>
        <w:rPr>
          <w:lang w:val="ru-RU" w:eastAsia="ru-RU"/>
        </w:rPr>
      </w:pPr>
      <w:r w:rsidRPr="006C2D77">
        <w:rPr>
          <w:lang w:val="ru-RU" w:eastAsia="ru-RU"/>
        </w:rPr>
        <w:tab/>
        <w:t>2.26. Основными показателями качества предоставления муниципальной услуги являются:</w:t>
      </w:r>
    </w:p>
    <w:p w:rsidR="006C2D77" w:rsidRPr="006C2D77" w:rsidRDefault="006C2D77" w:rsidP="006C2D77">
      <w:pPr>
        <w:autoSpaceDE w:val="0"/>
        <w:autoSpaceDN w:val="0"/>
        <w:adjustRightInd w:val="0"/>
        <w:jc w:val="both"/>
        <w:rPr>
          <w:lang w:val="ru-RU" w:eastAsia="ru-RU"/>
        </w:rPr>
      </w:pPr>
      <w:r w:rsidRPr="006C2D77">
        <w:rPr>
          <w:lang w:val="ru-RU"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C2D77" w:rsidRPr="006C2D77" w:rsidRDefault="006C2D77" w:rsidP="006C2D77">
      <w:pPr>
        <w:autoSpaceDE w:val="0"/>
        <w:autoSpaceDN w:val="0"/>
        <w:adjustRightInd w:val="0"/>
        <w:jc w:val="both"/>
        <w:rPr>
          <w:lang w:val="ru-RU" w:eastAsia="ru-RU"/>
        </w:rPr>
      </w:pPr>
      <w:r w:rsidRPr="006C2D77">
        <w:rPr>
          <w:lang w:val="ru-RU"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-отсутствие обоснованных жалоб на действия (бездействие) сотрудников и их некорректное (невнимательное) отношение к заявителям;</w:t>
      </w:r>
    </w:p>
    <w:p w:rsidR="006C2D77" w:rsidRPr="006C2D77" w:rsidRDefault="006C2D77" w:rsidP="006C2D77">
      <w:pPr>
        <w:autoSpaceDE w:val="0"/>
        <w:autoSpaceDN w:val="0"/>
        <w:adjustRightInd w:val="0"/>
        <w:jc w:val="both"/>
        <w:rPr>
          <w:lang w:val="ru-RU" w:eastAsia="ru-RU"/>
        </w:rPr>
      </w:pPr>
      <w:r w:rsidRPr="006C2D77">
        <w:rPr>
          <w:lang w:val="ru-RU" w:eastAsia="ru-RU"/>
        </w:rPr>
        <w:t>-отсутствие нарушений установленных сроков в процессе предоставления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lastRenderedPageBreak/>
        <w:t>-отсутствие заявлений об оспаривании решений, действий (бездействия) Уполномоченного органа, его должностных лиц, принимаемых (совершенных)</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при предоставлении  муниципальной услуги, по </w:t>
      </w:r>
      <w:proofErr w:type="gramStart"/>
      <w:r w:rsidRPr="006C2D77">
        <w:rPr>
          <w:lang w:val="ru-RU" w:eastAsia="ru-RU"/>
        </w:rPr>
        <w:t>итогам</w:t>
      </w:r>
      <w:proofErr w:type="gramEnd"/>
      <w:r w:rsidRPr="006C2D77">
        <w:rPr>
          <w:lang w:val="ru-RU" w:eastAsia="ru-RU"/>
        </w:rPr>
        <w:t xml:space="preserve"> рассмотрения которых вынесены решения об удовлетворении (частичном удовлетворении) требований заявителей.</w:t>
      </w:r>
    </w:p>
    <w:p w:rsidR="006C2D77" w:rsidRPr="006C2D77" w:rsidRDefault="006C2D77" w:rsidP="006C2D77">
      <w:pPr>
        <w:autoSpaceDE w:val="0"/>
        <w:autoSpaceDN w:val="0"/>
        <w:adjustRightInd w:val="0"/>
        <w:jc w:val="center"/>
        <w:rPr>
          <w:b/>
          <w:bCs/>
          <w:lang w:val="ru-RU" w:eastAsia="ru-RU"/>
        </w:rPr>
      </w:pPr>
    </w:p>
    <w:p w:rsidR="006C2D77" w:rsidRPr="006C2D77" w:rsidRDefault="006C2D77" w:rsidP="006C2D77">
      <w:pPr>
        <w:autoSpaceDE w:val="0"/>
        <w:autoSpaceDN w:val="0"/>
        <w:adjustRightInd w:val="0"/>
        <w:jc w:val="center"/>
        <w:rPr>
          <w:b/>
          <w:bCs/>
          <w:lang w:val="ru-RU" w:eastAsia="ru-RU"/>
        </w:rPr>
      </w:pPr>
      <w:r w:rsidRPr="006C2D77">
        <w:rPr>
          <w:b/>
          <w:bCs/>
          <w:lang w:val="ru-RU" w:eastAsia="ru-RU"/>
        </w:rPr>
        <w:t>Иные требования, в том числе учитывающие особенности предоставления</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 xml:space="preserve">муниципальной услуги в </w:t>
      </w:r>
      <w:proofErr w:type="gramStart"/>
      <w:r w:rsidRPr="006C2D77">
        <w:rPr>
          <w:b/>
          <w:bCs/>
          <w:lang w:val="ru-RU" w:eastAsia="ru-RU"/>
        </w:rPr>
        <w:t>многофункциональных</w:t>
      </w:r>
      <w:proofErr w:type="gramEnd"/>
    </w:p>
    <w:p w:rsidR="006C2D77" w:rsidRPr="006C2D77" w:rsidRDefault="006C2D77" w:rsidP="006C2D77">
      <w:pPr>
        <w:autoSpaceDE w:val="0"/>
        <w:autoSpaceDN w:val="0"/>
        <w:adjustRightInd w:val="0"/>
        <w:jc w:val="center"/>
        <w:rPr>
          <w:b/>
          <w:bCs/>
          <w:lang w:val="ru-RU" w:eastAsia="ru-RU"/>
        </w:rPr>
      </w:pPr>
      <w:proofErr w:type="gramStart"/>
      <w:r w:rsidRPr="006C2D77">
        <w:rPr>
          <w:b/>
          <w:bCs/>
          <w:lang w:val="ru-RU" w:eastAsia="ru-RU"/>
        </w:rPr>
        <w:t>центрах</w:t>
      </w:r>
      <w:proofErr w:type="gramEnd"/>
      <w:r w:rsidRPr="006C2D77">
        <w:rPr>
          <w:b/>
          <w:bCs/>
          <w:lang w:val="ru-RU" w:eastAsia="ru-RU"/>
        </w:rPr>
        <w:t>, особенности предоставления  муниципальной</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услуги по экстерриториальному принципу и особенности предоставления</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муниципальной услуги в электронной форме</w:t>
      </w:r>
    </w:p>
    <w:p w:rsidR="006C2D77" w:rsidRPr="006C2D77" w:rsidRDefault="006C2D77" w:rsidP="006C2D77">
      <w:pPr>
        <w:autoSpaceDE w:val="0"/>
        <w:autoSpaceDN w:val="0"/>
        <w:adjustRightInd w:val="0"/>
        <w:jc w:val="both"/>
        <w:rPr>
          <w:lang w:val="ru-RU" w:eastAsia="ru-RU"/>
        </w:rPr>
      </w:pPr>
      <w:r w:rsidRPr="006C2D77">
        <w:rPr>
          <w:lang w:val="ru-RU" w:eastAsia="ru-RU"/>
        </w:rPr>
        <w:tab/>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C2D77" w:rsidRPr="006C2D77" w:rsidRDefault="006C2D77" w:rsidP="006C2D77">
      <w:pPr>
        <w:autoSpaceDE w:val="0"/>
        <w:autoSpaceDN w:val="0"/>
        <w:adjustRightInd w:val="0"/>
        <w:jc w:val="both"/>
        <w:rPr>
          <w:lang w:val="ru-RU" w:eastAsia="ru-RU"/>
        </w:rPr>
      </w:pPr>
      <w:r w:rsidRPr="006C2D77">
        <w:rPr>
          <w:lang w:val="ru-RU" w:eastAsia="ru-RU"/>
        </w:rPr>
        <w:tab/>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6C2D77" w:rsidRPr="006C2D77" w:rsidRDefault="006C2D77" w:rsidP="006C2D77">
      <w:pPr>
        <w:autoSpaceDE w:val="0"/>
        <w:autoSpaceDN w:val="0"/>
        <w:adjustRightInd w:val="0"/>
        <w:jc w:val="both"/>
        <w:rPr>
          <w:lang w:val="ru-RU" w:eastAsia="ru-RU"/>
        </w:rPr>
      </w:pPr>
      <w:r w:rsidRPr="006C2D77">
        <w:rPr>
          <w:lang w:val="ru-RU" w:eastAsia="ru-RU"/>
        </w:rPr>
        <w:tab/>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C2D77" w:rsidRPr="006C2D77" w:rsidRDefault="006C2D77" w:rsidP="006C2D77">
      <w:pPr>
        <w:autoSpaceDE w:val="0"/>
        <w:autoSpaceDN w:val="0"/>
        <w:adjustRightInd w:val="0"/>
        <w:jc w:val="both"/>
        <w:rPr>
          <w:lang w:val="ru-RU" w:eastAsia="ru-RU"/>
        </w:rPr>
      </w:pPr>
      <w:r w:rsidRPr="006C2D77">
        <w:rPr>
          <w:lang w:val="ru-RU" w:eastAsia="ru-RU"/>
        </w:rPr>
        <w:tab/>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C2D77" w:rsidRPr="006C2D77" w:rsidRDefault="006C2D77" w:rsidP="006C2D77">
      <w:pPr>
        <w:autoSpaceDE w:val="0"/>
        <w:autoSpaceDN w:val="0"/>
        <w:adjustRightInd w:val="0"/>
        <w:jc w:val="both"/>
        <w:rPr>
          <w:lang w:val="ru-RU" w:eastAsia="ru-RU"/>
        </w:rPr>
      </w:pPr>
      <w:r w:rsidRPr="006C2D77">
        <w:rPr>
          <w:lang w:val="ru-RU" w:eastAsia="ru-RU"/>
        </w:rPr>
        <w:tab/>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C2D77" w:rsidRPr="006C2D77" w:rsidRDefault="006C2D77" w:rsidP="006C2D77">
      <w:pPr>
        <w:autoSpaceDE w:val="0"/>
        <w:autoSpaceDN w:val="0"/>
        <w:adjustRightInd w:val="0"/>
        <w:jc w:val="both"/>
        <w:rPr>
          <w:lang w:val="ru-RU" w:eastAsia="ru-RU"/>
        </w:rPr>
      </w:pPr>
      <w:r w:rsidRPr="006C2D77">
        <w:rPr>
          <w:lang w:val="ru-RU" w:eastAsia="ru-RU"/>
        </w:rPr>
        <w:tab/>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6C2D77" w:rsidRPr="006C2D77" w:rsidRDefault="006C2D77" w:rsidP="006C2D77">
      <w:pPr>
        <w:autoSpaceDE w:val="0"/>
        <w:autoSpaceDN w:val="0"/>
        <w:adjustRightInd w:val="0"/>
        <w:jc w:val="both"/>
        <w:rPr>
          <w:lang w:val="ru-RU" w:eastAsia="ru-RU"/>
        </w:rPr>
      </w:pPr>
      <w:r w:rsidRPr="006C2D77">
        <w:rPr>
          <w:lang w:val="ru-RU" w:eastAsia="ru-RU"/>
        </w:rPr>
        <w:tab/>
        <w:t>2.29. Электронные документы представляются в следующих форматах:</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а) </w:t>
      </w:r>
      <w:r w:rsidRPr="002F0D1E">
        <w:rPr>
          <w:lang w:eastAsia="ru-RU"/>
        </w:rPr>
        <w:t>xml</w:t>
      </w:r>
      <w:r w:rsidRPr="006C2D77">
        <w:rPr>
          <w:lang w:val="ru-RU" w:eastAsia="ru-RU"/>
        </w:rPr>
        <w:t xml:space="preserve"> - для формализованных документов;</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б) </w:t>
      </w:r>
      <w:r w:rsidRPr="002F0D1E">
        <w:rPr>
          <w:lang w:eastAsia="ru-RU"/>
        </w:rPr>
        <w:t>doc</w:t>
      </w:r>
      <w:r w:rsidRPr="006C2D77">
        <w:rPr>
          <w:lang w:val="ru-RU" w:eastAsia="ru-RU"/>
        </w:rPr>
        <w:t xml:space="preserve">, </w:t>
      </w:r>
      <w:r w:rsidRPr="002F0D1E">
        <w:rPr>
          <w:lang w:eastAsia="ru-RU"/>
        </w:rPr>
        <w:t>docx</w:t>
      </w:r>
      <w:r w:rsidRPr="006C2D77">
        <w:rPr>
          <w:lang w:val="ru-RU" w:eastAsia="ru-RU"/>
        </w:rPr>
        <w:t xml:space="preserve">, </w:t>
      </w:r>
      <w:r w:rsidRPr="002F0D1E">
        <w:rPr>
          <w:lang w:eastAsia="ru-RU"/>
        </w:rPr>
        <w:t>odt</w:t>
      </w:r>
      <w:r w:rsidRPr="006C2D77">
        <w:rPr>
          <w:lang w:val="ru-RU"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в) </w:t>
      </w:r>
      <w:r w:rsidRPr="002F0D1E">
        <w:rPr>
          <w:lang w:eastAsia="ru-RU"/>
        </w:rPr>
        <w:t>xls</w:t>
      </w:r>
      <w:r w:rsidRPr="006C2D77">
        <w:rPr>
          <w:lang w:val="ru-RU" w:eastAsia="ru-RU"/>
        </w:rPr>
        <w:t xml:space="preserve">, </w:t>
      </w:r>
      <w:r w:rsidRPr="002F0D1E">
        <w:rPr>
          <w:lang w:eastAsia="ru-RU"/>
        </w:rPr>
        <w:t>xlsx</w:t>
      </w:r>
      <w:r w:rsidRPr="006C2D77">
        <w:rPr>
          <w:lang w:val="ru-RU" w:eastAsia="ru-RU"/>
        </w:rPr>
        <w:t xml:space="preserve">, </w:t>
      </w:r>
      <w:r w:rsidRPr="002F0D1E">
        <w:rPr>
          <w:lang w:eastAsia="ru-RU"/>
        </w:rPr>
        <w:t>ods</w:t>
      </w:r>
      <w:r w:rsidRPr="006C2D77">
        <w:rPr>
          <w:lang w:val="ru-RU" w:eastAsia="ru-RU"/>
        </w:rPr>
        <w:t xml:space="preserve"> - для документов, содержащих расчеты;</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г) </w:t>
      </w:r>
      <w:r w:rsidRPr="002F0D1E">
        <w:rPr>
          <w:lang w:eastAsia="ru-RU"/>
        </w:rPr>
        <w:t>pdf</w:t>
      </w:r>
      <w:r w:rsidRPr="006C2D77">
        <w:rPr>
          <w:lang w:val="ru-RU" w:eastAsia="ru-RU"/>
        </w:rPr>
        <w:t xml:space="preserve">, </w:t>
      </w:r>
      <w:r w:rsidRPr="002F0D1E">
        <w:rPr>
          <w:lang w:eastAsia="ru-RU"/>
        </w:rPr>
        <w:t>jpg</w:t>
      </w:r>
      <w:r w:rsidRPr="006C2D77">
        <w:rPr>
          <w:lang w:val="ru-RU" w:eastAsia="ru-RU"/>
        </w:rPr>
        <w:t xml:space="preserve">, </w:t>
      </w:r>
      <w:r w:rsidRPr="002F0D1E">
        <w:rPr>
          <w:lang w:eastAsia="ru-RU"/>
        </w:rPr>
        <w:t>jpeg</w:t>
      </w:r>
      <w:r w:rsidRPr="006C2D77">
        <w:rPr>
          <w:lang w:val="ru-RU"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w:t>
      </w:r>
    </w:p>
    <w:p w:rsidR="006C2D77" w:rsidRPr="006C2D77" w:rsidRDefault="006C2D77" w:rsidP="006C2D77">
      <w:pPr>
        <w:autoSpaceDE w:val="0"/>
        <w:autoSpaceDN w:val="0"/>
        <w:adjustRightInd w:val="0"/>
        <w:jc w:val="both"/>
        <w:rPr>
          <w:lang w:val="ru-RU" w:eastAsia="ru-RU"/>
        </w:rPr>
      </w:pPr>
      <w:r w:rsidRPr="006C2D77">
        <w:rPr>
          <w:lang w:val="ru-RU" w:eastAsia="ru-RU"/>
        </w:rPr>
        <w:t>с графическим содержанием.</w:t>
      </w:r>
    </w:p>
    <w:p w:rsidR="006C2D77" w:rsidRPr="006C2D77" w:rsidRDefault="006C2D77" w:rsidP="006C2D77">
      <w:pPr>
        <w:autoSpaceDE w:val="0"/>
        <w:autoSpaceDN w:val="0"/>
        <w:adjustRightInd w:val="0"/>
        <w:jc w:val="both"/>
        <w:rPr>
          <w:lang w:val="ru-RU" w:eastAsia="ru-RU"/>
        </w:rPr>
      </w:pPr>
      <w:r w:rsidRPr="006C2D77">
        <w:rPr>
          <w:lang w:val="ru-RU"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w:t>
      </w:r>
    </w:p>
    <w:p w:rsidR="006C2D77" w:rsidRPr="006C2D77" w:rsidRDefault="006C2D77" w:rsidP="006C2D77">
      <w:pPr>
        <w:autoSpaceDE w:val="0"/>
        <w:autoSpaceDN w:val="0"/>
        <w:adjustRightInd w:val="0"/>
        <w:jc w:val="both"/>
        <w:rPr>
          <w:lang w:val="ru-RU" w:eastAsia="ru-RU"/>
        </w:rPr>
      </w:pPr>
      <w:proofErr w:type="gramStart"/>
      <w:r w:rsidRPr="006C2D77">
        <w:rPr>
          <w:lang w:val="ru-RU" w:eastAsia="ru-RU"/>
        </w:rPr>
        <w:t>которое</w:t>
      </w:r>
      <w:proofErr w:type="gramEnd"/>
      <w:r w:rsidRPr="006C2D77">
        <w:rPr>
          <w:lang w:val="ru-RU" w:eastAsia="ru-RU"/>
        </w:rPr>
        <w:t xml:space="preserve"> осуществляется с сохранением ориентации оригинала документа в разрешении 300 - 500 </w:t>
      </w:r>
      <w:r w:rsidRPr="002F0D1E">
        <w:rPr>
          <w:lang w:eastAsia="ru-RU"/>
        </w:rPr>
        <w:t>dpi</w:t>
      </w:r>
      <w:r w:rsidRPr="006C2D77">
        <w:rPr>
          <w:lang w:val="ru-RU" w:eastAsia="ru-RU"/>
        </w:rPr>
        <w:t xml:space="preserve"> (масштаб 1:1) с использованием следующих режимов:</w:t>
      </w:r>
    </w:p>
    <w:p w:rsidR="006C2D77" w:rsidRPr="006C2D77" w:rsidRDefault="006C2D77" w:rsidP="006C2D77">
      <w:pPr>
        <w:autoSpaceDE w:val="0"/>
        <w:autoSpaceDN w:val="0"/>
        <w:adjustRightInd w:val="0"/>
        <w:jc w:val="both"/>
        <w:rPr>
          <w:lang w:val="ru-RU" w:eastAsia="ru-RU"/>
        </w:rPr>
      </w:pPr>
      <w:r w:rsidRPr="006C2D77">
        <w:rPr>
          <w:lang w:val="ru-RU" w:eastAsia="ru-RU"/>
        </w:rPr>
        <w:t>- «черно-белый» (при отсутствии в документе графических изображений и (или) цветного текста);</w:t>
      </w:r>
    </w:p>
    <w:p w:rsidR="006C2D77" w:rsidRPr="006C2D77" w:rsidRDefault="006C2D77" w:rsidP="006C2D77">
      <w:pPr>
        <w:autoSpaceDE w:val="0"/>
        <w:autoSpaceDN w:val="0"/>
        <w:adjustRightInd w:val="0"/>
        <w:jc w:val="both"/>
        <w:rPr>
          <w:lang w:val="ru-RU" w:eastAsia="ru-RU"/>
        </w:rPr>
      </w:pPr>
      <w:r w:rsidRPr="006C2D77">
        <w:rPr>
          <w:lang w:val="ru-RU" w:eastAsia="ru-RU"/>
        </w:rPr>
        <w:t>- «оттенки серого» (при наличии в документе графических изображений, отличных от цветного графического изображения);</w:t>
      </w:r>
    </w:p>
    <w:p w:rsidR="006C2D77" w:rsidRPr="006C2D77" w:rsidRDefault="006C2D77" w:rsidP="006C2D77">
      <w:pPr>
        <w:autoSpaceDE w:val="0"/>
        <w:autoSpaceDN w:val="0"/>
        <w:adjustRightInd w:val="0"/>
        <w:jc w:val="both"/>
        <w:rPr>
          <w:lang w:val="ru-RU" w:eastAsia="ru-RU"/>
        </w:rPr>
      </w:pPr>
      <w:r w:rsidRPr="006C2D77">
        <w:rPr>
          <w:lang w:val="ru-RU" w:eastAsia="ru-RU"/>
        </w:rPr>
        <w:t>- «цветной» или «режим полной цветопередачи» (при наличии в документе цветных графических изображений либо цветного текста);</w:t>
      </w:r>
    </w:p>
    <w:p w:rsidR="006C2D77" w:rsidRPr="006C2D77" w:rsidRDefault="006C2D77" w:rsidP="006C2D77">
      <w:pPr>
        <w:autoSpaceDE w:val="0"/>
        <w:autoSpaceDN w:val="0"/>
        <w:adjustRightInd w:val="0"/>
        <w:jc w:val="both"/>
        <w:rPr>
          <w:lang w:val="ru-RU" w:eastAsia="ru-RU"/>
        </w:rPr>
      </w:pPr>
      <w:r w:rsidRPr="006C2D77">
        <w:rPr>
          <w:lang w:val="ru-RU" w:eastAsia="ru-RU"/>
        </w:rPr>
        <w:lastRenderedPageBreak/>
        <w:t>- сохранением всех аутентичных признаков подлинности, а именно: графической подписи лица, печати, углового штампа бланка;</w:t>
      </w:r>
    </w:p>
    <w:p w:rsidR="006C2D77" w:rsidRPr="006C2D77" w:rsidRDefault="006C2D77" w:rsidP="006C2D77">
      <w:pPr>
        <w:autoSpaceDE w:val="0"/>
        <w:autoSpaceDN w:val="0"/>
        <w:adjustRightInd w:val="0"/>
        <w:jc w:val="both"/>
        <w:rPr>
          <w:lang w:val="ru-RU" w:eastAsia="ru-RU"/>
        </w:rPr>
      </w:pPr>
      <w:r w:rsidRPr="006C2D77">
        <w:rPr>
          <w:lang w:val="ru-RU"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6C2D77" w:rsidRPr="006C2D77" w:rsidRDefault="006C2D77" w:rsidP="006C2D77">
      <w:pPr>
        <w:autoSpaceDE w:val="0"/>
        <w:autoSpaceDN w:val="0"/>
        <w:adjustRightInd w:val="0"/>
        <w:jc w:val="both"/>
        <w:rPr>
          <w:lang w:val="ru-RU" w:eastAsia="ru-RU"/>
        </w:rPr>
      </w:pPr>
      <w:r w:rsidRPr="006C2D77">
        <w:rPr>
          <w:lang w:val="ru-RU" w:eastAsia="ru-RU"/>
        </w:rPr>
        <w:tab/>
        <w:t>Электронные документы должны обеспечивать:</w:t>
      </w:r>
    </w:p>
    <w:p w:rsidR="006C2D77" w:rsidRPr="006C2D77" w:rsidRDefault="006C2D77" w:rsidP="006C2D77">
      <w:pPr>
        <w:autoSpaceDE w:val="0"/>
        <w:autoSpaceDN w:val="0"/>
        <w:adjustRightInd w:val="0"/>
        <w:jc w:val="both"/>
        <w:rPr>
          <w:lang w:val="ru-RU" w:eastAsia="ru-RU"/>
        </w:rPr>
      </w:pPr>
      <w:r w:rsidRPr="006C2D77">
        <w:rPr>
          <w:lang w:val="ru-RU" w:eastAsia="ru-RU"/>
        </w:rPr>
        <w:t>- возможность идентифицировать документ и количество листов в документе;</w:t>
      </w:r>
    </w:p>
    <w:p w:rsidR="006C2D77" w:rsidRPr="006C2D77" w:rsidRDefault="006C2D77" w:rsidP="006C2D77">
      <w:pPr>
        <w:autoSpaceDE w:val="0"/>
        <w:autoSpaceDN w:val="0"/>
        <w:adjustRightInd w:val="0"/>
        <w:jc w:val="both"/>
        <w:rPr>
          <w:lang w:val="ru-RU" w:eastAsia="ru-RU"/>
        </w:rPr>
      </w:pPr>
      <w:r w:rsidRPr="006C2D77">
        <w:rPr>
          <w:lang w:val="ru-RU"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Документы, подлежащие представлению в форматах </w:t>
      </w:r>
      <w:r w:rsidRPr="002F0D1E">
        <w:rPr>
          <w:lang w:eastAsia="ru-RU"/>
        </w:rPr>
        <w:t>xls</w:t>
      </w:r>
      <w:r w:rsidRPr="006C2D77">
        <w:rPr>
          <w:lang w:val="ru-RU" w:eastAsia="ru-RU"/>
        </w:rPr>
        <w:t xml:space="preserve">, </w:t>
      </w:r>
      <w:r w:rsidRPr="002F0D1E">
        <w:rPr>
          <w:lang w:eastAsia="ru-RU"/>
        </w:rPr>
        <w:t>xlsx</w:t>
      </w:r>
      <w:r w:rsidRPr="006C2D77">
        <w:rPr>
          <w:lang w:val="ru-RU" w:eastAsia="ru-RU"/>
        </w:rPr>
        <w:t xml:space="preserve"> или </w:t>
      </w:r>
      <w:r w:rsidRPr="002F0D1E">
        <w:rPr>
          <w:lang w:eastAsia="ru-RU"/>
        </w:rPr>
        <w:t>ods</w:t>
      </w:r>
      <w:r w:rsidRPr="006C2D77">
        <w:rPr>
          <w:lang w:val="ru-RU" w:eastAsia="ru-RU"/>
        </w:rPr>
        <w:t>, формируются в виде отдельного электронного документа.</w:t>
      </w:r>
    </w:p>
    <w:p w:rsidR="006C2D77" w:rsidRPr="006C2D77" w:rsidRDefault="006C2D77" w:rsidP="006C2D77">
      <w:pPr>
        <w:autoSpaceDE w:val="0"/>
        <w:autoSpaceDN w:val="0"/>
        <w:adjustRightInd w:val="0"/>
        <w:jc w:val="center"/>
        <w:rPr>
          <w:b/>
          <w:bCs/>
          <w:lang w:val="ru-RU" w:eastAsia="ru-RU"/>
        </w:rPr>
      </w:pPr>
    </w:p>
    <w:p w:rsidR="006C2D77" w:rsidRPr="006C2D77" w:rsidRDefault="006C2D77" w:rsidP="006C2D77">
      <w:pPr>
        <w:autoSpaceDE w:val="0"/>
        <w:autoSpaceDN w:val="0"/>
        <w:adjustRightInd w:val="0"/>
        <w:jc w:val="center"/>
        <w:rPr>
          <w:b/>
          <w:bCs/>
          <w:lang w:val="ru-RU" w:eastAsia="ru-RU"/>
        </w:rPr>
      </w:pPr>
      <w:r w:rsidRPr="002F0D1E">
        <w:rPr>
          <w:b/>
          <w:bCs/>
          <w:lang w:eastAsia="ru-RU"/>
        </w:rPr>
        <w:t>III</w:t>
      </w:r>
      <w:r w:rsidRPr="006C2D77">
        <w:rPr>
          <w:b/>
          <w:bCs/>
          <w:lang w:val="ru-RU" w:eastAsia="ru-RU"/>
        </w:rPr>
        <w:t>. Состав, последовательность и сроки выполнения</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административных процедур (действий), требования к порядку их</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 xml:space="preserve">выполнения, в том числе особенности выполнения </w:t>
      </w:r>
      <w:proofErr w:type="gramStart"/>
      <w:r w:rsidRPr="006C2D77">
        <w:rPr>
          <w:b/>
          <w:bCs/>
          <w:lang w:val="ru-RU" w:eastAsia="ru-RU"/>
        </w:rPr>
        <w:t>административных</w:t>
      </w:r>
      <w:proofErr w:type="gramEnd"/>
    </w:p>
    <w:p w:rsidR="006C2D77" w:rsidRPr="006C2D77" w:rsidRDefault="006C2D77" w:rsidP="006C2D77">
      <w:pPr>
        <w:autoSpaceDE w:val="0"/>
        <w:autoSpaceDN w:val="0"/>
        <w:adjustRightInd w:val="0"/>
        <w:jc w:val="center"/>
        <w:rPr>
          <w:b/>
          <w:bCs/>
          <w:lang w:val="ru-RU" w:eastAsia="ru-RU"/>
        </w:rPr>
      </w:pPr>
      <w:r w:rsidRPr="006C2D77">
        <w:rPr>
          <w:b/>
          <w:bCs/>
          <w:lang w:val="ru-RU" w:eastAsia="ru-RU"/>
        </w:rPr>
        <w:t>процедур в электронной форме</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Исчерпывающий перечень административных процедур</w:t>
      </w:r>
    </w:p>
    <w:p w:rsidR="006C2D77" w:rsidRPr="006C2D77" w:rsidRDefault="006C2D77" w:rsidP="006C2D77">
      <w:pPr>
        <w:autoSpaceDE w:val="0"/>
        <w:autoSpaceDN w:val="0"/>
        <w:adjustRightInd w:val="0"/>
        <w:jc w:val="both"/>
        <w:rPr>
          <w:lang w:val="ru-RU" w:eastAsia="ru-RU"/>
        </w:rPr>
      </w:pPr>
      <w:r w:rsidRPr="006C2D77">
        <w:rPr>
          <w:lang w:val="ru-RU" w:eastAsia="ru-RU"/>
        </w:rPr>
        <w:tab/>
        <w:t>3.1. Предоставление  муниципальной услуги включает в себя следующие административные процедуры:</w:t>
      </w:r>
    </w:p>
    <w:p w:rsidR="006C2D77" w:rsidRPr="006C2D77" w:rsidRDefault="006C2D77" w:rsidP="006C2D77">
      <w:pPr>
        <w:autoSpaceDE w:val="0"/>
        <w:autoSpaceDN w:val="0"/>
        <w:adjustRightInd w:val="0"/>
        <w:jc w:val="both"/>
        <w:rPr>
          <w:lang w:val="ru-RU" w:eastAsia="ru-RU"/>
        </w:rPr>
      </w:pPr>
      <w:r w:rsidRPr="006C2D77">
        <w:rPr>
          <w:lang w:val="ru-RU" w:eastAsia="ru-RU"/>
        </w:rPr>
        <w:t>-проверка документов и регистрация заявления;</w:t>
      </w:r>
    </w:p>
    <w:p w:rsidR="006C2D77" w:rsidRPr="006C2D77" w:rsidRDefault="006C2D77" w:rsidP="006C2D77">
      <w:pPr>
        <w:autoSpaceDE w:val="0"/>
        <w:autoSpaceDN w:val="0"/>
        <w:adjustRightInd w:val="0"/>
        <w:jc w:val="both"/>
        <w:rPr>
          <w:lang w:val="ru-RU" w:eastAsia="ru-RU"/>
        </w:rPr>
      </w:pPr>
      <w:r w:rsidRPr="006C2D77">
        <w:rPr>
          <w:lang w:val="ru-RU" w:eastAsia="ru-RU"/>
        </w:rPr>
        <w:t>-получение сведений посредством Федеральной информационной системы «Единая система межведомственного электронного взаимодействия» (далее – СМЭВ);</w:t>
      </w:r>
    </w:p>
    <w:p w:rsidR="006C2D77" w:rsidRPr="006C2D77" w:rsidRDefault="006C2D77" w:rsidP="006C2D77">
      <w:pPr>
        <w:autoSpaceDE w:val="0"/>
        <w:autoSpaceDN w:val="0"/>
        <w:adjustRightInd w:val="0"/>
        <w:jc w:val="both"/>
        <w:rPr>
          <w:lang w:val="ru-RU" w:eastAsia="ru-RU"/>
        </w:rPr>
      </w:pPr>
      <w:r w:rsidRPr="006C2D77">
        <w:rPr>
          <w:lang w:val="ru-RU" w:eastAsia="ru-RU"/>
        </w:rPr>
        <w:t>-рассмотрение документов и сведений;</w:t>
      </w:r>
    </w:p>
    <w:p w:rsidR="006C2D77" w:rsidRPr="006C2D77" w:rsidRDefault="006C2D77" w:rsidP="006C2D77">
      <w:pPr>
        <w:autoSpaceDE w:val="0"/>
        <w:autoSpaceDN w:val="0"/>
        <w:adjustRightInd w:val="0"/>
        <w:jc w:val="both"/>
        <w:rPr>
          <w:lang w:val="ru-RU" w:eastAsia="ru-RU"/>
        </w:rPr>
      </w:pPr>
      <w:r w:rsidRPr="006C2D77">
        <w:rPr>
          <w:lang w:val="ru-RU" w:eastAsia="ru-RU"/>
        </w:rPr>
        <w:t>-принятие решения;</w:t>
      </w:r>
    </w:p>
    <w:p w:rsidR="006C2D77" w:rsidRPr="006C2D77" w:rsidRDefault="006C2D77" w:rsidP="006C2D77">
      <w:pPr>
        <w:autoSpaceDE w:val="0"/>
        <w:autoSpaceDN w:val="0"/>
        <w:adjustRightInd w:val="0"/>
        <w:jc w:val="both"/>
        <w:rPr>
          <w:lang w:val="ru-RU" w:eastAsia="ru-RU"/>
        </w:rPr>
      </w:pPr>
      <w:r w:rsidRPr="006C2D77">
        <w:rPr>
          <w:lang w:val="ru-RU" w:eastAsia="ru-RU"/>
        </w:rPr>
        <w:t>-выдача результата;</w:t>
      </w:r>
    </w:p>
    <w:p w:rsidR="006C2D77" w:rsidRPr="006C2D77" w:rsidRDefault="006C2D77" w:rsidP="006C2D77">
      <w:pPr>
        <w:autoSpaceDE w:val="0"/>
        <w:autoSpaceDN w:val="0"/>
        <w:adjustRightInd w:val="0"/>
        <w:jc w:val="both"/>
        <w:rPr>
          <w:lang w:val="ru-RU" w:eastAsia="ru-RU"/>
        </w:rPr>
      </w:pPr>
      <w:r w:rsidRPr="006C2D77">
        <w:rPr>
          <w:lang w:val="ru-RU" w:eastAsia="ru-RU"/>
        </w:rPr>
        <w:t>-внесение результата муниципальной услуги в реестр юридически значимых записей.</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Описание административных процедур представлено в Приложении № 6 </w:t>
      </w:r>
      <w:proofErr w:type="gramStart"/>
      <w:r w:rsidRPr="006C2D77">
        <w:rPr>
          <w:lang w:val="ru-RU" w:eastAsia="ru-RU"/>
        </w:rPr>
        <w:t>к</w:t>
      </w:r>
      <w:proofErr w:type="gramEnd"/>
    </w:p>
    <w:p w:rsidR="006C2D77" w:rsidRPr="006C2D77" w:rsidRDefault="006C2D77" w:rsidP="006C2D77">
      <w:pPr>
        <w:autoSpaceDE w:val="0"/>
        <w:autoSpaceDN w:val="0"/>
        <w:adjustRightInd w:val="0"/>
        <w:jc w:val="both"/>
        <w:rPr>
          <w:lang w:val="ru-RU" w:eastAsia="ru-RU"/>
        </w:rPr>
      </w:pPr>
      <w:r w:rsidRPr="006C2D77">
        <w:rPr>
          <w:lang w:val="ru-RU" w:eastAsia="ru-RU"/>
        </w:rPr>
        <w:t>настоящему Административному регламенту.</w:t>
      </w:r>
    </w:p>
    <w:p w:rsidR="006C2D77" w:rsidRPr="006C2D77" w:rsidRDefault="006C2D77" w:rsidP="006C2D77">
      <w:pPr>
        <w:autoSpaceDE w:val="0"/>
        <w:autoSpaceDN w:val="0"/>
        <w:adjustRightInd w:val="0"/>
        <w:jc w:val="center"/>
        <w:rPr>
          <w:b/>
          <w:bCs/>
          <w:lang w:val="ru-RU" w:eastAsia="ru-RU"/>
        </w:rPr>
      </w:pPr>
    </w:p>
    <w:p w:rsidR="006C2D77" w:rsidRPr="006C2D77" w:rsidRDefault="006C2D77" w:rsidP="006C2D77">
      <w:pPr>
        <w:autoSpaceDE w:val="0"/>
        <w:autoSpaceDN w:val="0"/>
        <w:adjustRightInd w:val="0"/>
        <w:jc w:val="center"/>
        <w:rPr>
          <w:b/>
          <w:bCs/>
          <w:lang w:val="ru-RU" w:eastAsia="ru-RU"/>
        </w:rPr>
      </w:pPr>
      <w:r w:rsidRPr="006C2D77">
        <w:rPr>
          <w:b/>
          <w:bCs/>
          <w:lang w:val="ru-RU" w:eastAsia="ru-RU"/>
        </w:rPr>
        <w:t xml:space="preserve">Перечень административных процедур (действий) </w:t>
      </w:r>
      <w:proofErr w:type="gramStart"/>
      <w:r w:rsidRPr="006C2D77">
        <w:rPr>
          <w:b/>
          <w:bCs/>
          <w:lang w:val="ru-RU" w:eastAsia="ru-RU"/>
        </w:rPr>
        <w:t>при</w:t>
      </w:r>
      <w:proofErr w:type="gramEnd"/>
    </w:p>
    <w:p w:rsidR="006C2D77" w:rsidRPr="006C2D77" w:rsidRDefault="006C2D77" w:rsidP="006C2D77">
      <w:pPr>
        <w:autoSpaceDE w:val="0"/>
        <w:autoSpaceDN w:val="0"/>
        <w:adjustRightInd w:val="0"/>
        <w:jc w:val="center"/>
        <w:rPr>
          <w:b/>
          <w:bCs/>
          <w:lang w:val="ru-RU" w:eastAsia="ru-RU"/>
        </w:rPr>
      </w:pPr>
      <w:r w:rsidRPr="006C2D77">
        <w:rPr>
          <w:b/>
          <w:bCs/>
          <w:lang w:val="ru-RU" w:eastAsia="ru-RU"/>
        </w:rPr>
        <w:t xml:space="preserve">предоставлении  муниципальной услуги (услуг) </w:t>
      </w:r>
      <w:proofErr w:type="gramStart"/>
      <w:r w:rsidRPr="006C2D77">
        <w:rPr>
          <w:b/>
          <w:bCs/>
          <w:lang w:val="ru-RU" w:eastAsia="ru-RU"/>
        </w:rPr>
        <w:t>в</w:t>
      </w:r>
      <w:proofErr w:type="gramEnd"/>
    </w:p>
    <w:p w:rsidR="006C2D77" w:rsidRPr="006C2D77" w:rsidRDefault="006C2D77" w:rsidP="006C2D77">
      <w:pPr>
        <w:autoSpaceDE w:val="0"/>
        <w:autoSpaceDN w:val="0"/>
        <w:adjustRightInd w:val="0"/>
        <w:jc w:val="center"/>
        <w:rPr>
          <w:b/>
          <w:bCs/>
          <w:lang w:val="ru-RU" w:eastAsia="ru-RU"/>
        </w:rPr>
      </w:pPr>
      <w:r w:rsidRPr="006C2D77">
        <w:rPr>
          <w:b/>
          <w:bCs/>
          <w:lang w:val="ru-RU" w:eastAsia="ru-RU"/>
        </w:rPr>
        <w:t>электронной форме</w:t>
      </w:r>
    </w:p>
    <w:p w:rsidR="006C2D77" w:rsidRPr="006C2D77" w:rsidRDefault="006C2D77" w:rsidP="006C2D77">
      <w:pPr>
        <w:autoSpaceDE w:val="0"/>
        <w:autoSpaceDN w:val="0"/>
        <w:adjustRightInd w:val="0"/>
        <w:jc w:val="both"/>
        <w:rPr>
          <w:lang w:val="ru-RU" w:eastAsia="ru-RU"/>
        </w:rPr>
      </w:pPr>
      <w:r w:rsidRPr="006C2D77">
        <w:rPr>
          <w:lang w:val="ru-RU" w:eastAsia="ru-RU"/>
        </w:rPr>
        <w:tab/>
        <w:t>3.2. При предоставлении  муниципальной услуги в электронной форме заявителю обеспечиваются:</w:t>
      </w:r>
    </w:p>
    <w:p w:rsidR="006C2D77" w:rsidRPr="006C2D77" w:rsidRDefault="006C2D77" w:rsidP="006C2D77">
      <w:pPr>
        <w:autoSpaceDE w:val="0"/>
        <w:autoSpaceDN w:val="0"/>
        <w:adjustRightInd w:val="0"/>
        <w:jc w:val="both"/>
        <w:rPr>
          <w:lang w:val="ru-RU" w:eastAsia="ru-RU"/>
        </w:rPr>
      </w:pPr>
      <w:r w:rsidRPr="006C2D77">
        <w:rPr>
          <w:lang w:val="ru-RU" w:eastAsia="ru-RU"/>
        </w:rPr>
        <w:t>-получение информации о порядке и сроках предоставления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-формирование заявления;</w:t>
      </w:r>
    </w:p>
    <w:p w:rsidR="006C2D77" w:rsidRPr="006C2D77" w:rsidRDefault="006C2D77" w:rsidP="006C2D77">
      <w:pPr>
        <w:autoSpaceDE w:val="0"/>
        <w:autoSpaceDN w:val="0"/>
        <w:adjustRightInd w:val="0"/>
        <w:jc w:val="both"/>
        <w:rPr>
          <w:lang w:val="ru-RU" w:eastAsia="ru-RU"/>
        </w:rPr>
      </w:pPr>
      <w:r w:rsidRPr="006C2D77">
        <w:rPr>
          <w:lang w:val="ru-RU" w:eastAsia="ru-RU"/>
        </w:rPr>
        <w:t>-прием и регистрация Уполномоченным органом заявления и иных документов, необходимых для предоставления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-получение результата предоставления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-получение сведений о ходе рассмотрения заявления;</w:t>
      </w:r>
    </w:p>
    <w:p w:rsidR="006C2D77" w:rsidRPr="006C2D77" w:rsidRDefault="006C2D77" w:rsidP="006C2D77">
      <w:pPr>
        <w:autoSpaceDE w:val="0"/>
        <w:autoSpaceDN w:val="0"/>
        <w:adjustRightInd w:val="0"/>
        <w:jc w:val="both"/>
        <w:rPr>
          <w:lang w:val="ru-RU" w:eastAsia="ru-RU"/>
        </w:rPr>
      </w:pPr>
      <w:r w:rsidRPr="006C2D77">
        <w:rPr>
          <w:lang w:val="ru-RU" w:eastAsia="ru-RU"/>
        </w:rPr>
        <w:t>-осуществление оценки качества предоставления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C2D77" w:rsidRPr="006C2D77" w:rsidRDefault="006C2D77" w:rsidP="006C2D77">
      <w:pPr>
        <w:autoSpaceDE w:val="0"/>
        <w:autoSpaceDN w:val="0"/>
        <w:adjustRightInd w:val="0"/>
        <w:jc w:val="center"/>
        <w:rPr>
          <w:b/>
          <w:bCs/>
          <w:lang w:val="ru-RU" w:eastAsia="ru-RU"/>
        </w:rPr>
      </w:pPr>
    </w:p>
    <w:p w:rsidR="006C2D77" w:rsidRPr="006C2D77" w:rsidRDefault="006C2D77" w:rsidP="006C2D77">
      <w:pPr>
        <w:autoSpaceDE w:val="0"/>
        <w:autoSpaceDN w:val="0"/>
        <w:adjustRightInd w:val="0"/>
        <w:jc w:val="center"/>
        <w:rPr>
          <w:b/>
          <w:bCs/>
          <w:lang w:val="ru-RU" w:eastAsia="ru-RU"/>
        </w:rPr>
      </w:pPr>
      <w:r w:rsidRPr="006C2D77">
        <w:rPr>
          <w:b/>
          <w:bCs/>
          <w:lang w:val="ru-RU" w:eastAsia="ru-RU"/>
        </w:rPr>
        <w:t xml:space="preserve">Порядок осуществления административных процедур (действий) </w:t>
      </w:r>
      <w:proofErr w:type="gramStart"/>
      <w:r w:rsidRPr="006C2D77">
        <w:rPr>
          <w:b/>
          <w:bCs/>
          <w:lang w:val="ru-RU" w:eastAsia="ru-RU"/>
        </w:rPr>
        <w:t>в</w:t>
      </w:r>
      <w:proofErr w:type="gramEnd"/>
    </w:p>
    <w:p w:rsidR="006C2D77" w:rsidRPr="006C2D77" w:rsidRDefault="006C2D77" w:rsidP="006C2D77">
      <w:pPr>
        <w:autoSpaceDE w:val="0"/>
        <w:autoSpaceDN w:val="0"/>
        <w:adjustRightInd w:val="0"/>
        <w:jc w:val="center"/>
        <w:rPr>
          <w:b/>
          <w:bCs/>
          <w:lang w:val="ru-RU" w:eastAsia="ru-RU"/>
        </w:rPr>
      </w:pPr>
      <w:r w:rsidRPr="006C2D77">
        <w:rPr>
          <w:b/>
          <w:bCs/>
          <w:lang w:val="ru-RU" w:eastAsia="ru-RU"/>
        </w:rPr>
        <w:t>электронной форме</w:t>
      </w:r>
    </w:p>
    <w:p w:rsidR="006C2D77" w:rsidRPr="006C2D77" w:rsidRDefault="006C2D77" w:rsidP="006C2D77">
      <w:pPr>
        <w:autoSpaceDE w:val="0"/>
        <w:autoSpaceDN w:val="0"/>
        <w:adjustRightInd w:val="0"/>
        <w:jc w:val="both"/>
        <w:rPr>
          <w:lang w:val="ru-RU" w:eastAsia="ru-RU"/>
        </w:rPr>
      </w:pPr>
      <w:r w:rsidRPr="006C2D77">
        <w:rPr>
          <w:lang w:val="ru-RU" w:eastAsia="ru-RU"/>
        </w:rPr>
        <w:tab/>
        <w:t>3.3. Формирование заявления.</w:t>
      </w:r>
    </w:p>
    <w:p w:rsidR="006C2D77" w:rsidRPr="006C2D77" w:rsidRDefault="006C2D77" w:rsidP="006C2D77">
      <w:pPr>
        <w:autoSpaceDE w:val="0"/>
        <w:autoSpaceDN w:val="0"/>
        <w:adjustRightInd w:val="0"/>
        <w:jc w:val="both"/>
        <w:rPr>
          <w:lang w:val="ru-RU" w:eastAsia="ru-RU"/>
        </w:rPr>
      </w:pPr>
      <w:r w:rsidRPr="006C2D77">
        <w:rPr>
          <w:lang w:val="ru-RU" w:eastAsia="ru-RU"/>
        </w:rPr>
        <w:tab/>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C2D77" w:rsidRPr="006C2D77" w:rsidRDefault="006C2D77" w:rsidP="006C2D77">
      <w:pPr>
        <w:autoSpaceDE w:val="0"/>
        <w:autoSpaceDN w:val="0"/>
        <w:adjustRightInd w:val="0"/>
        <w:jc w:val="both"/>
        <w:rPr>
          <w:lang w:val="ru-RU" w:eastAsia="ru-RU"/>
        </w:rPr>
      </w:pPr>
      <w:r w:rsidRPr="006C2D77">
        <w:rPr>
          <w:lang w:val="ru-RU" w:eastAsia="ru-RU"/>
        </w:rPr>
        <w:lastRenderedPageBreak/>
        <w:tab/>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C2D77" w:rsidRPr="006C2D77" w:rsidRDefault="006C2D77" w:rsidP="006C2D77">
      <w:pPr>
        <w:autoSpaceDE w:val="0"/>
        <w:autoSpaceDN w:val="0"/>
        <w:adjustRightInd w:val="0"/>
        <w:jc w:val="both"/>
        <w:rPr>
          <w:lang w:val="ru-RU" w:eastAsia="ru-RU"/>
        </w:rPr>
      </w:pPr>
      <w:r w:rsidRPr="006C2D77">
        <w:rPr>
          <w:lang w:val="ru-RU" w:eastAsia="ru-RU"/>
        </w:rPr>
        <w:tab/>
        <w:t>При формировании заявления заявителю обеспечивается:</w:t>
      </w:r>
    </w:p>
    <w:p w:rsidR="006C2D77" w:rsidRPr="006C2D77" w:rsidRDefault="006C2D77" w:rsidP="006C2D77">
      <w:pPr>
        <w:autoSpaceDE w:val="0"/>
        <w:autoSpaceDN w:val="0"/>
        <w:adjustRightInd w:val="0"/>
        <w:jc w:val="both"/>
        <w:rPr>
          <w:lang w:val="ru-RU" w:eastAsia="ru-RU"/>
        </w:rPr>
      </w:pPr>
      <w:r w:rsidRPr="006C2D77">
        <w:rPr>
          <w:lang w:val="ru-RU" w:eastAsia="ru-RU"/>
        </w:rPr>
        <w:t>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б) возможность печати на бумажном носителе копии электронной формы заявления;</w:t>
      </w:r>
    </w:p>
    <w:p w:rsidR="006C2D77" w:rsidRPr="006C2D77" w:rsidRDefault="006C2D77" w:rsidP="006C2D77">
      <w:pPr>
        <w:autoSpaceDE w:val="0"/>
        <w:autoSpaceDN w:val="0"/>
        <w:adjustRightInd w:val="0"/>
        <w:jc w:val="both"/>
        <w:rPr>
          <w:lang w:val="ru-RU" w:eastAsia="ru-RU"/>
        </w:rPr>
      </w:pPr>
      <w:r w:rsidRPr="006C2D77">
        <w:rPr>
          <w:lang w:val="ru-RU"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C2D77" w:rsidRPr="006C2D77" w:rsidRDefault="006C2D77" w:rsidP="006C2D77">
      <w:pPr>
        <w:autoSpaceDE w:val="0"/>
        <w:autoSpaceDN w:val="0"/>
        <w:adjustRightInd w:val="0"/>
        <w:jc w:val="both"/>
        <w:rPr>
          <w:lang w:val="ru-RU" w:eastAsia="ru-RU"/>
        </w:rPr>
      </w:pPr>
      <w:r w:rsidRPr="006C2D77">
        <w:rPr>
          <w:lang w:val="ru-RU"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д) возможность вернуться на любой из этапов заполнения электронной формы заявления без </w:t>
      </w:r>
      <w:proofErr w:type="gramStart"/>
      <w:r w:rsidRPr="006C2D77">
        <w:rPr>
          <w:lang w:val="ru-RU" w:eastAsia="ru-RU"/>
        </w:rPr>
        <w:t>потери</w:t>
      </w:r>
      <w:proofErr w:type="gramEnd"/>
      <w:r w:rsidRPr="006C2D77">
        <w:rPr>
          <w:lang w:val="ru-RU" w:eastAsia="ru-RU"/>
        </w:rPr>
        <w:t xml:space="preserve"> ранее введенной информации;</w:t>
      </w:r>
    </w:p>
    <w:p w:rsidR="006C2D77" w:rsidRPr="006C2D77" w:rsidRDefault="006C2D77" w:rsidP="006C2D77">
      <w:pPr>
        <w:autoSpaceDE w:val="0"/>
        <w:autoSpaceDN w:val="0"/>
        <w:adjustRightInd w:val="0"/>
        <w:jc w:val="both"/>
        <w:rPr>
          <w:lang w:val="ru-RU" w:eastAsia="ru-RU"/>
        </w:rPr>
      </w:pPr>
      <w:r w:rsidRPr="006C2D77">
        <w:rPr>
          <w:lang w:val="ru-RU"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Сформированное и подписанное </w:t>
      </w:r>
      <w:proofErr w:type="gramStart"/>
      <w:r w:rsidRPr="006C2D77">
        <w:rPr>
          <w:lang w:val="ru-RU" w:eastAsia="ru-RU"/>
        </w:rPr>
        <w:t>заявление</w:t>
      </w:r>
      <w:proofErr w:type="gramEnd"/>
      <w:r w:rsidRPr="006C2D77">
        <w:rPr>
          <w:lang w:val="ru-RU"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6C2D77" w:rsidRPr="006C2D77" w:rsidRDefault="006C2D77" w:rsidP="006C2D77">
      <w:pPr>
        <w:autoSpaceDE w:val="0"/>
        <w:autoSpaceDN w:val="0"/>
        <w:adjustRightInd w:val="0"/>
        <w:jc w:val="both"/>
        <w:rPr>
          <w:lang w:val="ru-RU" w:eastAsia="ru-RU"/>
        </w:rPr>
      </w:pPr>
      <w:r w:rsidRPr="006C2D77">
        <w:rPr>
          <w:lang w:val="ru-RU" w:eastAsia="ru-RU"/>
        </w:rPr>
        <w:tab/>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C2D77" w:rsidRPr="006C2D77" w:rsidRDefault="006C2D77" w:rsidP="006C2D77">
      <w:pPr>
        <w:autoSpaceDE w:val="0"/>
        <w:autoSpaceDN w:val="0"/>
        <w:adjustRightInd w:val="0"/>
        <w:jc w:val="both"/>
        <w:rPr>
          <w:lang w:val="ru-RU" w:eastAsia="ru-RU"/>
        </w:rPr>
      </w:pPr>
      <w:r w:rsidRPr="006C2D77">
        <w:rPr>
          <w:lang w:val="ru-RU"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C2D77" w:rsidRPr="006C2D77" w:rsidRDefault="006C2D77" w:rsidP="006C2D77">
      <w:pPr>
        <w:autoSpaceDE w:val="0"/>
        <w:autoSpaceDN w:val="0"/>
        <w:adjustRightInd w:val="0"/>
        <w:jc w:val="both"/>
        <w:rPr>
          <w:lang w:val="ru-RU" w:eastAsia="ru-RU"/>
        </w:rPr>
      </w:pPr>
      <w:r w:rsidRPr="006C2D77">
        <w:rPr>
          <w:lang w:val="ru-RU"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ab/>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информационной системе, используемой Уполномоченным органом для предоставления муниципальной услуги (далее – ГИС).</w:t>
      </w:r>
    </w:p>
    <w:p w:rsidR="006C2D77" w:rsidRPr="006C2D77" w:rsidRDefault="006C2D77" w:rsidP="006C2D77">
      <w:pPr>
        <w:autoSpaceDE w:val="0"/>
        <w:autoSpaceDN w:val="0"/>
        <w:adjustRightInd w:val="0"/>
        <w:jc w:val="both"/>
        <w:rPr>
          <w:lang w:val="ru-RU" w:eastAsia="ru-RU"/>
        </w:rPr>
      </w:pPr>
      <w:r w:rsidRPr="006C2D77">
        <w:rPr>
          <w:lang w:val="ru-RU" w:eastAsia="ru-RU"/>
        </w:rPr>
        <w:t>Ответственное должностное лицо:</w:t>
      </w:r>
    </w:p>
    <w:p w:rsidR="006C2D77" w:rsidRPr="006C2D77" w:rsidRDefault="006C2D77" w:rsidP="006C2D77">
      <w:pPr>
        <w:autoSpaceDE w:val="0"/>
        <w:autoSpaceDN w:val="0"/>
        <w:adjustRightInd w:val="0"/>
        <w:jc w:val="both"/>
        <w:rPr>
          <w:lang w:val="ru-RU" w:eastAsia="ru-RU"/>
        </w:rPr>
      </w:pPr>
      <w:r w:rsidRPr="006C2D77">
        <w:rPr>
          <w:lang w:val="ru-RU" w:eastAsia="ru-RU"/>
        </w:rPr>
        <w:t>-проверяет наличие электронных заявлений, поступивших с ЕПГУ, с периодом не реже 2 раз в день;</w:t>
      </w:r>
    </w:p>
    <w:p w:rsidR="006C2D77" w:rsidRPr="006C2D77" w:rsidRDefault="006C2D77" w:rsidP="006C2D77">
      <w:pPr>
        <w:autoSpaceDE w:val="0"/>
        <w:autoSpaceDN w:val="0"/>
        <w:adjustRightInd w:val="0"/>
        <w:jc w:val="both"/>
        <w:rPr>
          <w:lang w:val="ru-RU" w:eastAsia="ru-RU"/>
        </w:rPr>
      </w:pPr>
      <w:r w:rsidRPr="006C2D77">
        <w:rPr>
          <w:lang w:val="ru-RU" w:eastAsia="ru-RU"/>
        </w:rPr>
        <w:t>-рассматривает поступившие заявления и приложенные образы документов (документы);</w:t>
      </w:r>
    </w:p>
    <w:p w:rsidR="006C2D77" w:rsidRPr="006C2D77" w:rsidRDefault="006C2D77" w:rsidP="006C2D77">
      <w:pPr>
        <w:autoSpaceDE w:val="0"/>
        <w:autoSpaceDN w:val="0"/>
        <w:adjustRightInd w:val="0"/>
        <w:jc w:val="both"/>
        <w:rPr>
          <w:lang w:val="ru-RU" w:eastAsia="ru-RU"/>
        </w:rPr>
      </w:pPr>
      <w:r w:rsidRPr="006C2D77">
        <w:rPr>
          <w:lang w:val="ru-RU" w:eastAsia="ru-RU"/>
        </w:rPr>
        <w:t>-производит действия в соответствии с пунктом 3.4 настоящего Административного регламента.</w:t>
      </w:r>
    </w:p>
    <w:p w:rsidR="006C2D77" w:rsidRPr="006C2D77" w:rsidRDefault="006C2D77" w:rsidP="006C2D77">
      <w:pPr>
        <w:autoSpaceDE w:val="0"/>
        <w:autoSpaceDN w:val="0"/>
        <w:adjustRightInd w:val="0"/>
        <w:jc w:val="both"/>
        <w:rPr>
          <w:lang w:val="ru-RU" w:eastAsia="ru-RU"/>
        </w:rPr>
      </w:pPr>
      <w:r w:rsidRPr="006C2D77">
        <w:rPr>
          <w:lang w:val="ru-RU" w:eastAsia="ru-RU"/>
        </w:rPr>
        <w:tab/>
        <w:t>3.6. Заявителю в качестве результата предоставления муниципальной услуги обеспечивается возможность получения документа:</w:t>
      </w:r>
    </w:p>
    <w:p w:rsidR="006C2D77" w:rsidRPr="006C2D77" w:rsidRDefault="006C2D77" w:rsidP="006C2D77">
      <w:pPr>
        <w:autoSpaceDE w:val="0"/>
        <w:autoSpaceDN w:val="0"/>
        <w:adjustRightInd w:val="0"/>
        <w:jc w:val="both"/>
        <w:rPr>
          <w:lang w:val="ru-RU" w:eastAsia="ru-RU"/>
        </w:rPr>
      </w:pPr>
      <w:r w:rsidRPr="006C2D77">
        <w:rPr>
          <w:lang w:val="ru-RU"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C2D77" w:rsidRPr="006C2D77" w:rsidRDefault="006C2D77" w:rsidP="006C2D77">
      <w:pPr>
        <w:autoSpaceDE w:val="0"/>
        <w:autoSpaceDN w:val="0"/>
        <w:adjustRightInd w:val="0"/>
        <w:jc w:val="both"/>
        <w:rPr>
          <w:lang w:val="ru-RU" w:eastAsia="ru-RU"/>
        </w:rPr>
      </w:pPr>
      <w:r w:rsidRPr="006C2D77">
        <w:rPr>
          <w:lang w:val="ru-RU"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C2D77" w:rsidRPr="006C2D77" w:rsidRDefault="006C2D77" w:rsidP="006C2D77">
      <w:pPr>
        <w:autoSpaceDE w:val="0"/>
        <w:autoSpaceDN w:val="0"/>
        <w:adjustRightInd w:val="0"/>
        <w:jc w:val="both"/>
        <w:rPr>
          <w:lang w:val="ru-RU" w:eastAsia="ru-RU"/>
        </w:rPr>
      </w:pPr>
      <w:r w:rsidRPr="006C2D77">
        <w:rPr>
          <w:lang w:val="ru-RU" w:eastAsia="ru-RU"/>
        </w:rPr>
        <w:tab/>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C2D77" w:rsidRPr="006C2D77" w:rsidRDefault="006C2D77" w:rsidP="006C2D77">
      <w:pPr>
        <w:autoSpaceDE w:val="0"/>
        <w:autoSpaceDN w:val="0"/>
        <w:adjustRightInd w:val="0"/>
        <w:jc w:val="both"/>
        <w:rPr>
          <w:lang w:val="ru-RU" w:eastAsia="ru-RU"/>
        </w:rPr>
      </w:pPr>
      <w:r w:rsidRPr="006C2D77">
        <w:rPr>
          <w:lang w:val="ru-RU" w:eastAsia="ru-RU"/>
        </w:rPr>
        <w:tab/>
        <w:t>При предоставлении  муниципальной услуги в электронной форме заявителю направляется:</w:t>
      </w:r>
    </w:p>
    <w:p w:rsidR="006C2D77" w:rsidRPr="006C2D77" w:rsidRDefault="006C2D77" w:rsidP="006C2D77">
      <w:pPr>
        <w:autoSpaceDE w:val="0"/>
        <w:autoSpaceDN w:val="0"/>
        <w:adjustRightInd w:val="0"/>
        <w:jc w:val="both"/>
        <w:rPr>
          <w:lang w:val="ru-RU" w:eastAsia="ru-RU"/>
        </w:rPr>
      </w:pPr>
      <w:proofErr w:type="gramStart"/>
      <w:r w:rsidRPr="006C2D77">
        <w:rPr>
          <w:lang w:val="ru-RU" w:eastAsia="ru-RU"/>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C2D77" w:rsidRPr="006C2D77" w:rsidRDefault="006C2D77" w:rsidP="006C2D77">
      <w:pPr>
        <w:autoSpaceDE w:val="0"/>
        <w:autoSpaceDN w:val="0"/>
        <w:adjustRightInd w:val="0"/>
        <w:jc w:val="both"/>
        <w:rPr>
          <w:lang w:val="ru-RU" w:eastAsia="ru-RU"/>
        </w:rPr>
      </w:pPr>
      <w:r w:rsidRPr="006C2D77">
        <w:rPr>
          <w:lang w:val="ru-RU"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ab/>
        <w:t>3.8. Оценка качества предоставления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ab/>
      </w:r>
      <w:proofErr w:type="gramStart"/>
      <w:r w:rsidRPr="006C2D77">
        <w:rPr>
          <w:lang w:val="ru-RU"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C2D77">
        <w:rPr>
          <w:lang w:val="ru-RU" w:eastAsia="ru-RU"/>
        </w:rPr>
        <w:t xml:space="preserve"> </w:t>
      </w:r>
      <w:proofErr w:type="gramStart"/>
      <w:r w:rsidRPr="006C2D77">
        <w:rPr>
          <w:lang w:val="ru-RU"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C2D77">
        <w:rPr>
          <w:lang w:val="ru-RU" w:eastAsia="ru-RU"/>
        </w:rPr>
        <w:t xml:space="preserve"> решений о досрочном прекращении исполнения соответствующими руководителями своих должностных обязанностей».</w:t>
      </w:r>
    </w:p>
    <w:p w:rsidR="006C2D77" w:rsidRPr="006C2D77" w:rsidRDefault="006C2D77" w:rsidP="006C2D77">
      <w:pPr>
        <w:autoSpaceDE w:val="0"/>
        <w:autoSpaceDN w:val="0"/>
        <w:adjustRightInd w:val="0"/>
        <w:jc w:val="both"/>
        <w:rPr>
          <w:lang w:val="ru-RU" w:eastAsia="ru-RU"/>
        </w:rPr>
      </w:pPr>
      <w:r w:rsidRPr="006C2D77">
        <w:rPr>
          <w:lang w:val="ru-RU" w:eastAsia="ru-RU"/>
        </w:rPr>
        <w:tab/>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p>
    <w:p w:rsidR="006C2D77" w:rsidRPr="006C2D77" w:rsidRDefault="006C2D77" w:rsidP="006C2D77">
      <w:pPr>
        <w:autoSpaceDE w:val="0"/>
        <w:autoSpaceDN w:val="0"/>
        <w:adjustRightInd w:val="0"/>
        <w:jc w:val="both"/>
        <w:rPr>
          <w:lang w:val="ru-RU" w:eastAsia="ru-RU"/>
        </w:rPr>
      </w:pPr>
      <w:r w:rsidRPr="006C2D77">
        <w:rPr>
          <w:lang w:val="ru-RU" w:eastAsia="ru-RU"/>
        </w:rPr>
        <w:t>№ 1198 «О федеральной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C2D77" w:rsidRPr="006C2D77" w:rsidRDefault="006C2D77" w:rsidP="006C2D77">
      <w:pPr>
        <w:autoSpaceDE w:val="0"/>
        <w:autoSpaceDN w:val="0"/>
        <w:adjustRightInd w:val="0"/>
        <w:jc w:val="center"/>
        <w:rPr>
          <w:b/>
          <w:bCs/>
          <w:lang w:val="ru-RU" w:eastAsia="ru-RU"/>
        </w:rPr>
      </w:pPr>
    </w:p>
    <w:p w:rsidR="006C2D77" w:rsidRPr="006C2D77" w:rsidRDefault="006C2D77" w:rsidP="006C2D77">
      <w:pPr>
        <w:autoSpaceDE w:val="0"/>
        <w:autoSpaceDN w:val="0"/>
        <w:adjustRightInd w:val="0"/>
        <w:jc w:val="center"/>
        <w:rPr>
          <w:b/>
          <w:bCs/>
          <w:lang w:val="ru-RU" w:eastAsia="ru-RU"/>
        </w:rPr>
      </w:pPr>
      <w:r w:rsidRPr="006C2D77">
        <w:rPr>
          <w:b/>
          <w:bCs/>
          <w:lang w:val="ru-RU" w:eastAsia="ru-RU"/>
        </w:rPr>
        <w:t xml:space="preserve">Порядок исправления допущенных опечаток и ошибок </w:t>
      </w:r>
      <w:proofErr w:type="gramStart"/>
      <w:r w:rsidRPr="006C2D77">
        <w:rPr>
          <w:b/>
          <w:bCs/>
          <w:lang w:val="ru-RU" w:eastAsia="ru-RU"/>
        </w:rPr>
        <w:t>в</w:t>
      </w:r>
      <w:proofErr w:type="gramEnd"/>
    </w:p>
    <w:p w:rsidR="006C2D77" w:rsidRPr="006C2D77" w:rsidRDefault="006C2D77" w:rsidP="006C2D77">
      <w:pPr>
        <w:autoSpaceDE w:val="0"/>
        <w:autoSpaceDN w:val="0"/>
        <w:adjustRightInd w:val="0"/>
        <w:jc w:val="center"/>
        <w:rPr>
          <w:b/>
          <w:bCs/>
          <w:lang w:val="ru-RU" w:eastAsia="ru-RU"/>
        </w:rPr>
      </w:pPr>
      <w:proofErr w:type="gramStart"/>
      <w:r w:rsidRPr="006C2D77">
        <w:rPr>
          <w:b/>
          <w:bCs/>
          <w:lang w:val="ru-RU" w:eastAsia="ru-RU"/>
        </w:rPr>
        <w:t>выданных</w:t>
      </w:r>
      <w:proofErr w:type="gramEnd"/>
      <w:r w:rsidRPr="006C2D77">
        <w:rPr>
          <w:b/>
          <w:bCs/>
          <w:lang w:val="ru-RU" w:eastAsia="ru-RU"/>
        </w:rPr>
        <w:t xml:space="preserve"> в результате предоставления муниципальной</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 xml:space="preserve">услуги </w:t>
      </w:r>
      <w:proofErr w:type="gramStart"/>
      <w:r w:rsidRPr="006C2D77">
        <w:rPr>
          <w:b/>
          <w:bCs/>
          <w:lang w:val="ru-RU" w:eastAsia="ru-RU"/>
        </w:rPr>
        <w:t>документах</w:t>
      </w:r>
      <w:proofErr w:type="gramEnd"/>
    </w:p>
    <w:p w:rsidR="006C2D77" w:rsidRPr="006C2D77" w:rsidRDefault="006C2D77" w:rsidP="006C2D77">
      <w:pPr>
        <w:autoSpaceDE w:val="0"/>
        <w:autoSpaceDN w:val="0"/>
        <w:adjustRightInd w:val="0"/>
        <w:jc w:val="both"/>
        <w:rPr>
          <w:lang w:val="ru-RU" w:eastAsia="ru-RU"/>
        </w:rPr>
      </w:pPr>
      <w:r w:rsidRPr="006C2D77">
        <w:rPr>
          <w:lang w:val="ru-RU" w:eastAsia="ru-RU"/>
        </w:rPr>
        <w:tab/>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6C2D77" w:rsidRPr="006C2D77" w:rsidRDefault="006C2D77" w:rsidP="006C2D77">
      <w:pPr>
        <w:autoSpaceDE w:val="0"/>
        <w:autoSpaceDN w:val="0"/>
        <w:adjustRightInd w:val="0"/>
        <w:jc w:val="both"/>
        <w:rPr>
          <w:lang w:val="ru-RU" w:eastAsia="ru-RU"/>
        </w:rPr>
      </w:pPr>
      <w:r w:rsidRPr="006C2D77">
        <w:rPr>
          <w:lang w:val="ru-RU" w:eastAsia="ru-RU"/>
        </w:rPr>
        <w:tab/>
        <w:t>3.11. Основания отказа в приеме заявления об исправлении опечаток и ошибок указаны в пункте 2.13 настоящего Административного регламента.</w:t>
      </w:r>
    </w:p>
    <w:p w:rsidR="006C2D77" w:rsidRPr="006C2D77" w:rsidRDefault="006C2D77" w:rsidP="006C2D77">
      <w:pPr>
        <w:autoSpaceDE w:val="0"/>
        <w:autoSpaceDN w:val="0"/>
        <w:adjustRightInd w:val="0"/>
        <w:jc w:val="both"/>
        <w:rPr>
          <w:lang w:val="ru-RU" w:eastAsia="ru-RU"/>
        </w:rPr>
      </w:pPr>
      <w:r w:rsidRPr="006C2D77">
        <w:rPr>
          <w:lang w:val="ru-RU" w:eastAsia="ru-RU"/>
        </w:rPr>
        <w:tab/>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C2D77" w:rsidRPr="006C2D77" w:rsidRDefault="006C2D77" w:rsidP="006C2D77">
      <w:pPr>
        <w:autoSpaceDE w:val="0"/>
        <w:autoSpaceDN w:val="0"/>
        <w:adjustRightInd w:val="0"/>
        <w:jc w:val="both"/>
        <w:rPr>
          <w:lang w:val="ru-RU" w:eastAsia="ru-RU"/>
        </w:rPr>
      </w:pPr>
      <w:r w:rsidRPr="006C2D77">
        <w:rPr>
          <w:lang w:val="ru-RU" w:eastAsia="ru-RU"/>
        </w:rPr>
        <w:tab/>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C2D77" w:rsidRPr="006C2D77" w:rsidRDefault="006C2D77" w:rsidP="006C2D77">
      <w:pPr>
        <w:autoSpaceDE w:val="0"/>
        <w:autoSpaceDN w:val="0"/>
        <w:adjustRightInd w:val="0"/>
        <w:jc w:val="both"/>
        <w:rPr>
          <w:lang w:val="ru-RU" w:eastAsia="ru-RU"/>
        </w:rPr>
      </w:pPr>
      <w:r w:rsidRPr="006C2D77">
        <w:rPr>
          <w:lang w:val="ru-RU" w:eastAsia="ru-RU"/>
        </w:rPr>
        <w:tab/>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lastRenderedPageBreak/>
        <w:tab/>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ab/>
        <w:t xml:space="preserve">3.13.4. Срок устранения опечаток и ошибок не должен превышать 3 (трех) рабочих дней </w:t>
      </w:r>
      <w:proofErr w:type="gramStart"/>
      <w:r w:rsidRPr="006C2D77">
        <w:rPr>
          <w:lang w:val="ru-RU" w:eastAsia="ru-RU"/>
        </w:rPr>
        <w:t>с даты регистрации</w:t>
      </w:r>
      <w:proofErr w:type="gramEnd"/>
      <w:r w:rsidRPr="006C2D77">
        <w:rPr>
          <w:lang w:val="ru-RU" w:eastAsia="ru-RU"/>
        </w:rPr>
        <w:t xml:space="preserve"> заявления, указанного в подпункте 3.13.1 пункта 3.13 настоящего подраздела.</w:t>
      </w:r>
    </w:p>
    <w:p w:rsidR="006C2D77" w:rsidRPr="006C2D77" w:rsidRDefault="006C2D77" w:rsidP="006C2D77">
      <w:pPr>
        <w:autoSpaceDE w:val="0"/>
        <w:autoSpaceDN w:val="0"/>
        <w:adjustRightInd w:val="0"/>
        <w:jc w:val="center"/>
        <w:rPr>
          <w:b/>
          <w:bCs/>
          <w:lang w:val="ru-RU" w:eastAsia="ru-RU"/>
        </w:rPr>
      </w:pPr>
    </w:p>
    <w:p w:rsidR="006C2D77" w:rsidRPr="006C2D77" w:rsidRDefault="006C2D77" w:rsidP="006C2D77">
      <w:pPr>
        <w:autoSpaceDE w:val="0"/>
        <w:autoSpaceDN w:val="0"/>
        <w:adjustRightInd w:val="0"/>
        <w:jc w:val="center"/>
        <w:rPr>
          <w:b/>
          <w:bCs/>
          <w:lang w:val="ru-RU" w:eastAsia="ru-RU"/>
        </w:rPr>
      </w:pPr>
      <w:r w:rsidRPr="002F0D1E">
        <w:rPr>
          <w:b/>
          <w:bCs/>
          <w:lang w:eastAsia="ru-RU"/>
        </w:rPr>
        <w:t>IV</w:t>
      </w:r>
      <w:r w:rsidRPr="006C2D77">
        <w:rPr>
          <w:b/>
          <w:bCs/>
          <w:lang w:val="ru-RU" w:eastAsia="ru-RU"/>
        </w:rPr>
        <w:t>. Формы контроля за исполнением административного регламента</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 xml:space="preserve">Порядок осуществления текущего </w:t>
      </w:r>
      <w:proofErr w:type="gramStart"/>
      <w:r w:rsidRPr="006C2D77">
        <w:rPr>
          <w:b/>
          <w:bCs/>
          <w:lang w:val="ru-RU" w:eastAsia="ru-RU"/>
        </w:rPr>
        <w:t>контроля за</w:t>
      </w:r>
      <w:proofErr w:type="gramEnd"/>
      <w:r w:rsidRPr="006C2D77">
        <w:rPr>
          <w:b/>
          <w:bCs/>
          <w:lang w:val="ru-RU" w:eastAsia="ru-RU"/>
        </w:rPr>
        <w:t xml:space="preserve"> соблюдением</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и исполнением ответственными должностными лицами положений</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регламента и иных нормативных правовых актов,</w:t>
      </w:r>
    </w:p>
    <w:p w:rsidR="006C2D77" w:rsidRPr="006C2D77" w:rsidRDefault="006C2D77" w:rsidP="006C2D77">
      <w:pPr>
        <w:autoSpaceDE w:val="0"/>
        <w:autoSpaceDN w:val="0"/>
        <w:adjustRightInd w:val="0"/>
        <w:jc w:val="center"/>
        <w:rPr>
          <w:b/>
          <w:bCs/>
          <w:lang w:val="ru-RU" w:eastAsia="ru-RU"/>
        </w:rPr>
      </w:pPr>
      <w:proofErr w:type="gramStart"/>
      <w:r w:rsidRPr="006C2D77">
        <w:rPr>
          <w:b/>
          <w:bCs/>
          <w:lang w:val="ru-RU" w:eastAsia="ru-RU"/>
        </w:rPr>
        <w:t>устанавливающих</w:t>
      </w:r>
      <w:proofErr w:type="gramEnd"/>
      <w:r w:rsidRPr="006C2D77">
        <w:rPr>
          <w:b/>
          <w:bCs/>
          <w:lang w:val="ru-RU" w:eastAsia="ru-RU"/>
        </w:rPr>
        <w:t xml:space="preserve"> требования к предоставлению </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муниципальной услуги, а также принятием ими решений</w:t>
      </w:r>
    </w:p>
    <w:p w:rsidR="006C2D77" w:rsidRPr="006C2D77" w:rsidRDefault="006C2D77" w:rsidP="006C2D77">
      <w:pPr>
        <w:autoSpaceDE w:val="0"/>
        <w:autoSpaceDN w:val="0"/>
        <w:adjustRightInd w:val="0"/>
        <w:jc w:val="both"/>
        <w:rPr>
          <w:lang w:val="ru-RU" w:eastAsia="ru-RU"/>
        </w:rPr>
      </w:pPr>
      <w:r w:rsidRPr="006C2D77">
        <w:rPr>
          <w:lang w:val="ru-RU" w:eastAsia="ru-RU"/>
        </w:rPr>
        <w:tab/>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w:t>
      </w:r>
      <w:proofErr w:type="gramStart"/>
      <w:r w:rsidRPr="006C2D77">
        <w:rPr>
          <w:lang w:val="ru-RU" w:eastAsia="ru-RU"/>
        </w:rPr>
        <w:t>за</w:t>
      </w:r>
      <w:proofErr w:type="gramEnd"/>
    </w:p>
    <w:p w:rsidR="006C2D77" w:rsidRPr="006C2D77" w:rsidRDefault="006C2D77" w:rsidP="006C2D77">
      <w:pPr>
        <w:autoSpaceDE w:val="0"/>
        <w:autoSpaceDN w:val="0"/>
        <w:adjustRightInd w:val="0"/>
        <w:jc w:val="both"/>
        <w:rPr>
          <w:lang w:val="ru-RU" w:eastAsia="ru-RU"/>
        </w:rPr>
      </w:pPr>
      <w:r w:rsidRPr="006C2D77">
        <w:rPr>
          <w:lang w:val="ru-RU" w:eastAsia="ru-RU"/>
        </w:rPr>
        <w:t>предоставлением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ab/>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C2D77" w:rsidRPr="006C2D77" w:rsidRDefault="006C2D77" w:rsidP="006C2D77">
      <w:pPr>
        <w:autoSpaceDE w:val="0"/>
        <w:autoSpaceDN w:val="0"/>
        <w:adjustRightInd w:val="0"/>
        <w:jc w:val="both"/>
        <w:rPr>
          <w:lang w:val="ru-RU" w:eastAsia="ru-RU"/>
        </w:rPr>
      </w:pPr>
      <w:r w:rsidRPr="006C2D77">
        <w:rPr>
          <w:lang w:val="ru-RU" w:eastAsia="ru-RU"/>
        </w:rPr>
        <w:tab/>
        <w:t>Текущий контроль осуществляется путем проведения проверок:</w:t>
      </w:r>
    </w:p>
    <w:p w:rsidR="006C2D77" w:rsidRPr="006C2D77" w:rsidRDefault="006C2D77" w:rsidP="006C2D77">
      <w:pPr>
        <w:autoSpaceDE w:val="0"/>
        <w:autoSpaceDN w:val="0"/>
        <w:adjustRightInd w:val="0"/>
        <w:jc w:val="both"/>
        <w:rPr>
          <w:lang w:val="ru-RU" w:eastAsia="ru-RU"/>
        </w:rPr>
      </w:pPr>
      <w:r w:rsidRPr="006C2D77">
        <w:rPr>
          <w:lang w:val="ru-RU" w:eastAsia="ru-RU"/>
        </w:rPr>
        <w:t>-решений о предоставлении (об отказе в предоставлении)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-выявления и устранения нарушений прав граждан;</w:t>
      </w:r>
    </w:p>
    <w:p w:rsidR="006C2D77" w:rsidRPr="006C2D77" w:rsidRDefault="006C2D77" w:rsidP="006C2D77">
      <w:pPr>
        <w:autoSpaceDE w:val="0"/>
        <w:autoSpaceDN w:val="0"/>
        <w:adjustRightInd w:val="0"/>
        <w:jc w:val="both"/>
        <w:rPr>
          <w:lang w:val="ru-RU" w:eastAsia="ru-RU"/>
        </w:rPr>
      </w:pPr>
      <w:r w:rsidRPr="006C2D77">
        <w:rPr>
          <w:lang w:val="ru-RU"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C2D77" w:rsidRPr="006C2D77" w:rsidRDefault="006C2D77" w:rsidP="006C2D77">
      <w:pPr>
        <w:autoSpaceDE w:val="0"/>
        <w:autoSpaceDN w:val="0"/>
        <w:adjustRightInd w:val="0"/>
        <w:jc w:val="center"/>
        <w:rPr>
          <w:b/>
          <w:bCs/>
          <w:lang w:val="ru-RU" w:eastAsia="ru-RU"/>
        </w:rPr>
      </w:pPr>
    </w:p>
    <w:p w:rsidR="006C2D77" w:rsidRPr="006C2D77" w:rsidRDefault="006C2D77" w:rsidP="006C2D77">
      <w:pPr>
        <w:autoSpaceDE w:val="0"/>
        <w:autoSpaceDN w:val="0"/>
        <w:adjustRightInd w:val="0"/>
        <w:jc w:val="center"/>
        <w:rPr>
          <w:b/>
          <w:bCs/>
          <w:lang w:val="ru-RU" w:eastAsia="ru-RU"/>
        </w:rPr>
      </w:pPr>
      <w:r w:rsidRPr="006C2D77">
        <w:rPr>
          <w:b/>
          <w:bCs/>
          <w:lang w:val="ru-RU" w:eastAsia="ru-RU"/>
        </w:rPr>
        <w:t xml:space="preserve">Порядок и периодичность осуществления </w:t>
      </w:r>
      <w:proofErr w:type="gramStart"/>
      <w:r w:rsidRPr="006C2D77">
        <w:rPr>
          <w:b/>
          <w:bCs/>
          <w:lang w:val="ru-RU" w:eastAsia="ru-RU"/>
        </w:rPr>
        <w:t>плановых</w:t>
      </w:r>
      <w:proofErr w:type="gramEnd"/>
      <w:r w:rsidRPr="006C2D77">
        <w:rPr>
          <w:b/>
          <w:bCs/>
          <w:lang w:val="ru-RU" w:eastAsia="ru-RU"/>
        </w:rPr>
        <w:t xml:space="preserve"> и внеплановых</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 xml:space="preserve">проверок полноты и качества предоставления </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 xml:space="preserve">муниципальной услуги, в том числе порядок и формы контроля </w:t>
      </w:r>
      <w:proofErr w:type="gramStart"/>
      <w:r w:rsidRPr="006C2D77">
        <w:rPr>
          <w:b/>
          <w:bCs/>
          <w:lang w:val="ru-RU" w:eastAsia="ru-RU"/>
        </w:rPr>
        <w:t>за</w:t>
      </w:r>
      <w:proofErr w:type="gramEnd"/>
    </w:p>
    <w:p w:rsidR="006C2D77" w:rsidRPr="006C2D77" w:rsidRDefault="006C2D77" w:rsidP="006C2D77">
      <w:pPr>
        <w:autoSpaceDE w:val="0"/>
        <w:autoSpaceDN w:val="0"/>
        <w:adjustRightInd w:val="0"/>
        <w:jc w:val="center"/>
        <w:rPr>
          <w:b/>
          <w:bCs/>
          <w:lang w:val="ru-RU" w:eastAsia="ru-RU"/>
        </w:rPr>
      </w:pPr>
      <w:r w:rsidRPr="006C2D77">
        <w:rPr>
          <w:b/>
          <w:bCs/>
          <w:lang w:val="ru-RU" w:eastAsia="ru-RU"/>
        </w:rPr>
        <w:t>полнотой и качеством предоставления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ab/>
        <w:t xml:space="preserve">4.2. </w:t>
      </w:r>
      <w:proofErr w:type="gramStart"/>
      <w:r w:rsidRPr="006C2D77">
        <w:rPr>
          <w:lang w:val="ru-RU" w:eastAsia="ru-RU"/>
        </w:rPr>
        <w:t>Контроль за</w:t>
      </w:r>
      <w:proofErr w:type="gramEnd"/>
      <w:r w:rsidRPr="006C2D77">
        <w:rPr>
          <w:lang w:val="ru-RU" w:eastAsia="ru-RU"/>
        </w:rPr>
        <w:t xml:space="preserve"> полнотой и качеством предоставления муниципальной услуги включает в себя проведение плановых и внеплановых проверок.</w:t>
      </w:r>
    </w:p>
    <w:p w:rsidR="006C2D77" w:rsidRPr="006C2D77" w:rsidRDefault="006C2D77" w:rsidP="006C2D77">
      <w:pPr>
        <w:autoSpaceDE w:val="0"/>
        <w:autoSpaceDN w:val="0"/>
        <w:adjustRightInd w:val="0"/>
        <w:jc w:val="both"/>
        <w:rPr>
          <w:lang w:val="ru-RU" w:eastAsia="ru-RU"/>
        </w:rPr>
      </w:pPr>
      <w:r w:rsidRPr="006C2D77">
        <w:rPr>
          <w:lang w:val="ru-RU" w:eastAsia="ru-RU"/>
        </w:rPr>
        <w:tab/>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C2D77" w:rsidRPr="006C2D77" w:rsidRDefault="006C2D77" w:rsidP="006C2D77">
      <w:pPr>
        <w:autoSpaceDE w:val="0"/>
        <w:autoSpaceDN w:val="0"/>
        <w:adjustRightInd w:val="0"/>
        <w:jc w:val="both"/>
        <w:rPr>
          <w:lang w:val="ru-RU" w:eastAsia="ru-RU"/>
        </w:rPr>
      </w:pPr>
      <w:r w:rsidRPr="006C2D77">
        <w:rPr>
          <w:lang w:val="ru-RU" w:eastAsia="ru-RU"/>
        </w:rPr>
        <w:t>-соблюдение сроков предоставления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-соблюдение положений настоящего Административного регламента;</w:t>
      </w:r>
    </w:p>
    <w:p w:rsidR="006C2D77" w:rsidRPr="006C2D77" w:rsidRDefault="006C2D77" w:rsidP="006C2D77">
      <w:pPr>
        <w:autoSpaceDE w:val="0"/>
        <w:autoSpaceDN w:val="0"/>
        <w:adjustRightInd w:val="0"/>
        <w:jc w:val="both"/>
        <w:rPr>
          <w:lang w:val="ru-RU" w:eastAsia="ru-RU"/>
        </w:rPr>
      </w:pPr>
      <w:r w:rsidRPr="006C2D77">
        <w:rPr>
          <w:lang w:val="ru-RU" w:eastAsia="ru-RU"/>
        </w:rPr>
        <w:t>-правильность и обоснованность принятого решения об отказе в предоставлении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ab/>
        <w:t>Основанием для проведения внеплановых проверок являются:</w:t>
      </w:r>
    </w:p>
    <w:p w:rsidR="006C2D77" w:rsidRPr="006C2D77" w:rsidRDefault="006C2D77" w:rsidP="006C2D77">
      <w:pPr>
        <w:autoSpaceDE w:val="0"/>
        <w:autoSpaceDN w:val="0"/>
        <w:adjustRightInd w:val="0"/>
        <w:jc w:val="both"/>
        <w:rPr>
          <w:i/>
          <w:iCs/>
          <w:lang w:val="ru-RU" w:eastAsia="ru-RU"/>
        </w:rPr>
      </w:pPr>
      <w:r w:rsidRPr="006C2D77">
        <w:rPr>
          <w:lang w:val="ru-RU"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w:t>
      </w:r>
      <w:r w:rsidRPr="006C2D77">
        <w:rPr>
          <w:i/>
          <w:iCs/>
          <w:lang w:val="ru-RU" w:eastAsia="ru-RU"/>
        </w:rPr>
        <w:t xml:space="preserve"> </w:t>
      </w:r>
      <w:r w:rsidRPr="006C2D77">
        <w:rPr>
          <w:lang w:val="ru-RU" w:eastAsia="ru-RU"/>
        </w:rPr>
        <w:t>и нормативных правовых актов органов местного самоуправления Манзенского сельсовета Богучанского района Красноярского края;</w:t>
      </w:r>
    </w:p>
    <w:p w:rsidR="006C2D77" w:rsidRPr="006C2D77" w:rsidRDefault="006C2D77" w:rsidP="006C2D77">
      <w:pPr>
        <w:autoSpaceDE w:val="0"/>
        <w:autoSpaceDN w:val="0"/>
        <w:adjustRightInd w:val="0"/>
        <w:jc w:val="both"/>
        <w:rPr>
          <w:lang w:val="ru-RU" w:eastAsia="ru-RU"/>
        </w:rPr>
      </w:pPr>
      <w:r w:rsidRPr="006C2D77">
        <w:rPr>
          <w:lang w:val="ru-RU" w:eastAsia="ru-RU"/>
        </w:rPr>
        <w:t>-обращения граждан и юридических лиц на нарушения законодательства, в том числе на качество предоставления  муниципальной услуги.</w:t>
      </w:r>
    </w:p>
    <w:p w:rsidR="006C2D77" w:rsidRPr="006C2D77" w:rsidRDefault="006C2D77" w:rsidP="006C2D77">
      <w:pPr>
        <w:autoSpaceDE w:val="0"/>
        <w:autoSpaceDN w:val="0"/>
        <w:adjustRightInd w:val="0"/>
        <w:jc w:val="center"/>
        <w:rPr>
          <w:b/>
          <w:bCs/>
          <w:lang w:val="ru-RU" w:eastAsia="ru-RU"/>
        </w:rPr>
      </w:pPr>
    </w:p>
    <w:p w:rsidR="006C2D77" w:rsidRPr="006C2D77" w:rsidRDefault="006C2D77" w:rsidP="006C2D77">
      <w:pPr>
        <w:autoSpaceDE w:val="0"/>
        <w:autoSpaceDN w:val="0"/>
        <w:adjustRightInd w:val="0"/>
        <w:jc w:val="center"/>
        <w:rPr>
          <w:b/>
          <w:bCs/>
          <w:lang w:val="ru-RU" w:eastAsia="ru-RU"/>
        </w:rPr>
      </w:pPr>
      <w:r w:rsidRPr="006C2D77">
        <w:rPr>
          <w:b/>
          <w:bCs/>
          <w:lang w:val="ru-RU" w:eastAsia="ru-RU"/>
        </w:rPr>
        <w:t>Ответственность должностных лиц за решения и действия</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 xml:space="preserve">(бездействие), </w:t>
      </w:r>
      <w:proofErr w:type="gramStart"/>
      <w:r w:rsidRPr="006C2D77">
        <w:rPr>
          <w:b/>
          <w:bCs/>
          <w:lang w:val="ru-RU" w:eastAsia="ru-RU"/>
        </w:rPr>
        <w:t>принимаемые</w:t>
      </w:r>
      <w:proofErr w:type="gramEnd"/>
      <w:r w:rsidRPr="006C2D77">
        <w:rPr>
          <w:b/>
          <w:bCs/>
          <w:lang w:val="ru-RU" w:eastAsia="ru-RU"/>
        </w:rPr>
        <w:t xml:space="preserve"> (осуществляемые) ими в ходе</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предоставления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lastRenderedPageBreak/>
        <w:tab/>
        <w:t>4.5. По результатам проведенных проверок в случае выявления нарушений положений настоящего Административного регламента, нормативных правовых</w:t>
      </w:r>
    </w:p>
    <w:p w:rsidR="006C2D77" w:rsidRPr="006C2D77" w:rsidRDefault="006C2D77" w:rsidP="006C2D77">
      <w:pPr>
        <w:autoSpaceDE w:val="0"/>
        <w:autoSpaceDN w:val="0"/>
        <w:adjustRightInd w:val="0"/>
        <w:jc w:val="both"/>
        <w:rPr>
          <w:lang w:val="ru-RU" w:eastAsia="ru-RU"/>
        </w:rPr>
      </w:pPr>
      <w:r w:rsidRPr="006C2D77">
        <w:rPr>
          <w:lang w:val="ru-RU" w:eastAsia="ru-RU"/>
        </w:rPr>
        <w:t>актов Красноярского края</w:t>
      </w:r>
      <w:r w:rsidRPr="006C2D77">
        <w:rPr>
          <w:i/>
          <w:iCs/>
          <w:lang w:val="ru-RU" w:eastAsia="ru-RU"/>
        </w:rPr>
        <w:t xml:space="preserve"> </w:t>
      </w:r>
      <w:r w:rsidRPr="006C2D77">
        <w:rPr>
          <w:lang w:val="ru-RU" w:eastAsia="ru-RU"/>
        </w:rPr>
        <w:t>и нормативных правовых актов органов местного самоуправления Манзенского  сельсовета Богучанского района Красноярского края</w:t>
      </w:r>
      <w:r w:rsidRPr="006C2D77">
        <w:rPr>
          <w:i/>
          <w:iCs/>
          <w:lang w:val="ru-RU" w:eastAsia="ru-RU"/>
        </w:rPr>
        <w:t xml:space="preserve"> </w:t>
      </w:r>
      <w:r w:rsidRPr="006C2D77">
        <w:rPr>
          <w:lang w:val="ru-RU" w:eastAsia="ru-RU"/>
        </w:rPr>
        <w:t>осуществляется привлечение виновных лиц к ответственности в соответствии с законодательством Российской Федерации.</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C2D77" w:rsidRPr="006C2D77" w:rsidRDefault="006C2D77" w:rsidP="006C2D77">
      <w:pPr>
        <w:autoSpaceDE w:val="0"/>
        <w:autoSpaceDN w:val="0"/>
        <w:adjustRightInd w:val="0"/>
        <w:jc w:val="center"/>
        <w:rPr>
          <w:b/>
          <w:bCs/>
          <w:lang w:val="ru-RU" w:eastAsia="ru-RU"/>
        </w:rPr>
      </w:pPr>
    </w:p>
    <w:p w:rsidR="006C2D77" w:rsidRPr="006C2D77" w:rsidRDefault="006C2D77" w:rsidP="006C2D77">
      <w:pPr>
        <w:autoSpaceDE w:val="0"/>
        <w:autoSpaceDN w:val="0"/>
        <w:adjustRightInd w:val="0"/>
        <w:jc w:val="center"/>
        <w:rPr>
          <w:b/>
          <w:bCs/>
          <w:lang w:val="ru-RU" w:eastAsia="ru-RU"/>
        </w:rPr>
      </w:pPr>
      <w:r w:rsidRPr="006C2D77">
        <w:rPr>
          <w:b/>
          <w:bCs/>
          <w:lang w:val="ru-RU" w:eastAsia="ru-RU"/>
        </w:rPr>
        <w:t xml:space="preserve">Требования к порядку и формам </w:t>
      </w:r>
      <w:proofErr w:type="gramStart"/>
      <w:r w:rsidRPr="006C2D77">
        <w:rPr>
          <w:b/>
          <w:bCs/>
          <w:lang w:val="ru-RU" w:eastAsia="ru-RU"/>
        </w:rPr>
        <w:t>контроля за</w:t>
      </w:r>
      <w:proofErr w:type="gramEnd"/>
      <w:r w:rsidRPr="006C2D77">
        <w:rPr>
          <w:b/>
          <w:bCs/>
          <w:lang w:val="ru-RU" w:eastAsia="ru-RU"/>
        </w:rPr>
        <w:t xml:space="preserve"> предоставлением</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 xml:space="preserve"> муниципальной услуги, в том числе со стороны граждан,</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их объединений и организаций</w:t>
      </w:r>
    </w:p>
    <w:p w:rsidR="006C2D77" w:rsidRPr="006C2D77" w:rsidRDefault="006C2D77" w:rsidP="006C2D77">
      <w:pPr>
        <w:autoSpaceDE w:val="0"/>
        <w:autoSpaceDN w:val="0"/>
        <w:adjustRightInd w:val="0"/>
        <w:jc w:val="both"/>
        <w:rPr>
          <w:lang w:val="ru-RU" w:eastAsia="ru-RU"/>
        </w:rPr>
      </w:pPr>
      <w:r w:rsidRPr="006C2D77">
        <w:rPr>
          <w:lang w:val="ru-RU" w:eastAsia="ru-RU"/>
        </w:rPr>
        <w:tab/>
        <w:t xml:space="preserve">4.6. Граждане, их объединения и организации имеют право осуществлять </w:t>
      </w:r>
      <w:proofErr w:type="gramStart"/>
      <w:r w:rsidRPr="006C2D77">
        <w:rPr>
          <w:lang w:val="ru-RU" w:eastAsia="ru-RU"/>
        </w:rPr>
        <w:t>контроль за</w:t>
      </w:r>
      <w:proofErr w:type="gramEnd"/>
      <w:r w:rsidRPr="006C2D77">
        <w:rPr>
          <w:lang w:val="ru-RU"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C2D77" w:rsidRPr="006C2D77" w:rsidRDefault="006C2D77" w:rsidP="006C2D77">
      <w:pPr>
        <w:autoSpaceDE w:val="0"/>
        <w:autoSpaceDN w:val="0"/>
        <w:adjustRightInd w:val="0"/>
        <w:jc w:val="both"/>
        <w:rPr>
          <w:lang w:val="ru-RU" w:eastAsia="ru-RU"/>
        </w:rPr>
      </w:pPr>
      <w:r w:rsidRPr="006C2D77">
        <w:rPr>
          <w:lang w:val="ru-RU" w:eastAsia="ru-RU"/>
        </w:rPr>
        <w:t>Граждане, их объединения и организации также имеют право:</w:t>
      </w:r>
    </w:p>
    <w:p w:rsidR="006C2D77" w:rsidRPr="006C2D77" w:rsidRDefault="006C2D77" w:rsidP="006C2D77">
      <w:pPr>
        <w:autoSpaceDE w:val="0"/>
        <w:autoSpaceDN w:val="0"/>
        <w:adjustRightInd w:val="0"/>
        <w:jc w:val="both"/>
        <w:rPr>
          <w:lang w:val="ru-RU" w:eastAsia="ru-RU"/>
        </w:rPr>
      </w:pPr>
      <w:r w:rsidRPr="006C2D77">
        <w:rPr>
          <w:lang w:val="ru-RU" w:eastAsia="ru-RU"/>
        </w:rPr>
        <w:t>-направлять замечания и предложения по улучшению доступности и качества предоставления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-вносить предложения о мерах по устранению нарушений настоящего Административного регламента.</w:t>
      </w:r>
    </w:p>
    <w:p w:rsidR="006C2D77" w:rsidRPr="006C2D77" w:rsidRDefault="006C2D77" w:rsidP="006C2D77">
      <w:pPr>
        <w:autoSpaceDE w:val="0"/>
        <w:autoSpaceDN w:val="0"/>
        <w:adjustRightInd w:val="0"/>
        <w:jc w:val="both"/>
        <w:rPr>
          <w:lang w:val="ru-RU" w:eastAsia="ru-RU"/>
        </w:rPr>
      </w:pPr>
      <w:r w:rsidRPr="006C2D77">
        <w:rPr>
          <w:lang w:val="ru-RU" w:eastAsia="ru-RU"/>
        </w:rPr>
        <w:tab/>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C2D77" w:rsidRPr="006C2D77" w:rsidRDefault="006C2D77" w:rsidP="006C2D77">
      <w:pPr>
        <w:autoSpaceDE w:val="0"/>
        <w:autoSpaceDN w:val="0"/>
        <w:adjustRightInd w:val="0"/>
        <w:jc w:val="both"/>
        <w:rPr>
          <w:lang w:val="ru-RU" w:eastAsia="ru-RU"/>
        </w:rPr>
      </w:pPr>
      <w:r w:rsidRPr="006C2D77">
        <w:rPr>
          <w:lang w:val="ru-RU"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C2D77" w:rsidRPr="006C2D77" w:rsidRDefault="006C2D77" w:rsidP="006C2D77">
      <w:pPr>
        <w:autoSpaceDE w:val="0"/>
        <w:autoSpaceDN w:val="0"/>
        <w:adjustRightInd w:val="0"/>
        <w:jc w:val="center"/>
        <w:rPr>
          <w:b/>
          <w:bCs/>
          <w:lang w:val="ru-RU" w:eastAsia="ru-RU"/>
        </w:rPr>
      </w:pPr>
    </w:p>
    <w:p w:rsidR="006C2D77" w:rsidRPr="006C2D77" w:rsidRDefault="006C2D77" w:rsidP="006C2D77">
      <w:pPr>
        <w:autoSpaceDE w:val="0"/>
        <w:autoSpaceDN w:val="0"/>
        <w:adjustRightInd w:val="0"/>
        <w:jc w:val="center"/>
        <w:rPr>
          <w:b/>
          <w:bCs/>
          <w:lang w:val="ru-RU" w:eastAsia="ru-RU"/>
        </w:rPr>
      </w:pPr>
      <w:r w:rsidRPr="002F0D1E">
        <w:rPr>
          <w:b/>
          <w:bCs/>
          <w:lang w:eastAsia="ru-RU"/>
        </w:rPr>
        <w:t>V</w:t>
      </w:r>
      <w:r w:rsidRPr="006C2D77">
        <w:rPr>
          <w:b/>
          <w:bCs/>
          <w:lang w:val="ru-RU" w:eastAsia="ru-RU"/>
        </w:rPr>
        <w:t>. Досудебный (внесудебный) порядок обжалования решений и</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действий (бездействия) органа, предоставляющего муниципальную услугу, а также их должностных лиц, муниципальных служащих</w:t>
      </w:r>
    </w:p>
    <w:p w:rsidR="006C2D77" w:rsidRPr="006C2D77" w:rsidRDefault="006C2D77" w:rsidP="006C2D77">
      <w:pPr>
        <w:autoSpaceDE w:val="0"/>
        <w:autoSpaceDN w:val="0"/>
        <w:adjustRightInd w:val="0"/>
        <w:jc w:val="both"/>
        <w:rPr>
          <w:lang w:val="ru-RU" w:eastAsia="ru-RU"/>
        </w:rPr>
      </w:pPr>
      <w:r w:rsidRPr="006C2D77">
        <w:rPr>
          <w:lang w:val="ru-RU" w:eastAsia="ru-RU"/>
        </w:rPr>
        <w:tab/>
        <w:t xml:space="preserve">5.1. </w:t>
      </w:r>
      <w:proofErr w:type="gramStart"/>
      <w:r w:rsidRPr="006C2D77">
        <w:rPr>
          <w:lang w:val="ru-RU"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6C2D77" w:rsidRPr="006C2D77" w:rsidRDefault="006C2D77" w:rsidP="006C2D77">
      <w:pPr>
        <w:autoSpaceDE w:val="0"/>
        <w:autoSpaceDN w:val="0"/>
        <w:adjustRightInd w:val="0"/>
        <w:jc w:val="center"/>
        <w:rPr>
          <w:b/>
          <w:bCs/>
          <w:lang w:val="ru-RU" w:eastAsia="ru-RU"/>
        </w:rPr>
      </w:pPr>
    </w:p>
    <w:p w:rsidR="006C2D77" w:rsidRPr="006C2D77" w:rsidRDefault="006C2D77" w:rsidP="006C2D77">
      <w:pPr>
        <w:autoSpaceDE w:val="0"/>
        <w:autoSpaceDN w:val="0"/>
        <w:adjustRightInd w:val="0"/>
        <w:jc w:val="center"/>
        <w:rPr>
          <w:b/>
          <w:bCs/>
          <w:lang w:val="ru-RU" w:eastAsia="ru-RU"/>
        </w:rPr>
      </w:pPr>
      <w:r w:rsidRPr="006C2D77">
        <w:rPr>
          <w:b/>
          <w:bCs/>
          <w:lang w:val="ru-RU" w:eastAsia="ru-RU"/>
        </w:rPr>
        <w:t xml:space="preserve">Органы местного самоуправления, организации и уполномоченные </w:t>
      </w:r>
      <w:proofErr w:type="gramStart"/>
      <w:r w:rsidRPr="006C2D77">
        <w:rPr>
          <w:b/>
          <w:bCs/>
          <w:lang w:val="ru-RU" w:eastAsia="ru-RU"/>
        </w:rPr>
        <w:t>на</w:t>
      </w:r>
      <w:proofErr w:type="gramEnd"/>
    </w:p>
    <w:p w:rsidR="006C2D77" w:rsidRPr="006C2D77" w:rsidRDefault="006C2D77" w:rsidP="006C2D77">
      <w:pPr>
        <w:autoSpaceDE w:val="0"/>
        <w:autoSpaceDN w:val="0"/>
        <w:adjustRightInd w:val="0"/>
        <w:jc w:val="center"/>
        <w:rPr>
          <w:b/>
          <w:bCs/>
          <w:lang w:val="ru-RU" w:eastAsia="ru-RU"/>
        </w:rPr>
      </w:pPr>
      <w:r w:rsidRPr="006C2D77">
        <w:rPr>
          <w:b/>
          <w:bCs/>
          <w:lang w:val="ru-RU" w:eastAsia="ru-RU"/>
        </w:rPr>
        <w:t>рассмотрение жалобы лица, которым может быть направлена жалоба</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заявителя в досудебном (внесудебном) порядке;</w:t>
      </w:r>
    </w:p>
    <w:p w:rsidR="006C2D77" w:rsidRPr="006C2D77" w:rsidRDefault="006C2D77" w:rsidP="006C2D77">
      <w:pPr>
        <w:autoSpaceDE w:val="0"/>
        <w:autoSpaceDN w:val="0"/>
        <w:adjustRightInd w:val="0"/>
        <w:jc w:val="both"/>
        <w:rPr>
          <w:lang w:val="ru-RU" w:eastAsia="ru-RU"/>
        </w:rPr>
      </w:pPr>
      <w:r w:rsidRPr="006C2D77">
        <w:rPr>
          <w:lang w:val="ru-RU" w:eastAsia="ru-RU"/>
        </w:rPr>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C2D77" w:rsidRPr="006C2D77" w:rsidRDefault="006C2D77" w:rsidP="006C2D77">
      <w:pPr>
        <w:autoSpaceDE w:val="0"/>
        <w:autoSpaceDN w:val="0"/>
        <w:adjustRightInd w:val="0"/>
        <w:jc w:val="both"/>
        <w:rPr>
          <w:lang w:val="ru-RU" w:eastAsia="ru-RU"/>
        </w:rPr>
      </w:pPr>
      <w:proofErr w:type="gramStart"/>
      <w:r w:rsidRPr="006C2D77">
        <w:rPr>
          <w:lang w:val="ru-RU"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C2D77" w:rsidRPr="006C2D77" w:rsidRDefault="006C2D77" w:rsidP="006C2D77">
      <w:pPr>
        <w:autoSpaceDE w:val="0"/>
        <w:autoSpaceDN w:val="0"/>
        <w:adjustRightInd w:val="0"/>
        <w:jc w:val="both"/>
        <w:rPr>
          <w:lang w:val="ru-RU" w:eastAsia="ru-RU"/>
        </w:rPr>
      </w:pPr>
      <w:r w:rsidRPr="006C2D77">
        <w:rPr>
          <w:lang w:val="ru-RU"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C2D77" w:rsidRPr="006C2D77" w:rsidRDefault="006C2D77" w:rsidP="006C2D77">
      <w:pPr>
        <w:autoSpaceDE w:val="0"/>
        <w:autoSpaceDN w:val="0"/>
        <w:adjustRightInd w:val="0"/>
        <w:jc w:val="both"/>
        <w:rPr>
          <w:lang w:val="ru-RU" w:eastAsia="ru-RU"/>
        </w:rPr>
      </w:pPr>
      <w:r w:rsidRPr="006C2D77">
        <w:rPr>
          <w:lang w:val="ru-RU" w:eastAsia="ru-RU"/>
        </w:rPr>
        <w:t>-к руководителю многофункционального центра – на решения и действия (бездействие) работника многофункционального центра;</w:t>
      </w:r>
    </w:p>
    <w:p w:rsidR="006C2D77" w:rsidRPr="006C2D77" w:rsidRDefault="006C2D77" w:rsidP="006C2D77">
      <w:pPr>
        <w:autoSpaceDE w:val="0"/>
        <w:autoSpaceDN w:val="0"/>
        <w:adjustRightInd w:val="0"/>
        <w:jc w:val="both"/>
        <w:rPr>
          <w:lang w:val="ru-RU" w:eastAsia="ru-RU"/>
        </w:rPr>
      </w:pPr>
      <w:r w:rsidRPr="006C2D77">
        <w:rPr>
          <w:lang w:val="ru-RU" w:eastAsia="ru-RU"/>
        </w:rPr>
        <w:t>-к учредителю многофункционального центра – на решение и действия (бездействие) многофункционального центра.</w:t>
      </w:r>
    </w:p>
    <w:p w:rsidR="006C2D77" w:rsidRPr="006C2D77" w:rsidRDefault="006C2D77" w:rsidP="006C2D77">
      <w:pPr>
        <w:autoSpaceDE w:val="0"/>
        <w:autoSpaceDN w:val="0"/>
        <w:adjustRightInd w:val="0"/>
        <w:jc w:val="both"/>
        <w:rPr>
          <w:lang w:val="ru-RU" w:eastAsia="ru-RU"/>
        </w:rPr>
      </w:pPr>
      <w:r w:rsidRPr="006C2D77">
        <w:rPr>
          <w:lang w:val="ru-RU"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w:t>
      </w:r>
    </w:p>
    <w:p w:rsidR="006C2D77" w:rsidRPr="006C2D77" w:rsidRDefault="006C2D77" w:rsidP="006C2D77">
      <w:pPr>
        <w:autoSpaceDE w:val="0"/>
        <w:autoSpaceDN w:val="0"/>
        <w:adjustRightInd w:val="0"/>
        <w:jc w:val="both"/>
        <w:rPr>
          <w:lang w:val="ru-RU" w:eastAsia="ru-RU"/>
        </w:rPr>
      </w:pPr>
      <w:r w:rsidRPr="006C2D77">
        <w:rPr>
          <w:lang w:val="ru-RU" w:eastAsia="ru-RU"/>
        </w:rPr>
        <w:lastRenderedPageBreak/>
        <w:t>жалоб должностные лица.</w:t>
      </w:r>
    </w:p>
    <w:p w:rsidR="006C2D77" w:rsidRPr="006C2D77" w:rsidRDefault="006C2D77" w:rsidP="006C2D77">
      <w:pPr>
        <w:autoSpaceDE w:val="0"/>
        <w:autoSpaceDN w:val="0"/>
        <w:adjustRightInd w:val="0"/>
        <w:jc w:val="center"/>
        <w:rPr>
          <w:b/>
          <w:bCs/>
          <w:lang w:val="ru-RU" w:eastAsia="ru-RU"/>
        </w:rPr>
      </w:pPr>
    </w:p>
    <w:p w:rsidR="006C2D77" w:rsidRPr="006C2D77" w:rsidRDefault="006C2D77" w:rsidP="006C2D77">
      <w:pPr>
        <w:autoSpaceDE w:val="0"/>
        <w:autoSpaceDN w:val="0"/>
        <w:adjustRightInd w:val="0"/>
        <w:jc w:val="center"/>
        <w:rPr>
          <w:b/>
          <w:bCs/>
          <w:lang w:val="ru-RU" w:eastAsia="ru-RU"/>
        </w:rPr>
      </w:pPr>
      <w:r w:rsidRPr="006C2D77">
        <w:rPr>
          <w:b/>
          <w:bCs/>
          <w:lang w:val="ru-RU" w:eastAsia="ru-RU"/>
        </w:rPr>
        <w:t>Способы информирования заявителей о порядке подачи и рассмотрения</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 xml:space="preserve">жалобы, в том числе с использованием Единого портала </w:t>
      </w:r>
      <w:proofErr w:type="gramStart"/>
      <w:r w:rsidRPr="006C2D77">
        <w:rPr>
          <w:b/>
          <w:bCs/>
          <w:lang w:val="ru-RU" w:eastAsia="ru-RU"/>
        </w:rPr>
        <w:t>государственных</w:t>
      </w:r>
      <w:proofErr w:type="gramEnd"/>
      <w:r w:rsidRPr="006C2D77">
        <w:rPr>
          <w:b/>
          <w:bCs/>
          <w:lang w:val="ru-RU" w:eastAsia="ru-RU"/>
        </w:rPr>
        <w:t xml:space="preserve"> и</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муниципальных услуг (функций)</w:t>
      </w:r>
    </w:p>
    <w:p w:rsidR="006C2D77" w:rsidRPr="006C2D77" w:rsidRDefault="006C2D77" w:rsidP="006C2D77">
      <w:pPr>
        <w:autoSpaceDE w:val="0"/>
        <w:autoSpaceDN w:val="0"/>
        <w:adjustRightInd w:val="0"/>
        <w:jc w:val="both"/>
        <w:rPr>
          <w:lang w:val="ru-RU" w:eastAsia="ru-RU"/>
        </w:rPr>
      </w:pPr>
      <w:r w:rsidRPr="006C2D77">
        <w:rPr>
          <w:lang w:val="ru-RU" w:eastAsia="ru-RU"/>
        </w:rPr>
        <w:tab/>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C2D77" w:rsidRPr="006C2D77" w:rsidRDefault="006C2D77" w:rsidP="006C2D77">
      <w:pPr>
        <w:autoSpaceDE w:val="0"/>
        <w:autoSpaceDN w:val="0"/>
        <w:adjustRightInd w:val="0"/>
        <w:jc w:val="center"/>
        <w:rPr>
          <w:b/>
          <w:bCs/>
          <w:lang w:val="ru-RU" w:eastAsia="ru-RU"/>
        </w:rPr>
      </w:pPr>
    </w:p>
    <w:p w:rsidR="006C2D77" w:rsidRPr="006C2D77" w:rsidRDefault="006C2D77" w:rsidP="006C2D77">
      <w:pPr>
        <w:autoSpaceDE w:val="0"/>
        <w:autoSpaceDN w:val="0"/>
        <w:adjustRightInd w:val="0"/>
        <w:jc w:val="center"/>
        <w:rPr>
          <w:b/>
          <w:bCs/>
          <w:lang w:val="ru-RU" w:eastAsia="ru-RU"/>
        </w:rPr>
      </w:pPr>
      <w:r w:rsidRPr="006C2D77">
        <w:rPr>
          <w:b/>
          <w:bCs/>
          <w:lang w:val="ru-RU" w:eastAsia="ru-RU"/>
        </w:rPr>
        <w:t>Перечень нормативных правовых актов, регулирующих порядок</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досудебного (внесудебного) обжалования действий (бездействия) и (или)</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решений, принятых (осуществленных) в ходе предоставления</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 xml:space="preserve"> 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ab/>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C2D77" w:rsidRPr="006C2D77" w:rsidRDefault="006C2D77" w:rsidP="006C2D77">
      <w:pPr>
        <w:autoSpaceDE w:val="0"/>
        <w:autoSpaceDN w:val="0"/>
        <w:adjustRightInd w:val="0"/>
        <w:jc w:val="both"/>
        <w:rPr>
          <w:lang w:val="ru-RU" w:eastAsia="ru-RU"/>
        </w:rPr>
      </w:pPr>
      <w:r w:rsidRPr="006C2D77">
        <w:rPr>
          <w:lang w:val="ru-RU" w:eastAsia="ru-RU"/>
        </w:rPr>
        <w:t>-Федеральным законом «Об организации предоставления государственных и муниципальных услуг»;</w:t>
      </w:r>
    </w:p>
    <w:p w:rsidR="006C2D77" w:rsidRPr="006C2D77" w:rsidRDefault="006C2D77" w:rsidP="006C2D77">
      <w:pPr>
        <w:autoSpaceDE w:val="0"/>
        <w:autoSpaceDN w:val="0"/>
        <w:adjustRightInd w:val="0"/>
        <w:jc w:val="both"/>
        <w:rPr>
          <w:lang w:val="ru-RU" w:eastAsia="ru-RU"/>
        </w:rPr>
      </w:pPr>
      <w:r w:rsidRPr="006C2D77">
        <w:rPr>
          <w:lang w:val="ru-RU" w:eastAsia="ru-RU"/>
        </w:rPr>
        <w:t>-постановлением Правительства Российской Федерации от 20 ноября 2012 года № 1198 «О федеральной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C2D77" w:rsidRPr="006C2D77" w:rsidRDefault="006C2D77" w:rsidP="006C2D77">
      <w:pPr>
        <w:autoSpaceDE w:val="0"/>
        <w:autoSpaceDN w:val="0"/>
        <w:adjustRightInd w:val="0"/>
        <w:jc w:val="center"/>
        <w:rPr>
          <w:b/>
          <w:bCs/>
          <w:lang w:val="ru-RU" w:eastAsia="ru-RU"/>
        </w:rPr>
      </w:pPr>
    </w:p>
    <w:p w:rsidR="006C2D77" w:rsidRPr="006C2D77" w:rsidRDefault="006C2D77" w:rsidP="006C2D77">
      <w:pPr>
        <w:autoSpaceDE w:val="0"/>
        <w:autoSpaceDN w:val="0"/>
        <w:adjustRightInd w:val="0"/>
        <w:jc w:val="center"/>
        <w:rPr>
          <w:b/>
          <w:bCs/>
          <w:lang w:val="ru-RU" w:eastAsia="ru-RU"/>
        </w:rPr>
      </w:pPr>
      <w:r w:rsidRPr="002F0D1E">
        <w:rPr>
          <w:b/>
          <w:bCs/>
          <w:lang w:eastAsia="ru-RU"/>
        </w:rPr>
        <w:t>VI</w:t>
      </w:r>
      <w:r w:rsidRPr="006C2D77">
        <w:rPr>
          <w:b/>
          <w:bCs/>
          <w:lang w:val="ru-RU" w:eastAsia="ru-RU"/>
        </w:rPr>
        <w:t>. Особенности выполнения административных процедур (действий) в</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 xml:space="preserve">многофункциональных </w:t>
      </w:r>
      <w:proofErr w:type="gramStart"/>
      <w:r w:rsidRPr="006C2D77">
        <w:rPr>
          <w:b/>
          <w:bCs/>
          <w:lang w:val="ru-RU" w:eastAsia="ru-RU"/>
        </w:rPr>
        <w:t>центрах</w:t>
      </w:r>
      <w:proofErr w:type="gramEnd"/>
      <w:r w:rsidRPr="006C2D77">
        <w:rPr>
          <w:b/>
          <w:bCs/>
          <w:lang w:val="ru-RU" w:eastAsia="ru-RU"/>
        </w:rPr>
        <w:t xml:space="preserve"> предоставления государственных и</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 xml:space="preserve">муниципальных услуг </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 xml:space="preserve">Исчерпывающий перечень административных процедур (действий) </w:t>
      </w:r>
      <w:proofErr w:type="gramStart"/>
      <w:r w:rsidRPr="006C2D77">
        <w:rPr>
          <w:b/>
          <w:bCs/>
          <w:lang w:val="ru-RU" w:eastAsia="ru-RU"/>
        </w:rPr>
        <w:t>при</w:t>
      </w:r>
      <w:proofErr w:type="gramEnd"/>
    </w:p>
    <w:p w:rsidR="006C2D77" w:rsidRPr="006C2D77" w:rsidRDefault="006C2D77" w:rsidP="006C2D77">
      <w:pPr>
        <w:autoSpaceDE w:val="0"/>
        <w:autoSpaceDN w:val="0"/>
        <w:adjustRightInd w:val="0"/>
        <w:jc w:val="center"/>
        <w:rPr>
          <w:b/>
          <w:bCs/>
          <w:lang w:val="ru-RU" w:eastAsia="ru-RU"/>
        </w:rPr>
      </w:pPr>
      <w:r w:rsidRPr="006C2D77">
        <w:rPr>
          <w:b/>
          <w:bCs/>
          <w:lang w:val="ru-RU" w:eastAsia="ru-RU"/>
        </w:rPr>
        <w:t xml:space="preserve">предоставлении  муниципальной услуги, </w:t>
      </w:r>
      <w:proofErr w:type="gramStart"/>
      <w:r w:rsidRPr="006C2D77">
        <w:rPr>
          <w:b/>
          <w:bCs/>
          <w:lang w:val="ru-RU" w:eastAsia="ru-RU"/>
        </w:rPr>
        <w:t>выполняемых</w:t>
      </w:r>
      <w:proofErr w:type="gramEnd"/>
    </w:p>
    <w:p w:rsidR="006C2D77" w:rsidRPr="006C2D77" w:rsidRDefault="006C2D77" w:rsidP="006C2D77">
      <w:pPr>
        <w:autoSpaceDE w:val="0"/>
        <w:autoSpaceDN w:val="0"/>
        <w:adjustRightInd w:val="0"/>
        <w:jc w:val="center"/>
        <w:rPr>
          <w:b/>
          <w:bCs/>
          <w:lang w:val="ru-RU" w:eastAsia="ru-RU"/>
        </w:rPr>
      </w:pPr>
      <w:r w:rsidRPr="006C2D77">
        <w:rPr>
          <w:b/>
          <w:bCs/>
          <w:lang w:val="ru-RU" w:eastAsia="ru-RU"/>
        </w:rPr>
        <w:t>многофункциональными центрами</w:t>
      </w:r>
    </w:p>
    <w:p w:rsidR="006C2D77" w:rsidRPr="006C2D77" w:rsidRDefault="006C2D77" w:rsidP="006C2D77">
      <w:pPr>
        <w:autoSpaceDE w:val="0"/>
        <w:autoSpaceDN w:val="0"/>
        <w:adjustRightInd w:val="0"/>
        <w:jc w:val="both"/>
        <w:rPr>
          <w:lang w:val="ru-RU" w:eastAsia="ru-RU"/>
        </w:rPr>
      </w:pPr>
      <w:r w:rsidRPr="006C2D77">
        <w:rPr>
          <w:lang w:val="ru-RU" w:eastAsia="ru-RU"/>
        </w:rPr>
        <w:tab/>
        <w:t>6.1 Многофункциональный центр осуществляет:</w:t>
      </w:r>
    </w:p>
    <w:p w:rsidR="006C2D77" w:rsidRPr="006C2D77" w:rsidRDefault="006C2D77" w:rsidP="006C2D77">
      <w:pPr>
        <w:autoSpaceDE w:val="0"/>
        <w:autoSpaceDN w:val="0"/>
        <w:adjustRightInd w:val="0"/>
        <w:jc w:val="both"/>
        <w:rPr>
          <w:lang w:val="ru-RU" w:eastAsia="ru-RU"/>
        </w:rPr>
      </w:pPr>
      <w:r w:rsidRPr="006C2D77">
        <w:rPr>
          <w:lang w:val="ru-RU"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6C2D77">
        <w:rPr>
          <w:lang w:val="ru-RU" w:eastAsia="ru-RU"/>
        </w:rPr>
        <w:t>услуги</w:t>
      </w:r>
      <w:proofErr w:type="gramEnd"/>
      <w:r w:rsidRPr="006C2D77">
        <w:rPr>
          <w:lang w:val="ru-RU" w:eastAsia="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C2D77" w:rsidRPr="006C2D77" w:rsidRDefault="006C2D77" w:rsidP="006C2D77">
      <w:pPr>
        <w:autoSpaceDE w:val="0"/>
        <w:autoSpaceDN w:val="0"/>
        <w:adjustRightInd w:val="0"/>
        <w:jc w:val="both"/>
        <w:rPr>
          <w:lang w:val="ru-RU" w:eastAsia="ru-RU"/>
        </w:rPr>
      </w:pPr>
      <w:r w:rsidRPr="006C2D77">
        <w:rPr>
          <w:lang w:val="ru-RU" w:eastAsia="ru-RU"/>
        </w:rPr>
        <w:t>-иные процедуры и действия, предусмотренные Федеральным законом №210-ФЗ.</w:t>
      </w:r>
    </w:p>
    <w:p w:rsidR="006C2D77" w:rsidRPr="006C2D77" w:rsidRDefault="006C2D77" w:rsidP="006C2D77">
      <w:pPr>
        <w:autoSpaceDE w:val="0"/>
        <w:autoSpaceDN w:val="0"/>
        <w:adjustRightInd w:val="0"/>
        <w:jc w:val="both"/>
        <w:rPr>
          <w:lang w:val="ru-RU" w:eastAsia="ru-RU"/>
        </w:rPr>
      </w:pPr>
      <w:r w:rsidRPr="006C2D77">
        <w:rPr>
          <w:lang w:val="ru-RU" w:eastAsia="ru-RU"/>
        </w:rPr>
        <w:tab/>
        <w:t>В соответствии с частью 1.1 статьи 16 Федерального закона № 210-ФЗ для реализации своих функций многофункциональные центры вправе привлекать</w:t>
      </w:r>
    </w:p>
    <w:p w:rsidR="006C2D77" w:rsidRPr="006C2D77" w:rsidRDefault="006C2D77" w:rsidP="006C2D77">
      <w:pPr>
        <w:autoSpaceDE w:val="0"/>
        <w:autoSpaceDN w:val="0"/>
        <w:adjustRightInd w:val="0"/>
        <w:jc w:val="both"/>
        <w:rPr>
          <w:lang w:val="ru-RU" w:eastAsia="ru-RU"/>
        </w:rPr>
      </w:pPr>
      <w:r w:rsidRPr="006C2D77">
        <w:rPr>
          <w:lang w:val="ru-RU" w:eastAsia="ru-RU"/>
        </w:rPr>
        <w:t>иные организации.</w:t>
      </w:r>
    </w:p>
    <w:p w:rsidR="006C2D77" w:rsidRPr="006C2D77" w:rsidRDefault="006C2D77" w:rsidP="006C2D77">
      <w:pPr>
        <w:autoSpaceDE w:val="0"/>
        <w:autoSpaceDN w:val="0"/>
        <w:adjustRightInd w:val="0"/>
        <w:jc w:val="center"/>
        <w:rPr>
          <w:b/>
          <w:bCs/>
          <w:lang w:val="ru-RU" w:eastAsia="ru-RU"/>
        </w:rPr>
      </w:pPr>
    </w:p>
    <w:p w:rsidR="006C2D77" w:rsidRPr="006C2D77" w:rsidRDefault="006C2D77" w:rsidP="006C2D77">
      <w:pPr>
        <w:autoSpaceDE w:val="0"/>
        <w:autoSpaceDN w:val="0"/>
        <w:adjustRightInd w:val="0"/>
        <w:jc w:val="center"/>
        <w:rPr>
          <w:b/>
          <w:bCs/>
          <w:lang w:val="ru-RU" w:eastAsia="ru-RU"/>
        </w:rPr>
      </w:pPr>
      <w:r w:rsidRPr="006C2D77">
        <w:rPr>
          <w:b/>
          <w:bCs/>
          <w:lang w:val="ru-RU" w:eastAsia="ru-RU"/>
        </w:rPr>
        <w:t>Информирование заявителей</w:t>
      </w:r>
    </w:p>
    <w:p w:rsidR="006C2D77" w:rsidRPr="006C2D77" w:rsidRDefault="006C2D77" w:rsidP="006C2D77">
      <w:pPr>
        <w:autoSpaceDE w:val="0"/>
        <w:autoSpaceDN w:val="0"/>
        <w:adjustRightInd w:val="0"/>
        <w:jc w:val="both"/>
        <w:rPr>
          <w:lang w:val="ru-RU" w:eastAsia="ru-RU"/>
        </w:rPr>
      </w:pPr>
      <w:r w:rsidRPr="006C2D77">
        <w:rPr>
          <w:lang w:val="ru-RU" w:eastAsia="ru-RU"/>
        </w:rPr>
        <w:tab/>
        <w:t>6.2. Информирование заявителя многофункциональными центрами осуществляется следующими способами:</w:t>
      </w:r>
    </w:p>
    <w:p w:rsidR="006C2D77" w:rsidRPr="006C2D77" w:rsidRDefault="006C2D77" w:rsidP="006C2D77">
      <w:pPr>
        <w:autoSpaceDE w:val="0"/>
        <w:autoSpaceDN w:val="0"/>
        <w:adjustRightInd w:val="0"/>
        <w:jc w:val="both"/>
        <w:rPr>
          <w:lang w:val="ru-RU" w:eastAsia="ru-RU"/>
        </w:rPr>
      </w:pPr>
      <w:r w:rsidRPr="006C2D77">
        <w:rPr>
          <w:lang w:val="ru-RU"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C2D77" w:rsidRPr="006C2D77" w:rsidRDefault="006C2D77" w:rsidP="006C2D77">
      <w:pPr>
        <w:autoSpaceDE w:val="0"/>
        <w:autoSpaceDN w:val="0"/>
        <w:adjustRightInd w:val="0"/>
        <w:jc w:val="both"/>
        <w:rPr>
          <w:lang w:val="ru-RU" w:eastAsia="ru-RU"/>
        </w:rPr>
      </w:pPr>
      <w:r w:rsidRPr="006C2D77">
        <w:rPr>
          <w:lang w:val="ru-RU" w:eastAsia="ru-RU"/>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При личном обращении работник многофункционального центра подробно информирует заявителей по интересующим их вопросам в </w:t>
      </w:r>
      <w:proofErr w:type="gramStart"/>
      <w:r w:rsidRPr="006C2D77">
        <w:rPr>
          <w:lang w:val="ru-RU" w:eastAsia="ru-RU"/>
        </w:rPr>
        <w:t>вежливой</w:t>
      </w:r>
      <w:proofErr w:type="gramEnd"/>
      <w:r w:rsidRPr="006C2D77">
        <w:rPr>
          <w:lang w:val="ru-RU" w:eastAsia="ru-RU"/>
        </w:rPr>
        <w:t xml:space="preserve"> корректной</w:t>
      </w:r>
    </w:p>
    <w:p w:rsidR="006C2D77" w:rsidRPr="006C2D77" w:rsidRDefault="006C2D77" w:rsidP="006C2D77">
      <w:pPr>
        <w:autoSpaceDE w:val="0"/>
        <w:autoSpaceDN w:val="0"/>
        <w:adjustRightInd w:val="0"/>
        <w:jc w:val="both"/>
        <w:rPr>
          <w:lang w:val="ru-RU" w:eastAsia="ru-RU"/>
        </w:rPr>
      </w:pPr>
      <w:r w:rsidRPr="006C2D77">
        <w:rPr>
          <w:lang w:val="ru-RU" w:eastAsia="ru-RU"/>
        </w:rPr>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C2D77" w:rsidRPr="006C2D77" w:rsidRDefault="006C2D77" w:rsidP="006C2D77">
      <w:pPr>
        <w:autoSpaceDE w:val="0"/>
        <w:autoSpaceDN w:val="0"/>
        <w:adjustRightInd w:val="0"/>
        <w:jc w:val="both"/>
        <w:rPr>
          <w:lang w:val="ru-RU" w:eastAsia="ru-RU"/>
        </w:rPr>
      </w:pPr>
      <w:r w:rsidRPr="006C2D77">
        <w:rPr>
          <w:lang w:val="ru-RU" w:eastAsia="ru-RU"/>
        </w:rPr>
        <w:tab/>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C2D77" w:rsidRPr="006C2D77" w:rsidRDefault="006C2D77" w:rsidP="006C2D77">
      <w:pPr>
        <w:autoSpaceDE w:val="0"/>
        <w:autoSpaceDN w:val="0"/>
        <w:adjustRightInd w:val="0"/>
        <w:jc w:val="both"/>
        <w:rPr>
          <w:lang w:val="ru-RU" w:eastAsia="ru-RU"/>
        </w:rPr>
      </w:pPr>
      <w:r w:rsidRPr="006C2D77">
        <w:rPr>
          <w:lang w:val="ru-RU" w:eastAsia="ru-RU"/>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C2D77" w:rsidRPr="006C2D77" w:rsidRDefault="006C2D77" w:rsidP="006C2D77">
      <w:pPr>
        <w:autoSpaceDE w:val="0"/>
        <w:autoSpaceDN w:val="0"/>
        <w:adjustRightInd w:val="0"/>
        <w:jc w:val="both"/>
        <w:rPr>
          <w:lang w:val="ru-RU" w:eastAsia="ru-RU"/>
        </w:rPr>
      </w:pPr>
      <w:r w:rsidRPr="006C2D77">
        <w:rPr>
          <w:lang w:val="ru-RU" w:eastAsia="ru-RU"/>
        </w:rPr>
        <w:t>-изложить обращение в письменной форме (ответ направляется Заявителю в соответствии со способом, указанным в обращении);</w:t>
      </w:r>
    </w:p>
    <w:p w:rsidR="006C2D77" w:rsidRPr="006C2D77" w:rsidRDefault="006C2D77" w:rsidP="006C2D77">
      <w:pPr>
        <w:autoSpaceDE w:val="0"/>
        <w:autoSpaceDN w:val="0"/>
        <w:adjustRightInd w:val="0"/>
        <w:jc w:val="both"/>
        <w:rPr>
          <w:lang w:val="ru-RU" w:eastAsia="ru-RU"/>
        </w:rPr>
      </w:pPr>
      <w:r w:rsidRPr="006C2D77">
        <w:rPr>
          <w:lang w:val="ru-RU" w:eastAsia="ru-RU"/>
        </w:rPr>
        <w:t>-назначить другое время для консультаций.</w:t>
      </w:r>
    </w:p>
    <w:p w:rsidR="006C2D77" w:rsidRPr="006C2D77" w:rsidRDefault="006C2D77" w:rsidP="006C2D77">
      <w:pPr>
        <w:autoSpaceDE w:val="0"/>
        <w:autoSpaceDN w:val="0"/>
        <w:adjustRightInd w:val="0"/>
        <w:jc w:val="both"/>
        <w:rPr>
          <w:lang w:val="ru-RU" w:eastAsia="ru-RU"/>
        </w:rPr>
      </w:pPr>
      <w:r w:rsidRPr="006C2D77">
        <w:rPr>
          <w:lang w:val="ru-RU" w:eastAsia="ru-RU"/>
        </w:rPr>
        <w:tab/>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w:t>
      </w:r>
      <w:proofErr w:type="gramStart"/>
      <w:r w:rsidRPr="006C2D77">
        <w:rPr>
          <w:lang w:val="ru-RU" w:eastAsia="ru-RU"/>
        </w:rPr>
        <w:t>в</w:t>
      </w:r>
      <w:proofErr w:type="gramEnd"/>
      <w:r w:rsidRPr="006C2D77">
        <w:rPr>
          <w:lang w:val="ru-RU" w:eastAsia="ru-RU"/>
        </w:rPr>
        <w:t xml:space="preserve"> письменной</w:t>
      </w:r>
    </w:p>
    <w:p w:rsidR="006C2D77" w:rsidRPr="006C2D77" w:rsidRDefault="006C2D77" w:rsidP="006C2D77">
      <w:pPr>
        <w:autoSpaceDE w:val="0"/>
        <w:autoSpaceDN w:val="0"/>
        <w:adjustRightInd w:val="0"/>
        <w:jc w:val="both"/>
        <w:rPr>
          <w:lang w:val="ru-RU" w:eastAsia="ru-RU"/>
        </w:rPr>
      </w:pPr>
      <w:r w:rsidRPr="006C2D77">
        <w:rPr>
          <w:lang w:val="ru-RU" w:eastAsia="ru-RU"/>
        </w:rPr>
        <w:t>форме по почтовому адресу, указанному в обращении, поступившем в многофункциональный центр в письменной форме.</w:t>
      </w:r>
    </w:p>
    <w:p w:rsidR="006C2D77" w:rsidRPr="006C2D77" w:rsidRDefault="006C2D77" w:rsidP="006C2D77">
      <w:pPr>
        <w:autoSpaceDE w:val="0"/>
        <w:autoSpaceDN w:val="0"/>
        <w:adjustRightInd w:val="0"/>
        <w:jc w:val="center"/>
        <w:rPr>
          <w:b/>
          <w:bCs/>
          <w:lang w:val="ru-RU" w:eastAsia="ru-RU"/>
        </w:rPr>
      </w:pPr>
    </w:p>
    <w:p w:rsidR="006C2D77" w:rsidRPr="006C2D77" w:rsidRDefault="006C2D77" w:rsidP="006C2D77">
      <w:pPr>
        <w:autoSpaceDE w:val="0"/>
        <w:autoSpaceDN w:val="0"/>
        <w:adjustRightInd w:val="0"/>
        <w:jc w:val="center"/>
        <w:rPr>
          <w:b/>
          <w:bCs/>
          <w:lang w:val="ru-RU" w:eastAsia="ru-RU"/>
        </w:rPr>
      </w:pPr>
      <w:r w:rsidRPr="006C2D77">
        <w:rPr>
          <w:b/>
          <w:bCs/>
          <w:lang w:val="ru-RU" w:eastAsia="ru-RU"/>
        </w:rPr>
        <w:t>Выдача заявителю результата предоставления</w:t>
      </w:r>
    </w:p>
    <w:p w:rsidR="006C2D77" w:rsidRPr="006C2D77" w:rsidRDefault="006C2D77" w:rsidP="006C2D77">
      <w:pPr>
        <w:autoSpaceDE w:val="0"/>
        <w:autoSpaceDN w:val="0"/>
        <w:adjustRightInd w:val="0"/>
        <w:jc w:val="center"/>
        <w:rPr>
          <w:b/>
          <w:bCs/>
          <w:lang w:val="ru-RU" w:eastAsia="ru-RU"/>
        </w:rPr>
      </w:pPr>
      <w:r w:rsidRPr="006C2D77">
        <w:rPr>
          <w:b/>
          <w:bCs/>
          <w:lang w:val="ru-RU" w:eastAsia="ru-RU"/>
        </w:rPr>
        <w:t>муниципальной услуги</w:t>
      </w:r>
    </w:p>
    <w:p w:rsidR="006C2D77" w:rsidRPr="006C2D77" w:rsidRDefault="006C2D77" w:rsidP="006C2D77">
      <w:pPr>
        <w:autoSpaceDE w:val="0"/>
        <w:autoSpaceDN w:val="0"/>
        <w:adjustRightInd w:val="0"/>
        <w:jc w:val="both"/>
        <w:rPr>
          <w:lang w:val="ru-RU" w:eastAsia="ru-RU"/>
        </w:rPr>
      </w:pPr>
      <w:r w:rsidRPr="006C2D77">
        <w:rPr>
          <w:lang w:val="ru-RU" w:eastAsia="ru-RU"/>
        </w:rPr>
        <w:tab/>
        <w:t xml:space="preserve">6.3. </w:t>
      </w:r>
      <w:proofErr w:type="gramStart"/>
      <w:r w:rsidRPr="006C2D77">
        <w:rPr>
          <w:lang w:val="ru-RU"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6C2D77">
        <w:rPr>
          <w:lang w:val="ru-RU" w:eastAsia="ru-RU"/>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№797.</w:t>
      </w:r>
    </w:p>
    <w:p w:rsidR="006C2D77" w:rsidRPr="006C2D77" w:rsidRDefault="006C2D77" w:rsidP="006C2D77">
      <w:pPr>
        <w:autoSpaceDE w:val="0"/>
        <w:autoSpaceDN w:val="0"/>
        <w:adjustRightInd w:val="0"/>
        <w:jc w:val="both"/>
        <w:rPr>
          <w:lang w:val="ru-RU" w:eastAsia="ru-RU"/>
        </w:rPr>
      </w:pPr>
      <w:r w:rsidRPr="006C2D77">
        <w:rPr>
          <w:lang w:val="ru-RU"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6C2D77" w:rsidRPr="006C2D77" w:rsidRDefault="006C2D77" w:rsidP="006C2D77">
      <w:pPr>
        <w:autoSpaceDE w:val="0"/>
        <w:autoSpaceDN w:val="0"/>
        <w:adjustRightInd w:val="0"/>
        <w:jc w:val="both"/>
        <w:rPr>
          <w:lang w:val="ru-RU" w:eastAsia="ru-RU"/>
        </w:rPr>
      </w:pPr>
      <w:r w:rsidRPr="006C2D77">
        <w:rPr>
          <w:lang w:val="ru-RU" w:eastAsia="ru-RU"/>
        </w:rPr>
        <w:tab/>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C2D77" w:rsidRPr="006C2D77" w:rsidRDefault="006C2D77" w:rsidP="006C2D77">
      <w:pPr>
        <w:autoSpaceDE w:val="0"/>
        <w:autoSpaceDN w:val="0"/>
        <w:adjustRightInd w:val="0"/>
        <w:jc w:val="both"/>
        <w:rPr>
          <w:lang w:val="ru-RU" w:eastAsia="ru-RU"/>
        </w:rPr>
      </w:pPr>
      <w:r w:rsidRPr="006C2D77">
        <w:rPr>
          <w:lang w:val="ru-RU" w:eastAsia="ru-RU"/>
        </w:rPr>
        <w:t>Работник многофункционального центра осуществляет следующие действия:</w:t>
      </w:r>
    </w:p>
    <w:p w:rsidR="006C2D77" w:rsidRPr="006C2D77" w:rsidRDefault="006C2D77" w:rsidP="006C2D77">
      <w:pPr>
        <w:autoSpaceDE w:val="0"/>
        <w:autoSpaceDN w:val="0"/>
        <w:adjustRightInd w:val="0"/>
        <w:jc w:val="both"/>
        <w:rPr>
          <w:lang w:val="ru-RU" w:eastAsia="ru-RU"/>
        </w:rPr>
      </w:pPr>
      <w:r w:rsidRPr="006C2D77">
        <w:rPr>
          <w:lang w:val="ru-RU"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C2D77" w:rsidRPr="006C2D77" w:rsidRDefault="006C2D77" w:rsidP="006C2D77">
      <w:pPr>
        <w:autoSpaceDE w:val="0"/>
        <w:autoSpaceDN w:val="0"/>
        <w:adjustRightInd w:val="0"/>
        <w:jc w:val="both"/>
        <w:rPr>
          <w:lang w:val="ru-RU" w:eastAsia="ru-RU"/>
        </w:rPr>
      </w:pPr>
      <w:r w:rsidRPr="006C2D77">
        <w:rPr>
          <w:lang w:val="ru-RU" w:eastAsia="ru-RU"/>
        </w:rPr>
        <w:t>-проверяет полномочия представителя заявителя (в случае обращения представителя заявителя);</w:t>
      </w:r>
    </w:p>
    <w:p w:rsidR="006C2D77" w:rsidRPr="006C2D77" w:rsidRDefault="006C2D77" w:rsidP="006C2D77">
      <w:pPr>
        <w:autoSpaceDE w:val="0"/>
        <w:autoSpaceDN w:val="0"/>
        <w:adjustRightInd w:val="0"/>
        <w:jc w:val="both"/>
        <w:rPr>
          <w:lang w:val="ru-RU" w:eastAsia="ru-RU"/>
        </w:rPr>
      </w:pPr>
      <w:r w:rsidRPr="006C2D77">
        <w:rPr>
          <w:lang w:val="ru-RU" w:eastAsia="ru-RU"/>
        </w:rPr>
        <w:t>-определяет статус исполнения заявления заявителя в ГИС;</w:t>
      </w:r>
    </w:p>
    <w:p w:rsidR="006C2D77" w:rsidRPr="006C2D77" w:rsidRDefault="006C2D77" w:rsidP="006C2D77">
      <w:pPr>
        <w:autoSpaceDE w:val="0"/>
        <w:autoSpaceDN w:val="0"/>
        <w:adjustRightInd w:val="0"/>
        <w:jc w:val="both"/>
        <w:rPr>
          <w:lang w:val="ru-RU" w:eastAsia="ru-RU"/>
        </w:rPr>
      </w:pPr>
      <w:proofErr w:type="gramStart"/>
      <w:r w:rsidRPr="006C2D77">
        <w:rPr>
          <w:lang w:val="ru-RU"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C2D77" w:rsidRPr="006C2D77" w:rsidRDefault="006C2D77" w:rsidP="006C2D77">
      <w:pPr>
        <w:autoSpaceDE w:val="0"/>
        <w:autoSpaceDN w:val="0"/>
        <w:adjustRightInd w:val="0"/>
        <w:jc w:val="both"/>
        <w:rPr>
          <w:lang w:val="ru-RU" w:eastAsia="ru-RU"/>
        </w:rPr>
      </w:pPr>
      <w:r w:rsidRPr="006C2D77">
        <w:rPr>
          <w:lang w:val="ru-RU"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w:t>
      </w:r>
      <w:r w:rsidRPr="006C2D77">
        <w:rPr>
          <w:lang w:val="ru-RU" w:eastAsia="ru-RU"/>
        </w:rPr>
        <w:lastRenderedPageBreak/>
        <w:t>Российской Федерации случаях – печати с изображением Государственного герба Российской Федерации);</w:t>
      </w:r>
    </w:p>
    <w:p w:rsidR="006C2D77" w:rsidRPr="006C2D77" w:rsidRDefault="006C2D77" w:rsidP="006C2D77">
      <w:pPr>
        <w:autoSpaceDE w:val="0"/>
        <w:autoSpaceDN w:val="0"/>
        <w:adjustRightInd w:val="0"/>
        <w:jc w:val="both"/>
        <w:rPr>
          <w:lang w:val="ru-RU" w:eastAsia="ru-RU"/>
        </w:rPr>
      </w:pPr>
      <w:r w:rsidRPr="006C2D77">
        <w:rPr>
          <w:lang w:val="ru-RU" w:eastAsia="ru-RU"/>
        </w:rPr>
        <w:t>-выдает документы заявителю, при необходимости запрашивает у заявителя подписи за каждый выданный документ;</w:t>
      </w:r>
    </w:p>
    <w:p w:rsidR="006C2D77" w:rsidRPr="006C2D77" w:rsidRDefault="006C2D77" w:rsidP="006C2D77">
      <w:pPr>
        <w:autoSpaceDE w:val="0"/>
        <w:autoSpaceDN w:val="0"/>
        <w:adjustRightInd w:val="0"/>
        <w:jc w:val="both"/>
        <w:rPr>
          <w:lang w:val="ru-RU" w:eastAsia="ru-RU"/>
        </w:rPr>
      </w:pPr>
      <w:r w:rsidRPr="006C2D77">
        <w:rPr>
          <w:lang w:val="ru-RU" w:eastAsia="ru-RU"/>
        </w:rPr>
        <w:t>-запрашивает согласие заявителя на участие в смс-опросе для оценки качества предоставленных услуг многофункциональным центром.</w:t>
      </w:r>
    </w:p>
    <w:p w:rsidR="006C2D77" w:rsidRPr="006C2D77" w:rsidRDefault="006C2D77" w:rsidP="006C2D77">
      <w:pPr>
        <w:autoSpaceDE w:val="0"/>
        <w:autoSpaceDN w:val="0"/>
        <w:adjustRightInd w:val="0"/>
        <w:jc w:val="right"/>
        <w:rPr>
          <w:lang w:val="ru-RU" w:eastAsia="ru-RU"/>
        </w:rPr>
      </w:pPr>
    </w:p>
    <w:p w:rsidR="006C2D77" w:rsidRPr="006C2D77" w:rsidRDefault="006C2D77" w:rsidP="006C2D77">
      <w:pPr>
        <w:autoSpaceDE w:val="0"/>
        <w:autoSpaceDN w:val="0"/>
        <w:adjustRightInd w:val="0"/>
        <w:jc w:val="right"/>
        <w:rPr>
          <w:lang w:val="ru-RU" w:eastAsia="ru-RU"/>
        </w:rPr>
      </w:pPr>
    </w:p>
    <w:p w:rsidR="006C2D77" w:rsidRPr="006C2D77" w:rsidRDefault="006C2D77" w:rsidP="006C2D77">
      <w:pPr>
        <w:autoSpaceDE w:val="0"/>
        <w:autoSpaceDN w:val="0"/>
        <w:adjustRightInd w:val="0"/>
        <w:rPr>
          <w:sz w:val="20"/>
          <w:szCs w:val="20"/>
          <w:lang w:val="ru-RU" w:eastAsia="ru-RU"/>
        </w:rPr>
      </w:pPr>
    </w:p>
    <w:p w:rsidR="006C2D77" w:rsidRPr="006C2D77" w:rsidRDefault="006C2D77" w:rsidP="006C2D77">
      <w:pPr>
        <w:autoSpaceDE w:val="0"/>
        <w:autoSpaceDN w:val="0"/>
        <w:adjustRightInd w:val="0"/>
        <w:jc w:val="right"/>
        <w:rPr>
          <w:sz w:val="20"/>
          <w:szCs w:val="20"/>
          <w:lang w:val="ru-RU" w:eastAsia="ru-RU"/>
        </w:rPr>
      </w:pPr>
      <w:r w:rsidRPr="006C2D77">
        <w:rPr>
          <w:sz w:val="20"/>
          <w:szCs w:val="20"/>
          <w:lang w:val="ru-RU" w:eastAsia="ru-RU"/>
        </w:rPr>
        <w:t>Приложение № 1</w:t>
      </w:r>
    </w:p>
    <w:p w:rsidR="006C2D77" w:rsidRPr="006C2D77" w:rsidRDefault="006C2D77" w:rsidP="006C2D77">
      <w:pPr>
        <w:autoSpaceDE w:val="0"/>
        <w:autoSpaceDN w:val="0"/>
        <w:adjustRightInd w:val="0"/>
        <w:jc w:val="right"/>
        <w:rPr>
          <w:sz w:val="20"/>
          <w:szCs w:val="20"/>
          <w:lang w:val="ru-RU" w:eastAsia="ru-RU"/>
        </w:rPr>
      </w:pPr>
      <w:r w:rsidRPr="006C2D77">
        <w:rPr>
          <w:sz w:val="20"/>
          <w:szCs w:val="20"/>
          <w:lang w:val="ru-RU" w:eastAsia="ru-RU"/>
        </w:rPr>
        <w:t>к Административному регламенту</w:t>
      </w:r>
    </w:p>
    <w:p w:rsidR="006C2D77" w:rsidRPr="006C2D77" w:rsidRDefault="006C2D77" w:rsidP="006C2D77">
      <w:pPr>
        <w:autoSpaceDE w:val="0"/>
        <w:autoSpaceDN w:val="0"/>
        <w:adjustRightInd w:val="0"/>
        <w:jc w:val="right"/>
        <w:rPr>
          <w:sz w:val="20"/>
          <w:szCs w:val="20"/>
          <w:lang w:val="ru-RU" w:eastAsia="ru-RU"/>
        </w:rPr>
      </w:pPr>
    </w:p>
    <w:p w:rsidR="006C2D77" w:rsidRPr="006C2D77" w:rsidRDefault="006C2D77" w:rsidP="006C2D77">
      <w:pPr>
        <w:autoSpaceDE w:val="0"/>
        <w:autoSpaceDN w:val="0"/>
        <w:adjustRightInd w:val="0"/>
        <w:jc w:val="both"/>
        <w:rPr>
          <w:b/>
          <w:bCs/>
          <w:sz w:val="28"/>
          <w:szCs w:val="28"/>
          <w:lang w:val="ru-RU" w:eastAsia="ru-RU"/>
        </w:rPr>
      </w:pPr>
    </w:p>
    <w:p w:rsidR="006C2D77" w:rsidRPr="006C2D77" w:rsidRDefault="006C2D77" w:rsidP="006C2D77">
      <w:pPr>
        <w:autoSpaceDE w:val="0"/>
        <w:autoSpaceDN w:val="0"/>
        <w:adjustRightInd w:val="0"/>
        <w:jc w:val="center"/>
        <w:rPr>
          <w:b/>
          <w:bCs/>
          <w:sz w:val="28"/>
          <w:szCs w:val="28"/>
          <w:lang w:val="ru-RU" w:eastAsia="ru-RU"/>
        </w:rPr>
      </w:pPr>
      <w:r w:rsidRPr="006C2D77">
        <w:rPr>
          <w:b/>
          <w:bCs/>
          <w:sz w:val="28"/>
          <w:szCs w:val="28"/>
          <w:lang w:val="ru-RU" w:eastAsia="ru-RU"/>
        </w:rPr>
        <w:t>Форма решения о принятии на учет граждан</w:t>
      </w:r>
    </w:p>
    <w:p w:rsidR="006C2D77" w:rsidRPr="006C2D77" w:rsidRDefault="006C2D77" w:rsidP="006C2D77">
      <w:pPr>
        <w:autoSpaceDE w:val="0"/>
        <w:autoSpaceDN w:val="0"/>
        <w:adjustRightInd w:val="0"/>
        <w:jc w:val="center"/>
        <w:rPr>
          <w:b/>
          <w:bCs/>
          <w:sz w:val="28"/>
          <w:szCs w:val="28"/>
          <w:lang w:val="ru-RU" w:eastAsia="ru-RU"/>
        </w:rPr>
      </w:pPr>
      <w:proofErr w:type="gramStart"/>
      <w:r w:rsidRPr="006C2D77">
        <w:rPr>
          <w:b/>
          <w:bCs/>
          <w:sz w:val="28"/>
          <w:szCs w:val="28"/>
          <w:lang w:val="ru-RU" w:eastAsia="ru-RU"/>
        </w:rPr>
        <w:t>в качестве нуждающихся в жилых помещениях</w:t>
      </w:r>
      <w:proofErr w:type="gramEnd"/>
    </w:p>
    <w:p w:rsidR="006C2D77" w:rsidRPr="006C2D77" w:rsidRDefault="006C2D77" w:rsidP="006C2D77">
      <w:pPr>
        <w:autoSpaceDE w:val="0"/>
        <w:autoSpaceDN w:val="0"/>
        <w:adjustRightInd w:val="0"/>
        <w:jc w:val="both"/>
        <w:rPr>
          <w:i/>
          <w:iCs/>
          <w:sz w:val="28"/>
          <w:szCs w:val="28"/>
          <w:lang w:val="ru-RU" w:eastAsia="ru-RU"/>
        </w:rPr>
      </w:pPr>
      <w:r w:rsidRPr="006C2D77">
        <w:rPr>
          <w:i/>
          <w:iCs/>
          <w:sz w:val="28"/>
          <w:szCs w:val="28"/>
          <w:lang w:val="ru-RU" w:eastAsia="ru-RU"/>
        </w:rPr>
        <w:t>____________________________________________________________</w:t>
      </w:r>
    </w:p>
    <w:p w:rsidR="006C2D77" w:rsidRPr="006C2D77" w:rsidRDefault="006C2D77" w:rsidP="006C2D77">
      <w:pPr>
        <w:autoSpaceDE w:val="0"/>
        <w:autoSpaceDN w:val="0"/>
        <w:adjustRightInd w:val="0"/>
        <w:jc w:val="center"/>
        <w:rPr>
          <w:i/>
          <w:iCs/>
          <w:sz w:val="28"/>
          <w:szCs w:val="28"/>
          <w:lang w:val="ru-RU" w:eastAsia="ru-RU"/>
        </w:rPr>
      </w:pPr>
      <w:r w:rsidRPr="006C2D77">
        <w:rPr>
          <w:i/>
          <w:iCs/>
          <w:sz w:val="28"/>
          <w:szCs w:val="28"/>
          <w:lang w:val="ru-RU" w:eastAsia="ru-RU"/>
        </w:rPr>
        <w:t xml:space="preserve">Администрация Манзенского сельсовета Богучанского района </w:t>
      </w:r>
    </w:p>
    <w:p w:rsidR="006C2D77" w:rsidRPr="006C2D77" w:rsidRDefault="006C2D77" w:rsidP="006C2D77">
      <w:pPr>
        <w:autoSpaceDE w:val="0"/>
        <w:autoSpaceDN w:val="0"/>
        <w:adjustRightInd w:val="0"/>
        <w:jc w:val="center"/>
        <w:rPr>
          <w:i/>
          <w:iCs/>
          <w:sz w:val="28"/>
          <w:szCs w:val="28"/>
          <w:lang w:val="ru-RU" w:eastAsia="ru-RU"/>
        </w:rPr>
      </w:pPr>
      <w:r w:rsidRPr="006C2D77">
        <w:rPr>
          <w:i/>
          <w:iCs/>
          <w:sz w:val="28"/>
          <w:szCs w:val="28"/>
          <w:lang w:val="ru-RU" w:eastAsia="ru-RU"/>
        </w:rPr>
        <w:t>Красноярского края</w:t>
      </w:r>
    </w:p>
    <w:p w:rsidR="006C2D77" w:rsidRPr="006C2D77" w:rsidRDefault="006C2D77" w:rsidP="006C2D77">
      <w:pPr>
        <w:autoSpaceDE w:val="0"/>
        <w:autoSpaceDN w:val="0"/>
        <w:adjustRightInd w:val="0"/>
        <w:jc w:val="right"/>
        <w:rPr>
          <w:sz w:val="28"/>
          <w:szCs w:val="28"/>
          <w:lang w:val="ru-RU" w:eastAsia="ru-RU"/>
        </w:rPr>
      </w:pPr>
    </w:p>
    <w:p w:rsidR="006C2D77" w:rsidRPr="006C2D77" w:rsidRDefault="006C2D77" w:rsidP="006C2D77">
      <w:pPr>
        <w:autoSpaceDE w:val="0"/>
        <w:autoSpaceDN w:val="0"/>
        <w:adjustRightInd w:val="0"/>
        <w:jc w:val="right"/>
        <w:rPr>
          <w:sz w:val="28"/>
          <w:szCs w:val="28"/>
          <w:lang w:val="ru-RU" w:eastAsia="ru-RU"/>
        </w:rPr>
      </w:pPr>
      <w:r w:rsidRPr="006C2D77">
        <w:rPr>
          <w:sz w:val="28"/>
          <w:szCs w:val="28"/>
          <w:lang w:val="ru-RU" w:eastAsia="ru-RU"/>
        </w:rPr>
        <w:t>Кому _________________________________</w:t>
      </w:r>
    </w:p>
    <w:p w:rsidR="006C2D77" w:rsidRPr="006C2D77" w:rsidRDefault="006C2D77" w:rsidP="006C2D77">
      <w:pPr>
        <w:autoSpaceDE w:val="0"/>
        <w:autoSpaceDN w:val="0"/>
        <w:adjustRightInd w:val="0"/>
        <w:jc w:val="right"/>
        <w:rPr>
          <w:sz w:val="28"/>
          <w:szCs w:val="28"/>
          <w:lang w:val="ru-RU" w:eastAsia="ru-RU"/>
        </w:rPr>
      </w:pPr>
      <w:r w:rsidRPr="006C2D77">
        <w:rPr>
          <w:sz w:val="28"/>
          <w:szCs w:val="28"/>
          <w:lang w:val="ru-RU" w:eastAsia="ru-RU"/>
        </w:rPr>
        <w:t>(фамилия, имя, отчество)</w:t>
      </w:r>
    </w:p>
    <w:p w:rsidR="006C2D77" w:rsidRPr="006C2D77" w:rsidRDefault="006C2D77" w:rsidP="006C2D77">
      <w:pPr>
        <w:autoSpaceDE w:val="0"/>
        <w:autoSpaceDN w:val="0"/>
        <w:adjustRightInd w:val="0"/>
        <w:jc w:val="right"/>
        <w:rPr>
          <w:sz w:val="28"/>
          <w:szCs w:val="28"/>
          <w:lang w:val="ru-RU" w:eastAsia="ru-RU"/>
        </w:rPr>
      </w:pPr>
      <w:r w:rsidRPr="006C2D77">
        <w:rPr>
          <w:sz w:val="28"/>
          <w:szCs w:val="28"/>
          <w:lang w:val="ru-RU" w:eastAsia="ru-RU"/>
        </w:rPr>
        <w:t>______________________________________</w:t>
      </w:r>
    </w:p>
    <w:p w:rsidR="006C2D77" w:rsidRPr="006C2D77" w:rsidRDefault="006C2D77" w:rsidP="006C2D77">
      <w:pPr>
        <w:autoSpaceDE w:val="0"/>
        <w:autoSpaceDN w:val="0"/>
        <w:adjustRightInd w:val="0"/>
        <w:jc w:val="right"/>
        <w:rPr>
          <w:sz w:val="28"/>
          <w:szCs w:val="28"/>
          <w:lang w:val="ru-RU" w:eastAsia="ru-RU"/>
        </w:rPr>
      </w:pPr>
      <w:r w:rsidRPr="006C2D77">
        <w:rPr>
          <w:sz w:val="28"/>
          <w:szCs w:val="28"/>
          <w:lang w:val="ru-RU" w:eastAsia="ru-RU"/>
        </w:rPr>
        <w:t>______________________________________</w:t>
      </w:r>
    </w:p>
    <w:p w:rsidR="006C2D77" w:rsidRPr="006C2D77" w:rsidRDefault="006C2D77" w:rsidP="006C2D77">
      <w:pPr>
        <w:autoSpaceDE w:val="0"/>
        <w:autoSpaceDN w:val="0"/>
        <w:adjustRightInd w:val="0"/>
        <w:jc w:val="right"/>
        <w:rPr>
          <w:sz w:val="28"/>
          <w:szCs w:val="28"/>
          <w:lang w:val="ru-RU" w:eastAsia="ru-RU"/>
        </w:rPr>
      </w:pPr>
      <w:r w:rsidRPr="006C2D77">
        <w:rPr>
          <w:sz w:val="28"/>
          <w:szCs w:val="28"/>
          <w:lang w:val="ru-RU" w:eastAsia="ru-RU"/>
        </w:rPr>
        <w:t>(телефон и адрес электронной почты)</w:t>
      </w:r>
    </w:p>
    <w:p w:rsidR="006C2D77" w:rsidRPr="006C2D77" w:rsidRDefault="006C2D77" w:rsidP="006C2D77">
      <w:pPr>
        <w:tabs>
          <w:tab w:val="left" w:pos="4095"/>
          <w:tab w:val="center" w:pos="4942"/>
        </w:tabs>
        <w:autoSpaceDE w:val="0"/>
        <w:autoSpaceDN w:val="0"/>
        <w:adjustRightInd w:val="0"/>
        <w:rPr>
          <w:b/>
          <w:bCs/>
          <w:sz w:val="28"/>
          <w:szCs w:val="28"/>
          <w:lang w:val="ru-RU" w:eastAsia="ru-RU"/>
        </w:rPr>
      </w:pPr>
      <w:r w:rsidRPr="006C2D77">
        <w:rPr>
          <w:b/>
          <w:bCs/>
          <w:sz w:val="28"/>
          <w:szCs w:val="28"/>
          <w:lang w:val="ru-RU" w:eastAsia="ru-RU"/>
        </w:rPr>
        <w:tab/>
      </w:r>
    </w:p>
    <w:p w:rsidR="006C2D77" w:rsidRPr="006C2D77" w:rsidRDefault="006C2D77" w:rsidP="006C2D77">
      <w:pPr>
        <w:tabs>
          <w:tab w:val="left" w:pos="4095"/>
          <w:tab w:val="center" w:pos="4942"/>
        </w:tabs>
        <w:autoSpaceDE w:val="0"/>
        <w:autoSpaceDN w:val="0"/>
        <w:adjustRightInd w:val="0"/>
        <w:rPr>
          <w:b/>
          <w:bCs/>
          <w:sz w:val="28"/>
          <w:szCs w:val="28"/>
          <w:lang w:val="ru-RU" w:eastAsia="ru-RU"/>
        </w:rPr>
      </w:pPr>
    </w:p>
    <w:p w:rsidR="006C2D77" w:rsidRPr="006C2D77" w:rsidRDefault="006C2D77" w:rsidP="006C2D77">
      <w:pPr>
        <w:tabs>
          <w:tab w:val="left" w:pos="4095"/>
          <w:tab w:val="center" w:pos="4942"/>
        </w:tabs>
        <w:autoSpaceDE w:val="0"/>
        <w:autoSpaceDN w:val="0"/>
        <w:adjustRightInd w:val="0"/>
        <w:rPr>
          <w:b/>
          <w:bCs/>
          <w:sz w:val="28"/>
          <w:szCs w:val="28"/>
          <w:lang w:val="ru-RU" w:eastAsia="ru-RU"/>
        </w:rPr>
      </w:pPr>
      <w:r w:rsidRPr="006C2D77">
        <w:rPr>
          <w:b/>
          <w:bCs/>
          <w:sz w:val="28"/>
          <w:szCs w:val="28"/>
          <w:lang w:val="ru-RU" w:eastAsia="ru-RU"/>
        </w:rPr>
        <w:tab/>
        <w:t>РЕШЕНИЕ</w:t>
      </w:r>
    </w:p>
    <w:p w:rsidR="006C2D77" w:rsidRPr="006C2D77" w:rsidRDefault="006C2D77" w:rsidP="006C2D77">
      <w:pPr>
        <w:autoSpaceDE w:val="0"/>
        <w:autoSpaceDN w:val="0"/>
        <w:adjustRightInd w:val="0"/>
        <w:jc w:val="center"/>
        <w:rPr>
          <w:b/>
          <w:bCs/>
          <w:sz w:val="28"/>
          <w:szCs w:val="28"/>
          <w:lang w:val="ru-RU" w:eastAsia="ru-RU"/>
        </w:rPr>
      </w:pPr>
      <w:r w:rsidRPr="006C2D77">
        <w:rPr>
          <w:b/>
          <w:bCs/>
          <w:sz w:val="28"/>
          <w:szCs w:val="28"/>
          <w:lang w:val="ru-RU" w:eastAsia="ru-RU"/>
        </w:rPr>
        <w:t>о принятии граждан на учет в качестве нуждающихся</w:t>
      </w:r>
    </w:p>
    <w:p w:rsidR="006C2D77" w:rsidRPr="006C2D77" w:rsidRDefault="006C2D77" w:rsidP="006C2D77">
      <w:pPr>
        <w:autoSpaceDE w:val="0"/>
        <w:autoSpaceDN w:val="0"/>
        <w:adjustRightInd w:val="0"/>
        <w:jc w:val="center"/>
        <w:rPr>
          <w:b/>
          <w:bCs/>
          <w:sz w:val="28"/>
          <w:szCs w:val="28"/>
          <w:lang w:val="ru-RU" w:eastAsia="ru-RU"/>
        </w:rPr>
      </w:pPr>
      <w:r w:rsidRPr="006C2D77">
        <w:rPr>
          <w:b/>
          <w:bCs/>
          <w:sz w:val="28"/>
          <w:szCs w:val="28"/>
          <w:lang w:val="ru-RU" w:eastAsia="ru-RU"/>
        </w:rPr>
        <w:t>в жилых помещениях</w:t>
      </w:r>
    </w:p>
    <w:p w:rsidR="006C2D77" w:rsidRPr="006C2D77" w:rsidRDefault="006C2D77" w:rsidP="006C2D77">
      <w:pPr>
        <w:autoSpaceDE w:val="0"/>
        <w:autoSpaceDN w:val="0"/>
        <w:adjustRightInd w:val="0"/>
        <w:jc w:val="center"/>
        <w:rPr>
          <w:sz w:val="28"/>
          <w:szCs w:val="28"/>
          <w:lang w:val="ru-RU" w:eastAsia="ru-RU"/>
        </w:rPr>
      </w:pPr>
      <w:r w:rsidRPr="006C2D77">
        <w:rPr>
          <w:sz w:val="28"/>
          <w:szCs w:val="28"/>
          <w:lang w:val="ru-RU" w:eastAsia="ru-RU"/>
        </w:rPr>
        <w:t>Дата __________________ №___________</w:t>
      </w:r>
    </w:p>
    <w:p w:rsidR="006C2D77" w:rsidRPr="006C2D77" w:rsidRDefault="006C2D77" w:rsidP="006C2D77">
      <w:pPr>
        <w:autoSpaceDE w:val="0"/>
        <w:autoSpaceDN w:val="0"/>
        <w:adjustRightInd w:val="0"/>
        <w:jc w:val="center"/>
        <w:rPr>
          <w:sz w:val="28"/>
          <w:szCs w:val="28"/>
          <w:lang w:val="ru-RU" w:eastAsia="ru-RU"/>
        </w:rPr>
      </w:pP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_________________________________________________________________</w:t>
      </w:r>
    </w:p>
    <w:p w:rsidR="006C2D77" w:rsidRPr="006C2D77" w:rsidRDefault="006C2D77" w:rsidP="006C2D77">
      <w:pPr>
        <w:autoSpaceDE w:val="0"/>
        <w:autoSpaceDN w:val="0"/>
        <w:adjustRightInd w:val="0"/>
        <w:jc w:val="both"/>
        <w:rPr>
          <w:i/>
          <w:iCs/>
          <w:sz w:val="28"/>
          <w:szCs w:val="28"/>
          <w:lang w:val="ru-RU" w:eastAsia="ru-RU"/>
        </w:rPr>
      </w:pPr>
      <w:r w:rsidRPr="006C2D77">
        <w:rPr>
          <w:i/>
          <w:iCs/>
          <w:sz w:val="28"/>
          <w:szCs w:val="28"/>
          <w:lang w:val="ru-RU" w:eastAsia="ru-RU"/>
        </w:rPr>
        <w:t>ФИО заявителя</w:t>
      </w: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и совместно проживающих членов семьи:</w:t>
      </w: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1.</w:t>
      </w: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2.</w:t>
      </w: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3.</w:t>
      </w: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4.</w:t>
      </w: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Дата принятия на учет:___ ___</w:t>
      </w: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Номер в очереди:</w:t>
      </w: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_________________________________ ___________ ________________________</w:t>
      </w:r>
    </w:p>
    <w:p w:rsidR="006C2D77" w:rsidRPr="006C2D77" w:rsidRDefault="006C2D77" w:rsidP="006C2D77">
      <w:pPr>
        <w:autoSpaceDE w:val="0"/>
        <w:autoSpaceDN w:val="0"/>
        <w:adjustRightInd w:val="0"/>
        <w:jc w:val="center"/>
        <w:rPr>
          <w:sz w:val="28"/>
          <w:szCs w:val="28"/>
          <w:lang w:val="ru-RU" w:eastAsia="ru-RU"/>
        </w:rPr>
      </w:pPr>
      <w:proofErr w:type="gramStart"/>
      <w:r w:rsidRPr="006C2D77">
        <w:rPr>
          <w:sz w:val="28"/>
          <w:szCs w:val="28"/>
          <w:lang w:val="ru-RU" w:eastAsia="ru-RU"/>
        </w:rPr>
        <w:t>(должность (подпись) (расшифровка подписи)</w:t>
      </w:r>
      <w:proofErr w:type="gramEnd"/>
    </w:p>
    <w:p w:rsidR="006C2D77" w:rsidRPr="006C2D77" w:rsidRDefault="006C2D77" w:rsidP="006C2D77">
      <w:pPr>
        <w:autoSpaceDE w:val="0"/>
        <w:autoSpaceDN w:val="0"/>
        <w:adjustRightInd w:val="0"/>
        <w:jc w:val="center"/>
        <w:rPr>
          <w:sz w:val="28"/>
          <w:szCs w:val="28"/>
          <w:lang w:val="ru-RU" w:eastAsia="ru-RU"/>
        </w:rPr>
      </w:pPr>
      <w:r w:rsidRPr="006C2D77">
        <w:rPr>
          <w:sz w:val="28"/>
          <w:szCs w:val="28"/>
          <w:lang w:val="ru-RU" w:eastAsia="ru-RU"/>
        </w:rPr>
        <w:t>сотрудника органа власти,</w:t>
      </w:r>
    </w:p>
    <w:p w:rsidR="006C2D77" w:rsidRPr="006C2D77" w:rsidRDefault="006C2D77" w:rsidP="006C2D77">
      <w:pPr>
        <w:autoSpaceDE w:val="0"/>
        <w:autoSpaceDN w:val="0"/>
        <w:adjustRightInd w:val="0"/>
        <w:jc w:val="center"/>
        <w:rPr>
          <w:sz w:val="28"/>
          <w:szCs w:val="28"/>
          <w:lang w:val="ru-RU" w:eastAsia="ru-RU"/>
        </w:rPr>
      </w:pPr>
      <w:proofErr w:type="gramStart"/>
      <w:r w:rsidRPr="006C2D77">
        <w:rPr>
          <w:sz w:val="28"/>
          <w:szCs w:val="28"/>
          <w:lang w:val="ru-RU" w:eastAsia="ru-RU"/>
        </w:rPr>
        <w:lastRenderedPageBreak/>
        <w:t>принявшего</w:t>
      </w:r>
      <w:proofErr w:type="gramEnd"/>
      <w:r w:rsidRPr="006C2D77">
        <w:rPr>
          <w:sz w:val="28"/>
          <w:szCs w:val="28"/>
          <w:lang w:val="ru-RU" w:eastAsia="ru-RU"/>
        </w:rPr>
        <w:t xml:space="preserve"> решение)</w:t>
      </w: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«__» _______________ 20__ г.</w:t>
      </w: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М.П.</w:t>
      </w:r>
    </w:p>
    <w:p w:rsidR="006C2D77" w:rsidRPr="006C2D77" w:rsidRDefault="006C2D77" w:rsidP="006C2D77">
      <w:pPr>
        <w:autoSpaceDE w:val="0"/>
        <w:autoSpaceDN w:val="0"/>
        <w:adjustRightInd w:val="0"/>
        <w:rPr>
          <w:sz w:val="20"/>
          <w:szCs w:val="20"/>
          <w:lang w:val="ru-RU" w:eastAsia="ru-RU"/>
        </w:rPr>
      </w:pPr>
    </w:p>
    <w:p w:rsidR="006C2D77" w:rsidRPr="006C2D77" w:rsidRDefault="006C2D77" w:rsidP="006C2D77">
      <w:pPr>
        <w:autoSpaceDE w:val="0"/>
        <w:autoSpaceDN w:val="0"/>
        <w:adjustRightInd w:val="0"/>
        <w:jc w:val="right"/>
        <w:rPr>
          <w:sz w:val="20"/>
          <w:szCs w:val="20"/>
          <w:lang w:val="ru-RU" w:eastAsia="ru-RU"/>
        </w:rPr>
      </w:pPr>
    </w:p>
    <w:p w:rsidR="006C2D77" w:rsidRPr="006C2D77" w:rsidRDefault="006C2D77" w:rsidP="006C2D77">
      <w:pPr>
        <w:autoSpaceDE w:val="0"/>
        <w:autoSpaceDN w:val="0"/>
        <w:adjustRightInd w:val="0"/>
        <w:jc w:val="right"/>
        <w:rPr>
          <w:sz w:val="20"/>
          <w:szCs w:val="20"/>
          <w:lang w:val="ru-RU" w:eastAsia="ru-RU"/>
        </w:rPr>
      </w:pPr>
      <w:r w:rsidRPr="006C2D77">
        <w:rPr>
          <w:sz w:val="20"/>
          <w:szCs w:val="20"/>
          <w:lang w:val="ru-RU" w:eastAsia="ru-RU"/>
        </w:rPr>
        <w:t>Приложение № 2</w:t>
      </w:r>
    </w:p>
    <w:p w:rsidR="006C2D77" w:rsidRPr="006C2D77" w:rsidRDefault="006C2D77" w:rsidP="006C2D77">
      <w:pPr>
        <w:autoSpaceDE w:val="0"/>
        <w:autoSpaceDN w:val="0"/>
        <w:adjustRightInd w:val="0"/>
        <w:jc w:val="right"/>
        <w:rPr>
          <w:sz w:val="20"/>
          <w:szCs w:val="20"/>
          <w:lang w:val="ru-RU" w:eastAsia="ru-RU"/>
        </w:rPr>
      </w:pPr>
      <w:r w:rsidRPr="006C2D77">
        <w:rPr>
          <w:sz w:val="20"/>
          <w:szCs w:val="20"/>
          <w:lang w:val="ru-RU" w:eastAsia="ru-RU"/>
        </w:rPr>
        <w:t>к Административному регламенту</w:t>
      </w:r>
    </w:p>
    <w:p w:rsidR="006C2D77" w:rsidRPr="006C2D77" w:rsidRDefault="006C2D77" w:rsidP="006C2D77">
      <w:pPr>
        <w:autoSpaceDE w:val="0"/>
        <w:autoSpaceDN w:val="0"/>
        <w:adjustRightInd w:val="0"/>
        <w:jc w:val="both"/>
        <w:rPr>
          <w:b/>
          <w:bCs/>
          <w:sz w:val="28"/>
          <w:szCs w:val="28"/>
          <w:lang w:val="ru-RU" w:eastAsia="ru-RU"/>
        </w:rPr>
      </w:pPr>
    </w:p>
    <w:p w:rsidR="006C2D77" w:rsidRPr="006C2D77" w:rsidRDefault="006C2D77" w:rsidP="006C2D77">
      <w:pPr>
        <w:autoSpaceDE w:val="0"/>
        <w:autoSpaceDN w:val="0"/>
        <w:adjustRightInd w:val="0"/>
        <w:jc w:val="center"/>
        <w:rPr>
          <w:b/>
          <w:bCs/>
          <w:sz w:val="28"/>
          <w:szCs w:val="28"/>
          <w:lang w:val="ru-RU" w:eastAsia="ru-RU"/>
        </w:rPr>
      </w:pPr>
    </w:p>
    <w:p w:rsidR="006C2D77" w:rsidRPr="006C2D77" w:rsidRDefault="006C2D77" w:rsidP="006C2D77">
      <w:pPr>
        <w:autoSpaceDE w:val="0"/>
        <w:autoSpaceDN w:val="0"/>
        <w:adjustRightInd w:val="0"/>
        <w:jc w:val="center"/>
        <w:rPr>
          <w:b/>
          <w:bCs/>
          <w:sz w:val="28"/>
          <w:szCs w:val="28"/>
          <w:lang w:val="ru-RU" w:eastAsia="ru-RU"/>
        </w:rPr>
      </w:pPr>
      <w:r w:rsidRPr="006C2D77">
        <w:rPr>
          <w:b/>
          <w:bCs/>
          <w:sz w:val="28"/>
          <w:szCs w:val="28"/>
          <w:lang w:val="ru-RU" w:eastAsia="ru-RU"/>
        </w:rPr>
        <w:t>Форма уведомления об учете граждан,</w:t>
      </w:r>
    </w:p>
    <w:p w:rsidR="006C2D77" w:rsidRPr="006C2D77" w:rsidRDefault="006C2D77" w:rsidP="006C2D77">
      <w:pPr>
        <w:autoSpaceDE w:val="0"/>
        <w:autoSpaceDN w:val="0"/>
        <w:adjustRightInd w:val="0"/>
        <w:jc w:val="center"/>
        <w:rPr>
          <w:b/>
          <w:bCs/>
          <w:sz w:val="28"/>
          <w:szCs w:val="28"/>
          <w:lang w:val="ru-RU" w:eastAsia="ru-RU"/>
        </w:rPr>
      </w:pPr>
      <w:proofErr w:type="gramStart"/>
      <w:r w:rsidRPr="006C2D77">
        <w:rPr>
          <w:b/>
          <w:bCs/>
          <w:sz w:val="28"/>
          <w:szCs w:val="28"/>
          <w:lang w:val="ru-RU" w:eastAsia="ru-RU"/>
        </w:rPr>
        <w:t>нуждающихся в жилых помещениях</w:t>
      </w:r>
      <w:proofErr w:type="gramEnd"/>
    </w:p>
    <w:p w:rsidR="006C2D77" w:rsidRPr="006C2D77" w:rsidRDefault="006C2D77" w:rsidP="006C2D77">
      <w:pPr>
        <w:autoSpaceDE w:val="0"/>
        <w:autoSpaceDN w:val="0"/>
        <w:adjustRightInd w:val="0"/>
        <w:jc w:val="both"/>
        <w:rPr>
          <w:i/>
          <w:iCs/>
          <w:sz w:val="28"/>
          <w:szCs w:val="28"/>
          <w:lang w:val="ru-RU" w:eastAsia="ru-RU"/>
        </w:rPr>
      </w:pPr>
      <w:r w:rsidRPr="006C2D77">
        <w:rPr>
          <w:i/>
          <w:iCs/>
          <w:sz w:val="28"/>
          <w:szCs w:val="28"/>
          <w:lang w:val="ru-RU" w:eastAsia="ru-RU"/>
        </w:rPr>
        <w:t>____________________________________________________________</w:t>
      </w:r>
    </w:p>
    <w:p w:rsidR="006C2D77" w:rsidRPr="006C2D77" w:rsidRDefault="006C2D77" w:rsidP="006C2D77">
      <w:pPr>
        <w:autoSpaceDE w:val="0"/>
        <w:autoSpaceDN w:val="0"/>
        <w:adjustRightInd w:val="0"/>
        <w:jc w:val="center"/>
        <w:rPr>
          <w:i/>
          <w:iCs/>
          <w:sz w:val="28"/>
          <w:szCs w:val="28"/>
          <w:lang w:val="ru-RU" w:eastAsia="ru-RU"/>
        </w:rPr>
      </w:pPr>
      <w:r w:rsidRPr="006C2D77">
        <w:rPr>
          <w:i/>
          <w:iCs/>
          <w:sz w:val="28"/>
          <w:szCs w:val="28"/>
          <w:lang w:val="ru-RU" w:eastAsia="ru-RU"/>
        </w:rPr>
        <w:t xml:space="preserve">Администрация Манзенского сельсовета Богучанского района </w:t>
      </w:r>
    </w:p>
    <w:p w:rsidR="006C2D77" w:rsidRPr="006C2D77" w:rsidRDefault="006C2D77" w:rsidP="006C2D77">
      <w:pPr>
        <w:autoSpaceDE w:val="0"/>
        <w:autoSpaceDN w:val="0"/>
        <w:adjustRightInd w:val="0"/>
        <w:jc w:val="center"/>
        <w:rPr>
          <w:i/>
          <w:iCs/>
          <w:sz w:val="28"/>
          <w:szCs w:val="28"/>
          <w:lang w:val="ru-RU" w:eastAsia="ru-RU"/>
        </w:rPr>
      </w:pPr>
      <w:r w:rsidRPr="006C2D77">
        <w:rPr>
          <w:i/>
          <w:iCs/>
          <w:sz w:val="28"/>
          <w:szCs w:val="28"/>
          <w:lang w:val="ru-RU" w:eastAsia="ru-RU"/>
        </w:rPr>
        <w:t>Красноярского края</w:t>
      </w:r>
    </w:p>
    <w:p w:rsidR="006C2D77" w:rsidRPr="006C2D77" w:rsidRDefault="006C2D77" w:rsidP="006C2D77">
      <w:pPr>
        <w:autoSpaceDE w:val="0"/>
        <w:autoSpaceDN w:val="0"/>
        <w:adjustRightInd w:val="0"/>
        <w:jc w:val="both"/>
        <w:rPr>
          <w:i/>
          <w:iCs/>
          <w:sz w:val="28"/>
          <w:szCs w:val="28"/>
          <w:lang w:val="ru-RU" w:eastAsia="ru-RU"/>
        </w:rPr>
      </w:pPr>
    </w:p>
    <w:p w:rsidR="006C2D77" w:rsidRPr="006C2D77" w:rsidRDefault="006C2D77" w:rsidP="006C2D77">
      <w:pPr>
        <w:autoSpaceDE w:val="0"/>
        <w:autoSpaceDN w:val="0"/>
        <w:adjustRightInd w:val="0"/>
        <w:jc w:val="right"/>
        <w:rPr>
          <w:sz w:val="28"/>
          <w:szCs w:val="28"/>
          <w:lang w:val="ru-RU" w:eastAsia="ru-RU"/>
        </w:rPr>
      </w:pPr>
      <w:r w:rsidRPr="006C2D77">
        <w:rPr>
          <w:sz w:val="28"/>
          <w:szCs w:val="28"/>
          <w:lang w:val="ru-RU" w:eastAsia="ru-RU"/>
        </w:rPr>
        <w:t>Кому _________________________________</w:t>
      </w:r>
    </w:p>
    <w:p w:rsidR="006C2D77" w:rsidRPr="006C2D77" w:rsidRDefault="006C2D77" w:rsidP="006C2D77">
      <w:pPr>
        <w:autoSpaceDE w:val="0"/>
        <w:autoSpaceDN w:val="0"/>
        <w:adjustRightInd w:val="0"/>
        <w:jc w:val="right"/>
        <w:rPr>
          <w:sz w:val="28"/>
          <w:szCs w:val="28"/>
          <w:lang w:val="ru-RU" w:eastAsia="ru-RU"/>
        </w:rPr>
      </w:pPr>
      <w:r w:rsidRPr="006C2D77">
        <w:rPr>
          <w:sz w:val="28"/>
          <w:szCs w:val="28"/>
          <w:lang w:val="ru-RU" w:eastAsia="ru-RU"/>
        </w:rPr>
        <w:t>(фамилия, имя, отчество)</w:t>
      </w:r>
    </w:p>
    <w:p w:rsidR="006C2D77" w:rsidRPr="006C2D77" w:rsidRDefault="006C2D77" w:rsidP="006C2D77">
      <w:pPr>
        <w:autoSpaceDE w:val="0"/>
        <w:autoSpaceDN w:val="0"/>
        <w:adjustRightInd w:val="0"/>
        <w:jc w:val="right"/>
        <w:rPr>
          <w:sz w:val="28"/>
          <w:szCs w:val="28"/>
          <w:lang w:val="ru-RU" w:eastAsia="ru-RU"/>
        </w:rPr>
      </w:pPr>
      <w:r w:rsidRPr="006C2D77">
        <w:rPr>
          <w:sz w:val="28"/>
          <w:szCs w:val="28"/>
          <w:lang w:val="ru-RU" w:eastAsia="ru-RU"/>
        </w:rPr>
        <w:t>______________________________________</w:t>
      </w:r>
    </w:p>
    <w:p w:rsidR="006C2D77" w:rsidRPr="006C2D77" w:rsidRDefault="006C2D77" w:rsidP="006C2D77">
      <w:pPr>
        <w:autoSpaceDE w:val="0"/>
        <w:autoSpaceDN w:val="0"/>
        <w:adjustRightInd w:val="0"/>
        <w:jc w:val="right"/>
        <w:rPr>
          <w:sz w:val="28"/>
          <w:szCs w:val="28"/>
          <w:lang w:val="ru-RU" w:eastAsia="ru-RU"/>
        </w:rPr>
      </w:pPr>
      <w:r w:rsidRPr="006C2D77">
        <w:rPr>
          <w:sz w:val="28"/>
          <w:szCs w:val="28"/>
          <w:lang w:val="ru-RU" w:eastAsia="ru-RU"/>
        </w:rPr>
        <w:t>______________________________________</w:t>
      </w:r>
    </w:p>
    <w:p w:rsidR="006C2D77" w:rsidRPr="006C2D77" w:rsidRDefault="006C2D77" w:rsidP="006C2D77">
      <w:pPr>
        <w:autoSpaceDE w:val="0"/>
        <w:autoSpaceDN w:val="0"/>
        <w:adjustRightInd w:val="0"/>
        <w:jc w:val="right"/>
        <w:rPr>
          <w:sz w:val="28"/>
          <w:szCs w:val="28"/>
          <w:lang w:val="ru-RU" w:eastAsia="ru-RU"/>
        </w:rPr>
      </w:pPr>
      <w:r w:rsidRPr="006C2D77">
        <w:rPr>
          <w:sz w:val="28"/>
          <w:szCs w:val="28"/>
          <w:lang w:val="ru-RU" w:eastAsia="ru-RU"/>
        </w:rPr>
        <w:t>(телефон и адрес электронной почты)</w:t>
      </w:r>
    </w:p>
    <w:p w:rsidR="006C2D77" w:rsidRPr="006C2D77" w:rsidRDefault="006C2D77" w:rsidP="006C2D77">
      <w:pPr>
        <w:autoSpaceDE w:val="0"/>
        <w:autoSpaceDN w:val="0"/>
        <w:adjustRightInd w:val="0"/>
        <w:jc w:val="center"/>
        <w:rPr>
          <w:b/>
          <w:bCs/>
          <w:sz w:val="28"/>
          <w:szCs w:val="28"/>
          <w:lang w:val="ru-RU" w:eastAsia="ru-RU"/>
        </w:rPr>
      </w:pPr>
    </w:p>
    <w:p w:rsidR="006C2D77" w:rsidRPr="006C2D77" w:rsidRDefault="006C2D77" w:rsidP="006C2D77">
      <w:pPr>
        <w:autoSpaceDE w:val="0"/>
        <w:autoSpaceDN w:val="0"/>
        <w:adjustRightInd w:val="0"/>
        <w:jc w:val="center"/>
        <w:rPr>
          <w:b/>
          <w:bCs/>
          <w:sz w:val="28"/>
          <w:szCs w:val="28"/>
          <w:lang w:val="ru-RU" w:eastAsia="ru-RU"/>
        </w:rPr>
      </w:pPr>
      <w:r w:rsidRPr="006C2D77">
        <w:rPr>
          <w:b/>
          <w:bCs/>
          <w:sz w:val="28"/>
          <w:szCs w:val="28"/>
          <w:lang w:val="ru-RU" w:eastAsia="ru-RU"/>
        </w:rPr>
        <w:t>УВЕДОМЛЕНИЕ</w:t>
      </w:r>
    </w:p>
    <w:p w:rsidR="006C2D77" w:rsidRPr="006C2D77" w:rsidRDefault="006C2D77" w:rsidP="006C2D77">
      <w:pPr>
        <w:autoSpaceDE w:val="0"/>
        <w:autoSpaceDN w:val="0"/>
        <w:adjustRightInd w:val="0"/>
        <w:jc w:val="center"/>
        <w:rPr>
          <w:b/>
          <w:bCs/>
          <w:sz w:val="28"/>
          <w:szCs w:val="28"/>
          <w:lang w:val="ru-RU" w:eastAsia="ru-RU"/>
        </w:rPr>
      </w:pPr>
      <w:r w:rsidRPr="006C2D77">
        <w:rPr>
          <w:b/>
          <w:bCs/>
          <w:sz w:val="28"/>
          <w:szCs w:val="28"/>
          <w:lang w:val="ru-RU" w:eastAsia="ru-RU"/>
        </w:rPr>
        <w:t>об учете граждан, нуждающихся в жилых помещениях</w:t>
      </w:r>
    </w:p>
    <w:p w:rsidR="006C2D77" w:rsidRPr="006C2D77" w:rsidRDefault="006C2D77" w:rsidP="006C2D77">
      <w:pPr>
        <w:autoSpaceDE w:val="0"/>
        <w:autoSpaceDN w:val="0"/>
        <w:adjustRightInd w:val="0"/>
        <w:jc w:val="center"/>
        <w:rPr>
          <w:sz w:val="28"/>
          <w:szCs w:val="28"/>
          <w:lang w:val="ru-RU" w:eastAsia="ru-RU"/>
        </w:rPr>
      </w:pPr>
      <w:r w:rsidRPr="006C2D77">
        <w:rPr>
          <w:sz w:val="28"/>
          <w:szCs w:val="28"/>
          <w:lang w:val="ru-RU" w:eastAsia="ru-RU"/>
        </w:rPr>
        <w:t>Дата __________________ №___________</w:t>
      </w:r>
    </w:p>
    <w:p w:rsidR="006C2D77" w:rsidRPr="006C2D77" w:rsidRDefault="006C2D77" w:rsidP="006C2D77">
      <w:pPr>
        <w:autoSpaceDE w:val="0"/>
        <w:autoSpaceDN w:val="0"/>
        <w:adjustRightInd w:val="0"/>
        <w:jc w:val="both"/>
        <w:rPr>
          <w:sz w:val="28"/>
          <w:szCs w:val="28"/>
          <w:lang w:val="ru-RU" w:eastAsia="ru-RU"/>
        </w:rPr>
      </w:pP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 xml:space="preserve">По результатам рассмотрения заявления </w:t>
      </w:r>
      <w:proofErr w:type="gramStart"/>
      <w:r w:rsidRPr="006C2D77">
        <w:rPr>
          <w:sz w:val="28"/>
          <w:szCs w:val="28"/>
          <w:lang w:val="ru-RU" w:eastAsia="ru-RU"/>
        </w:rPr>
        <w:t>от</w:t>
      </w:r>
      <w:proofErr w:type="gramEnd"/>
      <w:r w:rsidRPr="006C2D77">
        <w:rPr>
          <w:sz w:val="28"/>
          <w:szCs w:val="28"/>
          <w:lang w:val="ru-RU" w:eastAsia="ru-RU"/>
        </w:rPr>
        <w:t xml:space="preserve"> __________ № ______</w:t>
      </w: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 xml:space="preserve">информируем о нахождении на учете в качестве </w:t>
      </w:r>
      <w:proofErr w:type="gramStart"/>
      <w:r w:rsidRPr="006C2D77">
        <w:rPr>
          <w:sz w:val="28"/>
          <w:szCs w:val="28"/>
          <w:lang w:val="ru-RU" w:eastAsia="ru-RU"/>
        </w:rPr>
        <w:t>нуждающихся</w:t>
      </w:r>
      <w:proofErr w:type="gramEnd"/>
      <w:r w:rsidRPr="006C2D77">
        <w:rPr>
          <w:sz w:val="28"/>
          <w:szCs w:val="28"/>
          <w:lang w:val="ru-RU" w:eastAsia="ru-RU"/>
        </w:rPr>
        <w:t xml:space="preserve"> в жилых</w:t>
      </w:r>
    </w:p>
    <w:p w:rsidR="006C2D77" w:rsidRPr="006C2D77" w:rsidRDefault="006C2D77" w:rsidP="006C2D77">
      <w:pPr>
        <w:autoSpaceDE w:val="0"/>
        <w:autoSpaceDN w:val="0"/>
        <w:adjustRightInd w:val="0"/>
        <w:jc w:val="both"/>
        <w:rPr>
          <w:sz w:val="28"/>
          <w:szCs w:val="28"/>
          <w:lang w:val="ru-RU" w:eastAsia="ru-RU"/>
        </w:rPr>
      </w:pPr>
      <w:proofErr w:type="gramStart"/>
      <w:r w:rsidRPr="006C2D77">
        <w:rPr>
          <w:sz w:val="28"/>
          <w:szCs w:val="28"/>
          <w:lang w:val="ru-RU" w:eastAsia="ru-RU"/>
        </w:rPr>
        <w:t>помещениях</w:t>
      </w:r>
      <w:proofErr w:type="gramEnd"/>
      <w:r w:rsidRPr="006C2D77">
        <w:rPr>
          <w:sz w:val="28"/>
          <w:szCs w:val="28"/>
          <w:lang w:val="ru-RU" w:eastAsia="ru-RU"/>
        </w:rPr>
        <w:t>:</w:t>
      </w: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_________________________________________________________________</w:t>
      </w:r>
    </w:p>
    <w:p w:rsidR="006C2D77" w:rsidRPr="006C2D77" w:rsidRDefault="006C2D77" w:rsidP="006C2D77">
      <w:pPr>
        <w:autoSpaceDE w:val="0"/>
        <w:autoSpaceDN w:val="0"/>
        <w:adjustRightInd w:val="0"/>
        <w:jc w:val="both"/>
        <w:rPr>
          <w:i/>
          <w:iCs/>
          <w:sz w:val="28"/>
          <w:szCs w:val="28"/>
          <w:lang w:val="ru-RU" w:eastAsia="ru-RU"/>
        </w:rPr>
      </w:pPr>
      <w:r w:rsidRPr="006C2D77">
        <w:rPr>
          <w:i/>
          <w:iCs/>
          <w:sz w:val="28"/>
          <w:szCs w:val="28"/>
          <w:lang w:val="ru-RU" w:eastAsia="ru-RU"/>
        </w:rPr>
        <w:t>ФИО заявителя</w:t>
      </w: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Дата принятия на учет:___ ___</w:t>
      </w: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Номер в очереди:</w:t>
      </w: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_________________________________ ___________ ________________________</w:t>
      </w:r>
    </w:p>
    <w:p w:rsidR="006C2D77" w:rsidRPr="006C2D77" w:rsidRDefault="006C2D77" w:rsidP="006C2D77">
      <w:pPr>
        <w:autoSpaceDE w:val="0"/>
        <w:autoSpaceDN w:val="0"/>
        <w:adjustRightInd w:val="0"/>
        <w:jc w:val="center"/>
        <w:rPr>
          <w:sz w:val="20"/>
          <w:szCs w:val="20"/>
          <w:lang w:val="ru-RU" w:eastAsia="ru-RU"/>
        </w:rPr>
      </w:pPr>
      <w:r w:rsidRPr="006C2D77">
        <w:rPr>
          <w:sz w:val="20"/>
          <w:szCs w:val="20"/>
          <w:lang w:val="ru-RU" w:eastAsia="ru-RU"/>
        </w:rPr>
        <w:t>(должность (подпись) (расшифровка подписи) сотрудника органа власти, принявшего решение)</w:t>
      </w:r>
    </w:p>
    <w:p w:rsidR="006C2D77" w:rsidRPr="006C2D77" w:rsidRDefault="006C2D77" w:rsidP="006C2D77">
      <w:pPr>
        <w:autoSpaceDE w:val="0"/>
        <w:autoSpaceDN w:val="0"/>
        <w:adjustRightInd w:val="0"/>
        <w:jc w:val="center"/>
        <w:rPr>
          <w:sz w:val="20"/>
          <w:szCs w:val="20"/>
          <w:lang w:val="ru-RU" w:eastAsia="ru-RU"/>
        </w:rPr>
      </w:pP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«__» _______________ 20__ г.</w:t>
      </w: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М.П.</w:t>
      </w:r>
    </w:p>
    <w:p w:rsidR="006C2D77" w:rsidRPr="006C2D77" w:rsidRDefault="006C2D77" w:rsidP="006C2D77">
      <w:pPr>
        <w:autoSpaceDE w:val="0"/>
        <w:autoSpaceDN w:val="0"/>
        <w:adjustRightInd w:val="0"/>
        <w:jc w:val="right"/>
        <w:rPr>
          <w:sz w:val="20"/>
          <w:szCs w:val="20"/>
          <w:lang w:val="ru-RU" w:eastAsia="ru-RU"/>
        </w:rPr>
      </w:pPr>
    </w:p>
    <w:p w:rsidR="006C2D77" w:rsidRPr="006C2D77" w:rsidRDefault="006C2D77" w:rsidP="006C2D77">
      <w:pPr>
        <w:autoSpaceDE w:val="0"/>
        <w:autoSpaceDN w:val="0"/>
        <w:adjustRightInd w:val="0"/>
        <w:jc w:val="right"/>
        <w:rPr>
          <w:sz w:val="20"/>
          <w:szCs w:val="20"/>
          <w:lang w:val="ru-RU" w:eastAsia="ru-RU"/>
        </w:rPr>
      </w:pPr>
    </w:p>
    <w:p w:rsidR="006C2D77" w:rsidRPr="006C2D77" w:rsidRDefault="006C2D77" w:rsidP="006C2D77">
      <w:pPr>
        <w:autoSpaceDE w:val="0"/>
        <w:autoSpaceDN w:val="0"/>
        <w:adjustRightInd w:val="0"/>
        <w:jc w:val="right"/>
        <w:rPr>
          <w:sz w:val="20"/>
          <w:szCs w:val="20"/>
          <w:lang w:val="ru-RU" w:eastAsia="ru-RU"/>
        </w:rPr>
      </w:pPr>
      <w:r w:rsidRPr="006C2D77">
        <w:rPr>
          <w:sz w:val="20"/>
          <w:szCs w:val="20"/>
          <w:lang w:val="ru-RU" w:eastAsia="ru-RU"/>
        </w:rPr>
        <w:t>Приложение № 3</w:t>
      </w:r>
    </w:p>
    <w:p w:rsidR="006C2D77" w:rsidRPr="006C2D77" w:rsidRDefault="006C2D77" w:rsidP="006C2D77">
      <w:pPr>
        <w:autoSpaceDE w:val="0"/>
        <w:autoSpaceDN w:val="0"/>
        <w:adjustRightInd w:val="0"/>
        <w:jc w:val="right"/>
        <w:rPr>
          <w:sz w:val="20"/>
          <w:szCs w:val="20"/>
          <w:lang w:val="ru-RU" w:eastAsia="ru-RU"/>
        </w:rPr>
      </w:pPr>
      <w:r w:rsidRPr="006C2D77">
        <w:rPr>
          <w:sz w:val="20"/>
          <w:szCs w:val="20"/>
          <w:lang w:val="ru-RU" w:eastAsia="ru-RU"/>
        </w:rPr>
        <w:t>к Административному регламенту</w:t>
      </w:r>
    </w:p>
    <w:p w:rsidR="006C2D77" w:rsidRPr="006C2D77" w:rsidRDefault="006C2D77" w:rsidP="006C2D77">
      <w:pPr>
        <w:autoSpaceDE w:val="0"/>
        <w:autoSpaceDN w:val="0"/>
        <w:adjustRightInd w:val="0"/>
        <w:jc w:val="center"/>
        <w:rPr>
          <w:b/>
          <w:bCs/>
          <w:sz w:val="28"/>
          <w:szCs w:val="28"/>
          <w:lang w:val="ru-RU" w:eastAsia="ru-RU"/>
        </w:rPr>
      </w:pPr>
    </w:p>
    <w:p w:rsidR="006C2D77" w:rsidRPr="006C2D77" w:rsidRDefault="006C2D77" w:rsidP="006C2D77">
      <w:pPr>
        <w:autoSpaceDE w:val="0"/>
        <w:autoSpaceDN w:val="0"/>
        <w:adjustRightInd w:val="0"/>
        <w:jc w:val="center"/>
        <w:rPr>
          <w:b/>
          <w:bCs/>
          <w:sz w:val="28"/>
          <w:szCs w:val="28"/>
          <w:lang w:val="ru-RU" w:eastAsia="ru-RU"/>
        </w:rPr>
      </w:pPr>
    </w:p>
    <w:p w:rsidR="006C2D77" w:rsidRPr="006C2D77" w:rsidRDefault="006C2D77" w:rsidP="006C2D77">
      <w:pPr>
        <w:autoSpaceDE w:val="0"/>
        <w:autoSpaceDN w:val="0"/>
        <w:adjustRightInd w:val="0"/>
        <w:jc w:val="center"/>
        <w:rPr>
          <w:b/>
          <w:bCs/>
          <w:sz w:val="28"/>
          <w:szCs w:val="28"/>
          <w:lang w:val="ru-RU" w:eastAsia="ru-RU"/>
        </w:rPr>
      </w:pPr>
      <w:r w:rsidRPr="006C2D77">
        <w:rPr>
          <w:b/>
          <w:bCs/>
          <w:sz w:val="28"/>
          <w:szCs w:val="28"/>
          <w:lang w:val="ru-RU" w:eastAsia="ru-RU"/>
        </w:rPr>
        <w:t>Форма уведомления о снятии с учета граждан,</w:t>
      </w:r>
    </w:p>
    <w:p w:rsidR="006C2D77" w:rsidRPr="006C2D77" w:rsidRDefault="006C2D77" w:rsidP="006C2D77">
      <w:pPr>
        <w:autoSpaceDE w:val="0"/>
        <w:autoSpaceDN w:val="0"/>
        <w:adjustRightInd w:val="0"/>
        <w:jc w:val="center"/>
        <w:rPr>
          <w:b/>
          <w:bCs/>
          <w:sz w:val="28"/>
          <w:szCs w:val="28"/>
          <w:lang w:val="ru-RU" w:eastAsia="ru-RU"/>
        </w:rPr>
      </w:pPr>
      <w:proofErr w:type="gramStart"/>
      <w:r w:rsidRPr="006C2D77">
        <w:rPr>
          <w:b/>
          <w:bCs/>
          <w:sz w:val="28"/>
          <w:szCs w:val="28"/>
          <w:lang w:val="ru-RU" w:eastAsia="ru-RU"/>
        </w:rPr>
        <w:t>нуждающихся в жилых помещениях</w:t>
      </w:r>
      <w:proofErr w:type="gramEnd"/>
    </w:p>
    <w:p w:rsidR="006C2D77" w:rsidRPr="006C2D77" w:rsidRDefault="006C2D77" w:rsidP="006C2D77">
      <w:pPr>
        <w:autoSpaceDE w:val="0"/>
        <w:autoSpaceDN w:val="0"/>
        <w:adjustRightInd w:val="0"/>
        <w:jc w:val="center"/>
        <w:rPr>
          <w:i/>
          <w:iCs/>
          <w:sz w:val="28"/>
          <w:szCs w:val="28"/>
          <w:lang w:val="ru-RU" w:eastAsia="ru-RU"/>
        </w:rPr>
      </w:pPr>
      <w:r w:rsidRPr="006C2D77">
        <w:rPr>
          <w:i/>
          <w:iCs/>
          <w:sz w:val="28"/>
          <w:szCs w:val="28"/>
          <w:lang w:val="ru-RU" w:eastAsia="ru-RU"/>
        </w:rPr>
        <w:t>____________________________________________________________</w:t>
      </w:r>
    </w:p>
    <w:p w:rsidR="006C2D77" w:rsidRPr="006C2D77" w:rsidRDefault="006C2D77" w:rsidP="006C2D77">
      <w:pPr>
        <w:autoSpaceDE w:val="0"/>
        <w:autoSpaceDN w:val="0"/>
        <w:adjustRightInd w:val="0"/>
        <w:jc w:val="center"/>
        <w:rPr>
          <w:i/>
          <w:iCs/>
          <w:sz w:val="28"/>
          <w:szCs w:val="28"/>
          <w:lang w:val="ru-RU" w:eastAsia="ru-RU"/>
        </w:rPr>
      </w:pPr>
      <w:r w:rsidRPr="006C2D77">
        <w:rPr>
          <w:i/>
          <w:iCs/>
          <w:sz w:val="28"/>
          <w:szCs w:val="28"/>
          <w:lang w:val="ru-RU" w:eastAsia="ru-RU"/>
        </w:rPr>
        <w:t xml:space="preserve">Администрация Манзенского  сельсовета Богучанского района </w:t>
      </w:r>
    </w:p>
    <w:p w:rsidR="006C2D77" w:rsidRPr="006C2D77" w:rsidRDefault="006C2D77" w:rsidP="006C2D77">
      <w:pPr>
        <w:autoSpaceDE w:val="0"/>
        <w:autoSpaceDN w:val="0"/>
        <w:adjustRightInd w:val="0"/>
        <w:jc w:val="center"/>
        <w:rPr>
          <w:i/>
          <w:iCs/>
          <w:sz w:val="28"/>
          <w:szCs w:val="28"/>
          <w:lang w:val="ru-RU" w:eastAsia="ru-RU"/>
        </w:rPr>
      </w:pPr>
      <w:r w:rsidRPr="006C2D77">
        <w:rPr>
          <w:i/>
          <w:iCs/>
          <w:sz w:val="28"/>
          <w:szCs w:val="28"/>
          <w:lang w:val="ru-RU" w:eastAsia="ru-RU"/>
        </w:rPr>
        <w:t>Красноярского края</w:t>
      </w:r>
    </w:p>
    <w:p w:rsidR="006C2D77" w:rsidRPr="006C2D77" w:rsidRDefault="006C2D77" w:rsidP="006C2D77">
      <w:pPr>
        <w:autoSpaceDE w:val="0"/>
        <w:autoSpaceDN w:val="0"/>
        <w:adjustRightInd w:val="0"/>
        <w:jc w:val="both"/>
        <w:rPr>
          <w:i/>
          <w:iCs/>
          <w:sz w:val="28"/>
          <w:szCs w:val="28"/>
          <w:lang w:val="ru-RU" w:eastAsia="ru-RU"/>
        </w:rPr>
      </w:pPr>
    </w:p>
    <w:p w:rsidR="006C2D77" w:rsidRPr="006C2D77" w:rsidRDefault="006C2D77" w:rsidP="006C2D77">
      <w:pPr>
        <w:autoSpaceDE w:val="0"/>
        <w:autoSpaceDN w:val="0"/>
        <w:adjustRightInd w:val="0"/>
        <w:jc w:val="right"/>
        <w:rPr>
          <w:sz w:val="28"/>
          <w:szCs w:val="28"/>
          <w:lang w:val="ru-RU" w:eastAsia="ru-RU"/>
        </w:rPr>
      </w:pPr>
      <w:r w:rsidRPr="006C2D77">
        <w:rPr>
          <w:sz w:val="28"/>
          <w:szCs w:val="28"/>
          <w:lang w:val="ru-RU" w:eastAsia="ru-RU"/>
        </w:rPr>
        <w:t>Кому _________________________________</w:t>
      </w:r>
    </w:p>
    <w:p w:rsidR="006C2D77" w:rsidRPr="006C2D77" w:rsidRDefault="006C2D77" w:rsidP="006C2D77">
      <w:pPr>
        <w:autoSpaceDE w:val="0"/>
        <w:autoSpaceDN w:val="0"/>
        <w:adjustRightInd w:val="0"/>
        <w:jc w:val="right"/>
        <w:rPr>
          <w:sz w:val="28"/>
          <w:szCs w:val="28"/>
          <w:lang w:val="ru-RU" w:eastAsia="ru-RU"/>
        </w:rPr>
      </w:pPr>
      <w:r w:rsidRPr="006C2D77">
        <w:rPr>
          <w:sz w:val="28"/>
          <w:szCs w:val="28"/>
          <w:lang w:val="ru-RU" w:eastAsia="ru-RU"/>
        </w:rPr>
        <w:t>(фамилия, имя, отчество)</w:t>
      </w:r>
    </w:p>
    <w:p w:rsidR="006C2D77" w:rsidRPr="006C2D77" w:rsidRDefault="006C2D77" w:rsidP="006C2D77">
      <w:pPr>
        <w:autoSpaceDE w:val="0"/>
        <w:autoSpaceDN w:val="0"/>
        <w:adjustRightInd w:val="0"/>
        <w:jc w:val="right"/>
        <w:rPr>
          <w:sz w:val="28"/>
          <w:szCs w:val="28"/>
          <w:lang w:val="ru-RU" w:eastAsia="ru-RU"/>
        </w:rPr>
      </w:pPr>
      <w:r w:rsidRPr="006C2D77">
        <w:rPr>
          <w:sz w:val="28"/>
          <w:szCs w:val="28"/>
          <w:lang w:val="ru-RU" w:eastAsia="ru-RU"/>
        </w:rPr>
        <w:t>______________________________________</w:t>
      </w:r>
    </w:p>
    <w:p w:rsidR="006C2D77" w:rsidRPr="006C2D77" w:rsidRDefault="006C2D77" w:rsidP="006C2D77">
      <w:pPr>
        <w:autoSpaceDE w:val="0"/>
        <w:autoSpaceDN w:val="0"/>
        <w:adjustRightInd w:val="0"/>
        <w:jc w:val="right"/>
        <w:rPr>
          <w:sz w:val="28"/>
          <w:szCs w:val="28"/>
          <w:lang w:val="ru-RU" w:eastAsia="ru-RU"/>
        </w:rPr>
      </w:pPr>
      <w:r w:rsidRPr="006C2D77">
        <w:rPr>
          <w:sz w:val="28"/>
          <w:szCs w:val="28"/>
          <w:lang w:val="ru-RU" w:eastAsia="ru-RU"/>
        </w:rPr>
        <w:t>______________________________________</w:t>
      </w:r>
    </w:p>
    <w:p w:rsidR="006C2D77" w:rsidRPr="006C2D77" w:rsidRDefault="006C2D77" w:rsidP="006C2D77">
      <w:pPr>
        <w:autoSpaceDE w:val="0"/>
        <w:autoSpaceDN w:val="0"/>
        <w:adjustRightInd w:val="0"/>
        <w:jc w:val="right"/>
        <w:rPr>
          <w:sz w:val="28"/>
          <w:szCs w:val="28"/>
          <w:lang w:val="ru-RU" w:eastAsia="ru-RU"/>
        </w:rPr>
      </w:pPr>
      <w:r w:rsidRPr="006C2D77">
        <w:rPr>
          <w:sz w:val="28"/>
          <w:szCs w:val="28"/>
          <w:lang w:val="ru-RU" w:eastAsia="ru-RU"/>
        </w:rPr>
        <w:t>(телефон и адрес электронной почты)</w:t>
      </w:r>
    </w:p>
    <w:p w:rsidR="006C2D77" w:rsidRPr="006C2D77" w:rsidRDefault="006C2D77" w:rsidP="006C2D77">
      <w:pPr>
        <w:autoSpaceDE w:val="0"/>
        <w:autoSpaceDN w:val="0"/>
        <w:adjustRightInd w:val="0"/>
        <w:jc w:val="both"/>
        <w:rPr>
          <w:b/>
          <w:bCs/>
          <w:sz w:val="28"/>
          <w:szCs w:val="28"/>
          <w:lang w:val="ru-RU" w:eastAsia="ru-RU"/>
        </w:rPr>
      </w:pPr>
    </w:p>
    <w:p w:rsidR="006C2D77" w:rsidRPr="006C2D77" w:rsidRDefault="006C2D77" w:rsidP="006C2D77">
      <w:pPr>
        <w:autoSpaceDE w:val="0"/>
        <w:autoSpaceDN w:val="0"/>
        <w:adjustRightInd w:val="0"/>
        <w:jc w:val="both"/>
        <w:rPr>
          <w:b/>
          <w:bCs/>
          <w:sz w:val="28"/>
          <w:szCs w:val="28"/>
          <w:lang w:val="ru-RU" w:eastAsia="ru-RU"/>
        </w:rPr>
      </w:pPr>
    </w:p>
    <w:p w:rsidR="006C2D77" w:rsidRPr="006C2D77" w:rsidRDefault="006C2D77" w:rsidP="006C2D77">
      <w:pPr>
        <w:autoSpaceDE w:val="0"/>
        <w:autoSpaceDN w:val="0"/>
        <w:adjustRightInd w:val="0"/>
        <w:jc w:val="center"/>
        <w:rPr>
          <w:b/>
          <w:bCs/>
          <w:sz w:val="28"/>
          <w:szCs w:val="28"/>
          <w:lang w:val="ru-RU" w:eastAsia="ru-RU"/>
        </w:rPr>
      </w:pPr>
      <w:r w:rsidRPr="006C2D77">
        <w:rPr>
          <w:b/>
          <w:bCs/>
          <w:sz w:val="28"/>
          <w:szCs w:val="28"/>
          <w:lang w:val="ru-RU" w:eastAsia="ru-RU"/>
        </w:rPr>
        <w:t>УВЕДОМЛЕНИЕ</w:t>
      </w:r>
    </w:p>
    <w:p w:rsidR="006C2D77" w:rsidRPr="006C2D77" w:rsidRDefault="006C2D77" w:rsidP="006C2D77">
      <w:pPr>
        <w:autoSpaceDE w:val="0"/>
        <w:autoSpaceDN w:val="0"/>
        <w:adjustRightInd w:val="0"/>
        <w:jc w:val="center"/>
        <w:rPr>
          <w:b/>
          <w:bCs/>
          <w:sz w:val="28"/>
          <w:szCs w:val="28"/>
          <w:lang w:val="ru-RU" w:eastAsia="ru-RU"/>
        </w:rPr>
      </w:pPr>
      <w:r w:rsidRPr="006C2D77">
        <w:rPr>
          <w:b/>
          <w:bCs/>
          <w:sz w:val="28"/>
          <w:szCs w:val="28"/>
          <w:lang w:val="ru-RU" w:eastAsia="ru-RU"/>
        </w:rPr>
        <w:t>о снятии с учета граждан, нуждающихся в жилых помещениях</w:t>
      </w:r>
    </w:p>
    <w:p w:rsidR="006C2D77" w:rsidRPr="006C2D77" w:rsidRDefault="006C2D77" w:rsidP="006C2D77">
      <w:pPr>
        <w:autoSpaceDE w:val="0"/>
        <w:autoSpaceDN w:val="0"/>
        <w:adjustRightInd w:val="0"/>
        <w:jc w:val="center"/>
        <w:rPr>
          <w:sz w:val="28"/>
          <w:szCs w:val="28"/>
          <w:lang w:val="ru-RU" w:eastAsia="ru-RU"/>
        </w:rPr>
      </w:pPr>
      <w:r w:rsidRPr="006C2D77">
        <w:rPr>
          <w:sz w:val="28"/>
          <w:szCs w:val="28"/>
          <w:lang w:val="ru-RU" w:eastAsia="ru-RU"/>
        </w:rPr>
        <w:t>Дата __________________ №___________</w:t>
      </w:r>
    </w:p>
    <w:p w:rsidR="006C2D77" w:rsidRPr="006C2D77" w:rsidRDefault="006C2D77" w:rsidP="006C2D77">
      <w:pPr>
        <w:autoSpaceDE w:val="0"/>
        <w:autoSpaceDN w:val="0"/>
        <w:adjustRightInd w:val="0"/>
        <w:jc w:val="both"/>
        <w:rPr>
          <w:sz w:val="28"/>
          <w:szCs w:val="28"/>
          <w:lang w:val="ru-RU" w:eastAsia="ru-RU"/>
        </w:rPr>
      </w:pP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 xml:space="preserve">По результатам рассмотрения заявления </w:t>
      </w:r>
      <w:proofErr w:type="gramStart"/>
      <w:r w:rsidRPr="006C2D77">
        <w:rPr>
          <w:sz w:val="28"/>
          <w:szCs w:val="28"/>
          <w:lang w:val="ru-RU" w:eastAsia="ru-RU"/>
        </w:rPr>
        <w:t>от</w:t>
      </w:r>
      <w:proofErr w:type="gramEnd"/>
      <w:r w:rsidRPr="006C2D77">
        <w:rPr>
          <w:sz w:val="28"/>
          <w:szCs w:val="28"/>
          <w:lang w:val="ru-RU" w:eastAsia="ru-RU"/>
        </w:rPr>
        <w:t xml:space="preserve"> __________ № ______</w:t>
      </w: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 xml:space="preserve">информируем о снятии с учета граждан в качестве нуждающихся </w:t>
      </w:r>
      <w:proofErr w:type="gramStart"/>
      <w:r w:rsidRPr="006C2D77">
        <w:rPr>
          <w:sz w:val="28"/>
          <w:szCs w:val="28"/>
          <w:lang w:val="ru-RU" w:eastAsia="ru-RU"/>
        </w:rPr>
        <w:t>в</w:t>
      </w:r>
      <w:proofErr w:type="gramEnd"/>
      <w:r w:rsidRPr="006C2D77">
        <w:rPr>
          <w:sz w:val="28"/>
          <w:szCs w:val="28"/>
          <w:lang w:val="ru-RU" w:eastAsia="ru-RU"/>
        </w:rPr>
        <w:t xml:space="preserve"> жилых</w:t>
      </w:r>
    </w:p>
    <w:p w:rsidR="006C2D77" w:rsidRPr="006C2D77" w:rsidRDefault="006C2D77" w:rsidP="006C2D77">
      <w:pPr>
        <w:autoSpaceDE w:val="0"/>
        <w:autoSpaceDN w:val="0"/>
        <w:adjustRightInd w:val="0"/>
        <w:jc w:val="both"/>
        <w:rPr>
          <w:sz w:val="28"/>
          <w:szCs w:val="28"/>
          <w:lang w:val="ru-RU" w:eastAsia="ru-RU"/>
        </w:rPr>
      </w:pPr>
      <w:proofErr w:type="gramStart"/>
      <w:r w:rsidRPr="006C2D77">
        <w:rPr>
          <w:sz w:val="28"/>
          <w:szCs w:val="28"/>
          <w:lang w:val="ru-RU" w:eastAsia="ru-RU"/>
        </w:rPr>
        <w:t>помещениях</w:t>
      </w:r>
      <w:proofErr w:type="gramEnd"/>
      <w:r w:rsidRPr="006C2D77">
        <w:rPr>
          <w:sz w:val="28"/>
          <w:szCs w:val="28"/>
          <w:lang w:val="ru-RU" w:eastAsia="ru-RU"/>
        </w:rPr>
        <w:t>:</w:t>
      </w: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_________________________________________________________________</w:t>
      </w:r>
    </w:p>
    <w:p w:rsidR="006C2D77" w:rsidRPr="006C2D77" w:rsidRDefault="006C2D77" w:rsidP="006C2D77">
      <w:pPr>
        <w:autoSpaceDE w:val="0"/>
        <w:autoSpaceDN w:val="0"/>
        <w:adjustRightInd w:val="0"/>
        <w:jc w:val="both"/>
        <w:rPr>
          <w:i/>
          <w:iCs/>
          <w:sz w:val="28"/>
          <w:szCs w:val="28"/>
          <w:lang w:val="ru-RU" w:eastAsia="ru-RU"/>
        </w:rPr>
      </w:pPr>
      <w:r w:rsidRPr="006C2D77">
        <w:rPr>
          <w:i/>
          <w:iCs/>
          <w:sz w:val="28"/>
          <w:szCs w:val="28"/>
          <w:lang w:val="ru-RU" w:eastAsia="ru-RU"/>
        </w:rPr>
        <w:t>ФИО заявителя</w:t>
      </w: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__________________________________ ___________ ________________________</w:t>
      </w:r>
    </w:p>
    <w:p w:rsidR="006C2D77" w:rsidRPr="006C2D77" w:rsidRDefault="006C2D77" w:rsidP="006C2D77">
      <w:pPr>
        <w:autoSpaceDE w:val="0"/>
        <w:autoSpaceDN w:val="0"/>
        <w:adjustRightInd w:val="0"/>
        <w:jc w:val="center"/>
        <w:rPr>
          <w:sz w:val="20"/>
          <w:szCs w:val="20"/>
          <w:lang w:val="ru-RU" w:eastAsia="ru-RU"/>
        </w:rPr>
      </w:pPr>
      <w:r w:rsidRPr="006C2D77">
        <w:rPr>
          <w:sz w:val="20"/>
          <w:szCs w:val="20"/>
          <w:lang w:val="ru-RU" w:eastAsia="ru-RU"/>
        </w:rPr>
        <w:t>(должность (подпись) (расшифровка подписи) сотрудника органа власти, принявшего решение)</w:t>
      </w:r>
    </w:p>
    <w:p w:rsidR="006C2D77" w:rsidRPr="006C2D77" w:rsidRDefault="006C2D77" w:rsidP="006C2D77">
      <w:pPr>
        <w:autoSpaceDE w:val="0"/>
        <w:autoSpaceDN w:val="0"/>
        <w:adjustRightInd w:val="0"/>
        <w:jc w:val="center"/>
        <w:rPr>
          <w:sz w:val="20"/>
          <w:szCs w:val="20"/>
          <w:lang w:val="ru-RU" w:eastAsia="ru-RU"/>
        </w:rPr>
      </w:pP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«__» _______________ 20__ г.</w:t>
      </w: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М.</w:t>
      </w:r>
    </w:p>
    <w:p w:rsidR="006C2D77" w:rsidRPr="006C2D77" w:rsidRDefault="006C2D77" w:rsidP="006C2D77">
      <w:pPr>
        <w:autoSpaceDE w:val="0"/>
        <w:autoSpaceDN w:val="0"/>
        <w:adjustRightInd w:val="0"/>
        <w:jc w:val="right"/>
        <w:rPr>
          <w:sz w:val="28"/>
          <w:szCs w:val="28"/>
          <w:lang w:val="ru-RU" w:eastAsia="ru-RU"/>
        </w:rPr>
      </w:pPr>
    </w:p>
    <w:p w:rsidR="006C2D77" w:rsidRPr="006C2D77" w:rsidRDefault="006C2D77" w:rsidP="006C2D77">
      <w:pPr>
        <w:autoSpaceDE w:val="0"/>
        <w:autoSpaceDN w:val="0"/>
        <w:adjustRightInd w:val="0"/>
        <w:jc w:val="right"/>
        <w:rPr>
          <w:sz w:val="28"/>
          <w:szCs w:val="28"/>
          <w:lang w:val="ru-RU" w:eastAsia="ru-RU"/>
        </w:rPr>
      </w:pPr>
    </w:p>
    <w:p w:rsidR="006C2D77" w:rsidRPr="006C2D77" w:rsidRDefault="006C2D77" w:rsidP="006C2D77">
      <w:pPr>
        <w:autoSpaceDE w:val="0"/>
        <w:autoSpaceDN w:val="0"/>
        <w:adjustRightInd w:val="0"/>
        <w:jc w:val="right"/>
        <w:rPr>
          <w:sz w:val="28"/>
          <w:szCs w:val="28"/>
          <w:lang w:val="ru-RU" w:eastAsia="ru-RU"/>
        </w:rPr>
      </w:pPr>
    </w:p>
    <w:p w:rsidR="006C2D77" w:rsidRPr="006C2D77" w:rsidRDefault="006C2D77" w:rsidP="006C2D77">
      <w:pPr>
        <w:autoSpaceDE w:val="0"/>
        <w:autoSpaceDN w:val="0"/>
        <w:adjustRightInd w:val="0"/>
        <w:jc w:val="right"/>
        <w:rPr>
          <w:sz w:val="20"/>
          <w:szCs w:val="20"/>
          <w:lang w:val="ru-RU" w:eastAsia="ru-RU"/>
        </w:rPr>
      </w:pPr>
      <w:r w:rsidRPr="006C2D77">
        <w:rPr>
          <w:sz w:val="20"/>
          <w:szCs w:val="20"/>
          <w:lang w:val="ru-RU" w:eastAsia="ru-RU"/>
        </w:rPr>
        <w:t>Приложение № 4</w:t>
      </w:r>
    </w:p>
    <w:p w:rsidR="006C2D77" w:rsidRPr="006C2D77" w:rsidRDefault="006C2D77" w:rsidP="006C2D77">
      <w:pPr>
        <w:autoSpaceDE w:val="0"/>
        <w:autoSpaceDN w:val="0"/>
        <w:adjustRightInd w:val="0"/>
        <w:jc w:val="right"/>
        <w:rPr>
          <w:sz w:val="20"/>
          <w:szCs w:val="20"/>
          <w:lang w:val="ru-RU" w:eastAsia="ru-RU"/>
        </w:rPr>
      </w:pPr>
      <w:r w:rsidRPr="006C2D77">
        <w:rPr>
          <w:sz w:val="20"/>
          <w:szCs w:val="20"/>
          <w:lang w:val="ru-RU" w:eastAsia="ru-RU"/>
        </w:rPr>
        <w:t>к Административному регламенту</w:t>
      </w:r>
    </w:p>
    <w:p w:rsidR="006C2D77" w:rsidRPr="006C2D77" w:rsidRDefault="006C2D77" w:rsidP="006C2D77">
      <w:pPr>
        <w:autoSpaceDE w:val="0"/>
        <w:autoSpaceDN w:val="0"/>
        <w:adjustRightInd w:val="0"/>
        <w:jc w:val="both"/>
        <w:rPr>
          <w:b/>
          <w:bCs/>
          <w:sz w:val="28"/>
          <w:szCs w:val="28"/>
          <w:lang w:val="ru-RU" w:eastAsia="ru-RU"/>
        </w:rPr>
      </w:pPr>
    </w:p>
    <w:p w:rsidR="006C2D77" w:rsidRPr="006C2D77" w:rsidRDefault="006C2D77" w:rsidP="006C2D77">
      <w:pPr>
        <w:autoSpaceDE w:val="0"/>
        <w:autoSpaceDN w:val="0"/>
        <w:adjustRightInd w:val="0"/>
        <w:jc w:val="center"/>
        <w:rPr>
          <w:b/>
          <w:bCs/>
          <w:sz w:val="28"/>
          <w:szCs w:val="28"/>
          <w:lang w:val="ru-RU" w:eastAsia="ru-RU"/>
        </w:rPr>
      </w:pPr>
      <w:r w:rsidRPr="006C2D77">
        <w:rPr>
          <w:b/>
          <w:bCs/>
          <w:sz w:val="28"/>
          <w:szCs w:val="28"/>
          <w:lang w:val="ru-RU" w:eastAsia="ru-RU"/>
        </w:rPr>
        <w:t xml:space="preserve">Форма решения об отказе в приеме документов, необходимых </w:t>
      </w:r>
      <w:proofErr w:type="gramStart"/>
      <w:r w:rsidRPr="006C2D77">
        <w:rPr>
          <w:b/>
          <w:bCs/>
          <w:sz w:val="28"/>
          <w:szCs w:val="28"/>
          <w:lang w:val="ru-RU" w:eastAsia="ru-RU"/>
        </w:rPr>
        <w:t>для</w:t>
      </w:r>
      <w:proofErr w:type="gramEnd"/>
    </w:p>
    <w:p w:rsidR="006C2D77" w:rsidRPr="006C2D77" w:rsidRDefault="006C2D77" w:rsidP="006C2D77">
      <w:pPr>
        <w:autoSpaceDE w:val="0"/>
        <w:autoSpaceDN w:val="0"/>
        <w:adjustRightInd w:val="0"/>
        <w:jc w:val="center"/>
        <w:rPr>
          <w:b/>
          <w:bCs/>
          <w:sz w:val="28"/>
          <w:szCs w:val="28"/>
          <w:lang w:val="ru-RU" w:eastAsia="ru-RU"/>
        </w:rPr>
      </w:pPr>
      <w:r w:rsidRPr="006C2D77">
        <w:rPr>
          <w:b/>
          <w:bCs/>
          <w:sz w:val="28"/>
          <w:szCs w:val="28"/>
          <w:lang w:val="ru-RU" w:eastAsia="ru-RU"/>
        </w:rPr>
        <w:t>предоставления муниципальной услуги</w:t>
      </w: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______________________________________________________________________</w:t>
      </w:r>
    </w:p>
    <w:p w:rsidR="006C2D77" w:rsidRPr="006C2D77" w:rsidRDefault="006C2D77" w:rsidP="006C2D77">
      <w:pPr>
        <w:autoSpaceDE w:val="0"/>
        <w:autoSpaceDN w:val="0"/>
        <w:adjustRightInd w:val="0"/>
        <w:jc w:val="center"/>
        <w:rPr>
          <w:i/>
          <w:iCs/>
          <w:sz w:val="28"/>
          <w:szCs w:val="28"/>
          <w:lang w:val="ru-RU" w:eastAsia="ru-RU"/>
        </w:rPr>
      </w:pPr>
      <w:r w:rsidRPr="006C2D77">
        <w:rPr>
          <w:i/>
          <w:iCs/>
          <w:sz w:val="28"/>
          <w:szCs w:val="28"/>
          <w:lang w:val="ru-RU" w:eastAsia="ru-RU"/>
        </w:rPr>
        <w:t xml:space="preserve">Администрация Манзенского  сельсовета Богучанского района </w:t>
      </w:r>
    </w:p>
    <w:p w:rsidR="006C2D77" w:rsidRPr="006C2D77" w:rsidRDefault="006C2D77" w:rsidP="006C2D77">
      <w:pPr>
        <w:autoSpaceDE w:val="0"/>
        <w:autoSpaceDN w:val="0"/>
        <w:adjustRightInd w:val="0"/>
        <w:jc w:val="center"/>
        <w:rPr>
          <w:i/>
          <w:iCs/>
          <w:sz w:val="28"/>
          <w:szCs w:val="28"/>
          <w:lang w:val="ru-RU" w:eastAsia="ru-RU"/>
        </w:rPr>
      </w:pPr>
      <w:r w:rsidRPr="006C2D77">
        <w:rPr>
          <w:i/>
          <w:iCs/>
          <w:sz w:val="28"/>
          <w:szCs w:val="28"/>
          <w:lang w:val="ru-RU" w:eastAsia="ru-RU"/>
        </w:rPr>
        <w:t>Красноярского края</w:t>
      </w:r>
    </w:p>
    <w:p w:rsidR="006C2D77" w:rsidRPr="006C2D77" w:rsidRDefault="006C2D77" w:rsidP="006C2D77">
      <w:pPr>
        <w:autoSpaceDE w:val="0"/>
        <w:autoSpaceDN w:val="0"/>
        <w:adjustRightInd w:val="0"/>
        <w:jc w:val="both"/>
        <w:rPr>
          <w:sz w:val="28"/>
          <w:szCs w:val="28"/>
          <w:lang w:val="ru-RU" w:eastAsia="ru-RU"/>
        </w:rPr>
      </w:pPr>
    </w:p>
    <w:p w:rsidR="006C2D77" w:rsidRPr="006C2D77" w:rsidRDefault="006C2D77" w:rsidP="006C2D77">
      <w:pPr>
        <w:autoSpaceDE w:val="0"/>
        <w:autoSpaceDN w:val="0"/>
        <w:adjustRightInd w:val="0"/>
        <w:jc w:val="right"/>
        <w:rPr>
          <w:sz w:val="28"/>
          <w:szCs w:val="28"/>
          <w:lang w:val="ru-RU" w:eastAsia="ru-RU"/>
        </w:rPr>
      </w:pPr>
      <w:r w:rsidRPr="006C2D77">
        <w:rPr>
          <w:sz w:val="28"/>
          <w:szCs w:val="28"/>
          <w:lang w:val="ru-RU" w:eastAsia="ru-RU"/>
        </w:rPr>
        <w:t>Кому _________________________________</w:t>
      </w:r>
    </w:p>
    <w:p w:rsidR="006C2D77" w:rsidRPr="006C2D77" w:rsidRDefault="006C2D77" w:rsidP="006C2D77">
      <w:pPr>
        <w:autoSpaceDE w:val="0"/>
        <w:autoSpaceDN w:val="0"/>
        <w:adjustRightInd w:val="0"/>
        <w:jc w:val="right"/>
        <w:rPr>
          <w:sz w:val="28"/>
          <w:szCs w:val="28"/>
          <w:lang w:val="ru-RU" w:eastAsia="ru-RU"/>
        </w:rPr>
      </w:pPr>
      <w:r w:rsidRPr="006C2D77">
        <w:rPr>
          <w:sz w:val="28"/>
          <w:szCs w:val="28"/>
          <w:lang w:val="ru-RU" w:eastAsia="ru-RU"/>
        </w:rPr>
        <w:t>(фамилия, имя, отчество)</w:t>
      </w:r>
    </w:p>
    <w:p w:rsidR="006C2D77" w:rsidRPr="006C2D77" w:rsidRDefault="006C2D77" w:rsidP="006C2D77">
      <w:pPr>
        <w:autoSpaceDE w:val="0"/>
        <w:autoSpaceDN w:val="0"/>
        <w:adjustRightInd w:val="0"/>
        <w:jc w:val="right"/>
        <w:rPr>
          <w:sz w:val="28"/>
          <w:szCs w:val="28"/>
          <w:lang w:val="ru-RU" w:eastAsia="ru-RU"/>
        </w:rPr>
      </w:pPr>
      <w:r w:rsidRPr="006C2D77">
        <w:rPr>
          <w:sz w:val="28"/>
          <w:szCs w:val="28"/>
          <w:lang w:val="ru-RU" w:eastAsia="ru-RU"/>
        </w:rPr>
        <w:t>______________________________________</w:t>
      </w:r>
    </w:p>
    <w:p w:rsidR="006C2D77" w:rsidRPr="006C2D77" w:rsidRDefault="006C2D77" w:rsidP="006C2D77">
      <w:pPr>
        <w:autoSpaceDE w:val="0"/>
        <w:autoSpaceDN w:val="0"/>
        <w:adjustRightInd w:val="0"/>
        <w:jc w:val="right"/>
        <w:rPr>
          <w:sz w:val="28"/>
          <w:szCs w:val="28"/>
          <w:lang w:val="ru-RU" w:eastAsia="ru-RU"/>
        </w:rPr>
      </w:pPr>
      <w:r w:rsidRPr="006C2D77">
        <w:rPr>
          <w:sz w:val="28"/>
          <w:szCs w:val="28"/>
          <w:lang w:val="ru-RU" w:eastAsia="ru-RU"/>
        </w:rPr>
        <w:t>______________________________________</w:t>
      </w:r>
    </w:p>
    <w:p w:rsidR="006C2D77" w:rsidRPr="006C2D77" w:rsidRDefault="006C2D77" w:rsidP="006C2D77">
      <w:pPr>
        <w:autoSpaceDE w:val="0"/>
        <w:autoSpaceDN w:val="0"/>
        <w:adjustRightInd w:val="0"/>
        <w:jc w:val="right"/>
        <w:rPr>
          <w:sz w:val="28"/>
          <w:szCs w:val="28"/>
          <w:lang w:val="ru-RU" w:eastAsia="ru-RU"/>
        </w:rPr>
      </w:pPr>
      <w:r w:rsidRPr="006C2D77">
        <w:rPr>
          <w:sz w:val="28"/>
          <w:szCs w:val="28"/>
          <w:lang w:val="ru-RU" w:eastAsia="ru-RU"/>
        </w:rPr>
        <w:t>(телефон и адрес электронной почты)</w:t>
      </w:r>
    </w:p>
    <w:p w:rsidR="006C2D77" w:rsidRPr="006C2D77" w:rsidRDefault="006C2D77" w:rsidP="006C2D77">
      <w:pPr>
        <w:autoSpaceDE w:val="0"/>
        <w:autoSpaceDN w:val="0"/>
        <w:adjustRightInd w:val="0"/>
        <w:jc w:val="center"/>
        <w:rPr>
          <w:b/>
          <w:bCs/>
          <w:sz w:val="28"/>
          <w:szCs w:val="28"/>
          <w:lang w:val="ru-RU" w:eastAsia="ru-RU"/>
        </w:rPr>
      </w:pPr>
    </w:p>
    <w:p w:rsidR="006C2D77" w:rsidRPr="006C2D77" w:rsidRDefault="006C2D77" w:rsidP="006C2D77">
      <w:pPr>
        <w:autoSpaceDE w:val="0"/>
        <w:autoSpaceDN w:val="0"/>
        <w:adjustRightInd w:val="0"/>
        <w:jc w:val="center"/>
        <w:rPr>
          <w:b/>
          <w:bCs/>
          <w:sz w:val="28"/>
          <w:szCs w:val="28"/>
          <w:lang w:val="ru-RU" w:eastAsia="ru-RU"/>
        </w:rPr>
      </w:pPr>
      <w:r w:rsidRPr="006C2D77">
        <w:rPr>
          <w:b/>
          <w:bCs/>
          <w:sz w:val="28"/>
          <w:szCs w:val="28"/>
          <w:lang w:val="ru-RU" w:eastAsia="ru-RU"/>
        </w:rPr>
        <w:t>РЕШЕНИЕ</w:t>
      </w:r>
    </w:p>
    <w:p w:rsidR="006C2D77" w:rsidRPr="006C2D77" w:rsidRDefault="006C2D77" w:rsidP="006C2D77">
      <w:pPr>
        <w:autoSpaceDE w:val="0"/>
        <w:autoSpaceDN w:val="0"/>
        <w:adjustRightInd w:val="0"/>
        <w:jc w:val="center"/>
        <w:rPr>
          <w:b/>
          <w:bCs/>
          <w:sz w:val="28"/>
          <w:szCs w:val="28"/>
          <w:lang w:val="ru-RU" w:eastAsia="ru-RU"/>
        </w:rPr>
      </w:pPr>
      <w:r w:rsidRPr="006C2D77">
        <w:rPr>
          <w:b/>
          <w:bCs/>
          <w:sz w:val="28"/>
          <w:szCs w:val="28"/>
          <w:lang w:val="ru-RU" w:eastAsia="ru-RU"/>
        </w:rPr>
        <w:t>об отказе в приеме документов, необходимых для предоставления услуги</w:t>
      </w:r>
    </w:p>
    <w:p w:rsidR="006C2D77" w:rsidRPr="006C2D77" w:rsidRDefault="006C2D77" w:rsidP="006C2D77">
      <w:pPr>
        <w:autoSpaceDE w:val="0"/>
        <w:autoSpaceDN w:val="0"/>
        <w:adjustRightInd w:val="0"/>
        <w:jc w:val="center"/>
        <w:rPr>
          <w:b/>
          <w:bCs/>
          <w:sz w:val="28"/>
          <w:szCs w:val="28"/>
          <w:lang w:val="ru-RU" w:eastAsia="ru-RU"/>
        </w:rPr>
      </w:pPr>
      <w:r w:rsidRPr="006C2D77">
        <w:rPr>
          <w:b/>
          <w:bCs/>
          <w:sz w:val="28"/>
          <w:szCs w:val="28"/>
          <w:lang w:val="ru-RU" w:eastAsia="ru-RU"/>
        </w:rPr>
        <w:t xml:space="preserve">«Принятие на учет граждан в качестве нуждающихся </w:t>
      </w:r>
      <w:proofErr w:type="gramStart"/>
      <w:r w:rsidRPr="006C2D77">
        <w:rPr>
          <w:b/>
          <w:bCs/>
          <w:sz w:val="28"/>
          <w:szCs w:val="28"/>
          <w:lang w:val="ru-RU" w:eastAsia="ru-RU"/>
        </w:rPr>
        <w:t>в</w:t>
      </w:r>
      <w:proofErr w:type="gramEnd"/>
      <w:r w:rsidRPr="006C2D77">
        <w:rPr>
          <w:b/>
          <w:bCs/>
          <w:sz w:val="28"/>
          <w:szCs w:val="28"/>
          <w:lang w:val="ru-RU" w:eastAsia="ru-RU"/>
        </w:rPr>
        <w:t xml:space="preserve"> жилых</w:t>
      </w:r>
    </w:p>
    <w:p w:rsidR="006C2D77" w:rsidRPr="006C2D77" w:rsidRDefault="006C2D77" w:rsidP="006C2D77">
      <w:pPr>
        <w:autoSpaceDE w:val="0"/>
        <w:autoSpaceDN w:val="0"/>
        <w:adjustRightInd w:val="0"/>
        <w:jc w:val="center"/>
        <w:rPr>
          <w:b/>
          <w:bCs/>
          <w:sz w:val="28"/>
          <w:szCs w:val="28"/>
          <w:lang w:val="ru-RU" w:eastAsia="ru-RU"/>
        </w:rPr>
      </w:pPr>
      <w:proofErr w:type="gramStart"/>
      <w:r w:rsidRPr="006C2D77">
        <w:rPr>
          <w:b/>
          <w:bCs/>
          <w:sz w:val="28"/>
          <w:szCs w:val="28"/>
          <w:lang w:val="ru-RU" w:eastAsia="ru-RU"/>
        </w:rPr>
        <w:t>помещениях</w:t>
      </w:r>
      <w:proofErr w:type="gramEnd"/>
      <w:r w:rsidRPr="006C2D77">
        <w:rPr>
          <w:b/>
          <w:bCs/>
          <w:sz w:val="28"/>
          <w:szCs w:val="28"/>
          <w:lang w:val="ru-RU" w:eastAsia="ru-RU"/>
        </w:rPr>
        <w:t>»</w:t>
      </w: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Дата _______________ № _____________</w:t>
      </w: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 xml:space="preserve">По результатам рассмотрения заявления </w:t>
      </w:r>
      <w:proofErr w:type="gramStart"/>
      <w:r w:rsidRPr="006C2D77">
        <w:rPr>
          <w:sz w:val="28"/>
          <w:szCs w:val="28"/>
          <w:lang w:val="ru-RU" w:eastAsia="ru-RU"/>
        </w:rPr>
        <w:t>от</w:t>
      </w:r>
      <w:proofErr w:type="gramEnd"/>
      <w:r w:rsidRPr="006C2D77">
        <w:rPr>
          <w:sz w:val="28"/>
          <w:szCs w:val="28"/>
          <w:lang w:val="ru-RU" w:eastAsia="ru-RU"/>
        </w:rPr>
        <w:t xml:space="preserve"> _________ № _______________</w:t>
      </w: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lastRenderedPageBreak/>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6C2D77" w:rsidRPr="006C2D77" w:rsidRDefault="006C2D77" w:rsidP="006C2D77">
      <w:pPr>
        <w:autoSpaceDE w:val="0"/>
        <w:autoSpaceDN w:val="0"/>
        <w:adjustRightInd w:val="0"/>
        <w:jc w:val="both"/>
        <w:rPr>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7"/>
        <w:gridCol w:w="3367"/>
        <w:gridCol w:w="3367"/>
      </w:tblGrid>
      <w:tr w:rsidR="006C2D77" w:rsidRPr="006C2D77" w:rsidTr="006C2D77">
        <w:tc>
          <w:tcPr>
            <w:tcW w:w="3367" w:type="dxa"/>
          </w:tcPr>
          <w:p w:rsidR="006C2D77" w:rsidRPr="00D54C6F" w:rsidRDefault="006C2D77" w:rsidP="006C2D77">
            <w:pPr>
              <w:autoSpaceDE w:val="0"/>
              <w:autoSpaceDN w:val="0"/>
              <w:adjustRightInd w:val="0"/>
              <w:jc w:val="both"/>
              <w:rPr>
                <w:sz w:val="20"/>
                <w:szCs w:val="20"/>
                <w:lang w:eastAsia="ru-RU"/>
              </w:rPr>
            </w:pPr>
            <w:r w:rsidRPr="00D54C6F">
              <w:rPr>
                <w:sz w:val="20"/>
                <w:szCs w:val="20"/>
                <w:lang w:eastAsia="ru-RU"/>
              </w:rPr>
              <w:t>№ пункта административного регламента</w:t>
            </w:r>
          </w:p>
        </w:tc>
        <w:tc>
          <w:tcPr>
            <w:tcW w:w="3367" w:type="dxa"/>
          </w:tcPr>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Наименование основания для отказа в соответствии с единым стандартом</w:t>
            </w:r>
          </w:p>
        </w:tc>
        <w:tc>
          <w:tcPr>
            <w:tcW w:w="3367" w:type="dxa"/>
          </w:tcPr>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Разъяснение причин отказа в предоставлении услуги</w:t>
            </w:r>
          </w:p>
        </w:tc>
      </w:tr>
      <w:tr w:rsidR="006C2D77" w:rsidRPr="00D54C6F" w:rsidTr="006C2D77">
        <w:tc>
          <w:tcPr>
            <w:tcW w:w="3367" w:type="dxa"/>
          </w:tcPr>
          <w:p w:rsidR="006C2D77" w:rsidRPr="006C2D77" w:rsidRDefault="006C2D77" w:rsidP="006C2D77">
            <w:pPr>
              <w:autoSpaceDE w:val="0"/>
              <w:autoSpaceDN w:val="0"/>
              <w:adjustRightInd w:val="0"/>
              <w:jc w:val="both"/>
              <w:rPr>
                <w:sz w:val="20"/>
                <w:szCs w:val="20"/>
                <w:lang w:val="ru-RU" w:eastAsia="ru-RU"/>
              </w:rPr>
            </w:pPr>
          </w:p>
        </w:tc>
        <w:tc>
          <w:tcPr>
            <w:tcW w:w="3367" w:type="dxa"/>
          </w:tcPr>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Запрос о предоставлении услуги подан в орган власти, орган местного самоуправления или организацию, в полномочия которых не входит предоставление услуги</w:t>
            </w:r>
          </w:p>
        </w:tc>
        <w:tc>
          <w:tcPr>
            <w:tcW w:w="3367" w:type="dxa"/>
          </w:tcPr>
          <w:p w:rsidR="006C2D77" w:rsidRPr="00D54C6F" w:rsidRDefault="006C2D77" w:rsidP="006C2D77">
            <w:pPr>
              <w:autoSpaceDE w:val="0"/>
              <w:autoSpaceDN w:val="0"/>
              <w:adjustRightInd w:val="0"/>
              <w:jc w:val="both"/>
              <w:rPr>
                <w:sz w:val="20"/>
                <w:szCs w:val="20"/>
                <w:lang w:eastAsia="ru-RU"/>
              </w:rPr>
            </w:pPr>
            <w:r w:rsidRPr="00D54C6F">
              <w:rPr>
                <w:sz w:val="20"/>
                <w:szCs w:val="20"/>
                <w:lang w:eastAsia="ru-RU"/>
              </w:rPr>
              <w:t>Указываются основания такого вывода</w:t>
            </w:r>
          </w:p>
          <w:p w:rsidR="006C2D77" w:rsidRPr="00D54C6F" w:rsidRDefault="006C2D77" w:rsidP="006C2D77">
            <w:pPr>
              <w:autoSpaceDE w:val="0"/>
              <w:autoSpaceDN w:val="0"/>
              <w:adjustRightInd w:val="0"/>
              <w:jc w:val="both"/>
              <w:rPr>
                <w:sz w:val="20"/>
                <w:szCs w:val="20"/>
                <w:lang w:eastAsia="ru-RU"/>
              </w:rPr>
            </w:pPr>
          </w:p>
        </w:tc>
      </w:tr>
      <w:tr w:rsidR="006C2D77" w:rsidRPr="00D54C6F" w:rsidTr="006C2D77">
        <w:tc>
          <w:tcPr>
            <w:tcW w:w="3367" w:type="dxa"/>
          </w:tcPr>
          <w:p w:rsidR="006C2D77" w:rsidRPr="00D54C6F" w:rsidRDefault="006C2D77" w:rsidP="006C2D77">
            <w:pPr>
              <w:autoSpaceDE w:val="0"/>
              <w:autoSpaceDN w:val="0"/>
              <w:adjustRightInd w:val="0"/>
              <w:jc w:val="both"/>
              <w:rPr>
                <w:sz w:val="20"/>
                <w:szCs w:val="20"/>
                <w:lang w:eastAsia="ru-RU"/>
              </w:rPr>
            </w:pPr>
          </w:p>
        </w:tc>
        <w:tc>
          <w:tcPr>
            <w:tcW w:w="3367" w:type="dxa"/>
          </w:tcPr>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 xml:space="preserve">Неполное заполнение </w:t>
            </w:r>
            <w:proofErr w:type="gramStart"/>
            <w:r w:rsidRPr="006C2D77">
              <w:rPr>
                <w:sz w:val="20"/>
                <w:szCs w:val="20"/>
                <w:lang w:val="ru-RU" w:eastAsia="ru-RU"/>
              </w:rPr>
              <w:t>обязательных</w:t>
            </w:r>
            <w:proofErr w:type="gramEnd"/>
          </w:p>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полей в форме запроса о</w:t>
            </w:r>
          </w:p>
          <w:p w:rsidR="006C2D77" w:rsidRPr="00D54C6F" w:rsidRDefault="006C2D77" w:rsidP="006C2D77">
            <w:pPr>
              <w:autoSpaceDE w:val="0"/>
              <w:autoSpaceDN w:val="0"/>
              <w:adjustRightInd w:val="0"/>
              <w:jc w:val="both"/>
              <w:rPr>
                <w:sz w:val="20"/>
                <w:szCs w:val="20"/>
                <w:lang w:eastAsia="ru-RU"/>
              </w:rPr>
            </w:pPr>
            <w:r w:rsidRPr="00D54C6F">
              <w:rPr>
                <w:sz w:val="20"/>
                <w:szCs w:val="20"/>
                <w:lang w:eastAsia="ru-RU"/>
              </w:rPr>
              <w:t>предоставлении услуги</w:t>
            </w:r>
          </w:p>
        </w:tc>
        <w:tc>
          <w:tcPr>
            <w:tcW w:w="3367" w:type="dxa"/>
          </w:tcPr>
          <w:p w:rsidR="006C2D77" w:rsidRPr="00D54C6F" w:rsidRDefault="006C2D77" w:rsidP="006C2D77">
            <w:pPr>
              <w:autoSpaceDE w:val="0"/>
              <w:autoSpaceDN w:val="0"/>
              <w:adjustRightInd w:val="0"/>
              <w:jc w:val="both"/>
              <w:rPr>
                <w:sz w:val="20"/>
                <w:szCs w:val="20"/>
                <w:lang w:eastAsia="ru-RU"/>
              </w:rPr>
            </w:pPr>
            <w:r w:rsidRPr="00D54C6F">
              <w:rPr>
                <w:sz w:val="20"/>
                <w:szCs w:val="20"/>
                <w:lang w:eastAsia="ru-RU"/>
              </w:rPr>
              <w:t>Указываются основания такого вывода</w:t>
            </w:r>
          </w:p>
          <w:p w:rsidR="006C2D77" w:rsidRPr="00D54C6F" w:rsidRDefault="006C2D77" w:rsidP="006C2D77">
            <w:pPr>
              <w:autoSpaceDE w:val="0"/>
              <w:autoSpaceDN w:val="0"/>
              <w:adjustRightInd w:val="0"/>
              <w:jc w:val="both"/>
              <w:rPr>
                <w:sz w:val="20"/>
                <w:szCs w:val="20"/>
                <w:lang w:eastAsia="ru-RU"/>
              </w:rPr>
            </w:pPr>
          </w:p>
        </w:tc>
      </w:tr>
      <w:tr w:rsidR="006C2D77" w:rsidRPr="006C2D77" w:rsidTr="006C2D77">
        <w:tc>
          <w:tcPr>
            <w:tcW w:w="3367" w:type="dxa"/>
          </w:tcPr>
          <w:p w:rsidR="006C2D77" w:rsidRPr="00D54C6F" w:rsidRDefault="006C2D77" w:rsidP="006C2D77">
            <w:pPr>
              <w:autoSpaceDE w:val="0"/>
              <w:autoSpaceDN w:val="0"/>
              <w:adjustRightInd w:val="0"/>
              <w:jc w:val="both"/>
              <w:rPr>
                <w:sz w:val="20"/>
                <w:szCs w:val="20"/>
                <w:lang w:eastAsia="ru-RU"/>
              </w:rPr>
            </w:pPr>
          </w:p>
        </w:tc>
        <w:tc>
          <w:tcPr>
            <w:tcW w:w="3367" w:type="dxa"/>
          </w:tcPr>
          <w:p w:rsidR="006C2D77" w:rsidRPr="00D54C6F" w:rsidRDefault="006C2D77" w:rsidP="006C2D77">
            <w:pPr>
              <w:autoSpaceDE w:val="0"/>
              <w:autoSpaceDN w:val="0"/>
              <w:adjustRightInd w:val="0"/>
              <w:jc w:val="both"/>
              <w:rPr>
                <w:sz w:val="20"/>
                <w:szCs w:val="20"/>
                <w:lang w:eastAsia="ru-RU"/>
              </w:rPr>
            </w:pPr>
            <w:r w:rsidRPr="00D54C6F">
              <w:rPr>
                <w:sz w:val="20"/>
                <w:szCs w:val="20"/>
                <w:lang w:eastAsia="ru-RU"/>
              </w:rPr>
              <w:t>Представление неполного комплекта</w:t>
            </w:r>
          </w:p>
          <w:p w:rsidR="006C2D77" w:rsidRPr="00D54C6F" w:rsidRDefault="006C2D77" w:rsidP="006C2D77">
            <w:pPr>
              <w:autoSpaceDE w:val="0"/>
              <w:autoSpaceDN w:val="0"/>
              <w:adjustRightInd w:val="0"/>
              <w:jc w:val="both"/>
              <w:rPr>
                <w:sz w:val="20"/>
                <w:szCs w:val="20"/>
                <w:lang w:eastAsia="ru-RU"/>
              </w:rPr>
            </w:pPr>
            <w:r w:rsidRPr="00D54C6F">
              <w:rPr>
                <w:sz w:val="20"/>
                <w:szCs w:val="20"/>
                <w:lang w:eastAsia="ru-RU"/>
              </w:rPr>
              <w:t>документов</w:t>
            </w:r>
          </w:p>
          <w:p w:rsidR="006C2D77" w:rsidRPr="00D54C6F" w:rsidRDefault="006C2D77" w:rsidP="006C2D77">
            <w:pPr>
              <w:autoSpaceDE w:val="0"/>
              <w:autoSpaceDN w:val="0"/>
              <w:adjustRightInd w:val="0"/>
              <w:jc w:val="both"/>
              <w:rPr>
                <w:sz w:val="20"/>
                <w:szCs w:val="20"/>
                <w:lang w:eastAsia="ru-RU"/>
              </w:rPr>
            </w:pPr>
          </w:p>
        </w:tc>
        <w:tc>
          <w:tcPr>
            <w:tcW w:w="3367" w:type="dxa"/>
          </w:tcPr>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Указывается исчерпывающий перечень</w:t>
            </w:r>
          </w:p>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документов, непредставленных заявителем</w:t>
            </w:r>
          </w:p>
        </w:tc>
      </w:tr>
      <w:tr w:rsidR="006C2D77" w:rsidRPr="006C2D77" w:rsidTr="006C2D77">
        <w:tc>
          <w:tcPr>
            <w:tcW w:w="3367" w:type="dxa"/>
          </w:tcPr>
          <w:p w:rsidR="006C2D77" w:rsidRPr="006C2D77" w:rsidRDefault="006C2D77" w:rsidP="006C2D77">
            <w:pPr>
              <w:autoSpaceDE w:val="0"/>
              <w:autoSpaceDN w:val="0"/>
              <w:adjustRightInd w:val="0"/>
              <w:jc w:val="both"/>
              <w:rPr>
                <w:sz w:val="20"/>
                <w:szCs w:val="20"/>
                <w:lang w:val="ru-RU" w:eastAsia="ru-RU"/>
              </w:rPr>
            </w:pPr>
          </w:p>
        </w:tc>
        <w:tc>
          <w:tcPr>
            <w:tcW w:w="3367" w:type="dxa"/>
          </w:tcPr>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Представленные документы</w:t>
            </w:r>
          </w:p>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утратили силу на момент обращения</w:t>
            </w:r>
          </w:p>
          <w:p w:rsidR="006C2D77" w:rsidRPr="00D54C6F" w:rsidRDefault="006C2D77" w:rsidP="006C2D77">
            <w:pPr>
              <w:autoSpaceDE w:val="0"/>
              <w:autoSpaceDN w:val="0"/>
              <w:adjustRightInd w:val="0"/>
              <w:jc w:val="both"/>
              <w:rPr>
                <w:sz w:val="20"/>
                <w:szCs w:val="20"/>
                <w:lang w:eastAsia="ru-RU"/>
              </w:rPr>
            </w:pPr>
            <w:r w:rsidRPr="00D54C6F">
              <w:rPr>
                <w:sz w:val="20"/>
                <w:szCs w:val="20"/>
                <w:lang w:eastAsia="ru-RU"/>
              </w:rPr>
              <w:t>за услугой</w:t>
            </w:r>
          </w:p>
        </w:tc>
        <w:tc>
          <w:tcPr>
            <w:tcW w:w="3367" w:type="dxa"/>
          </w:tcPr>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Указывается исчерпывающий перечень</w:t>
            </w:r>
          </w:p>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документов, утративших силу</w:t>
            </w:r>
          </w:p>
        </w:tc>
      </w:tr>
      <w:tr w:rsidR="006C2D77" w:rsidRPr="006C2D77" w:rsidTr="006C2D77">
        <w:tc>
          <w:tcPr>
            <w:tcW w:w="3367" w:type="dxa"/>
          </w:tcPr>
          <w:p w:rsidR="006C2D77" w:rsidRPr="006C2D77" w:rsidRDefault="006C2D77" w:rsidP="006C2D77">
            <w:pPr>
              <w:autoSpaceDE w:val="0"/>
              <w:autoSpaceDN w:val="0"/>
              <w:adjustRightInd w:val="0"/>
              <w:jc w:val="both"/>
              <w:rPr>
                <w:sz w:val="20"/>
                <w:szCs w:val="20"/>
                <w:lang w:val="ru-RU" w:eastAsia="ru-RU"/>
              </w:rPr>
            </w:pPr>
          </w:p>
        </w:tc>
        <w:tc>
          <w:tcPr>
            <w:tcW w:w="3367" w:type="dxa"/>
          </w:tcPr>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Представленные документы</w:t>
            </w:r>
          </w:p>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содержат подчистки и исправления</w:t>
            </w:r>
          </w:p>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 xml:space="preserve">текста, не </w:t>
            </w:r>
            <w:proofErr w:type="gramStart"/>
            <w:r w:rsidRPr="006C2D77">
              <w:rPr>
                <w:sz w:val="20"/>
                <w:szCs w:val="20"/>
                <w:lang w:val="ru-RU" w:eastAsia="ru-RU"/>
              </w:rPr>
              <w:t>заверенные</w:t>
            </w:r>
            <w:proofErr w:type="gramEnd"/>
            <w:r w:rsidRPr="006C2D77">
              <w:rPr>
                <w:sz w:val="20"/>
                <w:szCs w:val="20"/>
                <w:lang w:val="ru-RU" w:eastAsia="ru-RU"/>
              </w:rPr>
              <w:t xml:space="preserve"> в порядке,</w:t>
            </w:r>
          </w:p>
          <w:p w:rsidR="006C2D77" w:rsidRPr="00D54C6F" w:rsidRDefault="006C2D77" w:rsidP="006C2D77">
            <w:pPr>
              <w:autoSpaceDE w:val="0"/>
              <w:autoSpaceDN w:val="0"/>
              <w:adjustRightInd w:val="0"/>
              <w:jc w:val="both"/>
              <w:rPr>
                <w:sz w:val="20"/>
                <w:szCs w:val="20"/>
                <w:lang w:eastAsia="ru-RU"/>
              </w:rPr>
            </w:pPr>
            <w:r w:rsidRPr="00D54C6F">
              <w:rPr>
                <w:sz w:val="20"/>
                <w:szCs w:val="20"/>
                <w:lang w:eastAsia="ru-RU"/>
              </w:rPr>
              <w:t>установленном законодательством</w:t>
            </w:r>
          </w:p>
          <w:p w:rsidR="006C2D77" w:rsidRPr="00D54C6F" w:rsidRDefault="006C2D77" w:rsidP="006C2D77">
            <w:pPr>
              <w:autoSpaceDE w:val="0"/>
              <w:autoSpaceDN w:val="0"/>
              <w:adjustRightInd w:val="0"/>
              <w:jc w:val="both"/>
              <w:rPr>
                <w:sz w:val="20"/>
                <w:szCs w:val="20"/>
                <w:lang w:eastAsia="ru-RU"/>
              </w:rPr>
            </w:pPr>
            <w:r>
              <w:rPr>
                <w:sz w:val="20"/>
                <w:szCs w:val="20"/>
                <w:lang w:eastAsia="ru-RU"/>
              </w:rPr>
              <w:t>Российской Федерации</w:t>
            </w:r>
          </w:p>
        </w:tc>
        <w:tc>
          <w:tcPr>
            <w:tcW w:w="3367" w:type="dxa"/>
          </w:tcPr>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Указывается исчерпывающий перечень</w:t>
            </w:r>
          </w:p>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документов, содержащих подчистки и исправления</w:t>
            </w:r>
          </w:p>
          <w:p w:rsidR="006C2D77" w:rsidRPr="006C2D77" w:rsidRDefault="006C2D77" w:rsidP="006C2D77">
            <w:pPr>
              <w:autoSpaceDE w:val="0"/>
              <w:autoSpaceDN w:val="0"/>
              <w:adjustRightInd w:val="0"/>
              <w:jc w:val="both"/>
              <w:rPr>
                <w:sz w:val="20"/>
                <w:szCs w:val="20"/>
                <w:lang w:val="ru-RU" w:eastAsia="ru-RU"/>
              </w:rPr>
            </w:pPr>
          </w:p>
        </w:tc>
      </w:tr>
      <w:tr w:rsidR="006C2D77" w:rsidRPr="00D54C6F" w:rsidTr="006C2D77">
        <w:tc>
          <w:tcPr>
            <w:tcW w:w="3367" w:type="dxa"/>
          </w:tcPr>
          <w:p w:rsidR="006C2D77" w:rsidRPr="006C2D77" w:rsidRDefault="006C2D77" w:rsidP="006C2D77">
            <w:pPr>
              <w:autoSpaceDE w:val="0"/>
              <w:autoSpaceDN w:val="0"/>
              <w:adjustRightInd w:val="0"/>
              <w:jc w:val="both"/>
              <w:rPr>
                <w:sz w:val="20"/>
                <w:szCs w:val="20"/>
                <w:lang w:val="ru-RU" w:eastAsia="ru-RU"/>
              </w:rPr>
            </w:pPr>
          </w:p>
        </w:tc>
        <w:tc>
          <w:tcPr>
            <w:tcW w:w="3367" w:type="dxa"/>
          </w:tcPr>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Подача заявления о предоставлении</w:t>
            </w:r>
          </w:p>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услуги и документов, необходимых</w:t>
            </w:r>
          </w:p>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 xml:space="preserve">для предоставления услуги, </w:t>
            </w:r>
            <w:proofErr w:type="gramStart"/>
            <w:r w:rsidRPr="006C2D77">
              <w:rPr>
                <w:sz w:val="20"/>
                <w:szCs w:val="20"/>
                <w:lang w:val="ru-RU" w:eastAsia="ru-RU"/>
              </w:rPr>
              <w:t>в</w:t>
            </w:r>
            <w:proofErr w:type="gramEnd"/>
          </w:p>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электронной форме с нарушением</w:t>
            </w:r>
          </w:p>
          <w:p w:rsidR="006C2D77" w:rsidRPr="00D54C6F" w:rsidRDefault="006C2D77" w:rsidP="006C2D77">
            <w:pPr>
              <w:autoSpaceDE w:val="0"/>
              <w:autoSpaceDN w:val="0"/>
              <w:adjustRightInd w:val="0"/>
              <w:jc w:val="both"/>
              <w:rPr>
                <w:sz w:val="20"/>
                <w:szCs w:val="20"/>
                <w:lang w:eastAsia="ru-RU"/>
              </w:rPr>
            </w:pPr>
            <w:r w:rsidRPr="00D54C6F">
              <w:rPr>
                <w:sz w:val="20"/>
                <w:szCs w:val="20"/>
                <w:lang w:eastAsia="ru-RU"/>
              </w:rPr>
              <w:t>установленных требований</w:t>
            </w:r>
          </w:p>
        </w:tc>
        <w:tc>
          <w:tcPr>
            <w:tcW w:w="3367" w:type="dxa"/>
          </w:tcPr>
          <w:p w:rsidR="006C2D77" w:rsidRPr="00D54C6F" w:rsidRDefault="006C2D77" w:rsidP="006C2D77">
            <w:pPr>
              <w:autoSpaceDE w:val="0"/>
              <w:autoSpaceDN w:val="0"/>
              <w:adjustRightInd w:val="0"/>
              <w:jc w:val="both"/>
              <w:rPr>
                <w:sz w:val="20"/>
                <w:szCs w:val="20"/>
                <w:lang w:eastAsia="ru-RU"/>
              </w:rPr>
            </w:pPr>
            <w:r w:rsidRPr="00D54C6F">
              <w:rPr>
                <w:sz w:val="20"/>
                <w:szCs w:val="20"/>
                <w:lang w:eastAsia="ru-RU"/>
              </w:rPr>
              <w:t>Указываются основания такого вывода</w:t>
            </w:r>
          </w:p>
          <w:p w:rsidR="006C2D77" w:rsidRPr="00D54C6F" w:rsidRDefault="006C2D77" w:rsidP="006C2D77">
            <w:pPr>
              <w:autoSpaceDE w:val="0"/>
              <w:autoSpaceDN w:val="0"/>
              <w:adjustRightInd w:val="0"/>
              <w:jc w:val="both"/>
              <w:rPr>
                <w:sz w:val="20"/>
                <w:szCs w:val="20"/>
                <w:lang w:eastAsia="ru-RU"/>
              </w:rPr>
            </w:pPr>
          </w:p>
        </w:tc>
      </w:tr>
      <w:tr w:rsidR="006C2D77" w:rsidRPr="006C2D77" w:rsidTr="006C2D77">
        <w:tc>
          <w:tcPr>
            <w:tcW w:w="3367" w:type="dxa"/>
          </w:tcPr>
          <w:p w:rsidR="006C2D77" w:rsidRPr="00D54C6F" w:rsidRDefault="006C2D77" w:rsidP="006C2D77">
            <w:pPr>
              <w:autoSpaceDE w:val="0"/>
              <w:autoSpaceDN w:val="0"/>
              <w:adjustRightInd w:val="0"/>
              <w:jc w:val="both"/>
              <w:rPr>
                <w:sz w:val="20"/>
                <w:szCs w:val="20"/>
                <w:lang w:eastAsia="ru-RU"/>
              </w:rPr>
            </w:pPr>
          </w:p>
        </w:tc>
        <w:tc>
          <w:tcPr>
            <w:tcW w:w="3367" w:type="dxa"/>
          </w:tcPr>
          <w:p w:rsidR="006C2D77" w:rsidRPr="006C2D77" w:rsidRDefault="006C2D77" w:rsidP="006C2D77">
            <w:pPr>
              <w:autoSpaceDE w:val="0"/>
              <w:autoSpaceDN w:val="0"/>
              <w:adjustRightInd w:val="0"/>
              <w:jc w:val="both"/>
              <w:rPr>
                <w:sz w:val="20"/>
                <w:szCs w:val="20"/>
                <w:lang w:val="ru-RU" w:eastAsia="ru-RU"/>
              </w:rPr>
            </w:pPr>
            <w:proofErr w:type="gramStart"/>
            <w:r w:rsidRPr="006C2D77">
              <w:rPr>
                <w:sz w:val="20"/>
                <w:szCs w:val="20"/>
                <w:lang w:val="ru-RU" w:eastAsia="ru-RU"/>
              </w:rPr>
              <w:t>Представленные</w:t>
            </w:r>
            <w:proofErr w:type="gramEnd"/>
            <w:r w:rsidRPr="006C2D77">
              <w:rPr>
                <w:sz w:val="20"/>
                <w:szCs w:val="20"/>
                <w:lang w:val="ru-RU" w:eastAsia="ru-RU"/>
              </w:rPr>
              <w:t xml:space="preserve"> в электронной</w:t>
            </w:r>
          </w:p>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форме документы содержат</w:t>
            </w:r>
          </w:p>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повреждения, наличие которых не</w:t>
            </w:r>
          </w:p>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позволяет в полном объеме</w:t>
            </w:r>
          </w:p>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использовать информацию и</w:t>
            </w:r>
          </w:p>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 xml:space="preserve">сведения, содержащиеся </w:t>
            </w:r>
            <w:proofErr w:type="gramStart"/>
            <w:r w:rsidRPr="006C2D77">
              <w:rPr>
                <w:sz w:val="20"/>
                <w:szCs w:val="20"/>
                <w:lang w:val="ru-RU" w:eastAsia="ru-RU"/>
              </w:rPr>
              <w:t>в</w:t>
            </w:r>
            <w:proofErr w:type="gramEnd"/>
          </w:p>
          <w:p w:rsidR="006C2D77" w:rsidRPr="00D54C6F" w:rsidRDefault="006C2D77" w:rsidP="006C2D77">
            <w:pPr>
              <w:autoSpaceDE w:val="0"/>
              <w:autoSpaceDN w:val="0"/>
              <w:adjustRightInd w:val="0"/>
              <w:jc w:val="both"/>
              <w:rPr>
                <w:sz w:val="20"/>
                <w:szCs w:val="20"/>
                <w:lang w:eastAsia="ru-RU"/>
              </w:rPr>
            </w:pPr>
            <w:r w:rsidRPr="00D54C6F">
              <w:rPr>
                <w:sz w:val="20"/>
                <w:szCs w:val="20"/>
                <w:lang w:eastAsia="ru-RU"/>
              </w:rPr>
              <w:t>документах для предоставления</w:t>
            </w:r>
          </w:p>
          <w:p w:rsidR="006C2D77" w:rsidRPr="00D54C6F" w:rsidRDefault="006C2D77" w:rsidP="006C2D77">
            <w:pPr>
              <w:autoSpaceDE w:val="0"/>
              <w:autoSpaceDN w:val="0"/>
              <w:adjustRightInd w:val="0"/>
              <w:jc w:val="both"/>
              <w:rPr>
                <w:sz w:val="20"/>
                <w:szCs w:val="20"/>
                <w:lang w:eastAsia="ru-RU"/>
              </w:rPr>
            </w:pPr>
            <w:r w:rsidRPr="00D54C6F">
              <w:rPr>
                <w:sz w:val="20"/>
                <w:szCs w:val="20"/>
                <w:lang w:eastAsia="ru-RU"/>
              </w:rPr>
              <w:t>услуги</w:t>
            </w:r>
          </w:p>
        </w:tc>
        <w:tc>
          <w:tcPr>
            <w:tcW w:w="3367" w:type="dxa"/>
          </w:tcPr>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Указывается исчерпывающий перечень</w:t>
            </w:r>
          </w:p>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документов, содержащих повреждения</w:t>
            </w:r>
          </w:p>
          <w:p w:rsidR="006C2D77" w:rsidRPr="006C2D77" w:rsidRDefault="006C2D77" w:rsidP="006C2D77">
            <w:pPr>
              <w:autoSpaceDE w:val="0"/>
              <w:autoSpaceDN w:val="0"/>
              <w:adjustRightInd w:val="0"/>
              <w:jc w:val="both"/>
              <w:rPr>
                <w:sz w:val="20"/>
                <w:szCs w:val="20"/>
                <w:lang w:val="ru-RU" w:eastAsia="ru-RU"/>
              </w:rPr>
            </w:pPr>
          </w:p>
        </w:tc>
      </w:tr>
      <w:tr w:rsidR="006C2D77" w:rsidRPr="00D54C6F" w:rsidTr="006C2D77">
        <w:tc>
          <w:tcPr>
            <w:tcW w:w="3367" w:type="dxa"/>
          </w:tcPr>
          <w:p w:rsidR="006C2D77" w:rsidRPr="006C2D77" w:rsidRDefault="006C2D77" w:rsidP="006C2D77">
            <w:pPr>
              <w:autoSpaceDE w:val="0"/>
              <w:autoSpaceDN w:val="0"/>
              <w:adjustRightInd w:val="0"/>
              <w:jc w:val="both"/>
              <w:rPr>
                <w:sz w:val="20"/>
                <w:szCs w:val="20"/>
                <w:lang w:val="ru-RU" w:eastAsia="ru-RU"/>
              </w:rPr>
            </w:pPr>
          </w:p>
        </w:tc>
        <w:tc>
          <w:tcPr>
            <w:tcW w:w="3367" w:type="dxa"/>
          </w:tcPr>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Заявление подано лицом, не</w:t>
            </w:r>
          </w:p>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имеющим полномочий представлять</w:t>
            </w:r>
          </w:p>
          <w:p w:rsidR="006C2D77" w:rsidRPr="00D54C6F" w:rsidRDefault="006C2D77" w:rsidP="006C2D77">
            <w:pPr>
              <w:autoSpaceDE w:val="0"/>
              <w:autoSpaceDN w:val="0"/>
              <w:adjustRightInd w:val="0"/>
              <w:jc w:val="both"/>
              <w:rPr>
                <w:sz w:val="20"/>
                <w:szCs w:val="20"/>
                <w:lang w:eastAsia="ru-RU"/>
              </w:rPr>
            </w:pPr>
            <w:r w:rsidRPr="00D54C6F">
              <w:rPr>
                <w:sz w:val="20"/>
                <w:szCs w:val="20"/>
                <w:lang w:eastAsia="ru-RU"/>
              </w:rPr>
              <w:t>интересы заявителя</w:t>
            </w:r>
          </w:p>
        </w:tc>
        <w:tc>
          <w:tcPr>
            <w:tcW w:w="3367" w:type="dxa"/>
          </w:tcPr>
          <w:p w:rsidR="006C2D77" w:rsidRPr="00D54C6F" w:rsidRDefault="006C2D77" w:rsidP="006C2D77">
            <w:pPr>
              <w:autoSpaceDE w:val="0"/>
              <w:autoSpaceDN w:val="0"/>
              <w:adjustRightInd w:val="0"/>
              <w:jc w:val="both"/>
              <w:rPr>
                <w:sz w:val="20"/>
                <w:szCs w:val="20"/>
                <w:lang w:eastAsia="ru-RU"/>
              </w:rPr>
            </w:pPr>
            <w:r w:rsidRPr="00D54C6F">
              <w:rPr>
                <w:sz w:val="20"/>
                <w:szCs w:val="20"/>
                <w:lang w:eastAsia="ru-RU"/>
              </w:rPr>
              <w:t>Указываются основания такого вывода</w:t>
            </w:r>
          </w:p>
          <w:p w:rsidR="006C2D77" w:rsidRPr="00D54C6F" w:rsidRDefault="006C2D77" w:rsidP="006C2D77">
            <w:pPr>
              <w:autoSpaceDE w:val="0"/>
              <w:autoSpaceDN w:val="0"/>
              <w:adjustRightInd w:val="0"/>
              <w:jc w:val="both"/>
              <w:rPr>
                <w:sz w:val="20"/>
                <w:szCs w:val="20"/>
                <w:lang w:eastAsia="ru-RU"/>
              </w:rPr>
            </w:pPr>
          </w:p>
        </w:tc>
      </w:tr>
    </w:tbl>
    <w:p w:rsidR="006C2D77" w:rsidRPr="00D54C6F" w:rsidRDefault="006C2D77" w:rsidP="006C2D77">
      <w:pPr>
        <w:autoSpaceDE w:val="0"/>
        <w:autoSpaceDN w:val="0"/>
        <w:adjustRightInd w:val="0"/>
        <w:jc w:val="both"/>
        <w:rPr>
          <w:sz w:val="20"/>
          <w:szCs w:val="20"/>
          <w:lang w:eastAsia="ru-RU"/>
        </w:rPr>
      </w:pPr>
    </w:p>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Вы вправе повторно обратиться в уполномоченный орган с заявлением о предоставлении услуги после устранения указанных нарушений.</w:t>
      </w:r>
    </w:p>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__________________________________ ___________ ________________________</w:t>
      </w:r>
    </w:p>
    <w:p w:rsidR="006C2D77" w:rsidRPr="006C2D77" w:rsidRDefault="006C2D77" w:rsidP="006C2D77">
      <w:pPr>
        <w:autoSpaceDE w:val="0"/>
        <w:autoSpaceDN w:val="0"/>
        <w:adjustRightInd w:val="0"/>
        <w:jc w:val="center"/>
        <w:rPr>
          <w:sz w:val="20"/>
          <w:szCs w:val="20"/>
          <w:lang w:val="ru-RU" w:eastAsia="ru-RU"/>
        </w:rPr>
      </w:pPr>
      <w:r w:rsidRPr="006C2D77">
        <w:rPr>
          <w:sz w:val="20"/>
          <w:szCs w:val="20"/>
          <w:lang w:val="ru-RU" w:eastAsia="ru-RU"/>
        </w:rPr>
        <w:t>(должность (подпись) (расшифровка подписи) сотрудника органа власти, принявшего решение)</w:t>
      </w:r>
    </w:p>
    <w:p w:rsidR="006C2D77" w:rsidRPr="006C2D77" w:rsidRDefault="006C2D77" w:rsidP="006C2D77">
      <w:pPr>
        <w:autoSpaceDE w:val="0"/>
        <w:autoSpaceDN w:val="0"/>
        <w:adjustRightInd w:val="0"/>
        <w:jc w:val="both"/>
        <w:rPr>
          <w:sz w:val="28"/>
          <w:szCs w:val="28"/>
          <w:lang w:val="ru-RU" w:eastAsia="ru-RU"/>
        </w:rPr>
      </w:pPr>
    </w:p>
    <w:p w:rsidR="006C2D77" w:rsidRPr="00821BFD" w:rsidRDefault="006C2D77" w:rsidP="006C2D77">
      <w:pPr>
        <w:autoSpaceDE w:val="0"/>
        <w:autoSpaceDN w:val="0"/>
        <w:adjustRightInd w:val="0"/>
        <w:jc w:val="both"/>
        <w:rPr>
          <w:sz w:val="28"/>
          <w:szCs w:val="28"/>
          <w:lang w:eastAsia="ru-RU"/>
        </w:rPr>
      </w:pPr>
      <w:proofErr w:type="gramStart"/>
      <w:r w:rsidRPr="00821BFD">
        <w:rPr>
          <w:sz w:val="28"/>
          <w:szCs w:val="28"/>
          <w:lang w:eastAsia="ru-RU"/>
        </w:rPr>
        <w:t>«__» _______________ 20__ г.</w:t>
      </w:r>
      <w:proofErr w:type="gramEnd"/>
    </w:p>
    <w:p w:rsidR="006C2D77" w:rsidRPr="006C2D77" w:rsidRDefault="006C2D77" w:rsidP="006C2D77">
      <w:pPr>
        <w:autoSpaceDE w:val="0"/>
        <w:autoSpaceDN w:val="0"/>
        <w:adjustRightInd w:val="0"/>
        <w:jc w:val="both"/>
        <w:rPr>
          <w:sz w:val="28"/>
          <w:szCs w:val="28"/>
          <w:lang w:val="ru-RU" w:eastAsia="ru-RU"/>
        </w:rPr>
      </w:pPr>
      <w:proofErr w:type="gramStart"/>
      <w:r w:rsidRPr="00821BFD">
        <w:rPr>
          <w:sz w:val="28"/>
          <w:szCs w:val="28"/>
          <w:lang w:eastAsia="ru-RU"/>
        </w:rPr>
        <w:t>М.П.</w:t>
      </w:r>
      <w:proofErr w:type="gramEnd"/>
    </w:p>
    <w:p w:rsidR="006C2D77" w:rsidRDefault="006C2D77" w:rsidP="006C2D77">
      <w:pPr>
        <w:autoSpaceDE w:val="0"/>
        <w:autoSpaceDN w:val="0"/>
        <w:adjustRightInd w:val="0"/>
        <w:jc w:val="right"/>
        <w:rPr>
          <w:sz w:val="20"/>
          <w:szCs w:val="20"/>
          <w:lang w:eastAsia="ru-RU"/>
        </w:rPr>
      </w:pPr>
    </w:p>
    <w:p w:rsidR="006C2D77" w:rsidRDefault="006C2D77" w:rsidP="006C2D77">
      <w:pPr>
        <w:autoSpaceDE w:val="0"/>
        <w:autoSpaceDN w:val="0"/>
        <w:adjustRightInd w:val="0"/>
        <w:jc w:val="right"/>
        <w:rPr>
          <w:sz w:val="20"/>
          <w:szCs w:val="20"/>
          <w:lang w:eastAsia="ru-RU"/>
        </w:rPr>
      </w:pPr>
    </w:p>
    <w:p w:rsidR="006C2D77" w:rsidRPr="00D54C6F" w:rsidRDefault="006C2D77" w:rsidP="006C2D77">
      <w:pPr>
        <w:autoSpaceDE w:val="0"/>
        <w:autoSpaceDN w:val="0"/>
        <w:adjustRightInd w:val="0"/>
        <w:jc w:val="right"/>
        <w:rPr>
          <w:sz w:val="20"/>
          <w:szCs w:val="20"/>
          <w:lang w:eastAsia="ru-RU"/>
        </w:rPr>
      </w:pPr>
      <w:r w:rsidRPr="00D54C6F">
        <w:rPr>
          <w:sz w:val="20"/>
          <w:szCs w:val="20"/>
          <w:lang w:eastAsia="ru-RU"/>
        </w:rPr>
        <w:t>Приложение № 5</w:t>
      </w:r>
    </w:p>
    <w:p w:rsidR="006C2D77" w:rsidRPr="00D54C6F" w:rsidRDefault="006C2D77" w:rsidP="006C2D77">
      <w:pPr>
        <w:autoSpaceDE w:val="0"/>
        <w:autoSpaceDN w:val="0"/>
        <w:adjustRightInd w:val="0"/>
        <w:jc w:val="right"/>
        <w:rPr>
          <w:sz w:val="20"/>
          <w:szCs w:val="20"/>
          <w:lang w:eastAsia="ru-RU"/>
        </w:rPr>
      </w:pPr>
      <w:proofErr w:type="gramStart"/>
      <w:r w:rsidRPr="00D54C6F">
        <w:rPr>
          <w:sz w:val="20"/>
          <w:szCs w:val="20"/>
          <w:lang w:eastAsia="ru-RU"/>
        </w:rPr>
        <w:t>к</w:t>
      </w:r>
      <w:proofErr w:type="gramEnd"/>
      <w:r w:rsidRPr="00D54C6F">
        <w:rPr>
          <w:sz w:val="20"/>
          <w:szCs w:val="20"/>
          <w:lang w:eastAsia="ru-RU"/>
        </w:rPr>
        <w:t xml:space="preserve"> Административному регламенту</w:t>
      </w:r>
    </w:p>
    <w:p w:rsidR="006C2D77" w:rsidRDefault="006C2D77" w:rsidP="006C2D77">
      <w:pPr>
        <w:tabs>
          <w:tab w:val="left" w:pos="7740"/>
        </w:tabs>
        <w:autoSpaceDE w:val="0"/>
        <w:autoSpaceDN w:val="0"/>
        <w:adjustRightInd w:val="0"/>
        <w:rPr>
          <w:sz w:val="20"/>
          <w:szCs w:val="20"/>
          <w:lang w:eastAsia="ru-RU"/>
        </w:rPr>
      </w:pPr>
      <w:r>
        <w:rPr>
          <w:sz w:val="20"/>
          <w:szCs w:val="20"/>
          <w:lang w:eastAsia="ru-RU"/>
        </w:rPr>
        <w:tab/>
      </w:r>
      <w:r>
        <w:rPr>
          <w:sz w:val="20"/>
          <w:szCs w:val="20"/>
          <w:lang w:eastAsia="ru-RU"/>
        </w:rPr>
        <w:tab/>
      </w:r>
    </w:p>
    <w:p w:rsidR="006C2D77" w:rsidRPr="006C2D77" w:rsidRDefault="006C2D77" w:rsidP="006C2D77">
      <w:pPr>
        <w:autoSpaceDE w:val="0"/>
        <w:autoSpaceDN w:val="0"/>
        <w:adjustRightInd w:val="0"/>
        <w:jc w:val="center"/>
        <w:rPr>
          <w:b/>
          <w:bCs/>
          <w:sz w:val="28"/>
          <w:szCs w:val="28"/>
          <w:lang w:val="ru-RU" w:eastAsia="ru-RU"/>
        </w:rPr>
      </w:pPr>
      <w:r w:rsidRPr="006C2D77">
        <w:rPr>
          <w:b/>
          <w:bCs/>
          <w:sz w:val="28"/>
          <w:szCs w:val="28"/>
          <w:lang w:val="ru-RU" w:eastAsia="ru-RU"/>
        </w:rPr>
        <w:lastRenderedPageBreak/>
        <w:t>Форма решения об отказе в предоставлении</w:t>
      </w:r>
    </w:p>
    <w:p w:rsidR="006C2D77" w:rsidRPr="00821BFD" w:rsidRDefault="006C2D77" w:rsidP="006C2D77">
      <w:pPr>
        <w:autoSpaceDE w:val="0"/>
        <w:autoSpaceDN w:val="0"/>
        <w:adjustRightInd w:val="0"/>
        <w:jc w:val="center"/>
        <w:rPr>
          <w:b/>
          <w:bCs/>
          <w:sz w:val="28"/>
          <w:szCs w:val="28"/>
          <w:lang w:eastAsia="ru-RU"/>
        </w:rPr>
      </w:pPr>
      <w:r w:rsidRPr="00821BFD">
        <w:rPr>
          <w:b/>
          <w:bCs/>
          <w:sz w:val="28"/>
          <w:szCs w:val="28"/>
          <w:lang w:eastAsia="ru-RU"/>
        </w:rPr>
        <w:t>(</w:t>
      </w:r>
      <w:proofErr w:type="gramStart"/>
      <w:r w:rsidRPr="00821BFD">
        <w:rPr>
          <w:b/>
          <w:bCs/>
          <w:sz w:val="28"/>
          <w:szCs w:val="28"/>
          <w:lang w:eastAsia="ru-RU"/>
        </w:rPr>
        <w:t>муниципальной</w:t>
      </w:r>
      <w:proofErr w:type="gramEnd"/>
      <w:r w:rsidRPr="00821BFD">
        <w:rPr>
          <w:b/>
          <w:bCs/>
          <w:sz w:val="28"/>
          <w:szCs w:val="28"/>
          <w:lang w:eastAsia="ru-RU"/>
        </w:rPr>
        <w:t>) услуги</w:t>
      </w:r>
    </w:p>
    <w:p w:rsidR="006C2D77" w:rsidRPr="00821BFD" w:rsidRDefault="006C2D77" w:rsidP="006C2D77">
      <w:pPr>
        <w:autoSpaceDE w:val="0"/>
        <w:autoSpaceDN w:val="0"/>
        <w:adjustRightInd w:val="0"/>
        <w:jc w:val="both"/>
        <w:rPr>
          <w:sz w:val="28"/>
          <w:szCs w:val="28"/>
          <w:lang w:eastAsia="ru-RU"/>
        </w:rPr>
      </w:pPr>
      <w:r w:rsidRPr="00821BFD">
        <w:rPr>
          <w:sz w:val="28"/>
          <w:szCs w:val="28"/>
          <w:lang w:eastAsia="ru-RU"/>
        </w:rPr>
        <w:t>______________________________________________________________________</w:t>
      </w:r>
    </w:p>
    <w:p w:rsidR="006C2D77" w:rsidRPr="006C2D77" w:rsidRDefault="006C2D77" w:rsidP="006C2D77">
      <w:pPr>
        <w:autoSpaceDE w:val="0"/>
        <w:autoSpaceDN w:val="0"/>
        <w:adjustRightInd w:val="0"/>
        <w:jc w:val="center"/>
        <w:rPr>
          <w:i/>
          <w:iCs/>
          <w:sz w:val="28"/>
          <w:szCs w:val="28"/>
          <w:lang w:val="ru-RU" w:eastAsia="ru-RU"/>
        </w:rPr>
      </w:pPr>
      <w:r w:rsidRPr="006C2D77">
        <w:rPr>
          <w:i/>
          <w:iCs/>
          <w:sz w:val="28"/>
          <w:szCs w:val="28"/>
          <w:lang w:val="ru-RU" w:eastAsia="ru-RU"/>
        </w:rPr>
        <w:t xml:space="preserve">Администрация Манзенского сельсовета Богучанского района </w:t>
      </w:r>
    </w:p>
    <w:p w:rsidR="006C2D77" w:rsidRPr="006C2D77" w:rsidRDefault="006C2D77" w:rsidP="006C2D77">
      <w:pPr>
        <w:autoSpaceDE w:val="0"/>
        <w:autoSpaceDN w:val="0"/>
        <w:adjustRightInd w:val="0"/>
        <w:jc w:val="center"/>
        <w:rPr>
          <w:i/>
          <w:iCs/>
          <w:sz w:val="28"/>
          <w:szCs w:val="28"/>
          <w:lang w:val="ru-RU" w:eastAsia="ru-RU"/>
        </w:rPr>
      </w:pPr>
      <w:r w:rsidRPr="006C2D77">
        <w:rPr>
          <w:i/>
          <w:iCs/>
          <w:sz w:val="28"/>
          <w:szCs w:val="28"/>
          <w:lang w:val="ru-RU" w:eastAsia="ru-RU"/>
        </w:rPr>
        <w:t>Красноярского края</w:t>
      </w:r>
    </w:p>
    <w:p w:rsidR="006C2D77" w:rsidRPr="006C2D77" w:rsidRDefault="006C2D77" w:rsidP="006C2D77">
      <w:pPr>
        <w:autoSpaceDE w:val="0"/>
        <w:autoSpaceDN w:val="0"/>
        <w:adjustRightInd w:val="0"/>
        <w:jc w:val="both"/>
        <w:rPr>
          <w:i/>
          <w:iCs/>
          <w:sz w:val="28"/>
          <w:szCs w:val="28"/>
          <w:lang w:val="ru-RU" w:eastAsia="ru-RU"/>
        </w:rPr>
      </w:pPr>
    </w:p>
    <w:p w:rsidR="006C2D77" w:rsidRPr="00821BFD" w:rsidRDefault="006C2D77" w:rsidP="006C2D77">
      <w:pPr>
        <w:autoSpaceDE w:val="0"/>
        <w:autoSpaceDN w:val="0"/>
        <w:adjustRightInd w:val="0"/>
        <w:jc w:val="right"/>
        <w:rPr>
          <w:sz w:val="28"/>
          <w:szCs w:val="28"/>
          <w:lang w:eastAsia="ru-RU"/>
        </w:rPr>
      </w:pPr>
      <w:r w:rsidRPr="00821BFD">
        <w:rPr>
          <w:sz w:val="28"/>
          <w:szCs w:val="28"/>
          <w:lang w:eastAsia="ru-RU"/>
        </w:rPr>
        <w:t>Кому _________________________________</w:t>
      </w:r>
    </w:p>
    <w:p w:rsidR="006C2D77" w:rsidRPr="00821BFD" w:rsidRDefault="006C2D77" w:rsidP="006C2D77">
      <w:pPr>
        <w:autoSpaceDE w:val="0"/>
        <w:autoSpaceDN w:val="0"/>
        <w:adjustRightInd w:val="0"/>
        <w:jc w:val="right"/>
        <w:rPr>
          <w:sz w:val="28"/>
          <w:szCs w:val="28"/>
          <w:lang w:eastAsia="ru-RU"/>
        </w:rPr>
      </w:pPr>
      <w:r w:rsidRPr="00821BFD">
        <w:rPr>
          <w:sz w:val="28"/>
          <w:szCs w:val="28"/>
          <w:lang w:eastAsia="ru-RU"/>
        </w:rPr>
        <w:t>(</w:t>
      </w:r>
      <w:proofErr w:type="gramStart"/>
      <w:r w:rsidRPr="00821BFD">
        <w:rPr>
          <w:sz w:val="28"/>
          <w:szCs w:val="28"/>
          <w:lang w:eastAsia="ru-RU"/>
        </w:rPr>
        <w:t>фамилия</w:t>
      </w:r>
      <w:proofErr w:type="gramEnd"/>
      <w:r w:rsidRPr="00821BFD">
        <w:rPr>
          <w:sz w:val="28"/>
          <w:szCs w:val="28"/>
          <w:lang w:eastAsia="ru-RU"/>
        </w:rPr>
        <w:t>, имя, отчество)</w:t>
      </w:r>
    </w:p>
    <w:p w:rsidR="006C2D77" w:rsidRPr="00821BFD" w:rsidRDefault="006C2D77" w:rsidP="006C2D77">
      <w:pPr>
        <w:autoSpaceDE w:val="0"/>
        <w:autoSpaceDN w:val="0"/>
        <w:adjustRightInd w:val="0"/>
        <w:jc w:val="right"/>
        <w:rPr>
          <w:sz w:val="28"/>
          <w:szCs w:val="28"/>
          <w:lang w:eastAsia="ru-RU"/>
        </w:rPr>
      </w:pPr>
      <w:r w:rsidRPr="00821BFD">
        <w:rPr>
          <w:sz w:val="28"/>
          <w:szCs w:val="28"/>
          <w:lang w:eastAsia="ru-RU"/>
        </w:rPr>
        <w:t>______________________________________</w:t>
      </w:r>
    </w:p>
    <w:p w:rsidR="006C2D77" w:rsidRPr="00821BFD" w:rsidRDefault="006C2D77" w:rsidP="006C2D77">
      <w:pPr>
        <w:autoSpaceDE w:val="0"/>
        <w:autoSpaceDN w:val="0"/>
        <w:adjustRightInd w:val="0"/>
        <w:jc w:val="right"/>
        <w:rPr>
          <w:sz w:val="28"/>
          <w:szCs w:val="28"/>
          <w:lang w:eastAsia="ru-RU"/>
        </w:rPr>
      </w:pPr>
      <w:r w:rsidRPr="00821BFD">
        <w:rPr>
          <w:sz w:val="28"/>
          <w:szCs w:val="28"/>
          <w:lang w:eastAsia="ru-RU"/>
        </w:rPr>
        <w:t>______________________________________</w:t>
      </w:r>
    </w:p>
    <w:p w:rsidR="006C2D77" w:rsidRPr="006C2D77" w:rsidRDefault="006C2D77" w:rsidP="006C2D77">
      <w:pPr>
        <w:autoSpaceDE w:val="0"/>
        <w:autoSpaceDN w:val="0"/>
        <w:adjustRightInd w:val="0"/>
        <w:jc w:val="right"/>
        <w:rPr>
          <w:sz w:val="28"/>
          <w:szCs w:val="28"/>
          <w:lang w:val="ru-RU" w:eastAsia="ru-RU"/>
        </w:rPr>
      </w:pPr>
      <w:r w:rsidRPr="006C2D77">
        <w:rPr>
          <w:sz w:val="28"/>
          <w:szCs w:val="28"/>
          <w:lang w:val="ru-RU" w:eastAsia="ru-RU"/>
        </w:rPr>
        <w:t>(телефон и адрес электронной почты)</w:t>
      </w:r>
    </w:p>
    <w:p w:rsidR="006C2D77" w:rsidRPr="006C2D77" w:rsidRDefault="006C2D77" w:rsidP="006C2D77">
      <w:pPr>
        <w:autoSpaceDE w:val="0"/>
        <w:autoSpaceDN w:val="0"/>
        <w:adjustRightInd w:val="0"/>
        <w:jc w:val="center"/>
        <w:rPr>
          <w:b/>
          <w:bCs/>
          <w:sz w:val="28"/>
          <w:szCs w:val="28"/>
          <w:lang w:val="ru-RU" w:eastAsia="ru-RU"/>
        </w:rPr>
      </w:pPr>
    </w:p>
    <w:p w:rsidR="006C2D77" w:rsidRPr="006C2D77" w:rsidRDefault="006C2D77" w:rsidP="006C2D77">
      <w:pPr>
        <w:autoSpaceDE w:val="0"/>
        <w:autoSpaceDN w:val="0"/>
        <w:adjustRightInd w:val="0"/>
        <w:jc w:val="center"/>
        <w:rPr>
          <w:b/>
          <w:bCs/>
          <w:sz w:val="28"/>
          <w:szCs w:val="28"/>
          <w:lang w:val="ru-RU" w:eastAsia="ru-RU"/>
        </w:rPr>
      </w:pPr>
      <w:r w:rsidRPr="006C2D77">
        <w:rPr>
          <w:b/>
          <w:bCs/>
          <w:sz w:val="28"/>
          <w:szCs w:val="28"/>
          <w:lang w:val="ru-RU" w:eastAsia="ru-RU"/>
        </w:rPr>
        <w:t>РЕШЕНИЕ</w:t>
      </w:r>
    </w:p>
    <w:p w:rsidR="006C2D77" w:rsidRPr="006C2D77" w:rsidRDefault="006C2D77" w:rsidP="006C2D77">
      <w:pPr>
        <w:autoSpaceDE w:val="0"/>
        <w:autoSpaceDN w:val="0"/>
        <w:adjustRightInd w:val="0"/>
        <w:jc w:val="center"/>
        <w:rPr>
          <w:b/>
          <w:bCs/>
          <w:sz w:val="28"/>
          <w:szCs w:val="28"/>
          <w:lang w:val="ru-RU" w:eastAsia="ru-RU"/>
        </w:rPr>
      </w:pPr>
      <w:r w:rsidRPr="006C2D77">
        <w:rPr>
          <w:b/>
          <w:bCs/>
          <w:sz w:val="28"/>
          <w:szCs w:val="28"/>
          <w:lang w:val="ru-RU" w:eastAsia="ru-RU"/>
        </w:rPr>
        <w:t>об отказе в предоставлении услуги</w:t>
      </w:r>
    </w:p>
    <w:p w:rsidR="006C2D77" w:rsidRPr="006C2D77" w:rsidRDefault="006C2D77" w:rsidP="006C2D77">
      <w:pPr>
        <w:autoSpaceDE w:val="0"/>
        <w:autoSpaceDN w:val="0"/>
        <w:adjustRightInd w:val="0"/>
        <w:jc w:val="center"/>
        <w:rPr>
          <w:b/>
          <w:bCs/>
          <w:sz w:val="28"/>
          <w:szCs w:val="28"/>
          <w:lang w:val="ru-RU" w:eastAsia="ru-RU"/>
        </w:rPr>
      </w:pPr>
      <w:r w:rsidRPr="006C2D77">
        <w:rPr>
          <w:b/>
          <w:bCs/>
          <w:sz w:val="28"/>
          <w:szCs w:val="28"/>
          <w:lang w:val="ru-RU" w:eastAsia="ru-RU"/>
        </w:rPr>
        <w:t>«Принятие на учет граждан в качестве нуждающихся в жилых помещениях»</w:t>
      </w:r>
    </w:p>
    <w:p w:rsidR="006C2D77" w:rsidRPr="00821BFD" w:rsidRDefault="006C2D77" w:rsidP="006C2D77">
      <w:pPr>
        <w:autoSpaceDE w:val="0"/>
        <w:autoSpaceDN w:val="0"/>
        <w:adjustRightInd w:val="0"/>
        <w:jc w:val="both"/>
        <w:rPr>
          <w:sz w:val="28"/>
          <w:szCs w:val="28"/>
          <w:lang w:eastAsia="ru-RU"/>
        </w:rPr>
      </w:pPr>
      <w:r w:rsidRPr="00821BFD">
        <w:rPr>
          <w:sz w:val="28"/>
          <w:szCs w:val="28"/>
          <w:lang w:eastAsia="ru-RU"/>
        </w:rPr>
        <w:t>Дата _______________ № _____________</w:t>
      </w: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 xml:space="preserve">По результатам рассмотрения заявления </w:t>
      </w:r>
      <w:proofErr w:type="gramStart"/>
      <w:r w:rsidRPr="006C2D77">
        <w:rPr>
          <w:sz w:val="28"/>
          <w:szCs w:val="28"/>
          <w:lang w:val="ru-RU" w:eastAsia="ru-RU"/>
        </w:rPr>
        <w:t>от</w:t>
      </w:r>
      <w:proofErr w:type="gramEnd"/>
      <w:r w:rsidRPr="006C2D77">
        <w:rPr>
          <w:sz w:val="28"/>
          <w:szCs w:val="28"/>
          <w:lang w:val="ru-RU" w:eastAsia="ru-RU"/>
        </w:rPr>
        <w:t xml:space="preserve"> _________ № _______________</w:t>
      </w: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7"/>
        <w:gridCol w:w="3367"/>
        <w:gridCol w:w="3367"/>
      </w:tblGrid>
      <w:tr w:rsidR="006C2D77" w:rsidRPr="006C2D77" w:rsidTr="006C2D77">
        <w:tc>
          <w:tcPr>
            <w:tcW w:w="3367" w:type="dxa"/>
          </w:tcPr>
          <w:p w:rsidR="006C2D77" w:rsidRPr="00D54C6F" w:rsidRDefault="006C2D77" w:rsidP="006C2D77">
            <w:pPr>
              <w:autoSpaceDE w:val="0"/>
              <w:autoSpaceDN w:val="0"/>
              <w:adjustRightInd w:val="0"/>
              <w:jc w:val="both"/>
              <w:rPr>
                <w:sz w:val="20"/>
                <w:szCs w:val="20"/>
                <w:lang w:eastAsia="ru-RU"/>
              </w:rPr>
            </w:pPr>
            <w:r w:rsidRPr="00D54C6F">
              <w:rPr>
                <w:sz w:val="20"/>
                <w:szCs w:val="20"/>
                <w:lang w:eastAsia="ru-RU"/>
              </w:rPr>
              <w:t>№</w:t>
            </w:r>
            <w:r>
              <w:rPr>
                <w:sz w:val="20"/>
                <w:szCs w:val="20"/>
                <w:lang w:eastAsia="ru-RU"/>
              </w:rPr>
              <w:t xml:space="preserve"> </w:t>
            </w:r>
            <w:r w:rsidRPr="00D54C6F">
              <w:rPr>
                <w:sz w:val="20"/>
                <w:szCs w:val="20"/>
                <w:lang w:eastAsia="ru-RU"/>
              </w:rPr>
              <w:t>пункта</w:t>
            </w:r>
            <w:r>
              <w:rPr>
                <w:sz w:val="20"/>
                <w:szCs w:val="20"/>
                <w:lang w:eastAsia="ru-RU"/>
              </w:rPr>
              <w:t xml:space="preserve"> </w:t>
            </w:r>
            <w:r w:rsidRPr="00D54C6F">
              <w:rPr>
                <w:sz w:val="20"/>
                <w:szCs w:val="20"/>
                <w:lang w:eastAsia="ru-RU"/>
              </w:rPr>
              <w:t>административного</w:t>
            </w:r>
          </w:p>
          <w:p w:rsidR="006C2D77" w:rsidRPr="00D54C6F" w:rsidRDefault="006C2D77" w:rsidP="006C2D77">
            <w:pPr>
              <w:autoSpaceDE w:val="0"/>
              <w:autoSpaceDN w:val="0"/>
              <w:adjustRightInd w:val="0"/>
              <w:jc w:val="both"/>
              <w:rPr>
                <w:sz w:val="20"/>
                <w:szCs w:val="20"/>
                <w:lang w:eastAsia="ru-RU"/>
              </w:rPr>
            </w:pPr>
            <w:r w:rsidRPr="00D54C6F">
              <w:rPr>
                <w:sz w:val="20"/>
                <w:szCs w:val="20"/>
                <w:lang w:eastAsia="ru-RU"/>
              </w:rPr>
              <w:t>регламента</w:t>
            </w:r>
          </w:p>
        </w:tc>
        <w:tc>
          <w:tcPr>
            <w:tcW w:w="3367" w:type="dxa"/>
          </w:tcPr>
          <w:p w:rsidR="006C2D77" w:rsidRPr="006C2D77" w:rsidRDefault="006C2D77" w:rsidP="006C2D77">
            <w:pPr>
              <w:autoSpaceDE w:val="0"/>
              <w:autoSpaceDN w:val="0"/>
              <w:adjustRightInd w:val="0"/>
              <w:ind w:left="-106"/>
              <w:jc w:val="both"/>
              <w:rPr>
                <w:sz w:val="20"/>
                <w:szCs w:val="20"/>
                <w:lang w:val="ru-RU" w:eastAsia="ru-RU"/>
              </w:rPr>
            </w:pPr>
            <w:r w:rsidRPr="006C2D77">
              <w:rPr>
                <w:sz w:val="20"/>
                <w:szCs w:val="20"/>
                <w:lang w:val="ru-RU" w:eastAsia="ru-RU"/>
              </w:rPr>
              <w:t>Наименование основания для отказа в соответствии с единым стандартом</w:t>
            </w:r>
          </w:p>
        </w:tc>
        <w:tc>
          <w:tcPr>
            <w:tcW w:w="3367" w:type="dxa"/>
          </w:tcPr>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Разъяснение причин отказа в предоставлении услуги</w:t>
            </w:r>
          </w:p>
        </w:tc>
      </w:tr>
      <w:tr w:rsidR="006C2D77" w:rsidRPr="00D54C6F" w:rsidTr="006C2D77">
        <w:tc>
          <w:tcPr>
            <w:tcW w:w="3367" w:type="dxa"/>
          </w:tcPr>
          <w:p w:rsidR="006C2D77" w:rsidRPr="006C2D77" w:rsidRDefault="006C2D77" w:rsidP="006C2D77">
            <w:pPr>
              <w:autoSpaceDE w:val="0"/>
              <w:autoSpaceDN w:val="0"/>
              <w:adjustRightInd w:val="0"/>
              <w:jc w:val="both"/>
              <w:rPr>
                <w:sz w:val="20"/>
                <w:szCs w:val="20"/>
                <w:lang w:val="ru-RU" w:eastAsia="ru-RU"/>
              </w:rPr>
            </w:pPr>
          </w:p>
        </w:tc>
        <w:tc>
          <w:tcPr>
            <w:tcW w:w="3367" w:type="dxa"/>
          </w:tcPr>
          <w:p w:rsidR="006C2D77" w:rsidRPr="006C2D77" w:rsidRDefault="006C2D77" w:rsidP="006C2D77">
            <w:pPr>
              <w:autoSpaceDE w:val="0"/>
              <w:autoSpaceDN w:val="0"/>
              <w:adjustRightInd w:val="0"/>
              <w:ind w:left="-106"/>
              <w:jc w:val="both"/>
              <w:rPr>
                <w:sz w:val="20"/>
                <w:szCs w:val="20"/>
                <w:lang w:val="ru-RU" w:eastAsia="ru-RU"/>
              </w:rPr>
            </w:pPr>
            <w:r w:rsidRPr="006C2D77">
              <w:rPr>
                <w:sz w:val="20"/>
                <w:szCs w:val="20"/>
                <w:lang w:val="ru-RU" w:eastAsia="ru-RU"/>
              </w:rPr>
              <w:t>Документы (сведения),</w:t>
            </w:r>
          </w:p>
          <w:p w:rsidR="006C2D77" w:rsidRPr="006C2D77" w:rsidRDefault="006C2D77" w:rsidP="006C2D77">
            <w:pPr>
              <w:autoSpaceDE w:val="0"/>
              <w:autoSpaceDN w:val="0"/>
              <w:adjustRightInd w:val="0"/>
              <w:ind w:left="-106"/>
              <w:jc w:val="both"/>
              <w:rPr>
                <w:sz w:val="20"/>
                <w:szCs w:val="20"/>
                <w:lang w:val="ru-RU" w:eastAsia="ru-RU"/>
              </w:rPr>
            </w:pPr>
            <w:proofErr w:type="gramStart"/>
            <w:r w:rsidRPr="006C2D77">
              <w:rPr>
                <w:sz w:val="20"/>
                <w:szCs w:val="20"/>
                <w:lang w:val="ru-RU" w:eastAsia="ru-RU"/>
              </w:rPr>
              <w:t>представленные</w:t>
            </w:r>
            <w:proofErr w:type="gramEnd"/>
            <w:r w:rsidRPr="006C2D77">
              <w:rPr>
                <w:sz w:val="20"/>
                <w:szCs w:val="20"/>
                <w:lang w:val="ru-RU" w:eastAsia="ru-RU"/>
              </w:rPr>
              <w:t xml:space="preserve"> заявителем,</w:t>
            </w:r>
          </w:p>
          <w:p w:rsidR="006C2D77" w:rsidRPr="006C2D77" w:rsidRDefault="006C2D77" w:rsidP="006C2D77">
            <w:pPr>
              <w:autoSpaceDE w:val="0"/>
              <w:autoSpaceDN w:val="0"/>
              <w:adjustRightInd w:val="0"/>
              <w:ind w:left="-106"/>
              <w:jc w:val="both"/>
              <w:rPr>
                <w:sz w:val="20"/>
                <w:szCs w:val="20"/>
                <w:lang w:val="ru-RU" w:eastAsia="ru-RU"/>
              </w:rPr>
            </w:pPr>
            <w:r w:rsidRPr="006C2D77">
              <w:rPr>
                <w:sz w:val="20"/>
                <w:szCs w:val="20"/>
                <w:lang w:val="ru-RU" w:eastAsia="ru-RU"/>
              </w:rPr>
              <w:t>противоречат документам</w:t>
            </w:r>
          </w:p>
          <w:p w:rsidR="006C2D77" w:rsidRPr="006C2D77" w:rsidRDefault="006C2D77" w:rsidP="006C2D77">
            <w:pPr>
              <w:autoSpaceDE w:val="0"/>
              <w:autoSpaceDN w:val="0"/>
              <w:adjustRightInd w:val="0"/>
              <w:ind w:left="-106"/>
              <w:jc w:val="both"/>
              <w:rPr>
                <w:sz w:val="20"/>
                <w:szCs w:val="20"/>
                <w:lang w:val="ru-RU" w:eastAsia="ru-RU"/>
              </w:rPr>
            </w:pPr>
            <w:r w:rsidRPr="006C2D77">
              <w:rPr>
                <w:sz w:val="20"/>
                <w:szCs w:val="20"/>
                <w:lang w:val="ru-RU" w:eastAsia="ru-RU"/>
              </w:rPr>
              <w:t>(сведениям), полученным в рамках</w:t>
            </w:r>
          </w:p>
          <w:p w:rsidR="006C2D77" w:rsidRPr="006C2D77" w:rsidRDefault="006C2D77" w:rsidP="006C2D77">
            <w:pPr>
              <w:autoSpaceDE w:val="0"/>
              <w:autoSpaceDN w:val="0"/>
              <w:adjustRightInd w:val="0"/>
              <w:ind w:left="-106"/>
              <w:jc w:val="both"/>
              <w:rPr>
                <w:sz w:val="20"/>
                <w:szCs w:val="20"/>
                <w:lang w:val="ru-RU" w:eastAsia="ru-RU"/>
              </w:rPr>
            </w:pPr>
            <w:r w:rsidRPr="006C2D77">
              <w:rPr>
                <w:sz w:val="20"/>
                <w:szCs w:val="20"/>
                <w:lang w:val="ru-RU" w:eastAsia="ru-RU"/>
              </w:rPr>
              <w:t>межведомственного взаимодействия</w:t>
            </w:r>
          </w:p>
        </w:tc>
        <w:tc>
          <w:tcPr>
            <w:tcW w:w="3367" w:type="dxa"/>
          </w:tcPr>
          <w:p w:rsidR="006C2D77" w:rsidRPr="00D54C6F" w:rsidRDefault="006C2D77" w:rsidP="006C2D77">
            <w:pPr>
              <w:autoSpaceDE w:val="0"/>
              <w:autoSpaceDN w:val="0"/>
              <w:adjustRightInd w:val="0"/>
              <w:jc w:val="both"/>
              <w:rPr>
                <w:sz w:val="20"/>
                <w:szCs w:val="20"/>
                <w:lang w:eastAsia="ru-RU"/>
              </w:rPr>
            </w:pPr>
            <w:r w:rsidRPr="00D54C6F">
              <w:rPr>
                <w:sz w:val="20"/>
                <w:szCs w:val="20"/>
                <w:lang w:eastAsia="ru-RU"/>
              </w:rPr>
              <w:t>Указываются основания такого вывода</w:t>
            </w:r>
          </w:p>
          <w:p w:rsidR="006C2D77" w:rsidRPr="00D54C6F" w:rsidRDefault="006C2D77" w:rsidP="006C2D77">
            <w:pPr>
              <w:autoSpaceDE w:val="0"/>
              <w:autoSpaceDN w:val="0"/>
              <w:adjustRightInd w:val="0"/>
              <w:jc w:val="both"/>
              <w:rPr>
                <w:sz w:val="20"/>
                <w:szCs w:val="20"/>
                <w:lang w:eastAsia="ru-RU"/>
              </w:rPr>
            </w:pPr>
          </w:p>
        </w:tc>
      </w:tr>
      <w:tr w:rsidR="006C2D77" w:rsidRPr="00D54C6F" w:rsidTr="006C2D77">
        <w:tc>
          <w:tcPr>
            <w:tcW w:w="3367" w:type="dxa"/>
          </w:tcPr>
          <w:p w:rsidR="006C2D77" w:rsidRPr="00D54C6F" w:rsidRDefault="006C2D77" w:rsidP="006C2D77">
            <w:pPr>
              <w:autoSpaceDE w:val="0"/>
              <w:autoSpaceDN w:val="0"/>
              <w:adjustRightInd w:val="0"/>
              <w:jc w:val="both"/>
              <w:rPr>
                <w:sz w:val="20"/>
                <w:szCs w:val="20"/>
                <w:lang w:eastAsia="ru-RU"/>
              </w:rPr>
            </w:pPr>
          </w:p>
        </w:tc>
        <w:tc>
          <w:tcPr>
            <w:tcW w:w="3367" w:type="dxa"/>
          </w:tcPr>
          <w:p w:rsidR="006C2D77" w:rsidRPr="006C2D77" w:rsidRDefault="006C2D77" w:rsidP="006C2D77">
            <w:pPr>
              <w:autoSpaceDE w:val="0"/>
              <w:autoSpaceDN w:val="0"/>
              <w:adjustRightInd w:val="0"/>
              <w:ind w:left="-106"/>
              <w:jc w:val="both"/>
              <w:rPr>
                <w:sz w:val="20"/>
                <w:szCs w:val="20"/>
                <w:lang w:val="ru-RU" w:eastAsia="ru-RU"/>
              </w:rPr>
            </w:pPr>
            <w:r w:rsidRPr="006C2D77">
              <w:rPr>
                <w:sz w:val="20"/>
                <w:szCs w:val="20"/>
                <w:lang w:val="ru-RU" w:eastAsia="ru-RU"/>
              </w:rPr>
              <w:t>Отсутствие у членов семьи места</w:t>
            </w:r>
          </w:p>
          <w:p w:rsidR="006C2D77" w:rsidRPr="006C2D77" w:rsidRDefault="006C2D77" w:rsidP="006C2D77">
            <w:pPr>
              <w:autoSpaceDE w:val="0"/>
              <w:autoSpaceDN w:val="0"/>
              <w:adjustRightInd w:val="0"/>
              <w:ind w:left="-106"/>
              <w:jc w:val="both"/>
              <w:rPr>
                <w:sz w:val="20"/>
                <w:szCs w:val="20"/>
                <w:lang w:val="ru-RU" w:eastAsia="ru-RU"/>
              </w:rPr>
            </w:pPr>
            <w:r w:rsidRPr="006C2D77">
              <w:rPr>
                <w:sz w:val="20"/>
                <w:szCs w:val="20"/>
                <w:lang w:val="ru-RU" w:eastAsia="ru-RU"/>
              </w:rPr>
              <w:t>жительства на территории субъекта</w:t>
            </w:r>
          </w:p>
          <w:p w:rsidR="006C2D77" w:rsidRPr="00D54C6F" w:rsidRDefault="006C2D77" w:rsidP="006C2D77">
            <w:pPr>
              <w:autoSpaceDE w:val="0"/>
              <w:autoSpaceDN w:val="0"/>
              <w:adjustRightInd w:val="0"/>
              <w:ind w:left="-106"/>
              <w:jc w:val="both"/>
              <w:rPr>
                <w:sz w:val="20"/>
                <w:szCs w:val="20"/>
                <w:lang w:eastAsia="ru-RU"/>
              </w:rPr>
            </w:pPr>
            <w:r w:rsidRPr="00D54C6F">
              <w:rPr>
                <w:sz w:val="20"/>
                <w:szCs w:val="20"/>
                <w:lang w:eastAsia="ru-RU"/>
              </w:rPr>
              <w:t>Российской Федерации</w:t>
            </w:r>
          </w:p>
        </w:tc>
        <w:tc>
          <w:tcPr>
            <w:tcW w:w="3367" w:type="dxa"/>
          </w:tcPr>
          <w:p w:rsidR="006C2D77" w:rsidRPr="00D54C6F" w:rsidRDefault="006C2D77" w:rsidP="006C2D77">
            <w:pPr>
              <w:autoSpaceDE w:val="0"/>
              <w:autoSpaceDN w:val="0"/>
              <w:adjustRightInd w:val="0"/>
              <w:jc w:val="both"/>
              <w:rPr>
                <w:sz w:val="20"/>
                <w:szCs w:val="20"/>
                <w:lang w:eastAsia="ru-RU"/>
              </w:rPr>
            </w:pPr>
            <w:r w:rsidRPr="00D54C6F">
              <w:rPr>
                <w:sz w:val="20"/>
                <w:szCs w:val="20"/>
                <w:lang w:eastAsia="ru-RU"/>
              </w:rPr>
              <w:t>Указываются основания такого вывода</w:t>
            </w:r>
          </w:p>
          <w:p w:rsidR="006C2D77" w:rsidRPr="00D54C6F" w:rsidRDefault="006C2D77" w:rsidP="006C2D77">
            <w:pPr>
              <w:autoSpaceDE w:val="0"/>
              <w:autoSpaceDN w:val="0"/>
              <w:adjustRightInd w:val="0"/>
              <w:jc w:val="both"/>
              <w:rPr>
                <w:sz w:val="20"/>
                <w:szCs w:val="20"/>
                <w:lang w:eastAsia="ru-RU"/>
              </w:rPr>
            </w:pPr>
          </w:p>
        </w:tc>
      </w:tr>
      <w:tr w:rsidR="006C2D77" w:rsidRPr="00D54C6F" w:rsidTr="006C2D77">
        <w:tc>
          <w:tcPr>
            <w:tcW w:w="3367" w:type="dxa"/>
          </w:tcPr>
          <w:p w:rsidR="006C2D77" w:rsidRPr="00D54C6F" w:rsidRDefault="006C2D77" w:rsidP="006C2D77">
            <w:pPr>
              <w:autoSpaceDE w:val="0"/>
              <w:autoSpaceDN w:val="0"/>
              <w:adjustRightInd w:val="0"/>
              <w:jc w:val="both"/>
              <w:rPr>
                <w:sz w:val="20"/>
                <w:szCs w:val="20"/>
                <w:lang w:eastAsia="ru-RU"/>
              </w:rPr>
            </w:pPr>
          </w:p>
        </w:tc>
        <w:tc>
          <w:tcPr>
            <w:tcW w:w="3367" w:type="dxa"/>
          </w:tcPr>
          <w:p w:rsidR="006C2D77" w:rsidRPr="006C2D77" w:rsidRDefault="006C2D77" w:rsidP="006C2D77">
            <w:pPr>
              <w:autoSpaceDE w:val="0"/>
              <w:autoSpaceDN w:val="0"/>
              <w:adjustRightInd w:val="0"/>
              <w:ind w:left="-106"/>
              <w:jc w:val="both"/>
              <w:rPr>
                <w:sz w:val="20"/>
                <w:szCs w:val="20"/>
                <w:lang w:val="ru-RU" w:eastAsia="ru-RU"/>
              </w:rPr>
            </w:pPr>
            <w:r w:rsidRPr="006C2D77">
              <w:rPr>
                <w:sz w:val="20"/>
                <w:szCs w:val="20"/>
                <w:lang w:val="ru-RU" w:eastAsia="ru-RU"/>
              </w:rPr>
              <w:t>Представленными документами и</w:t>
            </w:r>
          </w:p>
          <w:p w:rsidR="006C2D77" w:rsidRPr="006C2D77" w:rsidRDefault="006C2D77" w:rsidP="006C2D77">
            <w:pPr>
              <w:autoSpaceDE w:val="0"/>
              <w:autoSpaceDN w:val="0"/>
              <w:adjustRightInd w:val="0"/>
              <w:ind w:left="-106"/>
              <w:jc w:val="both"/>
              <w:rPr>
                <w:sz w:val="20"/>
                <w:szCs w:val="20"/>
                <w:lang w:val="ru-RU" w:eastAsia="ru-RU"/>
              </w:rPr>
            </w:pPr>
            <w:r w:rsidRPr="006C2D77">
              <w:rPr>
                <w:sz w:val="20"/>
                <w:szCs w:val="20"/>
                <w:lang w:val="ru-RU" w:eastAsia="ru-RU"/>
              </w:rPr>
              <w:t>сведениями не подтверждается</w:t>
            </w:r>
          </w:p>
          <w:p w:rsidR="006C2D77" w:rsidRPr="006C2D77" w:rsidRDefault="006C2D77" w:rsidP="006C2D77">
            <w:pPr>
              <w:autoSpaceDE w:val="0"/>
              <w:autoSpaceDN w:val="0"/>
              <w:adjustRightInd w:val="0"/>
              <w:ind w:left="-106"/>
              <w:jc w:val="both"/>
              <w:rPr>
                <w:sz w:val="20"/>
                <w:szCs w:val="20"/>
                <w:lang w:val="ru-RU" w:eastAsia="ru-RU"/>
              </w:rPr>
            </w:pPr>
            <w:r w:rsidRPr="006C2D77">
              <w:rPr>
                <w:sz w:val="20"/>
                <w:szCs w:val="20"/>
                <w:lang w:val="ru-RU" w:eastAsia="ru-RU"/>
              </w:rPr>
              <w:t>право гражданина на предоставление жилого помещения</w:t>
            </w:r>
          </w:p>
        </w:tc>
        <w:tc>
          <w:tcPr>
            <w:tcW w:w="3367" w:type="dxa"/>
          </w:tcPr>
          <w:p w:rsidR="006C2D77" w:rsidRPr="00D54C6F" w:rsidRDefault="006C2D77" w:rsidP="006C2D77">
            <w:pPr>
              <w:autoSpaceDE w:val="0"/>
              <w:autoSpaceDN w:val="0"/>
              <w:adjustRightInd w:val="0"/>
              <w:jc w:val="both"/>
              <w:rPr>
                <w:sz w:val="20"/>
                <w:szCs w:val="20"/>
                <w:lang w:eastAsia="ru-RU"/>
              </w:rPr>
            </w:pPr>
            <w:r w:rsidRPr="00D54C6F">
              <w:rPr>
                <w:sz w:val="20"/>
                <w:szCs w:val="20"/>
                <w:lang w:eastAsia="ru-RU"/>
              </w:rPr>
              <w:t>Указываются основания такого вывода</w:t>
            </w:r>
          </w:p>
          <w:p w:rsidR="006C2D77" w:rsidRPr="00D54C6F" w:rsidRDefault="006C2D77" w:rsidP="006C2D77">
            <w:pPr>
              <w:autoSpaceDE w:val="0"/>
              <w:autoSpaceDN w:val="0"/>
              <w:adjustRightInd w:val="0"/>
              <w:jc w:val="both"/>
              <w:rPr>
                <w:sz w:val="20"/>
                <w:szCs w:val="20"/>
                <w:lang w:eastAsia="ru-RU"/>
              </w:rPr>
            </w:pPr>
          </w:p>
        </w:tc>
      </w:tr>
      <w:tr w:rsidR="006C2D77" w:rsidRPr="00D54C6F" w:rsidTr="006C2D77">
        <w:tc>
          <w:tcPr>
            <w:tcW w:w="3367" w:type="dxa"/>
          </w:tcPr>
          <w:p w:rsidR="006C2D77" w:rsidRPr="00D54C6F" w:rsidRDefault="006C2D77" w:rsidP="006C2D77">
            <w:pPr>
              <w:autoSpaceDE w:val="0"/>
              <w:autoSpaceDN w:val="0"/>
              <w:adjustRightInd w:val="0"/>
              <w:jc w:val="both"/>
              <w:rPr>
                <w:sz w:val="20"/>
                <w:szCs w:val="20"/>
                <w:lang w:eastAsia="ru-RU"/>
              </w:rPr>
            </w:pPr>
          </w:p>
        </w:tc>
        <w:tc>
          <w:tcPr>
            <w:tcW w:w="3367" w:type="dxa"/>
          </w:tcPr>
          <w:p w:rsidR="006C2D77" w:rsidRPr="006C2D77" w:rsidRDefault="006C2D77" w:rsidP="006C2D77">
            <w:pPr>
              <w:autoSpaceDE w:val="0"/>
              <w:autoSpaceDN w:val="0"/>
              <w:adjustRightInd w:val="0"/>
              <w:ind w:left="-106"/>
              <w:jc w:val="both"/>
              <w:rPr>
                <w:sz w:val="20"/>
                <w:szCs w:val="20"/>
                <w:lang w:val="ru-RU" w:eastAsia="ru-RU"/>
              </w:rPr>
            </w:pPr>
            <w:r w:rsidRPr="006C2D77">
              <w:rPr>
                <w:sz w:val="20"/>
                <w:szCs w:val="20"/>
                <w:lang w:val="ru-RU" w:eastAsia="ru-RU"/>
              </w:rPr>
              <w:t>Не истек срок совершения действий,</w:t>
            </w:r>
          </w:p>
          <w:p w:rsidR="006C2D77" w:rsidRPr="006C2D77" w:rsidRDefault="006C2D77" w:rsidP="006C2D77">
            <w:pPr>
              <w:autoSpaceDE w:val="0"/>
              <w:autoSpaceDN w:val="0"/>
              <w:adjustRightInd w:val="0"/>
              <w:ind w:left="-106"/>
              <w:jc w:val="both"/>
              <w:rPr>
                <w:sz w:val="20"/>
                <w:szCs w:val="20"/>
                <w:lang w:val="ru-RU" w:eastAsia="ru-RU"/>
              </w:rPr>
            </w:pPr>
            <w:proofErr w:type="gramStart"/>
            <w:r w:rsidRPr="006C2D77">
              <w:rPr>
                <w:sz w:val="20"/>
                <w:szCs w:val="20"/>
                <w:lang w:val="ru-RU" w:eastAsia="ru-RU"/>
              </w:rPr>
              <w:t>предусмотренных</w:t>
            </w:r>
            <w:proofErr w:type="gramEnd"/>
            <w:r w:rsidRPr="006C2D77">
              <w:rPr>
                <w:sz w:val="20"/>
                <w:szCs w:val="20"/>
                <w:lang w:val="ru-RU" w:eastAsia="ru-RU"/>
              </w:rPr>
              <w:t xml:space="preserve"> статьей 53</w:t>
            </w:r>
          </w:p>
          <w:p w:rsidR="006C2D77" w:rsidRPr="006C2D77" w:rsidRDefault="006C2D77" w:rsidP="006C2D77">
            <w:pPr>
              <w:autoSpaceDE w:val="0"/>
              <w:autoSpaceDN w:val="0"/>
              <w:adjustRightInd w:val="0"/>
              <w:ind w:left="-106"/>
              <w:jc w:val="both"/>
              <w:rPr>
                <w:sz w:val="20"/>
                <w:szCs w:val="20"/>
                <w:lang w:val="ru-RU" w:eastAsia="ru-RU"/>
              </w:rPr>
            </w:pPr>
            <w:r w:rsidRPr="006C2D77">
              <w:rPr>
                <w:sz w:val="20"/>
                <w:szCs w:val="20"/>
                <w:lang w:val="ru-RU" w:eastAsia="ru-RU"/>
              </w:rPr>
              <w:t xml:space="preserve">Жилищного кодекса </w:t>
            </w:r>
            <w:proofErr w:type="gramStart"/>
            <w:r w:rsidRPr="006C2D77">
              <w:rPr>
                <w:sz w:val="20"/>
                <w:szCs w:val="20"/>
                <w:lang w:val="ru-RU" w:eastAsia="ru-RU"/>
              </w:rPr>
              <w:t>Российской</w:t>
            </w:r>
            <w:proofErr w:type="gramEnd"/>
          </w:p>
          <w:p w:rsidR="006C2D77" w:rsidRPr="006C2D77" w:rsidRDefault="006C2D77" w:rsidP="006C2D77">
            <w:pPr>
              <w:autoSpaceDE w:val="0"/>
              <w:autoSpaceDN w:val="0"/>
              <w:adjustRightInd w:val="0"/>
              <w:ind w:left="-106"/>
              <w:jc w:val="both"/>
              <w:rPr>
                <w:sz w:val="20"/>
                <w:szCs w:val="20"/>
                <w:lang w:val="ru-RU" w:eastAsia="ru-RU"/>
              </w:rPr>
            </w:pPr>
            <w:r w:rsidRPr="006C2D77">
              <w:rPr>
                <w:sz w:val="20"/>
                <w:szCs w:val="20"/>
                <w:lang w:val="ru-RU" w:eastAsia="ru-RU"/>
              </w:rPr>
              <w:t xml:space="preserve">Федерации, которые привели </w:t>
            </w:r>
            <w:proofErr w:type="gramStart"/>
            <w:r w:rsidRPr="006C2D77">
              <w:rPr>
                <w:sz w:val="20"/>
                <w:szCs w:val="20"/>
                <w:lang w:val="ru-RU" w:eastAsia="ru-RU"/>
              </w:rPr>
              <w:t>к</w:t>
            </w:r>
            <w:proofErr w:type="gramEnd"/>
          </w:p>
          <w:p w:rsidR="006C2D77" w:rsidRPr="00D54C6F" w:rsidRDefault="006C2D77" w:rsidP="006C2D77">
            <w:pPr>
              <w:autoSpaceDE w:val="0"/>
              <w:autoSpaceDN w:val="0"/>
              <w:adjustRightInd w:val="0"/>
              <w:ind w:left="-106"/>
              <w:jc w:val="both"/>
              <w:rPr>
                <w:sz w:val="20"/>
                <w:szCs w:val="20"/>
                <w:lang w:eastAsia="ru-RU"/>
              </w:rPr>
            </w:pPr>
            <w:r w:rsidRPr="00D54C6F">
              <w:rPr>
                <w:sz w:val="20"/>
                <w:szCs w:val="20"/>
                <w:lang w:eastAsia="ru-RU"/>
              </w:rPr>
              <w:t>ухудшению жилищных условий</w:t>
            </w:r>
          </w:p>
        </w:tc>
        <w:tc>
          <w:tcPr>
            <w:tcW w:w="3367" w:type="dxa"/>
          </w:tcPr>
          <w:p w:rsidR="006C2D77" w:rsidRPr="00D54C6F" w:rsidRDefault="006C2D77" w:rsidP="006C2D77">
            <w:pPr>
              <w:autoSpaceDE w:val="0"/>
              <w:autoSpaceDN w:val="0"/>
              <w:adjustRightInd w:val="0"/>
              <w:jc w:val="both"/>
              <w:rPr>
                <w:sz w:val="20"/>
                <w:szCs w:val="20"/>
                <w:lang w:eastAsia="ru-RU"/>
              </w:rPr>
            </w:pPr>
            <w:r w:rsidRPr="00D54C6F">
              <w:rPr>
                <w:sz w:val="20"/>
                <w:szCs w:val="20"/>
                <w:lang w:eastAsia="ru-RU"/>
              </w:rPr>
              <w:t>Указываются основания такого вывода</w:t>
            </w:r>
          </w:p>
          <w:p w:rsidR="006C2D77" w:rsidRPr="00D54C6F" w:rsidRDefault="006C2D77" w:rsidP="006C2D77">
            <w:pPr>
              <w:autoSpaceDE w:val="0"/>
              <w:autoSpaceDN w:val="0"/>
              <w:adjustRightInd w:val="0"/>
              <w:jc w:val="both"/>
              <w:rPr>
                <w:sz w:val="20"/>
                <w:szCs w:val="20"/>
                <w:lang w:eastAsia="ru-RU"/>
              </w:rPr>
            </w:pPr>
          </w:p>
        </w:tc>
      </w:tr>
      <w:tr w:rsidR="006C2D77" w:rsidRPr="00D54C6F" w:rsidTr="006C2D77">
        <w:tc>
          <w:tcPr>
            <w:tcW w:w="3367" w:type="dxa"/>
          </w:tcPr>
          <w:p w:rsidR="006C2D77" w:rsidRPr="00D54C6F" w:rsidRDefault="006C2D77" w:rsidP="006C2D77">
            <w:pPr>
              <w:autoSpaceDE w:val="0"/>
              <w:autoSpaceDN w:val="0"/>
              <w:adjustRightInd w:val="0"/>
              <w:jc w:val="both"/>
              <w:rPr>
                <w:sz w:val="20"/>
                <w:szCs w:val="20"/>
                <w:lang w:eastAsia="ru-RU"/>
              </w:rPr>
            </w:pPr>
          </w:p>
        </w:tc>
        <w:tc>
          <w:tcPr>
            <w:tcW w:w="3367" w:type="dxa"/>
          </w:tcPr>
          <w:p w:rsidR="006C2D77" w:rsidRPr="006C2D77" w:rsidRDefault="006C2D77" w:rsidP="006C2D77">
            <w:pPr>
              <w:autoSpaceDE w:val="0"/>
              <w:autoSpaceDN w:val="0"/>
              <w:adjustRightInd w:val="0"/>
              <w:ind w:left="-106"/>
              <w:jc w:val="both"/>
              <w:rPr>
                <w:sz w:val="20"/>
                <w:szCs w:val="20"/>
                <w:lang w:val="ru-RU" w:eastAsia="ru-RU"/>
              </w:rPr>
            </w:pPr>
            <w:r w:rsidRPr="006C2D77">
              <w:rPr>
                <w:sz w:val="20"/>
                <w:szCs w:val="20"/>
                <w:lang w:val="ru-RU" w:eastAsia="ru-RU"/>
              </w:rPr>
              <w:t>Представлены документы, которые</w:t>
            </w:r>
          </w:p>
          <w:p w:rsidR="006C2D77" w:rsidRPr="006C2D77" w:rsidRDefault="006C2D77" w:rsidP="006C2D77">
            <w:pPr>
              <w:autoSpaceDE w:val="0"/>
              <w:autoSpaceDN w:val="0"/>
              <w:adjustRightInd w:val="0"/>
              <w:ind w:left="-106"/>
              <w:jc w:val="both"/>
              <w:rPr>
                <w:sz w:val="20"/>
                <w:szCs w:val="20"/>
                <w:lang w:val="ru-RU" w:eastAsia="ru-RU"/>
              </w:rPr>
            </w:pPr>
            <w:r w:rsidRPr="006C2D77">
              <w:rPr>
                <w:sz w:val="20"/>
                <w:szCs w:val="20"/>
                <w:lang w:val="ru-RU" w:eastAsia="ru-RU"/>
              </w:rPr>
              <w:t>не подтверждают право</w:t>
            </w:r>
          </w:p>
          <w:p w:rsidR="006C2D77" w:rsidRPr="006C2D77" w:rsidRDefault="006C2D77" w:rsidP="006C2D77">
            <w:pPr>
              <w:autoSpaceDE w:val="0"/>
              <w:autoSpaceDN w:val="0"/>
              <w:adjustRightInd w:val="0"/>
              <w:ind w:left="-106"/>
              <w:jc w:val="both"/>
              <w:rPr>
                <w:sz w:val="20"/>
                <w:szCs w:val="20"/>
                <w:lang w:val="ru-RU" w:eastAsia="ru-RU"/>
              </w:rPr>
            </w:pPr>
            <w:r w:rsidRPr="006C2D77">
              <w:rPr>
                <w:sz w:val="20"/>
                <w:szCs w:val="20"/>
                <w:lang w:val="ru-RU" w:eastAsia="ru-RU"/>
              </w:rPr>
              <w:t>соответствующих граждан состоять</w:t>
            </w:r>
          </w:p>
          <w:p w:rsidR="006C2D77" w:rsidRPr="006C2D77" w:rsidRDefault="006C2D77" w:rsidP="006C2D77">
            <w:pPr>
              <w:autoSpaceDE w:val="0"/>
              <w:autoSpaceDN w:val="0"/>
              <w:adjustRightInd w:val="0"/>
              <w:ind w:left="-106"/>
              <w:jc w:val="both"/>
              <w:rPr>
                <w:sz w:val="20"/>
                <w:szCs w:val="20"/>
                <w:lang w:val="ru-RU" w:eastAsia="ru-RU"/>
              </w:rPr>
            </w:pPr>
            <w:r w:rsidRPr="006C2D77">
              <w:rPr>
                <w:sz w:val="20"/>
                <w:szCs w:val="20"/>
                <w:lang w:val="ru-RU" w:eastAsia="ru-RU"/>
              </w:rPr>
              <w:t xml:space="preserve">на учете в качестве </w:t>
            </w:r>
            <w:proofErr w:type="gramStart"/>
            <w:r w:rsidRPr="006C2D77">
              <w:rPr>
                <w:sz w:val="20"/>
                <w:szCs w:val="20"/>
                <w:lang w:val="ru-RU" w:eastAsia="ru-RU"/>
              </w:rPr>
              <w:t>нуждающихся</w:t>
            </w:r>
            <w:proofErr w:type="gramEnd"/>
            <w:r w:rsidRPr="006C2D77">
              <w:rPr>
                <w:sz w:val="20"/>
                <w:szCs w:val="20"/>
                <w:lang w:val="ru-RU" w:eastAsia="ru-RU"/>
              </w:rPr>
              <w:t xml:space="preserve"> в</w:t>
            </w:r>
          </w:p>
          <w:p w:rsidR="006C2D77" w:rsidRPr="00D54C6F" w:rsidRDefault="006C2D77" w:rsidP="006C2D77">
            <w:pPr>
              <w:autoSpaceDE w:val="0"/>
              <w:autoSpaceDN w:val="0"/>
              <w:adjustRightInd w:val="0"/>
              <w:ind w:left="-106"/>
              <w:jc w:val="both"/>
              <w:rPr>
                <w:sz w:val="20"/>
                <w:szCs w:val="20"/>
                <w:lang w:eastAsia="ru-RU"/>
              </w:rPr>
            </w:pPr>
            <w:r w:rsidRPr="00D54C6F">
              <w:rPr>
                <w:sz w:val="20"/>
                <w:szCs w:val="20"/>
                <w:lang w:eastAsia="ru-RU"/>
              </w:rPr>
              <w:t>жилых помещениях</w:t>
            </w:r>
          </w:p>
        </w:tc>
        <w:tc>
          <w:tcPr>
            <w:tcW w:w="3367" w:type="dxa"/>
          </w:tcPr>
          <w:p w:rsidR="006C2D77" w:rsidRPr="00D54C6F" w:rsidRDefault="006C2D77" w:rsidP="006C2D77">
            <w:pPr>
              <w:autoSpaceDE w:val="0"/>
              <w:autoSpaceDN w:val="0"/>
              <w:adjustRightInd w:val="0"/>
              <w:jc w:val="both"/>
              <w:rPr>
                <w:sz w:val="20"/>
                <w:szCs w:val="20"/>
                <w:lang w:eastAsia="ru-RU"/>
              </w:rPr>
            </w:pPr>
            <w:r w:rsidRPr="00D54C6F">
              <w:rPr>
                <w:sz w:val="20"/>
                <w:szCs w:val="20"/>
                <w:lang w:eastAsia="ru-RU"/>
              </w:rPr>
              <w:t>Указываются основания такого вывода</w:t>
            </w:r>
          </w:p>
          <w:p w:rsidR="006C2D77" w:rsidRPr="00D54C6F" w:rsidRDefault="006C2D77" w:rsidP="006C2D77">
            <w:pPr>
              <w:autoSpaceDE w:val="0"/>
              <w:autoSpaceDN w:val="0"/>
              <w:adjustRightInd w:val="0"/>
              <w:jc w:val="both"/>
              <w:rPr>
                <w:sz w:val="20"/>
                <w:szCs w:val="20"/>
                <w:lang w:eastAsia="ru-RU"/>
              </w:rPr>
            </w:pPr>
          </w:p>
        </w:tc>
      </w:tr>
    </w:tbl>
    <w:p w:rsidR="006C2D77" w:rsidRPr="00D54C6F" w:rsidRDefault="006C2D77" w:rsidP="006C2D77">
      <w:pPr>
        <w:autoSpaceDE w:val="0"/>
        <w:autoSpaceDN w:val="0"/>
        <w:adjustRightInd w:val="0"/>
        <w:jc w:val="both"/>
        <w:rPr>
          <w:sz w:val="20"/>
          <w:szCs w:val="20"/>
          <w:lang w:eastAsia="ru-RU"/>
        </w:rPr>
      </w:pPr>
      <w:r w:rsidRPr="00D54C6F">
        <w:rPr>
          <w:sz w:val="20"/>
          <w:szCs w:val="20"/>
          <w:lang w:eastAsia="ru-RU"/>
        </w:rPr>
        <w:t>Разъяснение причин отказа: ________________________________________</w:t>
      </w:r>
    </w:p>
    <w:p w:rsidR="006C2D77" w:rsidRPr="00D54C6F" w:rsidRDefault="006C2D77" w:rsidP="006C2D77">
      <w:pPr>
        <w:autoSpaceDE w:val="0"/>
        <w:autoSpaceDN w:val="0"/>
        <w:adjustRightInd w:val="0"/>
        <w:jc w:val="both"/>
        <w:rPr>
          <w:sz w:val="20"/>
          <w:szCs w:val="20"/>
          <w:lang w:eastAsia="ru-RU"/>
        </w:rPr>
      </w:pPr>
      <w:r w:rsidRPr="00D54C6F">
        <w:rPr>
          <w:sz w:val="20"/>
          <w:szCs w:val="20"/>
          <w:lang w:eastAsia="ru-RU"/>
        </w:rPr>
        <w:t>Дополнительно информируем: __________________________________</w:t>
      </w:r>
    </w:p>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Вы вправе повторно обратиться в уполномоченный орган с заявлением о предоставлении услуги после устранения указанных нарушений.</w:t>
      </w:r>
    </w:p>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6C2D77" w:rsidRPr="006C2D77" w:rsidRDefault="006C2D77" w:rsidP="006C2D77">
      <w:pPr>
        <w:autoSpaceDE w:val="0"/>
        <w:autoSpaceDN w:val="0"/>
        <w:adjustRightInd w:val="0"/>
        <w:jc w:val="both"/>
        <w:rPr>
          <w:sz w:val="20"/>
          <w:szCs w:val="20"/>
          <w:lang w:val="ru-RU" w:eastAsia="ru-RU"/>
        </w:rPr>
      </w:pPr>
      <w:r w:rsidRPr="006C2D77">
        <w:rPr>
          <w:sz w:val="20"/>
          <w:szCs w:val="20"/>
          <w:lang w:val="ru-RU" w:eastAsia="ru-RU"/>
        </w:rPr>
        <w:t>_________________________________ ___________ ________________________</w:t>
      </w:r>
    </w:p>
    <w:p w:rsidR="006C2D77" w:rsidRPr="006C2D77" w:rsidRDefault="006C2D77" w:rsidP="006C2D77">
      <w:pPr>
        <w:autoSpaceDE w:val="0"/>
        <w:autoSpaceDN w:val="0"/>
        <w:adjustRightInd w:val="0"/>
        <w:jc w:val="center"/>
        <w:rPr>
          <w:sz w:val="20"/>
          <w:szCs w:val="20"/>
          <w:lang w:val="ru-RU" w:eastAsia="ru-RU"/>
        </w:rPr>
      </w:pPr>
      <w:r w:rsidRPr="006C2D77">
        <w:rPr>
          <w:sz w:val="20"/>
          <w:szCs w:val="20"/>
          <w:lang w:val="ru-RU" w:eastAsia="ru-RU"/>
        </w:rPr>
        <w:t>(должность (подпись) (расшифровка подписи) сотрудника органа власти, принявшего решение)</w:t>
      </w:r>
    </w:p>
    <w:p w:rsidR="006C2D77" w:rsidRPr="00821BFD" w:rsidRDefault="006C2D77" w:rsidP="006C2D77">
      <w:pPr>
        <w:tabs>
          <w:tab w:val="left" w:pos="4470"/>
        </w:tabs>
        <w:autoSpaceDE w:val="0"/>
        <w:autoSpaceDN w:val="0"/>
        <w:adjustRightInd w:val="0"/>
        <w:jc w:val="both"/>
        <w:rPr>
          <w:sz w:val="28"/>
          <w:szCs w:val="28"/>
          <w:lang w:eastAsia="ru-RU"/>
        </w:rPr>
      </w:pPr>
      <w:proofErr w:type="gramStart"/>
      <w:r w:rsidRPr="00821BFD">
        <w:rPr>
          <w:sz w:val="28"/>
          <w:szCs w:val="28"/>
          <w:lang w:eastAsia="ru-RU"/>
        </w:rPr>
        <w:t>«__» _______________ 20__ г.</w:t>
      </w:r>
      <w:r>
        <w:rPr>
          <w:sz w:val="28"/>
          <w:szCs w:val="28"/>
          <w:lang w:eastAsia="ru-RU"/>
        </w:rPr>
        <w:tab/>
        <w:t>М.П.</w:t>
      </w:r>
      <w:proofErr w:type="gramEnd"/>
    </w:p>
    <w:p w:rsidR="006C2D77" w:rsidRDefault="006C2D77" w:rsidP="006C2D77">
      <w:pPr>
        <w:autoSpaceDE w:val="0"/>
        <w:autoSpaceDN w:val="0"/>
        <w:adjustRightInd w:val="0"/>
        <w:jc w:val="right"/>
        <w:rPr>
          <w:sz w:val="20"/>
          <w:szCs w:val="20"/>
          <w:lang w:eastAsia="ru-RU"/>
        </w:rPr>
      </w:pPr>
    </w:p>
    <w:p w:rsidR="006C2D77" w:rsidRPr="00D54C6F" w:rsidRDefault="006C2D77" w:rsidP="006C2D77">
      <w:pPr>
        <w:autoSpaceDE w:val="0"/>
        <w:autoSpaceDN w:val="0"/>
        <w:adjustRightInd w:val="0"/>
        <w:jc w:val="right"/>
        <w:rPr>
          <w:sz w:val="20"/>
          <w:szCs w:val="20"/>
          <w:lang w:eastAsia="ru-RU"/>
        </w:rPr>
      </w:pPr>
      <w:r w:rsidRPr="00D54C6F">
        <w:rPr>
          <w:sz w:val="20"/>
          <w:szCs w:val="20"/>
          <w:lang w:eastAsia="ru-RU"/>
        </w:rPr>
        <w:lastRenderedPageBreak/>
        <w:t>Приложение № 6</w:t>
      </w:r>
    </w:p>
    <w:p w:rsidR="006C2D77" w:rsidRPr="00D54C6F" w:rsidRDefault="006C2D77" w:rsidP="006C2D77">
      <w:pPr>
        <w:autoSpaceDE w:val="0"/>
        <w:autoSpaceDN w:val="0"/>
        <w:adjustRightInd w:val="0"/>
        <w:jc w:val="right"/>
        <w:rPr>
          <w:sz w:val="20"/>
          <w:szCs w:val="20"/>
          <w:lang w:eastAsia="ru-RU"/>
        </w:rPr>
      </w:pPr>
      <w:proofErr w:type="gramStart"/>
      <w:r w:rsidRPr="00D54C6F">
        <w:rPr>
          <w:sz w:val="20"/>
          <w:szCs w:val="20"/>
          <w:lang w:eastAsia="ru-RU"/>
        </w:rPr>
        <w:t>к</w:t>
      </w:r>
      <w:proofErr w:type="gramEnd"/>
      <w:r w:rsidRPr="00D54C6F">
        <w:rPr>
          <w:sz w:val="20"/>
          <w:szCs w:val="20"/>
          <w:lang w:eastAsia="ru-RU"/>
        </w:rPr>
        <w:t xml:space="preserve"> Административному регламенту</w:t>
      </w:r>
    </w:p>
    <w:p w:rsidR="006C2D77" w:rsidRPr="00D54C6F" w:rsidRDefault="006C2D77" w:rsidP="006C2D77">
      <w:pPr>
        <w:autoSpaceDE w:val="0"/>
        <w:autoSpaceDN w:val="0"/>
        <w:adjustRightInd w:val="0"/>
        <w:jc w:val="right"/>
        <w:rPr>
          <w:sz w:val="20"/>
          <w:szCs w:val="20"/>
          <w:lang w:eastAsia="ru-RU"/>
        </w:rPr>
      </w:pPr>
    </w:p>
    <w:p w:rsidR="006C2D77" w:rsidRDefault="006C2D77" w:rsidP="006C2D77">
      <w:pPr>
        <w:autoSpaceDE w:val="0"/>
        <w:autoSpaceDN w:val="0"/>
        <w:adjustRightInd w:val="0"/>
        <w:jc w:val="both"/>
        <w:rPr>
          <w:b/>
          <w:bCs/>
          <w:sz w:val="28"/>
          <w:szCs w:val="28"/>
          <w:lang w:eastAsia="ru-RU"/>
        </w:rPr>
      </w:pPr>
    </w:p>
    <w:p w:rsidR="006C2D77" w:rsidRPr="00821BFD" w:rsidRDefault="006C2D77" w:rsidP="006C2D77">
      <w:pPr>
        <w:autoSpaceDE w:val="0"/>
        <w:autoSpaceDN w:val="0"/>
        <w:adjustRightInd w:val="0"/>
        <w:jc w:val="center"/>
        <w:rPr>
          <w:b/>
          <w:bCs/>
          <w:sz w:val="28"/>
          <w:szCs w:val="28"/>
          <w:lang w:eastAsia="ru-RU"/>
        </w:rPr>
      </w:pPr>
      <w:r w:rsidRPr="00821BFD">
        <w:rPr>
          <w:b/>
          <w:bCs/>
          <w:sz w:val="28"/>
          <w:szCs w:val="28"/>
          <w:lang w:eastAsia="ru-RU"/>
        </w:rPr>
        <w:t>Форма заявления о предоставлении</w:t>
      </w:r>
    </w:p>
    <w:p w:rsidR="006C2D77" w:rsidRPr="006C2D77" w:rsidRDefault="006C2D77" w:rsidP="006C2D77">
      <w:pPr>
        <w:autoSpaceDE w:val="0"/>
        <w:autoSpaceDN w:val="0"/>
        <w:adjustRightInd w:val="0"/>
        <w:jc w:val="center"/>
        <w:rPr>
          <w:b/>
          <w:bCs/>
          <w:sz w:val="28"/>
          <w:szCs w:val="28"/>
          <w:lang w:val="ru-RU" w:eastAsia="ru-RU"/>
        </w:rPr>
      </w:pPr>
      <w:r w:rsidRPr="006C2D77">
        <w:rPr>
          <w:b/>
          <w:bCs/>
          <w:sz w:val="28"/>
          <w:szCs w:val="28"/>
          <w:lang w:val="ru-RU" w:eastAsia="ru-RU"/>
        </w:rPr>
        <w:t>муниципальной услуги</w:t>
      </w:r>
    </w:p>
    <w:p w:rsidR="006C2D77" w:rsidRPr="006C2D77" w:rsidRDefault="006C2D77" w:rsidP="006C2D77">
      <w:pPr>
        <w:autoSpaceDE w:val="0"/>
        <w:autoSpaceDN w:val="0"/>
        <w:adjustRightInd w:val="0"/>
        <w:jc w:val="both"/>
        <w:rPr>
          <w:sz w:val="28"/>
          <w:szCs w:val="28"/>
          <w:lang w:val="ru-RU" w:eastAsia="ru-RU"/>
        </w:rPr>
      </w:pPr>
      <w:r w:rsidRPr="006C2D77">
        <w:rPr>
          <w:sz w:val="28"/>
          <w:szCs w:val="28"/>
          <w:lang w:val="ru-RU" w:eastAsia="ru-RU"/>
        </w:rPr>
        <w:t>______________________________________________________________________</w:t>
      </w:r>
    </w:p>
    <w:p w:rsidR="006C2D77" w:rsidRPr="006C2D77" w:rsidRDefault="006C2D77" w:rsidP="006C2D77">
      <w:pPr>
        <w:autoSpaceDE w:val="0"/>
        <w:autoSpaceDN w:val="0"/>
        <w:adjustRightInd w:val="0"/>
        <w:jc w:val="center"/>
        <w:rPr>
          <w:i/>
          <w:iCs/>
          <w:sz w:val="28"/>
          <w:szCs w:val="28"/>
          <w:lang w:val="ru-RU" w:eastAsia="ru-RU"/>
        </w:rPr>
      </w:pPr>
      <w:r w:rsidRPr="006C2D77">
        <w:rPr>
          <w:i/>
          <w:iCs/>
          <w:sz w:val="28"/>
          <w:szCs w:val="28"/>
          <w:lang w:val="ru-RU" w:eastAsia="ru-RU"/>
        </w:rPr>
        <w:t xml:space="preserve">Администрация Манзенского сельсовета Богучанского района </w:t>
      </w:r>
    </w:p>
    <w:p w:rsidR="006C2D77" w:rsidRPr="006C2D77" w:rsidRDefault="006C2D77" w:rsidP="006C2D77">
      <w:pPr>
        <w:autoSpaceDE w:val="0"/>
        <w:autoSpaceDN w:val="0"/>
        <w:adjustRightInd w:val="0"/>
        <w:jc w:val="center"/>
        <w:rPr>
          <w:i/>
          <w:iCs/>
          <w:sz w:val="28"/>
          <w:szCs w:val="28"/>
          <w:lang w:val="ru-RU" w:eastAsia="ru-RU"/>
        </w:rPr>
      </w:pPr>
      <w:r w:rsidRPr="006C2D77">
        <w:rPr>
          <w:i/>
          <w:iCs/>
          <w:sz w:val="28"/>
          <w:szCs w:val="28"/>
          <w:lang w:val="ru-RU" w:eastAsia="ru-RU"/>
        </w:rPr>
        <w:t>Красноярского края</w:t>
      </w:r>
    </w:p>
    <w:p w:rsidR="006C2D77" w:rsidRPr="006C2D77" w:rsidRDefault="006C2D77" w:rsidP="006C2D77">
      <w:pPr>
        <w:autoSpaceDE w:val="0"/>
        <w:autoSpaceDN w:val="0"/>
        <w:adjustRightInd w:val="0"/>
        <w:jc w:val="both"/>
        <w:rPr>
          <w:b/>
          <w:bCs/>
          <w:sz w:val="28"/>
          <w:szCs w:val="28"/>
          <w:lang w:val="ru-RU" w:eastAsia="ru-RU"/>
        </w:rPr>
      </w:pPr>
      <w:r w:rsidRPr="006C2D77">
        <w:rPr>
          <w:i/>
          <w:iCs/>
          <w:sz w:val="28"/>
          <w:szCs w:val="28"/>
          <w:lang w:val="ru-RU" w:eastAsia="ru-RU"/>
        </w:rPr>
        <w:t xml:space="preserve"> </w:t>
      </w:r>
    </w:p>
    <w:p w:rsidR="006C2D77" w:rsidRPr="006C2D77" w:rsidRDefault="006C2D77" w:rsidP="006C2D77">
      <w:pPr>
        <w:autoSpaceDE w:val="0"/>
        <w:autoSpaceDN w:val="0"/>
        <w:adjustRightInd w:val="0"/>
        <w:jc w:val="both"/>
        <w:rPr>
          <w:b/>
          <w:bCs/>
          <w:sz w:val="28"/>
          <w:szCs w:val="28"/>
          <w:lang w:val="ru-RU" w:eastAsia="ru-RU"/>
        </w:rPr>
      </w:pPr>
      <w:r w:rsidRPr="006C2D77">
        <w:rPr>
          <w:b/>
          <w:bCs/>
          <w:sz w:val="28"/>
          <w:szCs w:val="28"/>
          <w:lang w:val="ru-RU" w:eastAsia="ru-RU"/>
        </w:rPr>
        <w:t>Заявление о постановке на учет граждан, нуждающихся в предоставлении</w:t>
      </w:r>
    </w:p>
    <w:p w:rsidR="006C2D77" w:rsidRPr="00821BFD" w:rsidRDefault="006C2D77" w:rsidP="006C2D77">
      <w:pPr>
        <w:autoSpaceDE w:val="0"/>
        <w:autoSpaceDN w:val="0"/>
        <w:adjustRightInd w:val="0"/>
        <w:jc w:val="both"/>
        <w:rPr>
          <w:b/>
          <w:bCs/>
          <w:sz w:val="28"/>
          <w:szCs w:val="28"/>
          <w:lang w:eastAsia="ru-RU"/>
        </w:rPr>
      </w:pPr>
      <w:proofErr w:type="gramStart"/>
      <w:r w:rsidRPr="00821BFD">
        <w:rPr>
          <w:b/>
          <w:bCs/>
          <w:sz w:val="28"/>
          <w:szCs w:val="28"/>
          <w:lang w:eastAsia="ru-RU"/>
        </w:rPr>
        <w:t>жилого</w:t>
      </w:r>
      <w:proofErr w:type="gramEnd"/>
      <w:r w:rsidRPr="00821BFD">
        <w:rPr>
          <w:b/>
          <w:bCs/>
          <w:sz w:val="28"/>
          <w:szCs w:val="28"/>
          <w:lang w:eastAsia="ru-RU"/>
        </w:rPr>
        <w:t xml:space="preserve"> помещения</w:t>
      </w:r>
    </w:p>
    <w:p w:rsidR="006C2D77" w:rsidRDefault="006C2D77" w:rsidP="006C2D77">
      <w:pPr>
        <w:autoSpaceDE w:val="0"/>
        <w:autoSpaceDN w:val="0"/>
        <w:adjustRightInd w:val="0"/>
        <w:jc w:val="both"/>
        <w:rPr>
          <w:sz w:val="28"/>
          <w:szCs w:val="28"/>
          <w:lang w:eastAsia="ru-RU"/>
        </w:rPr>
      </w:pPr>
      <w:r w:rsidRPr="00821BFD">
        <w:rPr>
          <w:sz w:val="28"/>
          <w:szCs w:val="28"/>
          <w:lang w:eastAsia="ru-RU"/>
        </w:rPr>
        <w:t xml:space="preserve">1. </w:t>
      </w:r>
    </w:p>
    <w:p w:rsidR="006C2D77" w:rsidRPr="00534288" w:rsidRDefault="006C2D77" w:rsidP="006C2D77">
      <w:pPr>
        <w:autoSpaceDE w:val="0"/>
        <w:autoSpaceDN w:val="0"/>
        <w:adjustRightInd w:val="0"/>
        <w:jc w:val="both"/>
        <w:rPr>
          <w:sz w:val="20"/>
          <w:szCs w:val="20"/>
          <w:lang w:eastAsia="ru-RU"/>
        </w:rPr>
      </w:pPr>
      <w:r w:rsidRPr="00821BFD">
        <w:rPr>
          <w:sz w:val="28"/>
          <w:szCs w:val="28"/>
          <w:lang w:eastAsia="ru-RU"/>
        </w:rPr>
        <w:t xml:space="preserve">Заявитель </w:t>
      </w:r>
      <w:r w:rsidRPr="00534288">
        <w:rPr>
          <w:sz w:val="20"/>
          <w:szCs w:val="20"/>
          <w:lang w:eastAsia="ru-RU"/>
        </w:rPr>
        <w:t>_____________________________________________________________</w:t>
      </w:r>
    </w:p>
    <w:p w:rsidR="006C2D77" w:rsidRPr="006C2D77" w:rsidRDefault="006C2D77" w:rsidP="006C2D77">
      <w:pPr>
        <w:autoSpaceDE w:val="0"/>
        <w:autoSpaceDN w:val="0"/>
        <w:adjustRightInd w:val="0"/>
        <w:jc w:val="center"/>
        <w:rPr>
          <w:i/>
          <w:iCs/>
          <w:sz w:val="20"/>
          <w:szCs w:val="20"/>
          <w:lang w:val="ru-RU" w:eastAsia="ru-RU"/>
        </w:rPr>
      </w:pPr>
      <w:r w:rsidRPr="006C2D77">
        <w:rPr>
          <w:i/>
          <w:iCs/>
          <w:sz w:val="20"/>
          <w:szCs w:val="20"/>
          <w:lang w:val="ru-RU" w:eastAsia="ru-RU"/>
        </w:rPr>
        <w:t>(фамилия, имя, отчество (при наличии), дата рождения, СНИЛС)</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Телефон: _____________________________________________________________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Адрес электронной почты:________________________________________________________________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Документ, удостоверяющий личность заявителя:</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наименование: 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серия, номер ______________________________дата выдачи: ____________________________кем выдан: 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код подразделения: 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Адрес регистрации по месту жительства: _________________________________________________________________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2.Представитель заявителя:</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 Физическое лицо</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Сведения о представителе: _____________________________________________</w:t>
      </w:r>
    </w:p>
    <w:p w:rsidR="006C2D77" w:rsidRPr="006C2D77" w:rsidRDefault="006C2D77" w:rsidP="006C2D77">
      <w:pPr>
        <w:autoSpaceDE w:val="0"/>
        <w:autoSpaceDN w:val="0"/>
        <w:adjustRightInd w:val="0"/>
        <w:jc w:val="center"/>
        <w:rPr>
          <w:i/>
          <w:iCs/>
          <w:sz w:val="20"/>
          <w:szCs w:val="20"/>
          <w:lang w:val="ru-RU" w:eastAsia="ru-RU"/>
        </w:rPr>
      </w:pPr>
      <w:proofErr w:type="gramStart"/>
      <w:r w:rsidRPr="006C2D77">
        <w:rPr>
          <w:i/>
          <w:iCs/>
          <w:sz w:val="20"/>
          <w:szCs w:val="20"/>
          <w:lang w:val="ru-RU" w:eastAsia="ru-RU"/>
        </w:rPr>
        <w:t>(фамилия, имя, отчество (при наличии)</w:t>
      </w:r>
      <w:proofErr w:type="gramEnd"/>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Документ, удостоверяющий личность представителя заявителя:</w:t>
      </w:r>
    </w:p>
    <w:p w:rsidR="006C2D77" w:rsidRPr="00534288" w:rsidRDefault="006C2D77" w:rsidP="006C2D77">
      <w:pPr>
        <w:autoSpaceDE w:val="0"/>
        <w:autoSpaceDN w:val="0"/>
        <w:adjustRightInd w:val="0"/>
        <w:jc w:val="both"/>
        <w:rPr>
          <w:i/>
          <w:iCs/>
          <w:sz w:val="20"/>
          <w:szCs w:val="20"/>
          <w:lang w:eastAsia="ru-RU"/>
        </w:rPr>
      </w:pPr>
      <w:proofErr w:type="gramStart"/>
      <w:r w:rsidRPr="00534288">
        <w:rPr>
          <w:i/>
          <w:iCs/>
          <w:sz w:val="20"/>
          <w:szCs w:val="20"/>
          <w:lang w:eastAsia="ru-RU"/>
        </w:rPr>
        <w:t>наименование</w:t>
      </w:r>
      <w:proofErr w:type="gramEnd"/>
      <w:r w:rsidRPr="00534288">
        <w:rPr>
          <w:i/>
          <w:iCs/>
          <w:sz w:val="20"/>
          <w:szCs w:val="20"/>
          <w:lang w:eastAsia="ru-RU"/>
        </w:rPr>
        <w:t>: 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серия, номер _____________________________дата выдачи: 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Контактные данные __________________________________________________</w:t>
      </w:r>
    </w:p>
    <w:p w:rsidR="006C2D77" w:rsidRPr="006C2D77" w:rsidRDefault="006C2D77" w:rsidP="006C2D77">
      <w:pPr>
        <w:autoSpaceDE w:val="0"/>
        <w:autoSpaceDN w:val="0"/>
        <w:adjustRightInd w:val="0"/>
        <w:jc w:val="center"/>
        <w:rPr>
          <w:i/>
          <w:iCs/>
          <w:sz w:val="20"/>
          <w:szCs w:val="20"/>
          <w:lang w:val="ru-RU" w:eastAsia="ru-RU"/>
        </w:rPr>
      </w:pPr>
      <w:r w:rsidRPr="006C2D77">
        <w:rPr>
          <w:i/>
          <w:iCs/>
          <w:sz w:val="20"/>
          <w:szCs w:val="20"/>
          <w:lang w:val="ru-RU" w:eastAsia="ru-RU"/>
        </w:rPr>
        <w:t>(телефон, адрес электронной почты)</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Документ, подтверждающий полномочия представителя заявителя:</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______________________________________________________________________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 Индивидуальный предприниматель</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Сведения об индивидуальном предпринимателе:</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Полное наименование 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ОГРНИП______________________________________________________________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ИНН__________________________________________________________________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Контактные данные __________________________________________________</w:t>
      </w:r>
    </w:p>
    <w:p w:rsidR="006C2D77" w:rsidRPr="006C2D77" w:rsidRDefault="006C2D77" w:rsidP="006C2D77">
      <w:pPr>
        <w:autoSpaceDE w:val="0"/>
        <w:autoSpaceDN w:val="0"/>
        <w:adjustRightInd w:val="0"/>
        <w:jc w:val="center"/>
        <w:rPr>
          <w:i/>
          <w:iCs/>
          <w:sz w:val="20"/>
          <w:szCs w:val="20"/>
          <w:lang w:val="ru-RU" w:eastAsia="ru-RU"/>
        </w:rPr>
      </w:pPr>
      <w:r w:rsidRPr="006C2D77">
        <w:rPr>
          <w:i/>
          <w:iCs/>
          <w:sz w:val="20"/>
          <w:szCs w:val="20"/>
          <w:lang w:val="ru-RU" w:eastAsia="ru-RU"/>
        </w:rPr>
        <w:t>(телефон, адрес электронной почты)</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Документ, подтверждающий полномочия представителя заявителя:</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______________________________________________________________________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 Юридическое лицо</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Сведения о юридическом лице:</w:t>
      </w:r>
    </w:p>
    <w:p w:rsidR="006C2D77" w:rsidRPr="00534288" w:rsidRDefault="006C2D77" w:rsidP="006C2D77">
      <w:pPr>
        <w:autoSpaceDE w:val="0"/>
        <w:autoSpaceDN w:val="0"/>
        <w:adjustRightInd w:val="0"/>
        <w:jc w:val="both"/>
        <w:rPr>
          <w:i/>
          <w:iCs/>
          <w:sz w:val="20"/>
          <w:szCs w:val="20"/>
          <w:lang w:eastAsia="ru-RU"/>
        </w:rPr>
      </w:pPr>
      <w:r w:rsidRPr="00534288">
        <w:rPr>
          <w:i/>
          <w:iCs/>
          <w:sz w:val="20"/>
          <w:szCs w:val="20"/>
          <w:lang w:eastAsia="ru-RU"/>
        </w:rPr>
        <w:t>Полное наименование________________________________________________</w:t>
      </w:r>
    </w:p>
    <w:p w:rsidR="006C2D77" w:rsidRPr="00534288" w:rsidRDefault="006C2D77" w:rsidP="006C2D77">
      <w:pPr>
        <w:autoSpaceDE w:val="0"/>
        <w:autoSpaceDN w:val="0"/>
        <w:adjustRightInd w:val="0"/>
        <w:jc w:val="both"/>
        <w:rPr>
          <w:i/>
          <w:iCs/>
          <w:sz w:val="20"/>
          <w:szCs w:val="20"/>
          <w:lang w:eastAsia="ru-RU"/>
        </w:rPr>
      </w:pPr>
      <w:r w:rsidRPr="00534288">
        <w:rPr>
          <w:i/>
          <w:iCs/>
          <w:sz w:val="20"/>
          <w:szCs w:val="20"/>
          <w:lang w:eastAsia="ru-RU"/>
        </w:rPr>
        <w:t>ОГРН_________________________________________________________________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ИНН__________________________________________________________________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Контактные данные ___________________________________________________</w:t>
      </w:r>
    </w:p>
    <w:p w:rsidR="006C2D77" w:rsidRPr="006C2D77" w:rsidRDefault="006C2D77" w:rsidP="006C2D77">
      <w:pPr>
        <w:autoSpaceDE w:val="0"/>
        <w:autoSpaceDN w:val="0"/>
        <w:adjustRightInd w:val="0"/>
        <w:jc w:val="center"/>
        <w:rPr>
          <w:i/>
          <w:iCs/>
          <w:sz w:val="20"/>
          <w:szCs w:val="20"/>
          <w:lang w:val="ru-RU" w:eastAsia="ru-RU"/>
        </w:rPr>
      </w:pPr>
      <w:r w:rsidRPr="006C2D77">
        <w:rPr>
          <w:i/>
          <w:iCs/>
          <w:sz w:val="20"/>
          <w:szCs w:val="20"/>
          <w:lang w:val="ru-RU" w:eastAsia="ru-RU"/>
        </w:rPr>
        <w:t>(телефон, адрес электронной почты)</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-Сотрудник организации</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Сведения о представителе______________________________________________</w:t>
      </w:r>
    </w:p>
    <w:p w:rsidR="006C2D77" w:rsidRPr="006C2D77" w:rsidRDefault="006C2D77" w:rsidP="006C2D77">
      <w:pPr>
        <w:autoSpaceDE w:val="0"/>
        <w:autoSpaceDN w:val="0"/>
        <w:adjustRightInd w:val="0"/>
        <w:jc w:val="center"/>
        <w:rPr>
          <w:i/>
          <w:iCs/>
          <w:sz w:val="20"/>
          <w:szCs w:val="20"/>
          <w:lang w:val="ru-RU" w:eastAsia="ru-RU"/>
        </w:rPr>
      </w:pPr>
      <w:proofErr w:type="gramStart"/>
      <w:r w:rsidRPr="006C2D77">
        <w:rPr>
          <w:i/>
          <w:iCs/>
          <w:sz w:val="20"/>
          <w:szCs w:val="20"/>
          <w:lang w:val="ru-RU" w:eastAsia="ru-RU"/>
        </w:rPr>
        <w:t>(фамилия, имя, отчество (при наличии)</w:t>
      </w:r>
      <w:proofErr w:type="gramEnd"/>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Документ, удостоверяющий личность представителя заявителя:</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наименование: 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серия, номер _________________дата выдачи: 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Контактные данные</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lastRenderedPageBreak/>
        <w:t>_______________________________________________________________</w:t>
      </w:r>
    </w:p>
    <w:p w:rsidR="006C2D77" w:rsidRPr="006C2D77" w:rsidRDefault="006C2D77" w:rsidP="006C2D77">
      <w:pPr>
        <w:autoSpaceDE w:val="0"/>
        <w:autoSpaceDN w:val="0"/>
        <w:adjustRightInd w:val="0"/>
        <w:jc w:val="center"/>
        <w:rPr>
          <w:i/>
          <w:iCs/>
          <w:sz w:val="20"/>
          <w:szCs w:val="20"/>
          <w:lang w:val="ru-RU" w:eastAsia="ru-RU"/>
        </w:rPr>
      </w:pPr>
      <w:r w:rsidRPr="006C2D77">
        <w:rPr>
          <w:i/>
          <w:iCs/>
          <w:sz w:val="20"/>
          <w:szCs w:val="20"/>
          <w:lang w:val="ru-RU" w:eastAsia="ru-RU"/>
        </w:rPr>
        <w:t>(телефон, адрес электронной почты)</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Документ, подтверждающий полномочия представителя заявителя:</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______________________________________________________________________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 Руководитель организации</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Документ, удостоверяющий личность представителя заявителя:</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наименование: _________________________________________________________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серия, номер _________________дата выдачи: 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Контактные данные __________________________________________________</w:t>
      </w:r>
    </w:p>
    <w:p w:rsidR="006C2D77" w:rsidRPr="006C2D77" w:rsidRDefault="006C2D77" w:rsidP="006C2D77">
      <w:pPr>
        <w:autoSpaceDE w:val="0"/>
        <w:autoSpaceDN w:val="0"/>
        <w:adjustRightInd w:val="0"/>
        <w:jc w:val="center"/>
        <w:rPr>
          <w:i/>
          <w:iCs/>
          <w:sz w:val="20"/>
          <w:szCs w:val="20"/>
          <w:lang w:val="ru-RU" w:eastAsia="ru-RU"/>
        </w:rPr>
      </w:pPr>
      <w:r w:rsidRPr="006C2D77">
        <w:rPr>
          <w:i/>
          <w:iCs/>
          <w:sz w:val="20"/>
          <w:szCs w:val="20"/>
          <w:lang w:val="ru-RU" w:eastAsia="ru-RU"/>
        </w:rPr>
        <w:t>(телефон, адрес электронной почты)</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Документ, подтверждающий полномочия представителя заявителя:</w:t>
      </w:r>
    </w:p>
    <w:p w:rsidR="006C2D77" w:rsidRPr="00534288" w:rsidRDefault="006C2D77" w:rsidP="006C2D77">
      <w:pPr>
        <w:autoSpaceDE w:val="0"/>
        <w:autoSpaceDN w:val="0"/>
        <w:adjustRightInd w:val="0"/>
        <w:jc w:val="both"/>
        <w:rPr>
          <w:i/>
          <w:iCs/>
          <w:sz w:val="20"/>
          <w:szCs w:val="20"/>
          <w:lang w:eastAsia="ru-RU"/>
        </w:rPr>
      </w:pPr>
      <w:r w:rsidRPr="00534288">
        <w:rPr>
          <w:i/>
          <w:iCs/>
          <w:sz w:val="20"/>
          <w:szCs w:val="20"/>
          <w:lang w:eastAsia="ru-RU"/>
        </w:rPr>
        <w:t>______________________________________________________________________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3. Категория заявителя:</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 Малоимущие граждане</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 Наличие льготной категории</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4. Причина отнесения к льготной категории:</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4.1. Наличие инвалидности</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 Инвалиды</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 Семьи, имеющие детей-инвалидов</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Сведения о ребенке-инвалиде:</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proofErr w:type="gramStart"/>
      <w:r w:rsidRPr="006C2D77">
        <w:rPr>
          <w:i/>
          <w:iCs/>
          <w:sz w:val="20"/>
          <w:szCs w:val="20"/>
          <w:lang w:val="ru-RU" w:eastAsia="ru-RU"/>
        </w:rPr>
        <w:t>(фамилия, имя, отчество (при наличии)</w:t>
      </w:r>
      <w:proofErr w:type="gramEnd"/>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Дата рождения 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СНИЛС _______________________________________________________________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4.2. Участие в войне, боевых действиях, особые заслуги перед государством</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 Участник событий (лицо, имеющее заслуги)</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 Член семьи (умершего) участника</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Удостоверение ___________________________________________________________________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4.3. Ликвидация радиационных аварий, служба в подразделении особого риска</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 Участник событий</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 Член семьи (умершего) участника</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Удостоверение ___________________________________________________________________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4.4. Политические репрессии</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 Реабилитированные лица</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 Лица, признанные пострадавшими от политических репрессий</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Документ о признании пострадавшим от политических репрессий_________________________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4.5. Многодетная семья</w:t>
      </w:r>
    </w:p>
    <w:p w:rsidR="006C2D77" w:rsidRPr="006C2D77" w:rsidRDefault="006C2D77" w:rsidP="006C2D77">
      <w:pPr>
        <w:autoSpaceDE w:val="0"/>
        <w:autoSpaceDN w:val="0"/>
        <w:adjustRightInd w:val="0"/>
        <w:jc w:val="center"/>
        <w:rPr>
          <w:i/>
          <w:iCs/>
          <w:sz w:val="20"/>
          <w:szCs w:val="20"/>
          <w:lang w:val="ru-RU" w:eastAsia="ru-RU"/>
        </w:rPr>
      </w:pPr>
      <w:r w:rsidRPr="006C2D77">
        <w:rPr>
          <w:i/>
          <w:iCs/>
          <w:sz w:val="20"/>
          <w:szCs w:val="20"/>
          <w:lang w:val="ru-RU" w:eastAsia="ru-RU"/>
        </w:rPr>
        <w:t>Реквизиты удостоверения многодетной семьи: __________________________________________</w:t>
      </w:r>
    </w:p>
    <w:p w:rsidR="006C2D77" w:rsidRPr="006C2D77" w:rsidRDefault="006C2D77" w:rsidP="006C2D77">
      <w:pPr>
        <w:autoSpaceDE w:val="0"/>
        <w:autoSpaceDN w:val="0"/>
        <w:adjustRightInd w:val="0"/>
        <w:jc w:val="center"/>
        <w:rPr>
          <w:i/>
          <w:iCs/>
          <w:sz w:val="20"/>
          <w:szCs w:val="20"/>
          <w:lang w:val="ru-RU" w:eastAsia="ru-RU"/>
        </w:rPr>
      </w:pPr>
      <w:r w:rsidRPr="006C2D77">
        <w:rPr>
          <w:i/>
          <w:iCs/>
          <w:sz w:val="20"/>
          <w:szCs w:val="20"/>
          <w:lang w:val="ru-RU" w:eastAsia="ru-RU"/>
        </w:rPr>
        <w:t>(номер, дата выдачи, орган (МФЦ) выдавший удостоверение)</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 xml:space="preserve">4.6. Категории, связанные с трудовой деятельностью </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Документ, подтверждающий отнесение к категории 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4.7. Дети-сироты или дети, оставшиеся без попечения родителей</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Документ, подтверждающий утрату (отсутствие) родителей</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______________________________________________________________________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Дата, когда необходимо получить жилое помещение 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4.8. Граждане, страдающие хроническими заболеваниями</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Заключение медицинской комиссии о наличии хронического заболевания</w:t>
      </w:r>
    </w:p>
    <w:p w:rsidR="006C2D77" w:rsidRPr="00534288" w:rsidRDefault="006C2D77" w:rsidP="006C2D77">
      <w:pPr>
        <w:autoSpaceDE w:val="0"/>
        <w:autoSpaceDN w:val="0"/>
        <w:adjustRightInd w:val="0"/>
        <w:jc w:val="both"/>
        <w:rPr>
          <w:i/>
          <w:iCs/>
          <w:sz w:val="20"/>
          <w:szCs w:val="20"/>
          <w:lang w:eastAsia="ru-RU"/>
        </w:rPr>
      </w:pPr>
      <w:r w:rsidRPr="00534288">
        <w:rPr>
          <w:i/>
          <w:iCs/>
          <w:sz w:val="20"/>
          <w:szCs w:val="20"/>
          <w:lang w:eastAsia="ru-RU"/>
        </w:rPr>
        <w:t>______________________________________________________________________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5. Основание для постановки на учет заявителя (указать один из вариантов):</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5.1. Заявитель не является нанимателем (собственником) или членом семьи нанимателя (собственника) жилого помещения</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w:t>
      </w:r>
    </w:p>
    <w:p w:rsidR="006C2D77" w:rsidRPr="00534288" w:rsidRDefault="006C2D77" w:rsidP="006C2D77">
      <w:pPr>
        <w:autoSpaceDE w:val="0"/>
        <w:autoSpaceDN w:val="0"/>
        <w:adjustRightInd w:val="0"/>
        <w:jc w:val="both"/>
        <w:rPr>
          <w:i/>
          <w:iCs/>
          <w:sz w:val="20"/>
          <w:szCs w:val="20"/>
          <w:lang w:eastAsia="ru-RU"/>
        </w:rPr>
      </w:pPr>
      <w:r w:rsidRPr="00534288">
        <w:rPr>
          <w:i/>
          <w:iCs/>
          <w:sz w:val="20"/>
          <w:szCs w:val="20"/>
          <w:lang w:eastAsia="ru-RU"/>
        </w:rPr>
        <w:t>Реквизиты договора социального найма</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______________________________________________________________________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(номер, дата выдачи, орган, с которым заключен договор)</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w:t>
      </w:r>
    </w:p>
    <w:p w:rsidR="006C2D77" w:rsidRPr="00534288" w:rsidRDefault="006C2D77" w:rsidP="006C2D77">
      <w:pPr>
        <w:autoSpaceDE w:val="0"/>
        <w:autoSpaceDN w:val="0"/>
        <w:adjustRightInd w:val="0"/>
        <w:jc w:val="both"/>
        <w:rPr>
          <w:i/>
          <w:iCs/>
          <w:sz w:val="20"/>
          <w:szCs w:val="20"/>
          <w:lang w:eastAsia="ru-RU"/>
        </w:rPr>
      </w:pPr>
      <w:r w:rsidRPr="00534288">
        <w:rPr>
          <w:i/>
          <w:iCs/>
          <w:sz w:val="20"/>
          <w:szCs w:val="20"/>
          <w:lang w:eastAsia="ru-RU"/>
        </w:rPr>
        <w:t>Наймодатель жилого помещения:</w:t>
      </w:r>
    </w:p>
    <w:p w:rsidR="006C2D77" w:rsidRPr="00534288" w:rsidRDefault="006C2D77" w:rsidP="006C2D77">
      <w:pPr>
        <w:autoSpaceDE w:val="0"/>
        <w:autoSpaceDN w:val="0"/>
        <w:adjustRightInd w:val="0"/>
        <w:jc w:val="both"/>
        <w:rPr>
          <w:i/>
          <w:iCs/>
          <w:sz w:val="20"/>
          <w:szCs w:val="20"/>
          <w:lang w:eastAsia="ru-RU"/>
        </w:rPr>
      </w:pPr>
      <w:r w:rsidRPr="00534288">
        <w:rPr>
          <w:i/>
          <w:iCs/>
          <w:sz w:val="20"/>
          <w:szCs w:val="20"/>
          <w:lang w:eastAsia="ru-RU"/>
        </w:rPr>
        <w:t>-</w:t>
      </w:r>
      <w:proofErr w:type="gramStart"/>
      <w:r w:rsidRPr="00534288">
        <w:rPr>
          <w:i/>
          <w:iCs/>
          <w:sz w:val="20"/>
          <w:szCs w:val="20"/>
          <w:lang w:eastAsia="ru-RU"/>
        </w:rPr>
        <w:t>Орган  власти</w:t>
      </w:r>
      <w:proofErr w:type="gramEnd"/>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-Орган местного самоуправления</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 Организация</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Реквизиты договора найма жилого помещения_____________________________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lastRenderedPageBreak/>
        <w:t>(номер, дата выдачи, орган, с которым заключен договор)</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Право собственности на жилое помещение:</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 Зарегистрировано в ЕГРН</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 Не зарегистрировано в ЕГРН</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Документ, подтверждающий право собственности на жилое помещение__________________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Кадастровый номер жилого помещения 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 Заявитель проживает в помещении, не отвечающем по установленным для жилых помещений требованиям</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6. Семейное положение:</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Проживаю один</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Проживаю совместно с членами семьи</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7. Состою в браке</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Супруг: ______________________________________________________________________</w:t>
      </w:r>
    </w:p>
    <w:p w:rsidR="006C2D77" w:rsidRPr="006C2D77" w:rsidRDefault="006C2D77" w:rsidP="006C2D77">
      <w:pPr>
        <w:autoSpaceDE w:val="0"/>
        <w:autoSpaceDN w:val="0"/>
        <w:adjustRightInd w:val="0"/>
        <w:jc w:val="center"/>
        <w:rPr>
          <w:i/>
          <w:iCs/>
          <w:sz w:val="20"/>
          <w:szCs w:val="20"/>
          <w:lang w:val="ru-RU" w:eastAsia="ru-RU"/>
        </w:rPr>
      </w:pPr>
      <w:r w:rsidRPr="006C2D77">
        <w:rPr>
          <w:i/>
          <w:iCs/>
          <w:sz w:val="20"/>
          <w:szCs w:val="20"/>
          <w:lang w:val="ru-RU" w:eastAsia="ru-RU"/>
        </w:rPr>
        <w:t>(фамилия, имя, отчество (при наличии), дата рождения, СНИЛС)</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Документ, удостоверяющий личность:</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наименование:__________________________________________________________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серия, номер __________________дата выдачи: 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 xml:space="preserve">кем </w:t>
      </w:r>
      <w:proofErr w:type="gramStart"/>
      <w:r w:rsidRPr="006C2D77">
        <w:rPr>
          <w:i/>
          <w:iCs/>
          <w:sz w:val="20"/>
          <w:szCs w:val="20"/>
          <w:lang w:val="ru-RU" w:eastAsia="ru-RU"/>
        </w:rPr>
        <w:t>выдан</w:t>
      </w:r>
      <w:proofErr w:type="gramEnd"/>
      <w:r w:rsidRPr="006C2D77">
        <w:rPr>
          <w:i/>
          <w:iCs/>
          <w:sz w:val="20"/>
          <w:szCs w:val="20"/>
          <w:lang w:val="ru-RU" w:eastAsia="ru-RU"/>
        </w:rPr>
        <w:t>: ___________________________________________________________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код подразделения: 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Адрес регистрации по месту жительства: 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Реквизиты актовой записи о заключении брака______________________</w:t>
      </w:r>
    </w:p>
    <w:p w:rsidR="006C2D77" w:rsidRPr="006C2D77" w:rsidRDefault="006C2D77" w:rsidP="006C2D77">
      <w:pPr>
        <w:autoSpaceDE w:val="0"/>
        <w:autoSpaceDN w:val="0"/>
        <w:adjustRightInd w:val="0"/>
        <w:jc w:val="center"/>
        <w:rPr>
          <w:i/>
          <w:iCs/>
          <w:sz w:val="20"/>
          <w:szCs w:val="20"/>
          <w:lang w:val="ru-RU" w:eastAsia="ru-RU"/>
        </w:rPr>
      </w:pPr>
      <w:r w:rsidRPr="006C2D77">
        <w:rPr>
          <w:i/>
          <w:iCs/>
          <w:sz w:val="20"/>
          <w:szCs w:val="20"/>
          <w:lang w:val="ru-RU" w:eastAsia="ru-RU"/>
        </w:rPr>
        <w:t>(номер, дата, орган, место  регистрации)</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8. Проживаю с родителями (родителями супруга)</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8.1.ФИО родителя______________________________________________________________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(фамилия, имя, отчество (при наличии), дата рождения, СНИЛС)</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Документ, удостоверяющий личность:</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наименование: 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серия, номер _____________дата выдачи: 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 xml:space="preserve">кем </w:t>
      </w:r>
      <w:proofErr w:type="gramStart"/>
      <w:r w:rsidRPr="006C2D77">
        <w:rPr>
          <w:i/>
          <w:iCs/>
          <w:sz w:val="20"/>
          <w:szCs w:val="20"/>
          <w:lang w:val="ru-RU" w:eastAsia="ru-RU"/>
        </w:rPr>
        <w:t>выдан</w:t>
      </w:r>
      <w:proofErr w:type="gramEnd"/>
      <w:r w:rsidRPr="006C2D77">
        <w:rPr>
          <w:i/>
          <w:iCs/>
          <w:sz w:val="20"/>
          <w:szCs w:val="20"/>
          <w:lang w:val="ru-RU" w:eastAsia="ru-RU"/>
        </w:rPr>
        <w:t>: _________________________________________________________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Адрес регистрации по месту жительства:</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______________________________________________________________________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8.2.ФИО родителя___________________________________________________________</w:t>
      </w:r>
    </w:p>
    <w:p w:rsidR="006C2D77" w:rsidRPr="006C2D77" w:rsidRDefault="006C2D77" w:rsidP="006C2D77">
      <w:pPr>
        <w:autoSpaceDE w:val="0"/>
        <w:autoSpaceDN w:val="0"/>
        <w:adjustRightInd w:val="0"/>
        <w:jc w:val="center"/>
        <w:rPr>
          <w:i/>
          <w:iCs/>
          <w:sz w:val="20"/>
          <w:szCs w:val="20"/>
          <w:lang w:val="ru-RU" w:eastAsia="ru-RU"/>
        </w:rPr>
      </w:pPr>
      <w:r w:rsidRPr="006C2D77">
        <w:rPr>
          <w:i/>
          <w:iCs/>
          <w:sz w:val="20"/>
          <w:szCs w:val="20"/>
          <w:lang w:val="ru-RU" w:eastAsia="ru-RU"/>
        </w:rPr>
        <w:t>(фамилия, имя, отчество (при наличии), дата рождения, СНИЛС)</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Документ, удостоверяющий личность:</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наименование: 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серия, номер _________________дата выдачи: 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 xml:space="preserve">кем </w:t>
      </w:r>
      <w:proofErr w:type="gramStart"/>
      <w:r w:rsidRPr="006C2D77">
        <w:rPr>
          <w:i/>
          <w:iCs/>
          <w:sz w:val="20"/>
          <w:szCs w:val="20"/>
          <w:lang w:val="ru-RU" w:eastAsia="ru-RU"/>
        </w:rPr>
        <w:t>выдан</w:t>
      </w:r>
      <w:proofErr w:type="gramEnd"/>
      <w:r w:rsidRPr="006C2D77">
        <w:rPr>
          <w:i/>
          <w:iCs/>
          <w:sz w:val="20"/>
          <w:szCs w:val="20"/>
          <w:lang w:val="ru-RU" w:eastAsia="ru-RU"/>
        </w:rPr>
        <w:t>: __________________________________________________________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Адрес регистрации по месту жительства:</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______________________________________________________________________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9. Имеются дети</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ФИО ребенка_______________________________________________________________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(фамилия, имя, отчество (при наличии), дата рождения, СНИЛС)</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Документ, удостоверяющий личность:</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наименование: 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серия, номер _________дата выдачи: 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 xml:space="preserve">кем </w:t>
      </w:r>
      <w:proofErr w:type="gramStart"/>
      <w:r w:rsidRPr="006C2D77">
        <w:rPr>
          <w:i/>
          <w:iCs/>
          <w:sz w:val="20"/>
          <w:szCs w:val="20"/>
          <w:lang w:val="ru-RU" w:eastAsia="ru-RU"/>
        </w:rPr>
        <w:t>выдан</w:t>
      </w:r>
      <w:proofErr w:type="gramEnd"/>
      <w:r w:rsidRPr="006C2D77">
        <w:rPr>
          <w:i/>
          <w:iCs/>
          <w:sz w:val="20"/>
          <w:szCs w:val="20"/>
          <w:lang w:val="ru-RU" w:eastAsia="ru-RU"/>
        </w:rPr>
        <w:t>: 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Реквизиты актовой записи о рождении ребенка____________________________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(номер, дата, орган, место  регистрации)</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10. Имеются иные родственники, проживающие совместно</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ФИО родственника_________________________________________________________</w:t>
      </w:r>
    </w:p>
    <w:p w:rsidR="006C2D77" w:rsidRPr="006C2D77" w:rsidRDefault="006C2D77" w:rsidP="006C2D77">
      <w:pPr>
        <w:autoSpaceDE w:val="0"/>
        <w:autoSpaceDN w:val="0"/>
        <w:adjustRightInd w:val="0"/>
        <w:jc w:val="center"/>
        <w:rPr>
          <w:i/>
          <w:iCs/>
          <w:sz w:val="20"/>
          <w:szCs w:val="20"/>
          <w:lang w:val="ru-RU" w:eastAsia="ru-RU"/>
        </w:rPr>
      </w:pPr>
      <w:r w:rsidRPr="006C2D77">
        <w:rPr>
          <w:i/>
          <w:iCs/>
          <w:sz w:val="20"/>
          <w:szCs w:val="20"/>
          <w:lang w:val="ru-RU" w:eastAsia="ru-RU"/>
        </w:rPr>
        <w:t>(фамилия, имя, отчество (при наличии), дата рождения, СНИЛС)</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Документ, удостоверяющий личность:</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наименование: _________________________________________________________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серия, номер __________________дата выдачи: 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 xml:space="preserve">кем </w:t>
      </w:r>
      <w:proofErr w:type="gramStart"/>
      <w:r w:rsidRPr="006C2D77">
        <w:rPr>
          <w:i/>
          <w:iCs/>
          <w:sz w:val="20"/>
          <w:szCs w:val="20"/>
          <w:lang w:val="ru-RU" w:eastAsia="ru-RU"/>
        </w:rPr>
        <w:t>выдан</w:t>
      </w:r>
      <w:proofErr w:type="gramEnd"/>
      <w:r w:rsidRPr="006C2D77">
        <w:rPr>
          <w:i/>
          <w:iCs/>
          <w:sz w:val="20"/>
          <w:szCs w:val="20"/>
          <w:lang w:val="ru-RU" w:eastAsia="ru-RU"/>
        </w:rPr>
        <w:t>: __________________________________________________________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Адрес регистрации по месту жительства:</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______________________________________________________________________</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Полноту и достоверность представленных в запросе сведений подтверждаю.</w:t>
      </w:r>
    </w:p>
    <w:p w:rsidR="006C2D77" w:rsidRPr="006C2D77" w:rsidRDefault="006C2D77" w:rsidP="006C2D77">
      <w:pPr>
        <w:autoSpaceDE w:val="0"/>
        <w:autoSpaceDN w:val="0"/>
        <w:adjustRightInd w:val="0"/>
        <w:jc w:val="both"/>
        <w:rPr>
          <w:i/>
          <w:iCs/>
          <w:sz w:val="20"/>
          <w:szCs w:val="20"/>
          <w:lang w:val="ru-RU" w:eastAsia="ru-RU"/>
        </w:rPr>
      </w:pPr>
      <w:r w:rsidRPr="006C2D77">
        <w:rPr>
          <w:i/>
          <w:iCs/>
          <w:sz w:val="20"/>
          <w:szCs w:val="20"/>
          <w:lang w:val="ru-RU" w:eastAsia="ru-RU"/>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6C2D77" w:rsidRPr="006C2D77" w:rsidRDefault="006C2D77" w:rsidP="006C2D77">
      <w:pPr>
        <w:jc w:val="both"/>
        <w:rPr>
          <w:sz w:val="20"/>
          <w:szCs w:val="20"/>
          <w:lang w:val="ru-RU"/>
        </w:rPr>
      </w:pPr>
      <w:r w:rsidRPr="006C2D77">
        <w:rPr>
          <w:i/>
          <w:iCs/>
          <w:sz w:val="20"/>
          <w:szCs w:val="20"/>
          <w:lang w:val="ru-RU" w:eastAsia="ru-RU"/>
        </w:rPr>
        <w:t>Дата Подпись заявителя __________________/_____________</w:t>
      </w:r>
      <w:r w:rsidRPr="006C2D77">
        <w:rPr>
          <w:sz w:val="20"/>
          <w:szCs w:val="20"/>
          <w:lang w:val="ru-RU" w:eastAsia="ru-RU"/>
        </w:rPr>
        <w:t>__</w:t>
      </w:r>
    </w:p>
    <w:p w:rsidR="006C2D77" w:rsidRPr="006C2D77" w:rsidRDefault="006C2D77" w:rsidP="006C2D77">
      <w:pPr>
        <w:jc w:val="both"/>
        <w:rPr>
          <w:sz w:val="28"/>
          <w:szCs w:val="28"/>
          <w:lang w:val="ru-RU"/>
        </w:rPr>
      </w:pPr>
    </w:p>
    <w:p w:rsidR="006C2D77" w:rsidRPr="006C2D77" w:rsidRDefault="006C2D77" w:rsidP="006C2D77">
      <w:pPr>
        <w:tabs>
          <w:tab w:val="left" w:pos="1305"/>
        </w:tabs>
        <w:rPr>
          <w:sz w:val="22"/>
          <w:szCs w:val="28"/>
          <w:lang w:val="ru-RU"/>
        </w:rPr>
      </w:pPr>
    </w:p>
    <w:p w:rsidR="006C2D77" w:rsidRPr="00401009" w:rsidRDefault="006C2D77" w:rsidP="006C2D77">
      <w:pPr>
        <w:suppressAutoHyphens/>
        <w:jc w:val="center"/>
        <w:rPr>
          <w:sz w:val="28"/>
          <w:szCs w:val="28"/>
          <w:lang w:val="ru-RU" w:eastAsia="ar-SA"/>
        </w:rPr>
      </w:pPr>
      <w:r>
        <w:rPr>
          <w:sz w:val="28"/>
          <w:szCs w:val="28"/>
          <w:lang w:val="ru-RU" w:eastAsia="ar-SA"/>
        </w:rPr>
        <w:t xml:space="preserve">АДМИНИСТРАЦИЯ  МАНЗЕНСКОГО </w:t>
      </w:r>
      <w:r w:rsidRPr="00401009">
        <w:rPr>
          <w:sz w:val="28"/>
          <w:szCs w:val="28"/>
          <w:lang w:val="ru-RU" w:eastAsia="ar-SA"/>
        </w:rPr>
        <w:t>СЕЛЬСОВЕТА</w:t>
      </w:r>
    </w:p>
    <w:p w:rsidR="006C2D77" w:rsidRDefault="006C2D77" w:rsidP="006C2D77">
      <w:pPr>
        <w:suppressAutoHyphens/>
        <w:jc w:val="center"/>
        <w:rPr>
          <w:sz w:val="28"/>
          <w:szCs w:val="28"/>
          <w:lang w:val="ru-RU" w:eastAsia="ar-SA"/>
        </w:rPr>
      </w:pPr>
      <w:r w:rsidRPr="00401009">
        <w:rPr>
          <w:sz w:val="28"/>
          <w:szCs w:val="28"/>
          <w:lang w:val="ru-RU" w:eastAsia="ar-SA"/>
        </w:rPr>
        <w:t>БОГУЧАНСКОГО РАЙОНА</w:t>
      </w:r>
    </w:p>
    <w:p w:rsidR="006C2D77" w:rsidRPr="00401009" w:rsidRDefault="006C2D77" w:rsidP="006C2D77">
      <w:pPr>
        <w:suppressAutoHyphens/>
        <w:jc w:val="center"/>
        <w:rPr>
          <w:sz w:val="28"/>
          <w:szCs w:val="28"/>
          <w:lang w:val="ru-RU" w:eastAsia="ar-SA"/>
        </w:rPr>
      </w:pPr>
      <w:r w:rsidRPr="00401009">
        <w:rPr>
          <w:sz w:val="28"/>
          <w:szCs w:val="28"/>
          <w:lang w:val="ru-RU" w:eastAsia="ar-SA"/>
        </w:rPr>
        <w:t xml:space="preserve"> КРАСНОЯРСКОГО КРАЯ</w:t>
      </w:r>
    </w:p>
    <w:p w:rsidR="006C2D77" w:rsidRPr="00401009" w:rsidRDefault="006C2D77" w:rsidP="006C2D77">
      <w:pPr>
        <w:suppressAutoHyphens/>
        <w:jc w:val="center"/>
        <w:rPr>
          <w:sz w:val="28"/>
          <w:szCs w:val="28"/>
          <w:lang w:val="ru-RU" w:eastAsia="ar-SA"/>
        </w:rPr>
      </w:pPr>
    </w:p>
    <w:p w:rsidR="006C2D77" w:rsidRPr="00401009" w:rsidRDefault="006C2D77" w:rsidP="006C2D77">
      <w:pPr>
        <w:suppressAutoHyphens/>
        <w:jc w:val="center"/>
        <w:rPr>
          <w:sz w:val="28"/>
          <w:szCs w:val="28"/>
          <w:lang w:val="ru-RU" w:eastAsia="ar-SA"/>
        </w:rPr>
      </w:pPr>
      <w:r w:rsidRPr="00401009">
        <w:rPr>
          <w:sz w:val="28"/>
          <w:szCs w:val="28"/>
          <w:lang w:val="ru-RU" w:eastAsia="ar-SA"/>
        </w:rPr>
        <w:t>ПОСТАНОВЛЕНИЕ</w:t>
      </w:r>
    </w:p>
    <w:p w:rsidR="006C2D77" w:rsidRPr="00401009" w:rsidRDefault="006C2D77" w:rsidP="006C2D77">
      <w:pPr>
        <w:suppressAutoHyphens/>
        <w:rPr>
          <w:sz w:val="28"/>
          <w:szCs w:val="28"/>
          <w:lang w:val="ru-RU" w:eastAsia="ar-SA"/>
        </w:rPr>
      </w:pPr>
      <w:r w:rsidRPr="00401009">
        <w:rPr>
          <w:sz w:val="28"/>
          <w:szCs w:val="28"/>
          <w:lang w:val="ru-RU" w:eastAsia="ar-SA"/>
        </w:rPr>
        <w:t xml:space="preserve">          </w:t>
      </w:r>
    </w:p>
    <w:p w:rsidR="006C2D77" w:rsidRPr="00401009" w:rsidRDefault="006C2D77" w:rsidP="006C2D77">
      <w:pPr>
        <w:suppressAutoHyphens/>
        <w:rPr>
          <w:sz w:val="28"/>
          <w:szCs w:val="28"/>
          <w:lang w:val="ru-RU" w:eastAsia="ar-SA"/>
        </w:rPr>
      </w:pPr>
      <w:r>
        <w:rPr>
          <w:sz w:val="28"/>
          <w:szCs w:val="28"/>
          <w:lang w:val="ru-RU" w:eastAsia="ar-SA"/>
        </w:rPr>
        <w:t xml:space="preserve">  27.05.</w:t>
      </w:r>
      <w:r w:rsidRPr="00401009">
        <w:rPr>
          <w:sz w:val="28"/>
          <w:szCs w:val="28"/>
          <w:lang w:val="ru-RU" w:eastAsia="ar-SA"/>
        </w:rPr>
        <w:t>202</w:t>
      </w:r>
      <w:r>
        <w:rPr>
          <w:sz w:val="28"/>
          <w:szCs w:val="28"/>
          <w:lang w:val="ru-RU" w:eastAsia="ar-SA"/>
        </w:rPr>
        <w:t>5                                     п. Манзя</w:t>
      </w:r>
      <w:r w:rsidRPr="00401009">
        <w:rPr>
          <w:sz w:val="28"/>
          <w:szCs w:val="28"/>
          <w:lang w:val="ru-RU" w:eastAsia="ar-SA"/>
        </w:rPr>
        <w:t xml:space="preserve">                                          </w:t>
      </w:r>
      <w:r>
        <w:rPr>
          <w:sz w:val="28"/>
          <w:szCs w:val="28"/>
          <w:lang w:val="ru-RU" w:eastAsia="ar-SA"/>
        </w:rPr>
        <w:t xml:space="preserve">    </w:t>
      </w:r>
      <w:r w:rsidRPr="00401009">
        <w:rPr>
          <w:sz w:val="28"/>
          <w:szCs w:val="28"/>
          <w:lang w:val="ru-RU" w:eastAsia="ar-SA"/>
        </w:rPr>
        <w:t>№</w:t>
      </w:r>
      <w:r>
        <w:rPr>
          <w:sz w:val="28"/>
          <w:szCs w:val="28"/>
          <w:lang w:val="ru-RU" w:eastAsia="ar-SA"/>
        </w:rPr>
        <w:t xml:space="preserve">  39-П</w:t>
      </w:r>
    </w:p>
    <w:p w:rsidR="006C2D77" w:rsidRPr="00401009" w:rsidRDefault="006C2D77" w:rsidP="006C2D77">
      <w:pPr>
        <w:suppressAutoHyphens/>
        <w:rPr>
          <w:sz w:val="28"/>
          <w:szCs w:val="28"/>
          <w:lang w:val="ru-RU" w:eastAsia="ar-SA"/>
        </w:rPr>
      </w:pPr>
      <w:r w:rsidRPr="00401009">
        <w:rPr>
          <w:sz w:val="28"/>
          <w:szCs w:val="28"/>
          <w:lang w:val="ru-RU" w:eastAsia="ar-SA"/>
        </w:rPr>
        <w:t xml:space="preserve">    </w:t>
      </w:r>
    </w:p>
    <w:p w:rsidR="006C2D77" w:rsidRPr="00401009" w:rsidRDefault="006C2D77" w:rsidP="006C2D77">
      <w:pPr>
        <w:suppressAutoHyphens/>
        <w:rPr>
          <w:sz w:val="28"/>
          <w:szCs w:val="28"/>
          <w:lang w:val="ru-RU" w:eastAsia="ar-SA"/>
        </w:rPr>
      </w:pPr>
    </w:p>
    <w:p w:rsidR="006C2D77" w:rsidRDefault="006C2D77" w:rsidP="006C2D77">
      <w:pPr>
        <w:suppressAutoHyphens/>
        <w:rPr>
          <w:sz w:val="28"/>
          <w:szCs w:val="28"/>
          <w:lang w:val="ru-RU" w:eastAsia="ar-SA"/>
        </w:rPr>
      </w:pPr>
      <w:r w:rsidRPr="00401009">
        <w:rPr>
          <w:sz w:val="28"/>
          <w:szCs w:val="28"/>
          <w:lang w:val="ru-RU" w:eastAsia="ar-SA"/>
        </w:rPr>
        <w:t xml:space="preserve">Об   утверждении  </w:t>
      </w:r>
      <w:proofErr w:type="gramStart"/>
      <w:r w:rsidRPr="00401009">
        <w:rPr>
          <w:sz w:val="28"/>
          <w:szCs w:val="28"/>
          <w:lang w:val="ru-RU" w:eastAsia="ar-SA"/>
        </w:rPr>
        <w:t>административного</w:t>
      </w:r>
      <w:proofErr w:type="gramEnd"/>
      <w:r w:rsidRPr="00401009">
        <w:rPr>
          <w:sz w:val="28"/>
          <w:szCs w:val="28"/>
          <w:lang w:val="ru-RU" w:eastAsia="ar-SA"/>
        </w:rPr>
        <w:t xml:space="preserve"> </w:t>
      </w:r>
    </w:p>
    <w:p w:rsidR="006C2D77" w:rsidRDefault="006C2D77" w:rsidP="006C2D77">
      <w:pPr>
        <w:suppressAutoHyphens/>
        <w:rPr>
          <w:sz w:val="28"/>
          <w:szCs w:val="28"/>
          <w:lang w:val="ru-RU" w:eastAsia="ar-SA"/>
        </w:rPr>
      </w:pPr>
      <w:r w:rsidRPr="00401009">
        <w:rPr>
          <w:sz w:val="28"/>
          <w:szCs w:val="28"/>
          <w:lang w:val="ru-RU" w:eastAsia="ar-SA"/>
        </w:rPr>
        <w:t xml:space="preserve">регламента предоставления </w:t>
      </w:r>
      <w:proofErr w:type="gramStart"/>
      <w:r w:rsidRPr="00401009">
        <w:rPr>
          <w:sz w:val="28"/>
          <w:szCs w:val="28"/>
          <w:lang w:val="ru-RU" w:eastAsia="ar-SA"/>
        </w:rPr>
        <w:t>муниципальной</w:t>
      </w:r>
      <w:proofErr w:type="gramEnd"/>
      <w:r w:rsidRPr="00401009">
        <w:rPr>
          <w:sz w:val="28"/>
          <w:szCs w:val="28"/>
          <w:lang w:val="ru-RU" w:eastAsia="ar-SA"/>
        </w:rPr>
        <w:t xml:space="preserve"> </w:t>
      </w:r>
    </w:p>
    <w:p w:rsidR="006C2D77" w:rsidRDefault="006C2D77" w:rsidP="006C2D77">
      <w:pPr>
        <w:suppressAutoHyphens/>
        <w:rPr>
          <w:sz w:val="28"/>
          <w:szCs w:val="28"/>
          <w:lang w:val="ru-RU" w:eastAsia="ar-SA"/>
        </w:rPr>
      </w:pPr>
      <w:r w:rsidRPr="00401009">
        <w:rPr>
          <w:sz w:val="28"/>
          <w:szCs w:val="28"/>
          <w:lang w:val="ru-RU" w:eastAsia="ar-SA"/>
        </w:rPr>
        <w:t>услуги «</w:t>
      </w:r>
      <w:r>
        <w:rPr>
          <w:sz w:val="28"/>
          <w:szCs w:val="28"/>
          <w:lang w:val="ru-RU" w:eastAsia="ar-SA"/>
        </w:rPr>
        <w:t xml:space="preserve">Выдача разрешений на право </w:t>
      </w:r>
    </w:p>
    <w:p w:rsidR="006C2D77" w:rsidRPr="00401009" w:rsidRDefault="006C2D77" w:rsidP="006C2D77">
      <w:pPr>
        <w:suppressAutoHyphens/>
        <w:rPr>
          <w:sz w:val="28"/>
          <w:szCs w:val="28"/>
          <w:lang w:val="ru-RU" w:eastAsia="ar-SA"/>
        </w:rPr>
      </w:pPr>
      <w:r>
        <w:rPr>
          <w:sz w:val="28"/>
          <w:szCs w:val="28"/>
          <w:lang w:val="ru-RU" w:eastAsia="ar-SA"/>
        </w:rPr>
        <w:t>вырубки зеленых насаждений</w:t>
      </w:r>
      <w:r w:rsidRPr="00401009">
        <w:rPr>
          <w:bCs/>
          <w:iCs/>
          <w:sz w:val="28"/>
          <w:szCs w:val="28"/>
          <w:lang w:val="ru-RU" w:eastAsia="ru-RU"/>
        </w:rPr>
        <w:t xml:space="preserve">» </w:t>
      </w:r>
    </w:p>
    <w:p w:rsidR="006C2D77" w:rsidRDefault="006C2D77" w:rsidP="006C2D77">
      <w:pPr>
        <w:suppressAutoHyphens/>
        <w:rPr>
          <w:sz w:val="28"/>
          <w:szCs w:val="28"/>
          <w:lang w:val="ru-RU" w:eastAsia="ar-SA"/>
        </w:rPr>
      </w:pPr>
      <w:r w:rsidRPr="00401009">
        <w:rPr>
          <w:sz w:val="28"/>
          <w:szCs w:val="28"/>
          <w:lang w:val="ru-RU" w:eastAsia="ar-SA"/>
        </w:rPr>
        <w:t xml:space="preserve">    </w:t>
      </w:r>
    </w:p>
    <w:p w:rsidR="006C2D77" w:rsidRDefault="006C2D77" w:rsidP="006C2D77">
      <w:pPr>
        <w:suppressAutoHyphens/>
        <w:rPr>
          <w:sz w:val="28"/>
          <w:szCs w:val="28"/>
          <w:lang w:val="ru-RU" w:eastAsia="ar-SA"/>
        </w:rPr>
      </w:pPr>
    </w:p>
    <w:p w:rsidR="006C2D77" w:rsidRPr="00401009" w:rsidRDefault="006C2D77" w:rsidP="006C2D77">
      <w:pPr>
        <w:suppressAutoHyphens/>
        <w:rPr>
          <w:sz w:val="28"/>
          <w:szCs w:val="28"/>
          <w:lang w:val="ru-RU" w:eastAsia="ar-SA"/>
        </w:rPr>
      </w:pPr>
      <w:r>
        <w:rPr>
          <w:sz w:val="28"/>
          <w:szCs w:val="28"/>
          <w:lang w:val="ru-RU" w:eastAsia="ar-SA"/>
        </w:rPr>
        <w:t xml:space="preserve">    </w:t>
      </w:r>
      <w:r w:rsidRPr="00401009">
        <w:rPr>
          <w:sz w:val="28"/>
          <w:szCs w:val="28"/>
          <w:lang w:val="ru-RU" w:eastAsia="ar-SA"/>
        </w:rPr>
        <w:t>В соответствии с</w:t>
      </w:r>
      <w:r w:rsidRPr="00401009">
        <w:rPr>
          <w:i/>
          <w:sz w:val="28"/>
          <w:szCs w:val="28"/>
          <w:lang w:val="ru-RU" w:eastAsia="ar-SA"/>
        </w:rPr>
        <w:t xml:space="preserve"> </w:t>
      </w:r>
      <w:r w:rsidRPr="00401009">
        <w:rPr>
          <w:sz w:val="28"/>
          <w:szCs w:val="28"/>
          <w:lang w:val="ru-RU" w:eastAsia="ar-SA"/>
        </w:rPr>
        <w:t>Федеральным законом от  27.07.2010 № 210-ФЗ "Об  организации   предоставления государственных и муниципальных услуг", руков</w:t>
      </w:r>
      <w:r>
        <w:rPr>
          <w:sz w:val="28"/>
          <w:szCs w:val="28"/>
          <w:lang w:val="ru-RU" w:eastAsia="ar-SA"/>
        </w:rPr>
        <w:t>одствуясь статьей 7  Устава  Манзенского</w:t>
      </w:r>
      <w:r w:rsidRPr="00401009">
        <w:rPr>
          <w:sz w:val="28"/>
          <w:szCs w:val="28"/>
          <w:lang w:val="ru-RU" w:eastAsia="ar-SA"/>
        </w:rPr>
        <w:t xml:space="preserve"> сельсовета Богучанского района Красноярского края</w:t>
      </w:r>
    </w:p>
    <w:p w:rsidR="006C2D77" w:rsidRDefault="006C2D77" w:rsidP="006C2D77">
      <w:pPr>
        <w:tabs>
          <w:tab w:val="left" w:pos="570"/>
        </w:tabs>
        <w:suppressAutoHyphens/>
        <w:ind w:left="150" w:right="15"/>
        <w:rPr>
          <w:sz w:val="28"/>
          <w:szCs w:val="28"/>
          <w:lang w:val="ru-RU" w:eastAsia="ar-SA"/>
        </w:rPr>
      </w:pPr>
      <w:r>
        <w:rPr>
          <w:sz w:val="28"/>
          <w:szCs w:val="28"/>
          <w:lang w:val="ru-RU" w:eastAsia="ar-SA"/>
        </w:rPr>
        <w:t xml:space="preserve">   </w:t>
      </w:r>
      <w:r w:rsidRPr="00401009">
        <w:rPr>
          <w:sz w:val="28"/>
          <w:szCs w:val="28"/>
          <w:lang w:val="ru-RU" w:eastAsia="ar-SA"/>
        </w:rPr>
        <w:t>ПОСТАНОВЛЯЮ:</w:t>
      </w:r>
    </w:p>
    <w:p w:rsidR="006C2D77" w:rsidRDefault="006C2D77" w:rsidP="006C2D77">
      <w:pPr>
        <w:tabs>
          <w:tab w:val="left" w:pos="570"/>
        </w:tabs>
        <w:suppressAutoHyphens/>
        <w:ind w:left="150" w:right="15"/>
        <w:rPr>
          <w:sz w:val="28"/>
          <w:szCs w:val="28"/>
          <w:lang w:val="ru-RU" w:eastAsia="ar-SA"/>
        </w:rPr>
      </w:pPr>
      <w:r>
        <w:rPr>
          <w:sz w:val="28"/>
          <w:szCs w:val="28"/>
          <w:lang w:val="ru-RU" w:eastAsia="ar-SA"/>
        </w:rPr>
        <w:tab/>
      </w:r>
      <w:r>
        <w:rPr>
          <w:sz w:val="28"/>
          <w:szCs w:val="28"/>
          <w:lang w:val="ru-RU" w:eastAsia="ar-SA"/>
        </w:rPr>
        <w:tab/>
        <w:t xml:space="preserve"> 1. </w:t>
      </w:r>
      <w:r w:rsidRPr="00401009">
        <w:rPr>
          <w:sz w:val="28"/>
          <w:szCs w:val="28"/>
          <w:lang w:val="ru-RU" w:eastAsia="ar-SA"/>
        </w:rPr>
        <w:t>Утвердить  административный регламент предоставления муниципальной услуги «</w:t>
      </w:r>
      <w:r>
        <w:rPr>
          <w:sz w:val="28"/>
          <w:szCs w:val="28"/>
          <w:lang w:val="ru-RU" w:eastAsia="ar-SA"/>
        </w:rPr>
        <w:t>Выдача разрешений на право вырубки зеленых насаждений</w:t>
      </w:r>
      <w:r w:rsidRPr="00401009">
        <w:rPr>
          <w:bCs/>
          <w:iCs/>
          <w:sz w:val="28"/>
          <w:szCs w:val="28"/>
          <w:lang w:val="ru-RU" w:eastAsia="ru-RU"/>
        </w:rPr>
        <w:t xml:space="preserve">» </w:t>
      </w:r>
      <w:r w:rsidRPr="00401009">
        <w:rPr>
          <w:bCs/>
          <w:sz w:val="28"/>
          <w:szCs w:val="28"/>
          <w:lang w:val="ru-RU" w:eastAsia="ru-RU"/>
        </w:rPr>
        <w:t>согласно приложению к настоящему постановлению.</w:t>
      </w:r>
    </w:p>
    <w:p w:rsidR="006C2D77" w:rsidRPr="003903FB" w:rsidRDefault="006C2D77" w:rsidP="006C2D77">
      <w:pPr>
        <w:tabs>
          <w:tab w:val="left" w:pos="570"/>
        </w:tabs>
        <w:suppressAutoHyphens/>
        <w:ind w:left="150" w:right="15"/>
        <w:rPr>
          <w:sz w:val="28"/>
          <w:szCs w:val="28"/>
          <w:lang w:val="ru-RU" w:eastAsia="ru-RU"/>
        </w:rPr>
      </w:pPr>
      <w:r>
        <w:rPr>
          <w:bCs/>
          <w:sz w:val="28"/>
          <w:szCs w:val="28"/>
          <w:lang w:val="ru-RU" w:eastAsia="ru-RU"/>
        </w:rPr>
        <w:tab/>
        <w:t xml:space="preserve">   2. </w:t>
      </w:r>
      <w:r w:rsidRPr="003903FB">
        <w:rPr>
          <w:sz w:val="28"/>
          <w:szCs w:val="28"/>
          <w:lang w:val="ru-RU" w:eastAsia="ar-SA"/>
        </w:rPr>
        <w:t xml:space="preserve">Признать утратившим силу Постановление Администрации </w:t>
      </w:r>
      <w:r>
        <w:rPr>
          <w:sz w:val="28"/>
          <w:szCs w:val="28"/>
          <w:lang w:val="ru-RU" w:eastAsia="ar-SA"/>
        </w:rPr>
        <w:t>Манзенского</w:t>
      </w:r>
      <w:r w:rsidRPr="003903FB">
        <w:rPr>
          <w:sz w:val="28"/>
          <w:szCs w:val="28"/>
          <w:lang w:val="ru-RU" w:eastAsia="ar-SA"/>
        </w:rPr>
        <w:t xml:space="preserve">  сельсовета от </w:t>
      </w:r>
      <w:r>
        <w:rPr>
          <w:sz w:val="28"/>
          <w:szCs w:val="28"/>
          <w:lang w:val="ru-RU" w:eastAsia="ar-SA"/>
        </w:rPr>
        <w:t xml:space="preserve">23.11.2018 года № 62-П </w:t>
      </w:r>
      <w:r w:rsidRPr="003903FB">
        <w:rPr>
          <w:sz w:val="28"/>
          <w:szCs w:val="28"/>
          <w:lang w:val="ru-RU" w:eastAsia="ar-SA"/>
        </w:rPr>
        <w:t xml:space="preserve"> «</w:t>
      </w:r>
      <w:r w:rsidRPr="00C67007">
        <w:rPr>
          <w:sz w:val="28"/>
          <w:szCs w:val="28"/>
          <w:lang w:val="ru-RU" w:eastAsia="ru-RU"/>
        </w:rPr>
        <w:t xml:space="preserve">Об утверждении </w:t>
      </w:r>
      <w:r>
        <w:rPr>
          <w:sz w:val="28"/>
          <w:szCs w:val="28"/>
          <w:lang w:val="ru-RU" w:eastAsia="ru-RU"/>
        </w:rPr>
        <w:t>Порядка сноса зеленых насаждений на территории МО Манзенский сельсовет»</w:t>
      </w:r>
    </w:p>
    <w:p w:rsidR="006C2D77" w:rsidRDefault="006C2D77" w:rsidP="006C2D77">
      <w:pPr>
        <w:autoSpaceDE w:val="0"/>
        <w:autoSpaceDN w:val="0"/>
        <w:adjustRightInd w:val="0"/>
        <w:spacing w:line="192" w:lineRule="auto"/>
        <w:outlineLvl w:val="0"/>
        <w:rPr>
          <w:sz w:val="28"/>
          <w:szCs w:val="28"/>
          <w:lang w:val="ru-RU" w:eastAsia="ar-SA"/>
        </w:rPr>
      </w:pPr>
      <w:r>
        <w:rPr>
          <w:bCs/>
          <w:sz w:val="28"/>
          <w:szCs w:val="28"/>
          <w:lang w:val="ru-RU" w:eastAsia="ru-RU"/>
        </w:rPr>
        <w:tab/>
        <w:t>3</w:t>
      </w:r>
      <w:r>
        <w:rPr>
          <w:rFonts w:eastAsia="Calibri"/>
          <w:bCs/>
          <w:sz w:val="28"/>
          <w:szCs w:val="28"/>
          <w:lang w:val="ru-RU" w:eastAsia="ar-SA"/>
        </w:rPr>
        <w:t xml:space="preserve">. </w:t>
      </w:r>
      <w:proofErr w:type="gramStart"/>
      <w:r w:rsidRPr="00401009">
        <w:rPr>
          <w:sz w:val="28"/>
          <w:szCs w:val="28"/>
          <w:lang w:val="ru-RU" w:eastAsia="ar-SA"/>
        </w:rPr>
        <w:t>Контроль за</w:t>
      </w:r>
      <w:proofErr w:type="gramEnd"/>
      <w:r w:rsidRPr="00401009">
        <w:rPr>
          <w:sz w:val="28"/>
          <w:szCs w:val="28"/>
          <w:lang w:val="ru-RU" w:eastAsia="ar-SA"/>
        </w:rPr>
        <w:t xml:space="preserve"> исполнением постановления оставляю за собой.</w:t>
      </w:r>
    </w:p>
    <w:p w:rsidR="006C2D77" w:rsidRPr="00401009" w:rsidRDefault="006C2D77" w:rsidP="006C2D77">
      <w:pPr>
        <w:autoSpaceDE w:val="0"/>
        <w:autoSpaceDN w:val="0"/>
        <w:adjustRightInd w:val="0"/>
        <w:spacing w:line="192" w:lineRule="auto"/>
        <w:outlineLvl w:val="0"/>
        <w:rPr>
          <w:sz w:val="28"/>
          <w:szCs w:val="28"/>
          <w:lang w:val="ru-RU" w:eastAsia="ar-SA"/>
        </w:rPr>
      </w:pPr>
      <w:r>
        <w:rPr>
          <w:sz w:val="28"/>
          <w:szCs w:val="28"/>
          <w:lang w:val="ru-RU" w:eastAsia="ar-SA"/>
        </w:rPr>
        <w:tab/>
        <w:t xml:space="preserve">4. </w:t>
      </w:r>
      <w:r w:rsidRPr="00401009">
        <w:rPr>
          <w:sz w:val="28"/>
          <w:szCs w:val="28"/>
          <w:lang w:val="ru-RU" w:eastAsia="ar-SA"/>
        </w:rPr>
        <w:t>Настоящее  постановление  вступает в силу со дня, следующего за днем его официального опубликования</w:t>
      </w:r>
      <w:r>
        <w:rPr>
          <w:sz w:val="28"/>
          <w:szCs w:val="28"/>
          <w:lang w:val="ru-RU" w:eastAsia="ar-SA"/>
        </w:rPr>
        <w:t xml:space="preserve"> в печатном издании "Манзенский</w:t>
      </w:r>
      <w:r w:rsidRPr="00401009">
        <w:rPr>
          <w:sz w:val="28"/>
          <w:szCs w:val="28"/>
          <w:lang w:val="ru-RU" w:eastAsia="ar-SA"/>
        </w:rPr>
        <w:t xml:space="preserve"> вестник".</w:t>
      </w:r>
    </w:p>
    <w:p w:rsidR="006C2D77" w:rsidRDefault="006C2D77" w:rsidP="006C2D77">
      <w:pPr>
        <w:suppressAutoHyphens/>
        <w:rPr>
          <w:sz w:val="28"/>
          <w:szCs w:val="28"/>
          <w:lang w:val="ru-RU" w:eastAsia="ar-SA"/>
        </w:rPr>
      </w:pPr>
    </w:p>
    <w:p w:rsidR="006C2D77" w:rsidRDefault="006C2D77" w:rsidP="006C2D77">
      <w:pPr>
        <w:suppressAutoHyphens/>
        <w:rPr>
          <w:sz w:val="28"/>
          <w:szCs w:val="28"/>
          <w:lang w:val="ru-RU" w:eastAsia="ar-SA"/>
        </w:rPr>
      </w:pPr>
    </w:p>
    <w:p w:rsidR="006C2D77" w:rsidRPr="00401009" w:rsidRDefault="006C2D77" w:rsidP="006C2D77">
      <w:pPr>
        <w:suppressAutoHyphens/>
        <w:rPr>
          <w:sz w:val="28"/>
          <w:szCs w:val="28"/>
          <w:lang w:val="ru-RU" w:eastAsia="ar-SA"/>
        </w:rPr>
      </w:pPr>
      <w:r>
        <w:rPr>
          <w:sz w:val="28"/>
          <w:szCs w:val="28"/>
          <w:lang w:val="ru-RU" w:eastAsia="ar-SA"/>
        </w:rPr>
        <w:t xml:space="preserve">Глава Манзенского </w:t>
      </w:r>
      <w:r w:rsidRPr="00401009">
        <w:rPr>
          <w:sz w:val="28"/>
          <w:szCs w:val="28"/>
          <w:lang w:val="ru-RU" w:eastAsia="ar-SA"/>
        </w:rPr>
        <w:t xml:space="preserve"> сельсовета                                </w:t>
      </w:r>
      <w:r>
        <w:rPr>
          <w:sz w:val="28"/>
          <w:szCs w:val="28"/>
          <w:lang w:val="ru-RU" w:eastAsia="ar-SA"/>
        </w:rPr>
        <w:t xml:space="preserve">                          Т. Т.Мацур</w:t>
      </w:r>
    </w:p>
    <w:p w:rsidR="006C2D77" w:rsidRPr="00401009" w:rsidRDefault="006C2D77" w:rsidP="006C2D77">
      <w:pPr>
        <w:suppressAutoHyphens/>
        <w:rPr>
          <w:sz w:val="28"/>
          <w:szCs w:val="28"/>
          <w:lang w:val="ru-RU" w:eastAsia="ar-SA"/>
        </w:rPr>
      </w:pPr>
    </w:p>
    <w:p w:rsidR="006C2D77" w:rsidRPr="00401009" w:rsidRDefault="006C2D77" w:rsidP="006C2D77">
      <w:pPr>
        <w:suppressAutoHyphens/>
        <w:rPr>
          <w:sz w:val="28"/>
          <w:szCs w:val="28"/>
          <w:lang w:val="ru-RU" w:eastAsia="ar-SA"/>
        </w:rPr>
      </w:pPr>
    </w:p>
    <w:p w:rsidR="006C2D77" w:rsidRPr="00401009" w:rsidRDefault="006C2D77" w:rsidP="006C2D77">
      <w:pPr>
        <w:suppressAutoHyphens/>
        <w:rPr>
          <w:sz w:val="28"/>
          <w:szCs w:val="28"/>
          <w:lang w:val="ru-RU" w:eastAsia="ar-SA"/>
        </w:rPr>
      </w:pPr>
    </w:p>
    <w:p w:rsidR="006C2D77" w:rsidRPr="00401009" w:rsidRDefault="006C2D77" w:rsidP="006C2D77">
      <w:pPr>
        <w:suppressAutoHyphens/>
        <w:rPr>
          <w:sz w:val="28"/>
          <w:szCs w:val="28"/>
          <w:lang w:val="ru-RU" w:eastAsia="ar-SA"/>
        </w:rPr>
      </w:pPr>
    </w:p>
    <w:p w:rsidR="006C2D77" w:rsidRPr="00401009" w:rsidRDefault="006C2D77" w:rsidP="006C2D77">
      <w:pPr>
        <w:suppressAutoHyphens/>
        <w:rPr>
          <w:sz w:val="28"/>
          <w:szCs w:val="28"/>
          <w:lang w:val="ru-RU" w:eastAsia="ar-SA"/>
        </w:rPr>
      </w:pPr>
    </w:p>
    <w:p w:rsidR="006C2D77" w:rsidRPr="00401009" w:rsidRDefault="006C2D77" w:rsidP="006C2D77">
      <w:pPr>
        <w:suppressAutoHyphens/>
        <w:rPr>
          <w:sz w:val="28"/>
          <w:szCs w:val="28"/>
          <w:lang w:val="ru-RU" w:eastAsia="ar-SA"/>
        </w:rPr>
      </w:pPr>
    </w:p>
    <w:p w:rsidR="006C2D77" w:rsidRPr="00401009" w:rsidRDefault="006C2D77" w:rsidP="006C2D77">
      <w:pPr>
        <w:suppressAutoHyphens/>
        <w:rPr>
          <w:sz w:val="28"/>
          <w:szCs w:val="28"/>
          <w:lang w:val="ru-RU" w:eastAsia="ar-SA"/>
        </w:rPr>
      </w:pPr>
    </w:p>
    <w:p w:rsidR="006C2D77" w:rsidRPr="00401009" w:rsidRDefault="006C2D77" w:rsidP="006C2D77">
      <w:pPr>
        <w:suppressAutoHyphens/>
        <w:rPr>
          <w:sz w:val="28"/>
          <w:szCs w:val="28"/>
          <w:lang w:val="ru-RU" w:eastAsia="ar-SA"/>
        </w:rPr>
      </w:pPr>
    </w:p>
    <w:p w:rsidR="006C2D77" w:rsidRPr="00401009" w:rsidRDefault="006C2D77" w:rsidP="006C2D77">
      <w:pPr>
        <w:suppressAutoHyphens/>
        <w:rPr>
          <w:sz w:val="28"/>
          <w:szCs w:val="28"/>
          <w:lang w:val="ru-RU" w:eastAsia="ar-SA"/>
        </w:rPr>
      </w:pPr>
    </w:p>
    <w:p w:rsidR="006C2D77" w:rsidRPr="00401009" w:rsidRDefault="006C2D77" w:rsidP="006C2D77">
      <w:pPr>
        <w:suppressAutoHyphens/>
        <w:rPr>
          <w:sz w:val="28"/>
          <w:szCs w:val="28"/>
          <w:lang w:val="ru-RU" w:eastAsia="ar-SA"/>
        </w:rPr>
      </w:pPr>
    </w:p>
    <w:p w:rsidR="006C2D77" w:rsidRPr="00401009" w:rsidRDefault="006C2D77" w:rsidP="006C2D77">
      <w:pPr>
        <w:suppressAutoHyphens/>
        <w:rPr>
          <w:sz w:val="28"/>
          <w:szCs w:val="28"/>
          <w:lang w:val="ru-RU" w:eastAsia="ar-SA"/>
        </w:rPr>
      </w:pPr>
    </w:p>
    <w:p w:rsidR="006C2D77" w:rsidRPr="00401009" w:rsidRDefault="006C2D77" w:rsidP="006C2D77">
      <w:pPr>
        <w:suppressAutoHyphens/>
        <w:rPr>
          <w:sz w:val="28"/>
          <w:szCs w:val="28"/>
          <w:lang w:val="ru-RU" w:eastAsia="ar-SA"/>
        </w:rPr>
      </w:pPr>
    </w:p>
    <w:p w:rsidR="006C2D77" w:rsidRPr="00401009" w:rsidRDefault="006C2D77" w:rsidP="006C2D77">
      <w:pPr>
        <w:suppressAutoHyphens/>
        <w:rPr>
          <w:sz w:val="28"/>
          <w:szCs w:val="28"/>
          <w:lang w:val="ru-RU" w:eastAsia="ar-SA"/>
        </w:rPr>
      </w:pPr>
    </w:p>
    <w:p w:rsidR="006C2D77" w:rsidRDefault="006C2D77" w:rsidP="006C2D77">
      <w:pPr>
        <w:suppressAutoHyphens/>
        <w:jc w:val="right"/>
        <w:rPr>
          <w:sz w:val="20"/>
          <w:szCs w:val="20"/>
          <w:lang w:val="ru-RU" w:eastAsia="ar-SA"/>
        </w:rPr>
      </w:pPr>
    </w:p>
    <w:p w:rsidR="006C2D77" w:rsidRDefault="006C2D77" w:rsidP="006C2D77">
      <w:pPr>
        <w:suppressAutoHyphens/>
        <w:jc w:val="right"/>
        <w:rPr>
          <w:sz w:val="20"/>
          <w:szCs w:val="20"/>
          <w:lang w:val="ru-RU" w:eastAsia="ar-SA"/>
        </w:rPr>
      </w:pPr>
    </w:p>
    <w:p w:rsidR="006C2D77" w:rsidRDefault="006C2D77" w:rsidP="006C2D77">
      <w:pPr>
        <w:suppressAutoHyphens/>
        <w:jc w:val="right"/>
        <w:rPr>
          <w:sz w:val="20"/>
          <w:szCs w:val="20"/>
          <w:lang w:val="ru-RU" w:eastAsia="ar-SA"/>
        </w:rPr>
      </w:pPr>
    </w:p>
    <w:p w:rsidR="006C2D77" w:rsidRDefault="006C2D77" w:rsidP="006C2D77">
      <w:pPr>
        <w:suppressAutoHyphens/>
        <w:jc w:val="right"/>
        <w:rPr>
          <w:sz w:val="20"/>
          <w:szCs w:val="20"/>
          <w:lang w:val="ru-RU" w:eastAsia="ar-SA"/>
        </w:rPr>
      </w:pPr>
    </w:p>
    <w:p w:rsidR="006C2D77" w:rsidRPr="00397AD8" w:rsidRDefault="006C2D77" w:rsidP="006C2D77">
      <w:pPr>
        <w:suppressAutoHyphens/>
        <w:jc w:val="right"/>
        <w:rPr>
          <w:sz w:val="20"/>
          <w:szCs w:val="20"/>
          <w:lang w:val="ru-RU" w:eastAsia="ar-SA"/>
        </w:rPr>
      </w:pPr>
      <w:r w:rsidRPr="00397AD8">
        <w:rPr>
          <w:sz w:val="20"/>
          <w:szCs w:val="20"/>
          <w:lang w:val="ru-RU" w:eastAsia="ar-SA"/>
        </w:rPr>
        <w:t xml:space="preserve">Приложение к постановлению </w:t>
      </w:r>
    </w:p>
    <w:p w:rsidR="006C2D77" w:rsidRDefault="006C2D77" w:rsidP="006C2D77">
      <w:pPr>
        <w:suppressAutoHyphens/>
        <w:jc w:val="right"/>
        <w:rPr>
          <w:sz w:val="20"/>
          <w:szCs w:val="20"/>
          <w:lang w:val="ru-RU" w:eastAsia="ar-SA"/>
        </w:rPr>
      </w:pPr>
      <w:r>
        <w:rPr>
          <w:sz w:val="20"/>
          <w:szCs w:val="20"/>
          <w:lang w:val="ru-RU" w:eastAsia="ar-SA"/>
        </w:rPr>
        <w:t>администрации Манзенского  сельсовета</w:t>
      </w:r>
    </w:p>
    <w:p w:rsidR="006C2D77" w:rsidRPr="00397AD8" w:rsidRDefault="006C2D77" w:rsidP="006C2D77">
      <w:pPr>
        <w:suppressAutoHyphens/>
        <w:jc w:val="right"/>
        <w:rPr>
          <w:sz w:val="20"/>
          <w:szCs w:val="20"/>
          <w:lang w:val="ru-RU" w:eastAsia="ar-SA"/>
        </w:rPr>
      </w:pPr>
      <w:r w:rsidRPr="00397AD8">
        <w:rPr>
          <w:sz w:val="20"/>
          <w:szCs w:val="20"/>
          <w:lang w:val="ru-RU" w:eastAsia="ar-SA"/>
        </w:rPr>
        <w:t xml:space="preserve">от </w:t>
      </w:r>
      <w:r>
        <w:rPr>
          <w:sz w:val="20"/>
          <w:szCs w:val="20"/>
          <w:lang w:val="ru-RU" w:eastAsia="ar-SA"/>
        </w:rPr>
        <w:t xml:space="preserve"> 27.05.2025г. №  39П</w:t>
      </w:r>
    </w:p>
    <w:p w:rsidR="006C2D77" w:rsidRPr="00397AD8" w:rsidRDefault="006C2D77" w:rsidP="006C2D77">
      <w:pPr>
        <w:ind w:left="1187"/>
        <w:jc w:val="center"/>
        <w:rPr>
          <w:sz w:val="20"/>
          <w:szCs w:val="20"/>
          <w:lang w:val="ru-RU"/>
        </w:rPr>
      </w:pPr>
      <w:r w:rsidRPr="00397AD8">
        <w:rPr>
          <w:b/>
          <w:sz w:val="20"/>
          <w:szCs w:val="20"/>
          <w:lang w:val="ru-RU"/>
        </w:rPr>
        <w:t xml:space="preserve"> </w:t>
      </w:r>
    </w:p>
    <w:p w:rsidR="006C2D77" w:rsidRPr="00397AD8" w:rsidRDefault="006C2D77" w:rsidP="006C2D77">
      <w:pPr>
        <w:ind w:left="1187"/>
        <w:jc w:val="center"/>
        <w:rPr>
          <w:sz w:val="20"/>
          <w:szCs w:val="20"/>
          <w:lang w:val="ru-RU"/>
        </w:rPr>
      </w:pPr>
      <w:r w:rsidRPr="00397AD8">
        <w:rPr>
          <w:b/>
          <w:sz w:val="20"/>
          <w:szCs w:val="20"/>
          <w:lang w:val="ru-RU"/>
        </w:rPr>
        <w:t xml:space="preserve"> </w:t>
      </w:r>
    </w:p>
    <w:p w:rsidR="006C2D77" w:rsidRPr="004B4AC9" w:rsidRDefault="006C2D77" w:rsidP="006C2D77">
      <w:pPr>
        <w:ind w:left="1187"/>
        <w:jc w:val="center"/>
        <w:rPr>
          <w:sz w:val="22"/>
          <w:lang w:val="ru-RU"/>
        </w:rPr>
      </w:pPr>
      <w:r w:rsidRPr="004B4AC9">
        <w:rPr>
          <w:b/>
          <w:sz w:val="22"/>
          <w:lang w:val="ru-RU"/>
        </w:rPr>
        <w:t xml:space="preserve"> </w:t>
      </w:r>
    </w:p>
    <w:p w:rsidR="006C2D77" w:rsidRPr="004B4AC9" w:rsidRDefault="006C2D77" w:rsidP="006C2D77">
      <w:pPr>
        <w:ind w:left="550" w:hanging="10"/>
        <w:jc w:val="center"/>
        <w:rPr>
          <w:sz w:val="22"/>
          <w:lang w:val="ru-RU"/>
        </w:rPr>
      </w:pPr>
      <w:r w:rsidRPr="004B4AC9">
        <w:rPr>
          <w:sz w:val="22"/>
          <w:lang w:val="ru-RU"/>
        </w:rPr>
        <w:t xml:space="preserve">АДМИНИСТРАТИВНЫЙ РЕГЛАМЕНТ </w:t>
      </w:r>
    </w:p>
    <w:p w:rsidR="006C2D77" w:rsidRDefault="006C2D77" w:rsidP="006C2D77">
      <w:pPr>
        <w:ind w:left="1274"/>
        <w:jc w:val="center"/>
        <w:rPr>
          <w:sz w:val="22"/>
          <w:lang w:val="ru-RU"/>
        </w:rPr>
      </w:pPr>
      <w:r w:rsidRPr="004B4AC9">
        <w:rPr>
          <w:sz w:val="22"/>
          <w:lang w:val="ru-RU"/>
        </w:rPr>
        <w:t xml:space="preserve">предоставления муниципальной услуги «Выдача разрешений на право </w:t>
      </w:r>
    </w:p>
    <w:p w:rsidR="006C2D77" w:rsidRPr="004B4AC9" w:rsidRDefault="006C2D77" w:rsidP="006C2D77">
      <w:pPr>
        <w:ind w:left="1274"/>
        <w:jc w:val="center"/>
        <w:rPr>
          <w:sz w:val="22"/>
          <w:lang w:val="ru-RU"/>
        </w:rPr>
      </w:pPr>
      <w:r w:rsidRPr="004B4AC9">
        <w:rPr>
          <w:sz w:val="22"/>
          <w:lang w:val="ru-RU"/>
        </w:rPr>
        <w:t>вырубки зеленых насаждений»</w:t>
      </w:r>
    </w:p>
    <w:p w:rsidR="006C2D77" w:rsidRPr="004B4AC9" w:rsidRDefault="006C2D77" w:rsidP="006C2D77">
      <w:pPr>
        <w:ind w:left="1274"/>
        <w:rPr>
          <w:sz w:val="22"/>
          <w:lang w:val="ru-RU"/>
        </w:rPr>
      </w:pPr>
    </w:p>
    <w:p w:rsidR="006C2D77" w:rsidRPr="004B4AC9" w:rsidRDefault="006C2D77" w:rsidP="006C2D77">
      <w:pPr>
        <w:ind w:right="45" w:hanging="10"/>
        <w:jc w:val="center"/>
        <w:rPr>
          <w:sz w:val="22"/>
          <w:lang w:val="ru-RU"/>
        </w:rPr>
      </w:pPr>
      <w:r w:rsidRPr="004B4AC9">
        <w:rPr>
          <w:b/>
          <w:sz w:val="22"/>
          <w:lang w:val="ru-RU"/>
        </w:rPr>
        <w:t>1.</w:t>
      </w:r>
      <w:r w:rsidRPr="004B4AC9">
        <w:rPr>
          <w:rFonts w:eastAsia="Arial"/>
          <w:b/>
          <w:sz w:val="22"/>
          <w:lang w:val="ru-RU"/>
        </w:rPr>
        <w:t xml:space="preserve"> </w:t>
      </w:r>
      <w:r w:rsidRPr="004B4AC9">
        <w:rPr>
          <w:b/>
          <w:sz w:val="22"/>
          <w:lang w:val="ru-RU"/>
        </w:rPr>
        <w:t>Предмет регулирования типового административного регламента</w:t>
      </w:r>
    </w:p>
    <w:p w:rsidR="006C2D77" w:rsidRPr="004B4AC9" w:rsidRDefault="006C2D77" w:rsidP="006C2D77">
      <w:pPr>
        <w:jc w:val="center"/>
        <w:rPr>
          <w:sz w:val="22"/>
          <w:lang w:val="ru-RU"/>
        </w:rPr>
      </w:pPr>
    </w:p>
    <w:p w:rsidR="006C2D77" w:rsidRPr="004B4AC9" w:rsidRDefault="006C2D77" w:rsidP="006C2D77">
      <w:pPr>
        <w:ind w:left="552" w:right="138"/>
        <w:rPr>
          <w:sz w:val="22"/>
          <w:lang w:val="ru-RU"/>
        </w:rPr>
      </w:pPr>
      <w:r w:rsidRPr="004B4AC9">
        <w:rPr>
          <w:sz w:val="22"/>
          <w:lang w:val="ru-RU"/>
        </w:rPr>
        <w:t>1.1.</w:t>
      </w:r>
      <w:r w:rsidRPr="004B4AC9">
        <w:rPr>
          <w:rFonts w:eastAsia="Arial"/>
          <w:sz w:val="22"/>
          <w:lang w:val="ru-RU"/>
        </w:rPr>
        <w:t xml:space="preserve"> </w:t>
      </w:r>
      <w:proofErr w:type="gramStart"/>
      <w:r w:rsidRPr="004B4AC9">
        <w:rPr>
          <w:rFonts w:eastAsia="Arial"/>
          <w:sz w:val="22"/>
          <w:lang w:val="ru-RU"/>
        </w:rPr>
        <w:t>А</w:t>
      </w:r>
      <w:r w:rsidRPr="004B4AC9">
        <w:rPr>
          <w:sz w:val="22"/>
          <w:lang w:val="ru-RU"/>
        </w:rPr>
        <w:t xml:space="preserve">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sz w:val="22"/>
          <w:lang w:val="ru-RU"/>
        </w:rPr>
        <w:t>Манзенского</w:t>
      </w:r>
      <w:r w:rsidRPr="004B4AC9">
        <w:rPr>
          <w:sz w:val="22"/>
          <w:lang w:val="ru-RU"/>
        </w:rPr>
        <w:t xml:space="preserve"> сельсовета Богучанского</w:t>
      </w:r>
      <w:proofErr w:type="gramEnd"/>
      <w:r w:rsidRPr="004B4AC9">
        <w:rPr>
          <w:sz w:val="22"/>
          <w:lang w:val="ru-RU"/>
        </w:rPr>
        <w:t xml:space="preserve"> района Красноярского края (далее – Администрация), должностных лиц Администрации, предоставляющих Муниципальную услугу. </w:t>
      </w:r>
    </w:p>
    <w:p w:rsidR="006C2D77" w:rsidRPr="004B4AC9" w:rsidRDefault="006C2D77" w:rsidP="006C2D77">
      <w:pPr>
        <w:ind w:left="552" w:right="138"/>
        <w:rPr>
          <w:sz w:val="22"/>
          <w:lang w:val="ru-RU"/>
        </w:rPr>
      </w:pPr>
      <w:r w:rsidRPr="004B4AC9">
        <w:rPr>
          <w:sz w:val="22"/>
          <w:lang w:val="ru-RU"/>
        </w:rPr>
        <w:t>1.2.</w:t>
      </w:r>
      <w:r w:rsidRPr="004B4AC9">
        <w:rPr>
          <w:rFonts w:eastAsia="Arial"/>
          <w:sz w:val="22"/>
          <w:lang w:val="ru-RU"/>
        </w:rPr>
        <w:t xml:space="preserve"> </w:t>
      </w:r>
      <w:r w:rsidRPr="004B4AC9">
        <w:rPr>
          <w:sz w:val="22"/>
          <w:lang w:val="ru-RU"/>
        </w:rPr>
        <w:t xml:space="preserve">Выдача разрешения на право вырубки зеленых насаждений осуществляется в случаях: </w:t>
      </w:r>
    </w:p>
    <w:p w:rsidR="006C2D77" w:rsidRPr="004B4AC9" w:rsidRDefault="006C2D77" w:rsidP="006C2D77">
      <w:pPr>
        <w:ind w:left="552" w:right="138"/>
        <w:rPr>
          <w:sz w:val="22"/>
          <w:lang w:val="ru-RU"/>
        </w:rPr>
      </w:pPr>
      <w:r w:rsidRPr="004B4AC9">
        <w:rPr>
          <w:sz w:val="22"/>
          <w:lang w:val="ru-RU"/>
        </w:rPr>
        <w:t>1.2.1</w:t>
      </w:r>
      <w:proofErr w:type="gramStart"/>
      <w:r w:rsidRPr="004B4AC9">
        <w:rPr>
          <w:rFonts w:eastAsia="Arial"/>
          <w:sz w:val="22"/>
          <w:lang w:val="ru-RU"/>
        </w:rPr>
        <w:t xml:space="preserve"> </w:t>
      </w:r>
      <w:r w:rsidRPr="004B4AC9">
        <w:rPr>
          <w:sz w:val="22"/>
          <w:lang w:val="ru-RU"/>
        </w:rPr>
        <w:t>П</w:t>
      </w:r>
      <w:proofErr w:type="gramEnd"/>
      <w:r w:rsidRPr="004B4AC9">
        <w:rPr>
          <w:sz w:val="22"/>
          <w:lang w:val="ru-RU"/>
        </w:rPr>
        <w:t>ри выявлении нарушения строительных, санитарных и иных норм и правил, вызванных произрастанием зеленых насаждений, в том числе</w:t>
      </w:r>
      <w:r w:rsidRPr="004B4AC9">
        <w:rPr>
          <w:color w:val="FF0000"/>
          <w:sz w:val="22"/>
          <w:lang w:val="ru-RU"/>
        </w:rPr>
        <w:t xml:space="preserve"> </w:t>
      </w:r>
      <w:r w:rsidRPr="004B4AC9">
        <w:rPr>
          <w:sz w:val="22"/>
          <w:lang w:val="ru-RU"/>
        </w:rPr>
        <w:t xml:space="preserve">при проведении капитального и текущего ремонта зданий строений сооружений, в случае, если зеленые насаждения мешают проведению работ; </w:t>
      </w:r>
    </w:p>
    <w:p w:rsidR="006C2D77" w:rsidRPr="004B4AC9" w:rsidRDefault="006C2D77" w:rsidP="006C2D77">
      <w:pPr>
        <w:ind w:left="552" w:right="138"/>
        <w:rPr>
          <w:sz w:val="22"/>
          <w:lang w:val="ru-RU"/>
        </w:rPr>
      </w:pPr>
      <w:r w:rsidRPr="004B4AC9">
        <w:rPr>
          <w:sz w:val="22"/>
          <w:lang w:val="ru-RU"/>
        </w:rPr>
        <w:t>1.2.2</w:t>
      </w:r>
      <w:r w:rsidRPr="004B4AC9">
        <w:rPr>
          <w:rFonts w:eastAsia="Arial"/>
          <w:sz w:val="22"/>
          <w:lang w:val="ru-RU"/>
        </w:rPr>
        <w:t xml:space="preserve"> </w:t>
      </w:r>
      <w:r w:rsidRPr="004B4AC9">
        <w:rPr>
          <w:sz w:val="22"/>
          <w:lang w:val="ru-RU"/>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 </w:t>
      </w:r>
    </w:p>
    <w:p w:rsidR="006C2D77" w:rsidRPr="004B4AC9" w:rsidRDefault="006C2D77" w:rsidP="006C2D77">
      <w:pPr>
        <w:tabs>
          <w:tab w:val="center" w:pos="1514"/>
          <w:tab w:val="center" w:pos="2809"/>
          <w:tab w:val="center" w:pos="4528"/>
          <w:tab w:val="center" w:pos="6513"/>
          <w:tab w:val="center" w:pos="8051"/>
          <w:tab w:val="right" w:pos="10060"/>
        </w:tabs>
        <w:rPr>
          <w:sz w:val="22"/>
          <w:lang w:val="ru-RU"/>
        </w:rPr>
      </w:pPr>
      <w:r w:rsidRPr="004B4AC9">
        <w:rPr>
          <w:rFonts w:eastAsia="Calibri"/>
          <w:sz w:val="22"/>
          <w:lang w:val="ru-RU"/>
        </w:rPr>
        <w:tab/>
      </w:r>
      <w:r w:rsidRPr="004B4AC9">
        <w:rPr>
          <w:sz w:val="22"/>
          <w:lang w:val="ru-RU"/>
        </w:rPr>
        <w:t>1.2.3</w:t>
      </w:r>
      <w:r w:rsidRPr="004B4AC9">
        <w:rPr>
          <w:rFonts w:eastAsia="Arial"/>
          <w:sz w:val="22"/>
          <w:lang w:val="ru-RU"/>
        </w:rPr>
        <w:t xml:space="preserve"> </w:t>
      </w:r>
      <w:r w:rsidRPr="004B4AC9">
        <w:rPr>
          <w:rFonts w:eastAsia="Arial"/>
          <w:sz w:val="22"/>
          <w:lang w:val="ru-RU"/>
        </w:rPr>
        <w:tab/>
      </w:r>
      <w:r w:rsidRPr="004B4AC9">
        <w:rPr>
          <w:sz w:val="22"/>
          <w:lang w:val="ru-RU"/>
        </w:rPr>
        <w:t xml:space="preserve">Проведения </w:t>
      </w:r>
      <w:r w:rsidRPr="004B4AC9">
        <w:rPr>
          <w:sz w:val="22"/>
          <w:lang w:val="ru-RU"/>
        </w:rPr>
        <w:tab/>
        <w:t xml:space="preserve">строительства </w:t>
      </w:r>
      <w:r w:rsidRPr="004B4AC9">
        <w:rPr>
          <w:sz w:val="22"/>
          <w:lang w:val="ru-RU"/>
        </w:rPr>
        <w:tab/>
        <w:t xml:space="preserve">(реконструкции), </w:t>
      </w:r>
      <w:r w:rsidRPr="004B4AC9">
        <w:rPr>
          <w:sz w:val="22"/>
          <w:lang w:val="ru-RU"/>
        </w:rPr>
        <w:tab/>
        <w:t xml:space="preserve">сетей </w:t>
      </w:r>
      <w:r w:rsidRPr="004B4AC9">
        <w:rPr>
          <w:sz w:val="22"/>
          <w:lang w:val="ru-RU"/>
        </w:rPr>
        <w:tab/>
        <w:t>инженерно-</w:t>
      </w:r>
    </w:p>
    <w:p w:rsidR="006C2D77" w:rsidRPr="004B4AC9" w:rsidRDefault="006C2D77" w:rsidP="006C2D77">
      <w:pPr>
        <w:ind w:left="552" w:right="138"/>
        <w:rPr>
          <w:sz w:val="22"/>
          <w:lang w:val="ru-RU"/>
        </w:rPr>
      </w:pPr>
      <w:r w:rsidRPr="004B4AC9">
        <w:rPr>
          <w:sz w:val="22"/>
          <w:lang w:val="ru-RU"/>
        </w:rPr>
        <w:t>технического обеспечения, в том числе линейных объектов</w:t>
      </w:r>
      <w:proofErr w:type="gramStart"/>
      <w:r w:rsidRPr="004B4AC9">
        <w:rPr>
          <w:sz w:val="22"/>
          <w:lang w:val="ru-RU"/>
        </w:rPr>
        <w:t xml:space="preserve"> ;</w:t>
      </w:r>
      <w:proofErr w:type="gramEnd"/>
    </w:p>
    <w:p w:rsidR="006C2D77" w:rsidRPr="004B4AC9" w:rsidRDefault="006C2D77" w:rsidP="006C2D77">
      <w:pPr>
        <w:ind w:left="552" w:right="138"/>
        <w:rPr>
          <w:sz w:val="22"/>
          <w:lang w:val="ru-RU"/>
        </w:rPr>
      </w:pPr>
      <w:r w:rsidRPr="004B4AC9">
        <w:rPr>
          <w:sz w:val="22"/>
          <w:lang w:val="ru-RU"/>
        </w:rPr>
        <w:t>1.2.4</w:t>
      </w:r>
      <w:r w:rsidRPr="004B4AC9">
        <w:rPr>
          <w:rFonts w:eastAsia="Arial"/>
          <w:sz w:val="22"/>
          <w:lang w:val="ru-RU"/>
        </w:rPr>
        <w:t xml:space="preserve"> </w:t>
      </w:r>
      <w:r w:rsidRPr="004B4AC9">
        <w:rPr>
          <w:sz w:val="22"/>
          <w:lang w:val="ru-RU"/>
        </w:rPr>
        <w:t>Проведение капитального или текущего ремонта сетей инженерно-технического обеспечения, в том числе линейных объектов за исключением</w:t>
      </w:r>
      <w:r w:rsidRPr="004B4AC9">
        <w:rPr>
          <w:color w:val="FF0000"/>
          <w:sz w:val="22"/>
          <w:lang w:val="ru-RU"/>
        </w:rPr>
        <w:t xml:space="preserve"> </w:t>
      </w:r>
      <w:r w:rsidRPr="004B4AC9">
        <w:rPr>
          <w:sz w:val="22"/>
          <w:lang w:val="ru-RU"/>
        </w:rPr>
        <w:t>проведения аварийно-восстановительных работ сетей инженерно-технического обеспечения и сооружений</w:t>
      </w:r>
      <w:proofErr w:type="gramStart"/>
      <w:r w:rsidRPr="004B4AC9">
        <w:rPr>
          <w:sz w:val="22"/>
          <w:lang w:val="ru-RU"/>
        </w:rPr>
        <w:t xml:space="preserve"> ;</w:t>
      </w:r>
      <w:proofErr w:type="gramEnd"/>
      <w:r w:rsidRPr="004B4AC9">
        <w:rPr>
          <w:sz w:val="22"/>
          <w:lang w:val="ru-RU"/>
        </w:rPr>
        <w:t xml:space="preserve"> </w:t>
      </w:r>
    </w:p>
    <w:p w:rsidR="006C2D77" w:rsidRPr="004B4AC9" w:rsidRDefault="006C2D77" w:rsidP="006C2D77">
      <w:pPr>
        <w:ind w:left="552" w:right="138"/>
        <w:rPr>
          <w:sz w:val="22"/>
          <w:lang w:val="ru-RU"/>
        </w:rPr>
      </w:pPr>
      <w:r w:rsidRPr="004B4AC9">
        <w:rPr>
          <w:sz w:val="22"/>
          <w:lang w:val="ru-RU"/>
        </w:rPr>
        <w:t>1.2.5</w:t>
      </w:r>
      <w:r w:rsidRPr="004B4AC9">
        <w:rPr>
          <w:rFonts w:eastAsia="Arial"/>
          <w:sz w:val="22"/>
          <w:lang w:val="ru-RU"/>
        </w:rPr>
        <w:t xml:space="preserve"> </w:t>
      </w:r>
      <w:r w:rsidRPr="004B4AC9">
        <w:rPr>
          <w:sz w:val="22"/>
          <w:lang w:val="ru-RU"/>
        </w:rPr>
        <w:t xml:space="preserve">Размещения, установки объектов, не являющихся объектами капитального строительства; </w:t>
      </w:r>
    </w:p>
    <w:p w:rsidR="006C2D77" w:rsidRPr="004B4AC9" w:rsidRDefault="006C2D77" w:rsidP="006C2D77">
      <w:pPr>
        <w:tabs>
          <w:tab w:val="center" w:pos="1514"/>
          <w:tab w:val="center" w:pos="4801"/>
        </w:tabs>
        <w:rPr>
          <w:sz w:val="22"/>
          <w:lang w:val="ru-RU"/>
        </w:rPr>
      </w:pPr>
      <w:r w:rsidRPr="004B4AC9">
        <w:rPr>
          <w:rFonts w:eastAsia="Calibri"/>
          <w:sz w:val="22"/>
          <w:lang w:val="ru-RU"/>
        </w:rPr>
        <w:tab/>
      </w:r>
      <w:r w:rsidRPr="004B4AC9">
        <w:rPr>
          <w:sz w:val="22"/>
          <w:lang w:val="ru-RU"/>
        </w:rPr>
        <w:t>1.2.6</w:t>
      </w:r>
      <w:r w:rsidRPr="004B4AC9">
        <w:rPr>
          <w:rFonts w:eastAsia="Arial"/>
          <w:sz w:val="22"/>
          <w:lang w:val="ru-RU"/>
        </w:rPr>
        <w:t xml:space="preserve"> </w:t>
      </w:r>
      <w:r w:rsidRPr="004B4AC9">
        <w:rPr>
          <w:rFonts w:eastAsia="Arial"/>
          <w:sz w:val="22"/>
          <w:lang w:val="ru-RU"/>
        </w:rPr>
        <w:tab/>
      </w:r>
      <w:r w:rsidRPr="004B4AC9">
        <w:rPr>
          <w:sz w:val="22"/>
          <w:lang w:val="ru-RU"/>
        </w:rPr>
        <w:t xml:space="preserve">Проведение инженерно-геологических изысканий; </w:t>
      </w:r>
    </w:p>
    <w:p w:rsidR="006C2D77" w:rsidRPr="004B4AC9" w:rsidRDefault="006C2D77" w:rsidP="006C2D77">
      <w:pPr>
        <w:ind w:left="552" w:right="138"/>
        <w:rPr>
          <w:sz w:val="22"/>
          <w:lang w:val="ru-RU"/>
        </w:rPr>
      </w:pPr>
      <w:r w:rsidRPr="004B4AC9">
        <w:rPr>
          <w:sz w:val="22"/>
          <w:lang w:val="ru-RU"/>
        </w:rPr>
        <w:t>1.2.7</w:t>
      </w:r>
      <w:r w:rsidRPr="004B4AC9">
        <w:rPr>
          <w:rFonts w:eastAsia="Arial"/>
          <w:sz w:val="22"/>
          <w:lang w:val="ru-RU"/>
        </w:rPr>
        <w:t xml:space="preserve"> </w:t>
      </w:r>
      <w:r w:rsidRPr="004B4AC9">
        <w:rPr>
          <w:sz w:val="22"/>
          <w:lang w:val="ru-RU"/>
        </w:rPr>
        <w:t xml:space="preserve">Восстановления нормативного светового режима в жилых и нежилых помещениях, затеняемых деревьями. </w:t>
      </w:r>
    </w:p>
    <w:p w:rsidR="006C2D77" w:rsidRPr="004B4AC9" w:rsidRDefault="006C2D77" w:rsidP="006C2D77">
      <w:pPr>
        <w:ind w:left="552" w:right="138"/>
        <w:rPr>
          <w:sz w:val="22"/>
          <w:lang w:val="ru-RU"/>
        </w:rPr>
      </w:pPr>
      <w:proofErr w:type="gramStart"/>
      <w:r w:rsidRPr="004B4AC9">
        <w:rPr>
          <w:sz w:val="22"/>
          <w:lang w:val="ru-RU"/>
        </w:rPr>
        <w:t>1.3</w:t>
      </w:r>
      <w:r w:rsidRPr="004B4AC9">
        <w:rPr>
          <w:rFonts w:eastAsia="Arial"/>
          <w:sz w:val="22"/>
          <w:lang w:val="ru-RU"/>
        </w:rPr>
        <w:t xml:space="preserve"> </w:t>
      </w:r>
      <w:r w:rsidRPr="004B4AC9">
        <w:rPr>
          <w:sz w:val="22"/>
          <w:lang w:val="ru-RU"/>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w:t>
      </w:r>
      <w:proofErr w:type="gramEnd"/>
      <w:r w:rsidRPr="004B4AC9">
        <w:rPr>
          <w:sz w:val="22"/>
          <w:lang w:val="ru-RU"/>
        </w:rPr>
        <w:t xml:space="preserve"> территории кладбищ. </w:t>
      </w:r>
    </w:p>
    <w:p w:rsidR="006C2D77" w:rsidRPr="004B4AC9" w:rsidRDefault="006C2D77" w:rsidP="006C2D77">
      <w:pPr>
        <w:tabs>
          <w:tab w:val="center" w:pos="1424"/>
          <w:tab w:val="center" w:pos="2648"/>
          <w:tab w:val="center" w:pos="3819"/>
          <w:tab w:val="center" w:pos="5152"/>
          <w:tab w:val="center" w:pos="6229"/>
          <w:tab w:val="center" w:pos="7294"/>
          <w:tab w:val="center" w:pos="8313"/>
          <w:tab w:val="right" w:pos="10060"/>
        </w:tabs>
        <w:rPr>
          <w:sz w:val="22"/>
          <w:lang w:val="ru-RU"/>
        </w:rPr>
      </w:pPr>
      <w:r w:rsidRPr="004B4AC9">
        <w:rPr>
          <w:rFonts w:eastAsia="Calibri"/>
          <w:sz w:val="22"/>
          <w:lang w:val="ru-RU"/>
        </w:rPr>
        <w:tab/>
      </w:r>
      <w:r w:rsidRPr="004B4AC9">
        <w:rPr>
          <w:sz w:val="22"/>
          <w:lang w:val="ru-RU"/>
        </w:rPr>
        <w:t>1.4</w:t>
      </w:r>
      <w:r w:rsidRPr="004B4AC9">
        <w:rPr>
          <w:rFonts w:eastAsia="Arial"/>
          <w:sz w:val="22"/>
          <w:lang w:val="ru-RU"/>
        </w:rPr>
        <w:t xml:space="preserve"> </w:t>
      </w:r>
      <w:r w:rsidRPr="004B4AC9">
        <w:rPr>
          <w:rFonts w:eastAsia="Arial"/>
          <w:sz w:val="22"/>
          <w:lang w:val="ru-RU"/>
        </w:rPr>
        <w:tab/>
      </w:r>
      <w:r w:rsidRPr="004B4AC9">
        <w:rPr>
          <w:sz w:val="22"/>
          <w:lang w:val="ru-RU"/>
        </w:rPr>
        <w:t xml:space="preserve">Вырубка </w:t>
      </w:r>
      <w:r w:rsidRPr="004B4AC9">
        <w:rPr>
          <w:sz w:val="22"/>
          <w:lang w:val="ru-RU"/>
        </w:rPr>
        <w:tab/>
        <w:t xml:space="preserve">зеленых </w:t>
      </w:r>
      <w:r w:rsidRPr="004B4AC9">
        <w:rPr>
          <w:sz w:val="22"/>
          <w:lang w:val="ru-RU"/>
        </w:rPr>
        <w:tab/>
        <w:t xml:space="preserve">насаждений </w:t>
      </w:r>
      <w:r w:rsidRPr="004B4AC9">
        <w:rPr>
          <w:sz w:val="22"/>
          <w:lang w:val="ru-RU"/>
        </w:rPr>
        <w:tab/>
        <w:t xml:space="preserve">без </w:t>
      </w:r>
      <w:r w:rsidRPr="004B4AC9">
        <w:rPr>
          <w:sz w:val="22"/>
          <w:lang w:val="ru-RU"/>
        </w:rPr>
        <w:tab/>
        <w:t xml:space="preserve">разрешения </w:t>
      </w:r>
      <w:r w:rsidRPr="004B4AC9">
        <w:rPr>
          <w:sz w:val="22"/>
          <w:lang w:val="ru-RU"/>
        </w:rPr>
        <w:tab/>
        <w:t xml:space="preserve">на </w:t>
      </w:r>
      <w:r w:rsidRPr="004B4AC9">
        <w:rPr>
          <w:sz w:val="22"/>
          <w:lang w:val="ru-RU"/>
        </w:rPr>
        <w:tab/>
        <w:t xml:space="preserve">территории </w:t>
      </w:r>
    </w:p>
    <w:p w:rsidR="006C2D77" w:rsidRPr="004B4AC9" w:rsidRDefault="006C2D77" w:rsidP="006C2D77">
      <w:pPr>
        <w:ind w:left="552" w:right="138"/>
        <w:rPr>
          <w:sz w:val="22"/>
          <w:lang w:val="ru-RU"/>
        </w:rPr>
      </w:pPr>
      <w:r>
        <w:rPr>
          <w:sz w:val="22"/>
          <w:lang w:val="ru-RU"/>
        </w:rPr>
        <w:t>Манзенского</w:t>
      </w:r>
      <w:r w:rsidRPr="004B4AC9">
        <w:rPr>
          <w:sz w:val="22"/>
          <w:lang w:val="ru-RU"/>
        </w:rPr>
        <w:t xml:space="preserve"> сельсовета не допускается, за исключением проведения аварийно-восстановительных работ сетей инженерно-технического обеспечения и сооружений. </w:t>
      </w:r>
    </w:p>
    <w:p w:rsidR="006C2D77" w:rsidRPr="004B4AC9" w:rsidRDefault="006C2D77" w:rsidP="006C2D77">
      <w:pPr>
        <w:ind w:left="1274"/>
        <w:rPr>
          <w:sz w:val="22"/>
          <w:lang w:val="ru-RU"/>
        </w:rPr>
      </w:pPr>
      <w:r w:rsidRPr="004B4AC9">
        <w:rPr>
          <w:sz w:val="22"/>
          <w:lang w:val="ru-RU"/>
        </w:rPr>
        <w:t xml:space="preserve"> </w:t>
      </w:r>
    </w:p>
    <w:p w:rsidR="006C2D77" w:rsidRPr="004B4AC9" w:rsidRDefault="006C2D77" w:rsidP="006C2D77">
      <w:pPr>
        <w:pStyle w:val="2"/>
        <w:tabs>
          <w:tab w:val="center" w:pos="4048"/>
          <w:tab w:val="center" w:pos="5599"/>
        </w:tabs>
        <w:spacing w:line="240" w:lineRule="auto"/>
        <w:ind w:left="0" w:firstLine="0"/>
        <w:jc w:val="left"/>
        <w:rPr>
          <w:sz w:val="22"/>
          <w:szCs w:val="22"/>
        </w:rPr>
      </w:pPr>
      <w:r w:rsidRPr="004B4AC9">
        <w:rPr>
          <w:rFonts w:eastAsia="Calibri"/>
          <w:b/>
          <w:sz w:val="22"/>
          <w:szCs w:val="22"/>
        </w:rPr>
        <w:tab/>
      </w:r>
      <w:r w:rsidRPr="004B4AC9">
        <w:rPr>
          <w:sz w:val="22"/>
          <w:szCs w:val="22"/>
        </w:rPr>
        <w:t>2.</w:t>
      </w:r>
      <w:r w:rsidRPr="004B4AC9">
        <w:rPr>
          <w:rFonts w:eastAsia="Arial"/>
          <w:sz w:val="22"/>
          <w:szCs w:val="22"/>
        </w:rPr>
        <w:t xml:space="preserve"> </w:t>
      </w:r>
      <w:r w:rsidRPr="004B4AC9">
        <w:rPr>
          <w:rFonts w:eastAsia="Arial"/>
          <w:sz w:val="22"/>
          <w:szCs w:val="22"/>
        </w:rPr>
        <w:tab/>
      </w:r>
      <w:r w:rsidRPr="004B4AC9">
        <w:rPr>
          <w:sz w:val="22"/>
          <w:szCs w:val="22"/>
        </w:rPr>
        <w:t xml:space="preserve">Круг Заявителей </w:t>
      </w:r>
    </w:p>
    <w:p w:rsidR="006C2D77" w:rsidRPr="006C2D77" w:rsidRDefault="006C2D77" w:rsidP="006C2D77">
      <w:pPr>
        <w:rPr>
          <w:sz w:val="22"/>
          <w:lang w:val="ru-RU"/>
        </w:rPr>
      </w:pPr>
      <w:r w:rsidRPr="006C2D77">
        <w:rPr>
          <w:b/>
          <w:sz w:val="22"/>
          <w:lang w:val="ru-RU"/>
        </w:rPr>
        <w:t xml:space="preserve"> </w:t>
      </w:r>
    </w:p>
    <w:p w:rsidR="006C2D77" w:rsidRPr="004B4AC9" w:rsidRDefault="006C2D77" w:rsidP="006C2D77">
      <w:pPr>
        <w:ind w:left="552" w:right="138"/>
        <w:rPr>
          <w:sz w:val="22"/>
          <w:lang w:val="ru-RU"/>
        </w:rPr>
      </w:pPr>
      <w:r w:rsidRPr="004B4AC9">
        <w:rPr>
          <w:sz w:val="22"/>
          <w:lang w:val="ru-RU"/>
        </w:rPr>
        <w:lastRenderedPageBreak/>
        <w:t>2.1</w:t>
      </w:r>
      <w:r w:rsidRPr="004B4AC9">
        <w:rPr>
          <w:rFonts w:eastAsia="Arial"/>
          <w:sz w:val="22"/>
          <w:lang w:val="ru-RU"/>
        </w:rPr>
        <w:t xml:space="preserve"> </w:t>
      </w:r>
      <w:r w:rsidRPr="004B4AC9">
        <w:rPr>
          <w:sz w:val="22"/>
          <w:lang w:val="ru-RU"/>
        </w:rPr>
        <w:t xml:space="preserve">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 </w:t>
      </w:r>
    </w:p>
    <w:p w:rsidR="006C2D77" w:rsidRPr="004B4AC9" w:rsidRDefault="006C2D77" w:rsidP="006C2D77">
      <w:pPr>
        <w:ind w:left="552" w:right="138"/>
        <w:rPr>
          <w:sz w:val="22"/>
          <w:lang w:val="ru-RU"/>
        </w:rPr>
      </w:pPr>
      <w:r w:rsidRPr="004B4AC9">
        <w:rPr>
          <w:sz w:val="22"/>
          <w:lang w:val="ru-RU"/>
        </w:rPr>
        <w:t>2.2</w:t>
      </w:r>
      <w:r w:rsidRPr="004B4AC9">
        <w:rPr>
          <w:rFonts w:eastAsia="Arial"/>
          <w:sz w:val="22"/>
          <w:lang w:val="ru-RU"/>
        </w:rPr>
        <w:t xml:space="preserve"> </w:t>
      </w:r>
      <w:r w:rsidRPr="004B4AC9">
        <w:rPr>
          <w:sz w:val="22"/>
          <w:lang w:val="ru-RU"/>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 </w:t>
      </w:r>
    </w:p>
    <w:p w:rsidR="006C2D77" w:rsidRPr="004B4AC9" w:rsidRDefault="006C2D77" w:rsidP="006C2D77">
      <w:pPr>
        <w:ind w:left="552" w:right="138"/>
        <w:rPr>
          <w:sz w:val="22"/>
          <w:lang w:val="ru-RU"/>
        </w:rPr>
      </w:pPr>
      <w:r w:rsidRPr="004B4AC9">
        <w:rPr>
          <w:sz w:val="22"/>
          <w:lang w:val="ru-RU"/>
        </w:rPr>
        <w:t>2.3</w:t>
      </w:r>
      <w:r w:rsidRPr="004B4AC9">
        <w:rPr>
          <w:rFonts w:eastAsia="Arial"/>
          <w:sz w:val="22"/>
          <w:lang w:val="ru-RU"/>
        </w:rPr>
        <w:t xml:space="preserve"> </w:t>
      </w:r>
      <w:r w:rsidRPr="004B4AC9">
        <w:rPr>
          <w:sz w:val="22"/>
          <w:lang w:val="ru-RU"/>
        </w:rPr>
        <w:t xml:space="preserve">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6C2D77" w:rsidRPr="004B4AC9" w:rsidRDefault="006C2D77" w:rsidP="006C2D77">
      <w:pPr>
        <w:ind w:left="1274"/>
        <w:rPr>
          <w:sz w:val="22"/>
          <w:lang w:val="ru-RU"/>
        </w:rPr>
      </w:pPr>
      <w:r w:rsidRPr="004B4AC9">
        <w:rPr>
          <w:b/>
          <w:sz w:val="22"/>
          <w:lang w:val="ru-RU"/>
        </w:rPr>
        <w:t xml:space="preserve"> </w:t>
      </w:r>
    </w:p>
    <w:p w:rsidR="006C2D77" w:rsidRPr="004B4AC9" w:rsidRDefault="006C2D77" w:rsidP="006C2D77">
      <w:pPr>
        <w:pStyle w:val="2"/>
        <w:spacing w:line="240" w:lineRule="auto"/>
        <w:ind w:left="42"/>
        <w:rPr>
          <w:sz w:val="22"/>
          <w:szCs w:val="22"/>
        </w:rPr>
      </w:pPr>
      <w:r w:rsidRPr="004B4AC9">
        <w:rPr>
          <w:sz w:val="22"/>
          <w:szCs w:val="22"/>
        </w:rPr>
        <w:t xml:space="preserve">     3.</w:t>
      </w:r>
      <w:r w:rsidRPr="004B4AC9">
        <w:rPr>
          <w:rFonts w:eastAsia="Arial"/>
          <w:sz w:val="22"/>
          <w:szCs w:val="22"/>
        </w:rPr>
        <w:t xml:space="preserve"> </w:t>
      </w:r>
      <w:r w:rsidRPr="004B4AC9">
        <w:rPr>
          <w:rFonts w:eastAsia="Arial"/>
          <w:sz w:val="22"/>
          <w:szCs w:val="22"/>
        </w:rPr>
        <w:tab/>
      </w:r>
      <w:r w:rsidRPr="004B4AC9">
        <w:rPr>
          <w:sz w:val="22"/>
          <w:szCs w:val="22"/>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C2D77" w:rsidRPr="004B4AC9" w:rsidRDefault="006C2D77" w:rsidP="006C2D77">
      <w:pPr>
        <w:ind w:left="1274"/>
        <w:rPr>
          <w:sz w:val="22"/>
          <w:lang w:val="ru-RU"/>
        </w:rPr>
      </w:pPr>
      <w:r w:rsidRPr="004B4AC9">
        <w:rPr>
          <w:b/>
          <w:sz w:val="22"/>
          <w:lang w:val="ru-RU"/>
        </w:rPr>
        <w:t xml:space="preserve"> </w:t>
      </w:r>
    </w:p>
    <w:p w:rsidR="006C2D77" w:rsidRPr="004B4AC9" w:rsidRDefault="006C2D77" w:rsidP="006C2D77">
      <w:pPr>
        <w:ind w:left="552" w:right="138"/>
        <w:rPr>
          <w:sz w:val="22"/>
          <w:lang w:val="ru-RU"/>
        </w:rPr>
      </w:pPr>
      <w:r w:rsidRPr="004B4AC9">
        <w:rPr>
          <w:sz w:val="22"/>
          <w:lang w:val="ru-RU"/>
        </w:rPr>
        <w:t>3.1</w:t>
      </w:r>
      <w:r w:rsidRPr="004B4AC9">
        <w:rPr>
          <w:rFonts w:eastAsia="Arial"/>
          <w:sz w:val="22"/>
          <w:lang w:val="ru-RU"/>
        </w:rPr>
        <w:t xml:space="preserve"> </w:t>
      </w:r>
      <w:r w:rsidRPr="004B4AC9">
        <w:rPr>
          <w:sz w:val="22"/>
          <w:lang w:val="ru-RU"/>
        </w:rPr>
        <w:t xml:space="preserve">Информирование о порядке предоставления Муниципальной услуги осуществляется: </w:t>
      </w:r>
    </w:p>
    <w:p w:rsidR="006C2D77" w:rsidRPr="004B4AC9" w:rsidRDefault="006C2D77" w:rsidP="008C4737">
      <w:pPr>
        <w:numPr>
          <w:ilvl w:val="0"/>
          <w:numId w:val="63"/>
        </w:numPr>
        <w:ind w:right="138" w:firstLine="349"/>
        <w:jc w:val="both"/>
        <w:rPr>
          <w:sz w:val="22"/>
          <w:lang w:val="ru-RU"/>
        </w:rPr>
      </w:pPr>
      <w:r w:rsidRPr="004B4AC9">
        <w:rPr>
          <w:sz w:val="22"/>
          <w:lang w:val="ru-RU"/>
        </w:rPr>
        <w:t xml:space="preserve">непосредственно при личном приеме Заявителя </w:t>
      </w:r>
      <w:proofErr w:type="gramStart"/>
      <w:r w:rsidRPr="004B4AC9">
        <w:rPr>
          <w:sz w:val="22"/>
          <w:lang w:val="ru-RU"/>
        </w:rPr>
        <w:t>в</w:t>
      </w:r>
      <w:proofErr w:type="gramEnd"/>
      <w:r w:rsidRPr="004B4AC9">
        <w:rPr>
          <w:sz w:val="22"/>
          <w:lang w:val="ru-RU"/>
        </w:rPr>
        <w:t xml:space="preserve"> </w:t>
      </w:r>
    </w:p>
    <w:p w:rsidR="006C2D77" w:rsidRPr="004B4AC9" w:rsidRDefault="006C2D77" w:rsidP="006C2D77">
      <w:pPr>
        <w:ind w:right="138"/>
        <w:rPr>
          <w:sz w:val="22"/>
          <w:lang w:val="ru-RU"/>
        </w:rPr>
      </w:pPr>
      <w:r w:rsidRPr="004B4AC9">
        <w:rPr>
          <w:sz w:val="22"/>
          <w:lang w:val="ru-RU"/>
        </w:rPr>
        <w:t xml:space="preserve">Администрации </w:t>
      </w:r>
      <w:r>
        <w:rPr>
          <w:sz w:val="22"/>
          <w:lang w:val="ru-RU"/>
        </w:rPr>
        <w:t>Манзенского</w:t>
      </w:r>
      <w:r w:rsidRPr="004B4AC9">
        <w:rPr>
          <w:sz w:val="22"/>
          <w:lang w:val="ru-RU"/>
        </w:rPr>
        <w:t xml:space="preserve"> сельсовета или многофункциональном центре предоставления государственных и муниципальных услуг (далее соответственно – Уполномоченный орган, МФЦ); </w:t>
      </w:r>
    </w:p>
    <w:p w:rsidR="006C2D77" w:rsidRPr="004B4AC9" w:rsidRDefault="006C2D77" w:rsidP="008C4737">
      <w:pPr>
        <w:numPr>
          <w:ilvl w:val="0"/>
          <w:numId w:val="63"/>
        </w:numPr>
        <w:ind w:right="138" w:firstLine="349"/>
        <w:jc w:val="both"/>
        <w:rPr>
          <w:sz w:val="22"/>
          <w:lang w:val="ru-RU"/>
        </w:rPr>
      </w:pPr>
      <w:r w:rsidRPr="004B4AC9">
        <w:rPr>
          <w:sz w:val="22"/>
          <w:lang w:val="ru-RU"/>
        </w:rPr>
        <w:t xml:space="preserve">по телефону Уполномоченным органом или МФЦ; </w:t>
      </w:r>
    </w:p>
    <w:p w:rsidR="006C2D77" w:rsidRPr="004B4AC9" w:rsidRDefault="006C2D77" w:rsidP="008C4737">
      <w:pPr>
        <w:numPr>
          <w:ilvl w:val="0"/>
          <w:numId w:val="63"/>
        </w:numPr>
        <w:ind w:right="138" w:firstLine="349"/>
        <w:jc w:val="both"/>
        <w:rPr>
          <w:sz w:val="22"/>
          <w:lang w:val="ru-RU"/>
        </w:rPr>
      </w:pPr>
      <w:r w:rsidRPr="004B4AC9">
        <w:rPr>
          <w:sz w:val="22"/>
          <w:lang w:val="ru-RU"/>
        </w:rPr>
        <w:t xml:space="preserve">письменно, в том числе посредством электронной почты, факсимильной связи; </w:t>
      </w:r>
    </w:p>
    <w:p w:rsidR="006C2D77" w:rsidRPr="004B4AC9" w:rsidRDefault="006C2D77" w:rsidP="008C4737">
      <w:pPr>
        <w:numPr>
          <w:ilvl w:val="0"/>
          <w:numId w:val="63"/>
        </w:numPr>
        <w:ind w:right="138" w:firstLine="349"/>
        <w:jc w:val="both"/>
        <w:rPr>
          <w:sz w:val="22"/>
          <w:lang w:val="ru-RU"/>
        </w:rPr>
      </w:pPr>
      <w:r w:rsidRPr="004B4AC9">
        <w:rPr>
          <w:sz w:val="22"/>
          <w:lang w:val="ru-RU"/>
        </w:rPr>
        <w:t xml:space="preserve">посредством размещения в открытой и доступной форме информации: </w:t>
      </w:r>
    </w:p>
    <w:p w:rsidR="006C2D77" w:rsidRPr="004B4AC9" w:rsidRDefault="006C2D77" w:rsidP="006C2D77">
      <w:pPr>
        <w:ind w:left="552" w:right="138"/>
        <w:rPr>
          <w:sz w:val="22"/>
          <w:lang w:val="ru-RU"/>
        </w:rPr>
      </w:pPr>
      <w:r w:rsidRPr="004B4AC9">
        <w:rPr>
          <w:sz w:val="22"/>
          <w:lang w:val="ru-RU"/>
        </w:rPr>
        <w:t>а) в федеральной государственной информационной системе «Единый портал государственных и муниципальных услуг (функций)» (</w:t>
      </w:r>
      <w:hyperlink r:id="rId68" w:history="1">
        <w:r w:rsidRPr="004B4AC9">
          <w:rPr>
            <w:rStyle w:val="a5"/>
            <w:sz w:val="22"/>
          </w:rPr>
          <w:t>https</w:t>
        </w:r>
        <w:r w:rsidRPr="004B4AC9">
          <w:rPr>
            <w:rStyle w:val="a5"/>
            <w:sz w:val="22"/>
            <w:lang w:val="ru-RU"/>
          </w:rPr>
          <w:t>://</w:t>
        </w:r>
        <w:r w:rsidRPr="004B4AC9">
          <w:rPr>
            <w:rStyle w:val="a5"/>
            <w:sz w:val="22"/>
          </w:rPr>
          <w:t>www</w:t>
        </w:r>
        <w:r w:rsidRPr="004B4AC9">
          <w:rPr>
            <w:rStyle w:val="a5"/>
            <w:sz w:val="22"/>
            <w:lang w:val="ru-RU"/>
          </w:rPr>
          <w:t>.</w:t>
        </w:r>
        <w:r w:rsidRPr="004B4AC9">
          <w:rPr>
            <w:rStyle w:val="a5"/>
            <w:sz w:val="22"/>
          </w:rPr>
          <w:t>gosuslugi</w:t>
        </w:r>
        <w:r w:rsidRPr="004B4AC9">
          <w:rPr>
            <w:rStyle w:val="a5"/>
            <w:sz w:val="22"/>
            <w:lang w:val="ru-RU"/>
          </w:rPr>
          <w:t>.</w:t>
        </w:r>
        <w:r w:rsidRPr="004B4AC9">
          <w:rPr>
            <w:rStyle w:val="a5"/>
            <w:sz w:val="22"/>
          </w:rPr>
          <w:t>ru</w:t>
        </w:r>
        <w:r w:rsidRPr="004B4AC9">
          <w:rPr>
            <w:rStyle w:val="a5"/>
            <w:sz w:val="22"/>
            <w:lang w:val="ru-RU"/>
          </w:rPr>
          <w:t>/</w:t>
        </w:r>
      </w:hyperlink>
      <w:r w:rsidRPr="004B4AC9">
        <w:rPr>
          <w:sz w:val="22"/>
          <w:lang w:val="ru-RU"/>
        </w:rPr>
        <w:t>)</w:t>
      </w:r>
      <w:hyperlink r:id="rId69">
        <w:r w:rsidRPr="004B4AC9">
          <w:rPr>
            <w:sz w:val="22"/>
            <w:lang w:val="ru-RU"/>
          </w:rPr>
          <w:t xml:space="preserve"> </w:t>
        </w:r>
      </w:hyperlink>
      <w:r w:rsidRPr="004B4AC9">
        <w:rPr>
          <w:sz w:val="22"/>
          <w:lang w:val="ru-RU"/>
        </w:rPr>
        <w:t xml:space="preserve">(далее – Единый портал); </w:t>
      </w:r>
    </w:p>
    <w:p w:rsidR="006C2D77" w:rsidRPr="004B4AC9" w:rsidRDefault="006C2D77" w:rsidP="006C2D77">
      <w:pPr>
        <w:tabs>
          <w:tab w:val="center" w:pos="1523"/>
          <w:tab w:val="center" w:pos="2766"/>
          <w:tab w:val="center" w:pos="4035"/>
          <w:tab w:val="center" w:pos="5548"/>
          <w:tab w:val="center" w:pos="7125"/>
          <w:tab w:val="center" w:pos="7823"/>
          <w:tab w:val="right" w:pos="10060"/>
        </w:tabs>
        <w:rPr>
          <w:sz w:val="22"/>
          <w:lang w:val="ru-RU"/>
        </w:rPr>
      </w:pPr>
      <w:r w:rsidRPr="004B4AC9">
        <w:rPr>
          <w:rFonts w:eastAsia="Calibri"/>
          <w:sz w:val="22"/>
          <w:lang w:val="ru-RU"/>
        </w:rPr>
        <w:tab/>
      </w:r>
      <w:r w:rsidRPr="004B4AC9">
        <w:rPr>
          <w:sz w:val="22"/>
          <w:lang w:val="ru-RU"/>
        </w:rPr>
        <w:t xml:space="preserve">б) на </w:t>
      </w:r>
      <w:r w:rsidRPr="004B4AC9">
        <w:rPr>
          <w:sz w:val="22"/>
          <w:lang w:val="ru-RU"/>
        </w:rPr>
        <w:tab/>
        <w:t xml:space="preserve">официальном </w:t>
      </w:r>
      <w:r w:rsidRPr="004B4AC9">
        <w:rPr>
          <w:sz w:val="22"/>
          <w:lang w:val="ru-RU"/>
        </w:rPr>
        <w:tab/>
        <w:t xml:space="preserve">сайте </w:t>
      </w:r>
      <w:r w:rsidRPr="004B4AC9">
        <w:rPr>
          <w:sz w:val="22"/>
          <w:lang w:val="ru-RU"/>
        </w:rPr>
        <w:tab/>
        <w:t xml:space="preserve">Уполномоченного </w:t>
      </w:r>
      <w:r w:rsidRPr="004B4AC9">
        <w:rPr>
          <w:sz w:val="22"/>
          <w:lang w:val="ru-RU"/>
        </w:rPr>
        <w:tab/>
        <w:t xml:space="preserve">органа </w:t>
      </w:r>
      <w:r w:rsidRPr="004B4AC9">
        <w:rPr>
          <w:sz w:val="22"/>
          <w:lang w:val="ru-RU"/>
        </w:rPr>
        <w:tab/>
      </w:r>
      <w:proofErr w:type="gramStart"/>
      <w:r w:rsidRPr="004B4AC9">
        <w:rPr>
          <w:sz w:val="22"/>
          <w:lang w:val="ru-RU"/>
        </w:rPr>
        <w:t>в</w:t>
      </w:r>
      <w:proofErr w:type="gramEnd"/>
      <w:r w:rsidRPr="004B4AC9">
        <w:rPr>
          <w:sz w:val="22"/>
          <w:lang w:val="ru-RU"/>
        </w:rPr>
        <w:t xml:space="preserve"> </w:t>
      </w:r>
      <w:r w:rsidRPr="004B4AC9">
        <w:rPr>
          <w:sz w:val="22"/>
          <w:lang w:val="ru-RU"/>
        </w:rPr>
        <w:tab/>
        <w:t>информационно-</w:t>
      </w:r>
    </w:p>
    <w:p w:rsidR="006C2D77" w:rsidRPr="004B4AC9" w:rsidRDefault="006C2D77" w:rsidP="006C2D77">
      <w:pPr>
        <w:ind w:left="552" w:right="138"/>
        <w:rPr>
          <w:sz w:val="22"/>
          <w:lang w:val="ru-RU"/>
        </w:rPr>
      </w:pPr>
      <w:r w:rsidRPr="004B4AC9">
        <w:rPr>
          <w:sz w:val="22"/>
          <w:lang w:val="ru-RU"/>
        </w:rPr>
        <w:t xml:space="preserve">телекоммуникационной сети «Интернет» </w:t>
      </w:r>
      <w:hyperlink r:id="rId70" w:history="1">
        <w:r w:rsidRPr="00561C80">
          <w:rPr>
            <w:rStyle w:val="a5"/>
            <w:sz w:val="22"/>
          </w:rPr>
          <w:t>https</w:t>
        </w:r>
        <w:r w:rsidRPr="00561C80">
          <w:rPr>
            <w:rStyle w:val="a5"/>
            <w:sz w:val="22"/>
            <w:lang w:val="ru-RU"/>
          </w:rPr>
          <w:t>://</w:t>
        </w:r>
        <w:r w:rsidRPr="00561C80">
          <w:rPr>
            <w:rStyle w:val="a5"/>
            <w:sz w:val="22"/>
          </w:rPr>
          <w:t>manzy</w:t>
        </w:r>
        <w:r w:rsidRPr="00561C80">
          <w:rPr>
            <w:rStyle w:val="a5"/>
            <w:sz w:val="22"/>
            <w:lang w:val="ru-RU"/>
          </w:rPr>
          <w:t>24.</w:t>
        </w:r>
        <w:r w:rsidRPr="00561C80">
          <w:rPr>
            <w:rStyle w:val="a5"/>
            <w:sz w:val="22"/>
          </w:rPr>
          <w:t>gosuslugi</w:t>
        </w:r>
        <w:r w:rsidRPr="00561C80">
          <w:rPr>
            <w:rStyle w:val="a5"/>
            <w:sz w:val="22"/>
            <w:lang w:val="ru-RU"/>
          </w:rPr>
          <w:t>.</w:t>
        </w:r>
        <w:r w:rsidRPr="00561C80">
          <w:rPr>
            <w:rStyle w:val="a5"/>
            <w:sz w:val="22"/>
          </w:rPr>
          <w:t>ru</w:t>
        </w:r>
        <w:r w:rsidRPr="00561C80">
          <w:rPr>
            <w:rStyle w:val="a5"/>
            <w:sz w:val="22"/>
            <w:lang w:val="ru-RU"/>
          </w:rPr>
          <w:t>/</w:t>
        </w:r>
      </w:hyperlink>
      <w:r w:rsidRPr="004B4AC9">
        <w:rPr>
          <w:i/>
          <w:sz w:val="22"/>
          <w:lang w:val="ru-RU"/>
        </w:rPr>
        <w:t xml:space="preserve"> </w:t>
      </w:r>
      <w:r w:rsidRPr="004B4AC9">
        <w:rPr>
          <w:sz w:val="22"/>
          <w:lang w:val="ru-RU"/>
        </w:rPr>
        <w:t xml:space="preserve">(далее – сеть «Интернет»); </w:t>
      </w:r>
    </w:p>
    <w:p w:rsidR="006C2D77" w:rsidRPr="004B4AC9" w:rsidRDefault="006C2D77" w:rsidP="006C2D77">
      <w:pPr>
        <w:ind w:left="552" w:right="138"/>
        <w:rPr>
          <w:sz w:val="22"/>
          <w:lang w:val="ru-RU"/>
        </w:rPr>
      </w:pPr>
      <w:r w:rsidRPr="004B4AC9">
        <w:rPr>
          <w:sz w:val="22"/>
          <w:lang w:val="ru-RU"/>
        </w:rPr>
        <w:t>5)</w:t>
      </w:r>
      <w:r w:rsidRPr="004B4AC9">
        <w:rPr>
          <w:rFonts w:eastAsia="Arial"/>
          <w:sz w:val="22"/>
          <w:lang w:val="ru-RU"/>
        </w:rPr>
        <w:t xml:space="preserve"> </w:t>
      </w:r>
      <w:r w:rsidRPr="004B4AC9">
        <w:rPr>
          <w:sz w:val="22"/>
          <w:lang w:val="ru-RU"/>
        </w:rPr>
        <w:t xml:space="preserve">посредством размещения информации на информационных стендах Уполномоченного органа или МФЦ. </w:t>
      </w:r>
    </w:p>
    <w:p w:rsidR="006C2D77" w:rsidRPr="004B4AC9" w:rsidRDefault="006C2D77" w:rsidP="006C2D77">
      <w:pPr>
        <w:tabs>
          <w:tab w:val="center" w:pos="1427"/>
          <w:tab w:val="center" w:pos="5059"/>
        </w:tabs>
        <w:rPr>
          <w:sz w:val="22"/>
          <w:lang w:val="ru-RU"/>
        </w:rPr>
      </w:pPr>
      <w:r w:rsidRPr="004B4AC9">
        <w:rPr>
          <w:rFonts w:eastAsia="Calibri"/>
          <w:sz w:val="22"/>
          <w:lang w:val="ru-RU"/>
        </w:rPr>
        <w:tab/>
      </w:r>
      <w:r w:rsidRPr="004B4AC9">
        <w:rPr>
          <w:sz w:val="22"/>
          <w:lang w:val="ru-RU"/>
        </w:rPr>
        <w:t>3.2</w:t>
      </w:r>
      <w:r w:rsidRPr="004B4AC9">
        <w:rPr>
          <w:rFonts w:eastAsia="Arial"/>
          <w:sz w:val="22"/>
          <w:lang w:val="ru-RU"/>
        </w:rPr>
        <w:t xml:space="preserve"> </w:t>
      </w:r>
      <w:r w:rsidRPr="004B4AC9">
        <w:rPr>
          <w:rFonts w:eastAsia="Arial"/>
          <w:sz w:val="22"/>
          <w:lang w:val="ru-RU"/>
        </w:rPr>
        <w:tab/>
      </w:r>
      <w:r w:rsidRPr="004B4AC9">
        <w:rPr>
          <w:sz w:val="22"/>
          <w:lang w:val="ru-RU"/>
        </w:rPr>
        <w:t xml:space="preserve">Информирование осуществляется по вопросам, касающимся: </w:t>
      </w:r>
    </w:p>
    <w:p w:rsidR="006C2D77" w:rsidRPr="004B4AC9" w:rsidRDefault="006C2D77" w:rsidP="008C4737">
      <w:pPr>
        <w:numPr>
          <w:ilvl w:val="0"/>
          <w:numId w:val="64"/>
        </w:numPr>
        <w:ind w:right="138" w:firstLine="697"/>
        <w:jc w:val="both"/>
        <w:rPr>
          <w:sz w:val="22"/>
          <w:lang w:val="ru-RU"/>
        </w:rPr>
      </w:pPr>
      <w:r w:rsidRPr="004B4AC9">
        <w:rPr>
          <w:sz w:val="22"/>
          <w:lang w:val="ru-RU"/>
        </w:rPr>
        <w:t xml:space="preserve">способов подачи заявления о предоставлении Муниципальной услуги; </w:t>
      </w:r>
    </w:p>
    <w:p w:rsidR="006C2D77" w:rsidRPr="004B4AC9" w:rsidRDefault="006C2D77" w:rsidP="008C4737">
      <w:pPr>
        <w:numPr>
          <w:ilvl w:val="0"/>
          <w:numId w:val="64"/>
        </w:numPr>
        <w:ind w:right="138" w:firstLine="697"/>
        <w:jc w:val="both"/>
        <w:rPr>
          <w:sz w:val="22"/>
          <w:lang w:val="ru-RU"/>
        </w:rPr>
      </w:pPr>
      <w:r w:rsidRPr="004B4AC9">
        <w:rPr>
          <w:sz w:val="22"/>
          <w:lang w:val="ru-RU"/>
        </w:rPr>
        <w:t xml:space="preserve">адресов Уполномоченного органа и МФЦ, обращение в которые необходимо для предоставления Муниципальной услуги; </w:t>
      </w:r>
    </w:p>
    <w:p w:rsidR="006C2D77" w:rsidRPr="004B4AC9" w:rsidRDefault="006C2D77" w:rsidP="008C4737">
      <w:pPr>
        <w:numPr>
          <w:ilvl w:val="0"/>
          <w:numId w:val="64"/>
        </w:numPr>
        <w:ind w:right="138" w:firstLine="697"/>
        <w:jc w:val="both"/>
        <w:rPr>
          <w:sz w:val="22"/>
          <w:lang w:val="ru-RU"/>
        </w:rPr>
      </w:pPr>
      <w:r w:rsidRPr="004B4AC9">
        <w:rPr>
          <w:sz w:val="22"/>
          <w:lang w:val="ru-RU"/>
        </w:rPr>
        <w:t xml:space="preserve">справочной информации о работе Уполномоченного органа (структурных подразделений Уполномоченного органа); </w:t>
      </w:r>
    </w:p>
    <w:p w:rsidR="006C2D77" w:rsidRPr="004B4AC9" w:rsidRDefault="006C2D77" w:rsidP="008C4737">
      <w:pPr>
        <w:numPr>
          <w:ilvl w:val="0"/>
          <w:numId w:val="64"/>
        </w:numPr>
        <w:ind w:right="138" w:firstLine="697"/>
        <w:jc w:val="both"/>
        <w:rPr>
          <w:sz w:val="22"/>
          <w:lang w:val="ru-RU"/>
        </w:rPr>
      </w:pPr>
      <w:r w:rsidRPr="004B4AC9">
        <w:rPr>
          <w:sz w:val="22"/>
          <w:lang w:val="ru-RU"/>
        </w:rPr>
        <w:t xml:space="preserve">документов, необходимых для предоставления Муниципальной услуги; </w:t>
      </w:r>
    </w:p>
    <w:p w:rsidR="006C2D77" w:rsidRPr="004B4AC9" w:rsidRDefault="006C2D77" w:rsidP="008C4737">
      <w:pPr>
        <w:numPr>
          <w:ilvl w:val="0"/>
          <w:numId w:val="64"/>
        </w:numPr>
        <w:ind w:right="138" w:firstLine="697"/>
        <w:jc w:val="both"/>
        <w:rPr>
          <w:sz w:val="22"/>
          <w:lang w:val="ru-RU"/>
        </w:rPr>
      </w:pPr>
      <w:r w:rsidRPr="004B4AC9">
        <w:rPr>
          <w:sz w:val="22"/>
          <w:lang w:val="ru-RU"/>
        </w:rPr>
        <w:t xml:space="preserve">порядка и сроков предоставления Муниципальной услуги;  </w:t>
      </w:r>
    </w:p>
    <w:p w:rsidR="006C2D77" w:rsidRPr="004B4AC9" w:rsidRDefault="006C2D77" w:rsidP="008C4737">
      <w:pPr>
        <w:numPr>
          <w:ilvl w:val="0"/>
          <w:numId w:val="64"/>
        </w:numPr>
        <w:ind w:right="138" w:firstLine="697"/>
        <w:jc w:val="both"/>
        <w:rPr>
          <w:sz w:val="22"/>
          <w:lang w:val="ru-RU"/>
        </w:rPr>
      </w:pPr>
      <w:r w:rsidRPr="004B4AC9">
        <w:rPr>
          <w:sz w:val="22"/>
          <w:lang w:val="ru-RU"/>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6C2D77" w:rsidRPr="004B4AC9" w:rsidRDefault="006C2D77" w:rsidP="008C4737">
      <w:pPr>
        <w:numPr>
          <w:ilvl w:val="0"/>
          <w:numId w:val="64"/>
        </w:numPr>
        <w:ind w:right="138" w:firstLine="697"/>
        <w:jc w:val="both"/>
        <w:rPr>
          <w:sz w:val="22"/>
          <w:lang w:val="ru-RU"/>
        </w:rPr>
      </w:pPr>
      <w:r w:rsidRPr="004B4AC9">
        <w:rPr>
          <w:sz w:val="22"/>
          <w:lang w:val="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6C2D77" w:rsidRPr="004B4AC9" w:rsidRDefault="006C2D77" w:rsidP="006C2D77">
      <w:pPr>
        <w:ind w:left="552" w:right="138"/>
        <w:rPr>
          <w:sz w:val="22"/>
          <w:lang w:val="ru-RU"/>
        </w:rPr>
      </w:pPr>
      <w:r w:rsidRPr="004B4AC9">
        <w:rPr>
          <w:sz w:val="22"/>
          <w:lang w:val="ru-RU"/>
        </w:rPr>
        <w:t xml:space="preserve">Получение информации по вопросам предоставления Муниципальной услуги осуществляется бесплатно. </w:t>
      </w:r>
    </w:p>
    <w:p w:rsidR="006C2D77" w:rsidRPr="004B4AC9" w:rsidRDefault="006C2D77" w:rsidP="006C2D77">
      <w:pPr>
        <w:ind w:left="552" w:right="138"/>
        <w:rPr>
          <w:sz w:val="22"/>
          <w:lang w:val="ru-RU"/>
        </w:rPr>
      </w:pPr>
      <w:r w:rsidRPr="004B4AC9">
        <w:rPr>
          <w:sz w:val="22"/>
          <w:lang w:val="ru-RU"/>
        </w:rPr>
        <w:t>3.3</w:t>
      </w:r>
      <w:proofErr w:type="gramStart"/>
      <w:r w:rsidRPr="004B4AC9">
        <w:rPr>
          <w:rFonts w:eastAsia="Arial"/>
          <w:sz w:val="22"/>
          <w:lang w:val="ru-RU"/>
        </w:rPr>
        <w:t xml:space="preserve"> </w:t>
      </w:r>
      <w:r w:rsidRPr="004B4AC9">
        <w:rPr>
          <w:sz w:val="22"/>
          <w:lang w:val="ru-RU"/>
        </w:rPr>
        <w:t>П</w:t>
      </w:r>
      <w:proofErr w:type="gramEnd"/>
      <w:r w:rsidRPr="004B4AC9">
        <w:rPr>
          <w:sz w:val="22"/>
          <w:lang w:val="ru-RU"/>
        </w:rPr>
        <w:t xml:space="preserve">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 </w:t>
      </w:r>
    </w:p>
    <w:p w:rsidR="006C2D77" w:rsidRPr="004B4AC9" w:rsidRDefault="006C2D77" w:rsidP="006C2D77">
      <w:pPr>
        <w:ind w:left="1284" w:hanging="10"/>
        <w:rPr>
          <w:sz w:val="22"/>
          <w:lang w:val="ru-RU"/>
        </w:rPr>
      </w:pPr>
      <w:r w:rsidRPr="004B4AC9">
        <w:rPr>
          <w:sz w:val="22"/>
          <w:lang w:val="ru-RU"/>
        </w:rPr>
        <w:t xml:space="preserve">Ответ на телефонный звонок должен начинаться с информации о </w:t>
      </w:r>
    </w:p>
    <w:p w:rsidR="006C2D77" w:rsidRPr="004B4AC9" w:rsidRDefault="006C2D77" w:rsidP="006C2D77">
      <w:pPr>
        <w:rPr>
          <w:sz w:val="22"/>
          <w:lang w:val="ru-RU"/>
        </w:rPr>
      </w:pPr>
      <w:proofErr w:type="gramStart"/>
      <w:r w:rsidRPr="004B4AC9">
        <w:rPr>
          <w:sz w:val="22"/>
          <w:lang w:val="ru-RU"/>
        </w:rPr>
        <w:t xml:space="preserve">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roofErr w:type="gramEnd"/>
    </w:p>
    <w:p w:rsidR="006C2D77" w:rsidRPr="004B4AC9" w:rsidRDefault="006C2D77" w:rsidP="006C2D77">
      <w:pPr>
        <w:ind w:left="552" w:right="138"/>
        <w:rPr>
          <w:sz w:val="22"/>
          <w:lang w:val="ru-RU"/>
        </w:rPr>
      </w:pPr>
      <w:r w:rsidRPr="004B4AC9">
        <w:rPr>
          <w:sz w:val="22"/>
          <w:lang w:val="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C2D77" w:rsidRPr="004B4AC9" w:rsidRDefault="006C2D77" w:rsidP="006C2D77">
      <w:pPr>
        <w:ind w:left="552" w:right="138"/>
        <w:rPr>
          <w:sz w:val="22"/>
          <w:lang w:val="ru-RU"/>
        </w:rPr>
      </w:pPr>
      <w:r w:rsidRPr="004B4AC9">
        <w:rPr>
          <w:sz w:val="22"/>
          <w:lang w:val="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6C2D77" w:rsidRPr="004B4AC9" w:rsidRDefault="006C2D77" w:rsidP="006C2D77">
      <w:pPr>
        <w:ind w:left="552" w:right="138"/>
        <w:rPr>
          <w:sz w:val="22"/>
          <w:lang w:val="ru-RU"/>
        </w:rPr>
      </w:pPr>
      <w:r w:rsidRPr="004B4AC9">
        <w:rPr>
          <w:sz w:val="22"/>
          <w:lang w:val="ru-RU"/>
        </w:rPr>
        <w:lastRenderedPageBreak/>
        <w:t xml:space="preserve">1) изложить обращение в письменной форме;  </w:t>
      </w:r>
    </w:p>
    <w:p w:rsidR="006C2D77" w:rsidRPr="004B4AC9" w:rsidRDefault="006C2D77" w:rsidP="006C2D77">
      <w:pPr>
        <w:ind w:left="552" w:right="138"/>
        <w:rPr>
          <w:sz w:val="22"/>
          <w:lang w:val="ru-RU"/>
        </w:rPr>
      </w:pPr>
      <w:r w:rsidRPr="004B4AC9">
        <w:rPr>
          <w:sz w:val="22"/>
          <w:lang w:val="ru-RU"/>
        </w:rPr>
        <w:t xml:space="preserve">2) назначить другое время для консультаций. </w:t>
      </w:r>
    </w:p>
    <w:p w:rsidR="006C2D77" w:rsidRPr="004B4AC9" w:rsidRDefault="006C2D77" w:rsidP="006C2D77">
      <w:pPr>
        <w:ind w:firstLine="707"/>
        <w:rPr>
          <w:sz w:val="22"/>
          <w:lang w:val="ru-RU"/>
        </w:rPr>
      </w:pPr>
      <w:r w:rsidRPr="004B4AC9">
        <w:rPr>
          <w:sz w:val="22"/>
          <w:lang w:val="ru-RU"/>
        </w:rPr>
        <w:t xml:space="preserve">Должностное </w:t>
      </w:r>
      <w:r w:rsidRPr="004B4AC9">
        <w:rPr>
          <w:sz w:val="22"/>
          <w:lang w:val="ru-RU"/>
        </w:rPr>
        <w:tab/>
        <w:t xml:space="preserve">лицо </w:t>
      </w:r>
      <w:r w:rsidRPr="004B4AC9">
        <w:rPr>
          <w:sz w:val="22"/>
          <w:lang w:val="ru-RU"/>
        </w:rPr>
        <w:tab/>
        <w:t xml:space="preserve">Уполномоченного </w:t>
      </w:r>
      <w:r w:rsidRPr="004B4AC9">
        <w:rPr>
          <w:sz w:val="22"/>
          <w:lang w:val="ru-RU"/>
        </w:rPr>
        <w:tab/>
        <w:t xml:space="preserve">органа </w:t>
      </w:r>
      <w:r w:rsidRPr="004B4AC9">
        <w:rPr>
          <w:sz w:val="22"/>
          <w:lang w:val="ru-RU"/>
        </w:rPr>
        <w:tab/>
        <w:t xml:space="preserve">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6C2D77" w:rsidRPr="004B4AC9" w:rsidRDefault="006C2D77" w:rsidP="006C2D77">
      <w:pPr>
        <w:ind w:firstLine="707"/>
        <w:rPr>
          <w:sz w:val="22"/>
          <w:lang w:val="ru-RU"/>
        </w:rPr>
      </w:pPr>
      <w:r w:rsidRPr="004B4AC9">
        <w:rPr>
          <w:sz w:val="22"/>
          <w:lang w:val="ru-RU"/>
        </w:rPr>
        <w:t>Продолжительность информирования по телефону не должно превышать 10 минут.</w:t>
      </w:r>
    </w:p>
    <w:p w:rsidR="006C2D77" w:rsidRPr="004B4AC9" w:rsidRDefault="006C2D77" w:rsidP="006C2D77">
      <w:pPr>
        <w:ind w:firstLine="707"/>
        <w:rPr>
          <w:sz w:val="22"/>
          <w:lang w:val="ru-RU"/>
        </w:rPr>
      </w:pPr>
      <w:r w:rsidRPr="004B4AC9">
        <w:rPr>
          <w:sz w:val="22"/>
          <w:lang w:val="ru-RU"/>
        </w:rPr>
        <w:t xml:space="preserve">Информирование осуществляется в соответствии с графиком приема граждан. </w:t>
      </w:r>
    </w:p>
    <w:p w:rsidR="006C2D77" w:rsidRPr="004B4AC9" w:rsidRDefault="006C2D77" w:rsidP="006C2D77">
      <w:pPr>
        <w:ind w:left="552" w:right="138"/>
        <w:rPr>
          <w:sz w:val="22"/>
          <w:lang w:val="ru-RU"/>
        </w:rPr>
      </w:pPr>
      <w:r w:rsidRPr="004B4AC9">
        <w:rPr>
          <w:sz w:val="22"/>
          <w:lang w:val="ru-RU"/>
        </w:rPr>
        <w:t>3.4</w:t>
      </w:r>
      <w:proofErr w:type="gramStart"/>
      <w:r w:rsidRPr="004B4AC9">
        <w:rPr>
          <w:rFonts w:eastAsia="Arial"/>
          <w:sz w:val="22"/>
          <w:lang w:val="ru-RU"/>
        </w:rPr>
        <w:t xml:space="preserve"> </w:t>
      </w:r>
      <w:r w:rsidRPr="004B4AC9">
        <w:rPr>
          <w:sz w:val="22"/>
          <w:lang w:val="ru-RU"/>
        </w:rPr>
        <w:t>П</w:t>
      </w:r>
      <w:proofErr w:type="gramEnd"/>
      <w:r w:rsidRPr="004B4AC9">
        <w:rPr>
          <w:sz w:val="22"/>
          <w:lang w:val="ru-RU"/>
        </w:rPr>
        <w:t xml:space="preserve">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6C2D77" w:rsidRPr="004B4AC9" w:rsidRDefault="006C2D77" w:rsidP="006C2D77">
      <w:pPr>
        <w:ind w:left="552" w:right="138"/>
        <w:rPr>
          <w:sz w:val="22"/>
          <w:lang w:val="ru-RU"/>
        </w:rPr>
      </w:pPr>
      <w:r w:rsidRPr="004B4AC9">
        <w:rPr>
          <w:sz w:val="22"/>
          <w:lang w:val="ru-RU"/>
        </w:rPr>
        <w:t>3.5</w:t>
      </w:r>
      <w:proofErr w:type="gramStart"/>
      <w:r w:rsidRPr="004B4AC9">
        <w:rPr>
          <w:rFonts w:eastAsia="Arial"/>
          <w:sz w:val="22"/>
          <w:lang w:val="ru-RU"/>
        </w:rPr>
        <w:t xml:space="preserve"> </w:t>
      </w:r>
      <w:r w:rsidRPr="004B4AC9">
        <w:rPr>
          <w:sz w:val="22"/>
          <w:lang w:val="ru-RU"/>
        </w:rPr>
        <w:t>Н</w:t>
      </w:r>
      <w:proofErr w:type="gramEnd"/>
      <w:r w:rsidRPr="004B4AC9">
        <w:rPr>
          <w:sz w:val="22"/>
          <w:lang w:val="ru-RU"/>
        </w:rPr>
        <w:t xml:space="preserve">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
    <w:p w:rsidR="006C2D77" w:rsidRPr="006C2D77" w:rsidRDefault="006C2D77" w:rsidP="006C2D77">
      <w:pPr>
        <w:ind w:left="552" w:right="138"/>
        <w:rPr>
          <w:sz w:val="22"/>
          <w:lang w:val="ru-RU"/>
        </w:rPr>
      </w:pPr>
      <w:proofErr w:type="gramStart"/>
      <w:r w:rsidRPr="004B4AC9">
        <w:rPr>
          <w:sz w:val="22"/>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Pr="006C2D77">
        <w:rPr>
          <w:sz w:val="22"/>
          <w:lang w:val="ru-RU"/>
        </w:rPr>
        <w:t xml:space="preserve">Заявителя, или предоставление им персональных данных. </w:t>
      </w:r>
      <w:proofErr w:type="gramEnd"/>
    </w:p>
    <w:p w:rsidR="006C2D77" w:rsidRPr="004B4AC9" w:rsidRDefault="006C2D77" w:rsidP="006C2D77">
      <w:pPr>
        <w:ind w:left="552" w:right="138"/>
        <w:rPr>
          <w:sz w:val="22"/>
          <w:lang w:val="ru-RU"/>
        </w:rPr>
      </w:pPr>
      <w:r w:rsidRPr="004B4AC9">
        <w:rPr>
          <w:sz w:val="22"/>
          <w:lang w:val="ru-RU"/>
        </w:rPr>
        <w:t>3.6</w:t>
      </w:r>
      <w:proofErr w:type="gramStart"/>
      <w:r w:rsidRPr="004B4AC9">
        <w:rPr>
          <w:rFonts w:eastAsia="Arial"/>
          <w:sz w:val="22"/>
          <w:lang w:val="ru-RU"/>
        </w:rPr>
        <w:t xml:space="preserve"> </w:t>
      </w:r>
      <w:r w:rsidRPr="004B4AC9">
        <w:rPr>
          <w:sz w:val="22"/>
          <w:lang w:val="ru-RU"/>
        </w:rPr>
        <w:t>Н</w:t>
      </w:r>
      <w:proofErr w:type="gramEnd"/>
      <w:r w:rsidRPr="004B4AC9">
        <w:rPr>
          <w:sz w:val="22"/>
          <w:lang w:val="ru-RU"/>
        </w:rPr>
        <w:t xml:space="preserve">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 </w:t>
      </w:r>
    </w:p>
    <w:p w:rsidR="006C2D77" w:rsidRPr="004B4AC9" w:rsidRDefault="006C2D77" w:rsidP="006C2D77">
      <w:pPr>
        <w:ind w:left="552" w:right="138"/>
        <w:rPr>
          <w:sz w:val="22"/>
          <w:lang w:val="ru-RU"/>
        </w:rPr>
      </w:pPr>
      <w:r w:rsidRPr="004B4AC9">
        <w:rPr>
          <w:sz w:val="22"/>
          <w:lang w:val="ru-RU"/>
        </w:rPr>
        <w:t xml:space="preserve">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 </w:t>
      </w:r>
    </w:p>
    <w:p w:rsidR="006C2D77" w:rsidRPr="004B4AC9" w:rsidRDefault="006C2D77" w:rsidP="006C2D77">
      <w:pPr>
        <w:ind w:right="7" w:firstLine="709"/>
        <w:rPr>
          <w:sz w:val="22"/>
          <w:lang w:val="ru-RU"/>
        </w:rPr>
      </w:pPr>
      <w:r w:rsidRPr="004B4AC9">
        <w:rPr>
          <w:sz w:val="22"/>
          <w:lang w:val="ru-RU"/>
        </w:rPr>
        <w:t xml:space="preserve">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6C2D77" w:rsidRPr="004B4AC9" w:rsidRDefault="006C2D77" w:rsidP="006C2D77">
      <w:pPr>
        <w:ind w:firstLine="136"/>
        <w:rPr>
          <w:sz w:val="22"/>
          <w:lang w:val="ru-RU"/>
        </w:rPr>
      </w:pPr>
      <w:r w:rsidRPr="004B4AC9">
        <w:rPr>
          <w:sz w:val="22"/>
          <w:lang w:val="ru-RU"/>
        </w:rPr>
        <w:t xml:space="preserve">в) адрес официального сайта, а также электронной почты </w:t>
      </w:r>
      <w:proofErr w:type="gramStart"/>
      <w:r w:rsidRPr="004B4AC9">
        <w:rPr>
          <w:sz w:val="22"/>
          <w:lang w:val="ru-RU"/>
        </w:rPr>
        <w:t>и(</w:t>
      </w:r>
      <w:proofErr w:type="gramEnd"/>
      <w:r w:rsidRPr="004B4AC9">
        <w:rPr>
          <w:sz w:val="22"/>
          <w:lang w:val="ru-RU"/>
        </w:rPr>
        <w:t xml:space="preserve">или) формы обратной связи Уполномоченного органа в сети «Интернет». </w:t>
      </w:r>
    </w:p>
    <w:p w:rsidR="006C2D77" w:rsidRPr="006C2D77" w:rsidRDefault="006C2D77" w:rsidP="006C2D77">
      <w:pPr>
        <w:ind w:left="552" w:right="138"/>
        <w:rPr>
          <w:sz w:val="22"/>
          <w:lang w:val="ru-RU"/>
        </w:rPr>
      </w:pPr>
      <w:r w:rsidRPr="004B4AC9">
        <w:rPr>
          <w:sz w:val="22"/>
          <w:lang w:val="ru-RU"/>
        </w:rPr>
        <w:t>3.7</w:t>
      </w:r>
      <w:proofErr w:type="gramStart"/>
      <w:r w:rsidRPr="004B4AC9">
        <w:rPr>
          <w:rFonts w:eastAsia="Arial"/>
          <w:sz w:val="22"/>
          <w:lang w:val="ru-RU"/>
        </w:rPr>
        <w:t xml:space="preserve"> </w:t>
      </w:r>
      <w:r w:rsidRPr="004B4AC9">
        <w:rPr>
          <w:sz w:val="22"/>
          <w:lang w:val="ru-RU"/>
        </w:rPr>
        <w:t>В</w:t>
      </w:r>
      <w:proofErr w:type="gramEnd"/>
      <w:r w:rsidRPr="004B4AC9">
        <w:rPr>
          <w:sz w:val="22"/>
          <w:lang w:val="ru-RU"/>
        </w:rPr>
        <w:t xml:space="preserve">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w:t>
      </w:r>
      <w:r w:rsidRPr="006C2D77">
        <w:rPr>
          <w:sz w:val="22"/>
          <w:lang w:val="ru-RU"/>
        </w:rPr>
        <w:t xml:space="preserve">Заявителя предоставляются ему для ознакомления. </w:t>
      </w:r>
    </w:p>
    <w:p w:rsidR="006C2D77" w:rsidRPr="004B4AC9" w:rsidRDefault="006C2D77" w:rsidP="006C2D77">
      <w:pPr>
        <w:ind w:left="552" w:firstLine="707"/>
        <w:rPr>
          <w:sz w:val="22"/>
          <w:lang w:val="ru-RU"/>
        </w:rPr>
      </w:pPr>
      <w:r w:rsidRPr="004B4AC9">
        <w:rPr>
          <w:sz w:val="22"/>
          <w:lang w:val="ru-RU"/>
        </w:rPr>
        <w:t>3.8</w:t>
      </w:r>
      <w:r w:rsidRPr="004B4AC9">
        <w:rPr>
          <w:rFonts w:eastAsia="Arial"/>
          <w:sz w:val="22"/>
          <w:lang w:val="ru-RU"/>
        </w:rPr>
        <w:t xml:space="preserve"> </w:t>
      </w:r>
      <w:r w:rsidRPr="004B4AC9">
        <w:rPr>
          <w:rFonts w:eastAsia="Arial"/>
          <w:sz w:val="22"/>
          <w:lang w:val="ru-RU"/>
        </w:rPr>
        <w:tab/>
      </w:r>
      <w:r w:rsidRPr="004B4AC9">
        <w:rPr>
          <w:sz w:val="22"/>
          <w:lang w:val="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rsidR="006C2D77" w:rsidRPr="004B4AC9" w:rsidRDefault="006C2D77" w:rsidP="006C2D77">
      <w:pPr>
        <w:ind w:left="552" w:firstLine="707"/>
        <w:rPr>
          <w:sz w:val="22"/>
          <w:lang w:val="ru-RU"/>
        </w:rPr>
      </w:pPr>
      <w:r w:rsidRPr="004B4AC9">
        <w:rPr>
          <w:sz w:val="22"/>
          <w:lang w:val="ru-RU"/>
        </w:rPr>
        <w:t>3.9</w:t>
      </w:r>
      <w:r w:rsidRPr="004B4AC9">
        <w:rPr>
          <w:rFonts w:eastAsia="Arial"/>
          <w:sz w:val="22"/>
          <w:lang w:val="ru-RU"/>
        </w:rPr>
        <w:t xml:space="preserve"> </w:t>
      </w:r>
      <w:r w:rsidRPr="004B4AC9">
        <w:rPr>
          <w:rFonts w:eastAsia="Arial"/>
          <w:sz w:val="22"/>
          <w:lang w:val="ru-RU"/>
        </w:rPr>
        <w:tab/>
      </w:r>
      <w:r w:rsidRPr="004B4AC9">
        <w:rPr>
          <w:sz w:val="22"/>
          <w:lang w:val="ru-RU"/>
        </w:rPr>
        <w:t xml:space="preserve">Информация </w:t>
      </w:r>
      <w:r w:rsidRPr="004B4AC9">
        <w:rPr>
          <w:sz w:val="22"/>
          <w:lang w:val="ru-RU"/>
        </w:rPr>
        <w:tab/>
        <w:t xml:space="preserve">о </w:t>
      </w:r>
      <w:r w:rsidRPr="004B4AC9">
        <w:rPr>
          <w:sz w:val="22"/>
          <w:lang w:val="ru-RU"/>
        </w:rPr>
        <w:tab/>
        <w:t xml:space="preserve">ходе </w:t>
      </w:r>
      <w:r w:rsidRPr="004B4AC9">
        <w:rPr>
          <w:sz w:val="22"/>
          <w:lang w:val="ru-RU"/>
        </w:rPr>
        <w:tab/>
        <w:t xml:space="preserve">рассмотрения </w:t>
      </w:r>
      <w:r w:rsidRPr="004B4AC9">
        <w:rPr>
          <w:sz w:val="22"/>
          <w:lang w:val="ru-RU"/>
        </w:rPr>
        <w:tab/>
        <w:t xml:space="preserve">заявления </w:t>
      </w:r>
      <w:r w:rsidRPr="004B4AC9">
        <w:rPr>
          <w:sz w:val="22"/>
          <w:lang w:val="ru-RU"/>
        </w:rPr>
        <w:tab/>
        <w:t xml:space="preserve">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6C2D77" w:rsidRPr="004B4AC9" w:rsidRDefault="006C2D77" w:rsidP="006C2D77">
      <w:pPr>
        <w:ind w:left="1274"/>
        <w:rPr>
          <w:sz w:val="22"/>
          <w:lang w:val="ru-RU"/>
        </w:rPr>
      </w:pPr>
      <w:r w:rsidRPr="004B4AC9">
        <w:rPr>
          <w:sz w:val="22"/>
          <w:lang w:val="ru-RU"/>
        </w:rPr>
        <w:t xml:space="preserve"> </w:t>
      </w:r>
    </w:p>
    <w:p w:rsidR="006C2D77" w:rsidRPr="004B4AC9" w:rsidRDefault="006C2D77" w:rsidP="006C2D77">
      <w:pPr>
        <w:ind w:left="2306" w:right="45" w:hanging="10"/>
        <w:rPr>
          <w:sz w:val="22"/>
          <w:lang w:val="ru-RU"/>
        </w:rPr>
      </w:pPr>
      <w:r w:rsidRPr="004B4AC9">
        <w:rPr>
          <w:b/>
          <w:sz w:val="22"/>
          <w:lang w:val="ru-RU"/>
        </w:rPr>
        <w:t xml:space="preserve">Раздел </w:t>
      </w:r>
      <w:r w:rsidRPr="004B4AC9">
        <w:rPr>
          <w:b/>
          <w:sz w:val="22"/>
        </w:rPr>
        <w:t>II</w:t>
      </w:r>
      <w:r w:rsidRPr="004B4AC9">
        <w:rPr>
          <w:b/>
          <w:sz w:val="22"/>
          <w:lang w:val="ru-RU"/>
        </w:rPr>
        <w:t xml:space="preserve">. Стандарт предоставления Муниципальной услуги  </w:t>
      </w:r>
    </w:p>
    <w:p w:rsidR="006C2D77" w:rsidRPr="004B4AC9" w:rsidRDefault="006C2D77" w:rsidP="006C2D77">
      <w:pPr>
        <w:ind w:left="1187"/>
        <w:jc w:val="center"/>
        <w:rPr>
          <w:sz w:val="22"/>
          <w:lang w:val="ru-RU"/>
        </w:rPr>
      </w:pPr>
      <w:r w:rsidRPr="004B4AC9">
        <w:rPr>
          <w:b/>
          <w:sz w:val="22"/>
          <w:lang w:val="ru-RU"/>
        </w:rPr>
        <w:t xml:space="preserve"> </w:t>
      </w:r>
    </w:p>
    <w:p w:rsidR="006C2D77" w:rsidRPr="004B4AC9" w:rsidRDefault="006C2D77" w:rsidP="006C2D77">
      <w:pPr>
        <w:pStyle w:val="2"/>
        <w:spacing w:line="240" w:lineRule="auto"/>
        <w:ind w:left="1140" w:right="4"/>
        <w:rPr>
          <w:sz w:val="22"/>
          <w:szCs w:val="22"/>
        </w:rPr>
      </w:pPr>
      <w:r w:rsidRPr="004B4AC9">
        <w:rPr>
          <w:sz w:val="22"/>
          <w:szCs w:val="22"/>
        </w:rPr>
        <w:t>4.</w:t>
      </w:r>
      <w:r w:rsidRPr="004B4AC9">
        <w:rPr>
          <w:rFonts w:eastAsia="Arial"/>
          <w:sz w:val="22"/>
          <w:szCs w:val="22"/>
        </w:rPr>
        <w:t xml:space="preserve"> </w:t>
      </w:r>
      <w:r w:rsidRPr="004B4AC9">
        <w:rPr>
          <w:sz w:val="22"/>
          <w:szCs w:val="22"/>
        </w:rPr>
        <w:t xml:space="preserve">Наименование Муниципальной услуги </w:t>
      </w:r>
    </w:p>
    <w:p w:rsidR="006C2D77" w:rsidRPr="004B4AC9" w:rsidRDefault="006C2D77" w:rsidP="006C2D77">
      <w:pPr>
        <w:ind w:left="1632"/>
        <w:rPr>
          <w:sz w:val="22"/>
          <w:lang w:val="ru-RU"/>
        </w:rPr>
      </w:pPr>
      <w:r w:rsidRPr="004B4AC9">
        <w:rPr>
          <w:b/>
          <w:sz w:val="22"/>
          <w:lang w:val="ru-RU"/>
        </w:rPr>
        <w:t xml:space="preserve"> </w:t>
      </w:r>
    </w:p>
    <w:p w:rsidR="006C2D77" w:rsidRPr="004B4AC9" w:rsidRDefault="006C2D77" w:rsidP="006C2D77">
      <w:pPr>
        <w:ind w:left="552" w:right="138"/>
        <w:rPr>
          <w:sz w:val="22"/>
          <w:lang w:val="ru-RU"/>
        </w:rPr>
      </w:pPr>
      <w:r w:rsidRPr="004B4AC9">
        <w:rPr>
          <w:sz w:val="22"/>
          <w:lang w:val="ru-RU"/>
        </w:rPr>
        <w:t>4.1</w:t>
      </w:r>
      <w:r w:rsidRPr="004B4AC9">
        <w:rPr>
          <w:rFonts w:eastAsia="Arial"/>
          <w:sz w:val="22"/>
          <w:lang w:val="ru-RU"/>
        </w:rPr>
        <w:t xml:space="preserve"> </w:t>
      </w:r>
      <w:r w:rsidRPr="004B4AC9">
        <w:rPr>
          <w:sz w:val="22"/>
          <w:lang w:val="ru-RU"/>
        </w:rPr>
        <w:t xml:space="preserve">Наименование Муниципальной услуги – «Выдача разрешений на право вырубки зеленых насаждений». </w:t>
      </w:r>
    </w:p>
    <w:p w:rsidR="006C2D77" w:rsidRPr="004B4AC9" w:rsidRDefault="006C2D77" w:rsidP="006C2D77">
      <w:pPr>
        <w:ind w:left="1274"/>
        <w:rPr>
          <w:sz w:val="22"/>
          <w:lang w:val="ru-RU"/>
        </w:rPr>
      </w:pPr>
      <w:r w:rsidRPr="004B4AC9">
        <w:rPr>
          <w:sz w:val="22"/>
          <w:lang w:val="ru-RU"/>
        </w:rPr>
        <w:t xml:space="preserve"> </w:t>
      </w:r>
    </w:p>
    <w:p w:rsidR="006C2D77" w:rsidRPr="004B4AC9" w:rsidRDefault="006C2D77" w:rsidP="006C2D77">
      <w:pPr>
        <w:ind w:right="45"/>
        <w:jc w:val="center"/>
        <w:rPr>
          <w:sz w:val="22"/>
          <w:lang w:val="ru-RU"/>
        </w:rPr>
      </w:pPr>
      <w:r w:rsidRPr="004B4AC9">
        <w:rPr>
          <w:b/>
          <w:sz w:val="22"/>
          <w:lang w:val="ru-RU"/>
        </w:rPr>
        <w:t>5. Наименование органа государственной власти, органа местного самоуправления (организации), предоставляющего муниципальную услугу</w:t>
      </w:r>
    </w:p>
    <w:p w:rsidR="006C2D77" w:rsidRPr="004B4AC9" w:rsidRDefault="006C2D77" w:rsidP="006C2D77">
      <w:pPr>
        <w:ind w:left="1274"/>
        <w:rPr>
          <w:sz w:val="22"/>
          <w:lang w:val="ru-RU"/>
        </w:rPr>
      </w:pPr>
      <w:r w:rsidRPr="004B4AC9">
        <w:rPr>
          <w:b/>
          <w:sz w:val="22"/>
          <w:lang w:val="ru-RU"/>
        </w:rPr>
        <w:t xml:space="preserve"> </w:t>
      </w:r>
    </w:p>
    <w:p w:rsidR="006C2D77" w:rsidRPr="004B4AC9" w:rsidRDefault="006C2D77" w:rsidP="008C4737">
      <w:pPr>
        <w:numPr>
          <w:ilvl w:val="1"/>
          <w:numId w:val="65"/>
        </w:numPr>
        <w:ind w:left="567" w:right="138" w:firstLine="709"/>
        <w:jc w:val="both"/>
        <w:rPr>
          <w:sz w:val="22"/>
          <w:lang w:val="ru-RU"/>
        </w:rPr>
      </w:pPr>
      <w:r w:rsidRPr="004B4AC9">
        <w:rPr>
          <w:sz w:val="22"/>
          <w:lang w:val="ru-RU"/>
        </w:rPr>
        <w:t>Муниципальная услуга предоставляется Уполномоченным органом – Администрация</w:t>
      </w:r>
      <w:r>
        <w:rPr>
          <w:sz w:val="22"/>
          <w:lang w:val="ru-RU"/>
        </w:rPr>
        <w:t xml:space="preserve"> Манзенского</w:t>
      </w:r>
      <w:r w:rsidRPr="004B4AC9">
        <w:rPr>
          <w:sz w:val="22"/>
          <w:lang w:val="ru-RU"/>
        </w:rPr>
        <w:t xml:space="preserve"> сельсовета Богучанского района Красноярского края. </w:t>
      </w:r>
    </w:p>
    <w:p w:rsidR="006C2D77" w:rsidRPr="004B4AC9" w:rsidRDefault="006C2D77" w:rsidP="006C2D77">
      <w:pPr>
        <w:ind w:left="1636"/>
        <w:rPr>
          <w:sz w:val="22"/>
          <w:lang w:val="ru-RU"/>
        </w:rPr>
      </w:pPr>
      <w:r w:rsidRPr="004B4AC9">
        <w:rPr>
          <w:sz w:val="22"/>
          <w:lang w:val="ru-RU"/>
        </w:rPr>
        <w:lastRenderedPageBreak/>
        <w:t xml:space="preserve"> </w:t>
      </w:r>
    </w:p>
    <w:p w:rsidR="006C2D77" w:rsidRPr="004B4AC9" w:rsidRDefault="006C2D77" w:rsidP="006C2D77">
      <w:pPr>
        <w:ind w:right="45"/>
        <w:jc w:val="center"/>
        <w:rPr>
          <w:sz w:val="22"/>
          <w:lang w:val="ru-RU"/>
        </w:rPr>
      </w:pPr>
      <w:r w:rsidRPr="004B4AC9">
        <w:rPr>
          <w:b/>
          <w:sz w:val="22"/>
          <w:lang w:val="ru-RU"/>
        </w:rPr>
        <w:t>6. Описание результата предоставления Муниципальной услуги</w:t>
      </w:r>
    </w:p>
    <w:p w:rsidR="006C2D77" w:rsidRPr="004B4AC9" w:rsidRDefault="006C2D77" w:rsidP="006C2D77">
      <w:pPr>
        <w:ind w:left="1274"/>
        <w:rPr>
          <w:sz w:val="22"/>
          <w:lang w:val="ru-RU"/>
        </w:rPr>
      </w:pPr>
      <w:r w:rsidRPr="004B4AC9">
        <w:rPr>
          <w:b/>
          <w:sz w:val="22"/>
          <w:lang w:val="ru-RU"/>
        </w:rPr>
        <w:t xml:space="preserve"> </w:t>
      </w:r>
    </w:p>
    <w:p w:rsidR="006C2D77" w:rsidRPr="004B4AC9" w:rsidRDefault="006C2D77" w:rsidP="006C2D77">
      <w:pPr>
        <w:ind w:left="1264" w:right="138"/>
        <w:rPr>
          <w:sz w:val="22"/>
          <w:lang w:val="ru-RU"/>
        </w:rPr>
      </w:pPr>
      <w:r w:rsidRPr="004B4AC9">
        <w:rPr>
          <w:sz w:val="22"/>
          <w:lang w:val="ru-RU"/>
        </w:rPr>
        <w:t xml:space="preserve">6.1 Результатом предоставления Муниципальной услуги является </w:t>
      </w:r>
    </w:p>
    <w:p w:rsidR="006C2D77" w:rsidRPr="004B4AC9" w:rsidRDefault="006C2D77" w:rsidP="006C2D77">
      <w:pPr>
        <w:ind w:right="138"/>
        <w:rPr>
          <w:sz w:val="22"/>
          <w:lang w:val="ru-RU"/>
        </w:rPr>
      </w:pPr>
      <w:r w:rsidRPr="004B4AC9">
        <w:rPr>
          <w:sz w:val="22"/>
          <w:lang w:val="ru-RU"/>
        </w:rPr>
        <w:t xml:space="preserve">       разрешение на право вырубки зеленых насаждений. </w:t>
      </w:r>
    </w:p>
    <w:p w:rsidR="006C2D77" w:rsidRPr="004B4AC9" w:rsidRDefault="006C2D77" w:rsidP="006C2D77">
      <w:pPr>
        <w:ind w:right="138"/>
        <w:rPr>
          <w:sz w:val="22"/>
          <w:lang w:val="ru-RU"/>
        </w:rPr>
      </w:pPr>
      <w:r w:rsidRPr="004B4AC9">
        <w:rPr>
          <w:sz w:val="22"/>
          <w:lang w:val="ru-RU"/>
        </w:rPr>
        <w:t xml:space="preserve">Разрешение на право вырубки зеленых насаждений оформляется по форме согласно Приложению № 2 к настоящему Административному регламенту. </w:t>
      </w:r>
    </w:p>
    <w:p w:rsidR="006C2D77" w:rsidRPr="004B4AC9" w:rsidRDefault="006C2D77" w:rsidP="006C2D77">
      <w:pPr>
        <w:ind w:left="1264" w:right="138"/>
        <w:rPr>
          <w:sz w:val="22"/>
          <w:lang w:val="ru-RU"/>
        </w:rPr>
      </w:pPr>
      <w:r w:rsidRPr="004B4AC9">
        <w:rPr>
          <w:sz w:val="22"/>
          <w:lang w:val="ru-RU"/>
        </w:rPr>
        <w:t xml:space="preserve">6.2. Результат предоставления Муниципальной услуги, указанный </w:t>
      </w:r>
      <w:proofErr w:type="gramStart"/>
      <w:r w:rsidRPr="004B4AC9">
        <w:rPr>
          <w:sz w:val="22"/>
          <w:lang w:val="ru-RU"/>
        </w:rPr>
        <w:t>в</w:t>
      </w:r>
      <w:proofErr w:type="gramEnd"/>
    </w:p>
    <w:p w:rsidR="006C2D77" w:rsidRPr="004B4AC9" w:rsidRDefault="006C2D77" w:rsidP="006C2D77">
      <w:pPr>
        <w:ind w:right="138"/>
        <w:rPr>
          <w:sz w:val="22"/>
          <w:lang w:val="ru-RU"/>
        </w:rPr>
      </w:pPr>
      <w:r w:rsidRPr="004B4AC9">
        <w:rPr>
          <w:sz w:val="22"/>
          <w:lang w:val="ru-RU"/>
        </w:rPr>
        <w:t xml:space="preserve">        </w:t>
      </w:r>
      <w:proofErr w:type="gramStart"/>
      <w:r w:rsidRPr="004B4AC9">
        <w:rPr>
          <w:sz w:val="22"/>
          <w:lang w:val="ru-RU"/>
        </w:rPr>
        <w:t>пункте</w:t>
      </w:r>
      <w:proofErr w:type="gramEnd"/>
      <w:r w:rsidRPr="004B4AC9">
        <w:rPr>
          <w:sz w:val="22"/>
          <w:lang w:val="ru-RU"/>
        </w:rPr>
        <w:t xml:space="preserve"> 6.1 настоящего Административного регламента: </w:t>
      </w:r>
    </w:p>
    <w:p w:rsidR="006C2D77" w:rsidRPr="004B4AC9" w:rsidRDefault="006C2D77" w:rsidP="008C4737">
      <w:pPr>
        <w:numPr>
          <w:ilvl w:val="0"/>
          <w:numId w:val="66"/>
        </w:numPr>
        <w:ind w:right="138" w:firstLine="349"/>
        <w:jc w:val="both"/>
        <w:rPr>
          <w:sz w:val="22"/>
          <w:lang w:val="ru-RU"/>
        </w:rPr>
      </w:pPr>
      <w:r w:rsidRPr="004B4AC9">
        <w:rPr>
          <w:sz w:val="22"/>
          <w:lang w:val="ru-RU"/>
        </w:rPr>
        <w:t>направляется Заявителю в форме электронного документа,</w:t>
      </w:r>
    </w:p>
    <w:p w:rsidR="006C2D77" w:rsidRPr="004B4AC9" w:rsidRDefault="006C2D77" w:rsidP="006C2D77">
      <w:pPr>
        <w:ind w:right="138"/>
        <w:rPr>
          <w:sz w:val="22"/>
          <w:lang w:val="ru-RU"/>
        </w:rPr>
      </w:pPr>
      <w:r w:rsidRPr="004B4AC9">
        <w:rPr>
          <w:sz w:val="22"/>
          <w:lang w:val="ru-RU"/>
        </w:rPr>
        <w:t xml:space="preserve">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 </w:t>
      </w:r>
    </w:p>
    <w:p w:rsidR="006C2D77" w:rsidRPr="004B4AC9" w:rsidRDefault="006C2D77" w:rsidP="008C4737">
      <w:pPr>
        <w:numPr>
          <w:ilvl w:val="0"/>
          <w:numId w:val="66"/>
        </w:numPr>
        <w:ind w:right="138" w:firstLine="349"/>
        <w:jc w:val="both"/>
        <w:rPr>
          <w:sz w:val="22"/>
          <w:lang w:val="ru-RU"/>
        </w:rPr>
      </w:pPr>
      <w:r w:rsidRPr="004B4AC9">
        <w:rPr>
          <w:sz w:val="22"/>
          <w:lang w:val="ru-RU"/>
        </w:rPr>
        <w:t xml:space="preserve">выдается Заявителю на бумажном носителе </w:t>
      </w:r>
      <w:proofErr w:type="gramStart"/>
      <w:r w:rsidRPr="004B4AC9">
        <w:rPr>
          <w:sz w:val="22"/>
          <w:lang w:val="ru-RU"/>
        </w:rPr>
        <w:t>при</w:t>
      </w:r>
      <w:proofErr w:type="gramEnd"/>
      <w:r w:rsidRPr="004B4AC9">
        <w:rPr>
          <w:sz w:val="22"/>
          <w:lang w:val="ru-RU"/>
        </w:rPr>
        <w:t xml:space="preserve"> личном </w:t>
      </w:r>
    </w:p>
    <w:p w:rsidR="006C2D77" w:rsidRPr="004B4AC9" w:rsidRDefault="006C2D77" w:rsidP="006C2D77">
      <w:pPr>
        <w:ind w:right="138"/>
        <w:rPr>
          <w:sz w:val="22"/>
          <w:lang w:val="ru-RU"/>
        </w:rPr>
      </w:pPr>
      <w:proofErr w:type="gramStart"/>
      <w:r w:rsidRPr="004B4AC9">
        <w:rPr>
          <w:sz w:val="22"/>
          <w:lang w:val="ru-RU"/>
        </w:rPr>
        <w:t>обращении</w:t>
      </w:r>
      <w:proofErr w:type="gramEnd"/>
      <w:r w:rsidRPr="004B4AC9">
        <w:rPr>
          <w:sz w:val="22"/>
          <w:lang w:val="ru-RU"/>
        </w:rPr>
        <w:t xml:space="preserve"> в Уполномоченный орган, МФЦ в соответствии с выбранным Заявителем способом получения результата предоставления Муниципальной услуги. </w:t>
      </w:r>
    </w:p>
    <w:p w:rsidR="006C2D77" w:rsidRPr="004B4AC9" w:rsidRDefault="006C2D77" w:rsidP="006C2D77">
      <w:pPr>
        <w:ind w:left="1636"/>
        <w:rPr>
          <w:sz w:val="22"/>
          <w:lang w:val="ru-RU"/>
        </w:rPr>
      </w:pPr>
      <w:r w:rsidRPr="004B4AC9">
        <w:rPr>
          <w:sz w:val="22"/>
          <w:lang w:val="ru-RU"/>
        </w:rPr>
        <w:t xml:space="preserve"> </w:t>
      </w:r>
    </w:p>
    <w:p w:rsidR="006C2D77" w:rsidRPr="004B4AC9" w:rsidRDefault="006C2D77" w:rsidP="006C2D77">
      <w:pPr>
        <w:tabs>
          <w:tab w:val="center" w:pos="2782"/>
          <w:tab w:val="center" w:pos="5981"/>
        </w:tabs>
        <w:jc w:val="center"/>
        <w:rPr>
          <w:sz w:val="22"/>
        </w:rPr>
      </w:pPr>
      <w:r w:rsidRPr="004B4AC9">
        <w:rPr>
          <w:b/>
          <w:sz w:val="22"/>
        </w:rPr>
        <w:t>7.</w:t>
      </w:r>
      <w:r w:rsidRPr="004B4AC9">
        <w:rPr>
          <w:rFonts w:eastAsia="Arial"/>
          <w:b/>
          <w:sz w:val="22"/>
        </w:rPr>
        <w:t xml:space="preserve"> </w:t>
      </w:r>
      <w:r w:rsidRPr="004B4AC9">
        <w:rPr>
          <w:b/>
          <w:sz w:val="22"/>
        </w:rPr>
        <w:t>Срок предоставления Муниципальной услуги</w:t>
      </w:r>
    </w:p>
    <w:p w:rsidR="006C2D77" w:rsidRPr="004B4AC9" w:rsidRDefault="006C2D77" w:rsidP="006C2D77">
      <w:pPr>
        <w:ind w:left="1634"/>
        <w:rPr>
          <w:sz w:val="22"/>
        </w:rPr>
      </w:pPr>
      <w:r w:rsidRPr="004B4AC9">
        <w:rPr>
          <w:b/>
          <w:sz w:val="22"/>
        </w:rPr>
        <w:t xml:space="preserve"> </w:t>
      </w:r>
    </w:p>
    <w:p w:rsidR="006C2D77" w:rsidRPr="004B4AC9" w:rsidRDefault="006C2D77" w:rsidP="008C4737">
      <w:pPr>
        <w:numPr>
          <w:ilvl w:val="1"/>
          <w:numId w:val="67"/>
        </w:numPr>
        <w:ind w:right="138" w:firstLine="697"/>
        <w:jc w:val="both"/>
        <w:rPr>
          <w:sz w:val="22"/>
          <w:lang w:val="ru-RU"/>
        </w:rPr>
      </w:pPr>
      <w:r w:rsidRPr="004B4AC9">
        <w:rPr>
          <w:sz w:val="22"/>
          <w:lang w:val="ru-RU"/>
        </w:rPr>
        <w:t xml:space="preserve">При обращении Заявителя за предоставлением Муниципальной услуги не может превышать 17 рабочих дней </w:t>
      </w:r>
      <w:proofErr w:type="gramStart"/>
      <w:r w:rsidRPr="004B4AC9">
        <w:rPr>
          <w:sz w:val="22"/>
          <w:lang w:val="ru-RU"/>
        </w:rPr>
        <w:t>с даты регистрации</w:t>
      </w:r>
      <w:proofErr w:type="gramEnd"/>
      <w:r w:rsidRPr="004B4AC9">
        <w:rPr>
          <w:sz w:val="22"/>
          <w:lang w:val="ru-RU"/>
        </w:rPr>
        <w:t xml:space="preserve"> заявления в Уполномоченном органе. </w:t>
      </w:r>
    </w:p>
    <w:p w:rsidR="006C2D77" w:rsidRPr="004B4AC9" w:rsidRDefault="006C2D77" w:rsidP="008C4737">
      <w:pPr>
        <w:numPr>
          <w:ilvl w:val="1"/>
          <w:numId w:val="67"/>
        </w:numPr>
        <w:ind w:right="138" w:firstLine="697"/>
        <w:jc w:val="both"/>
        <w:rPr>
          <w:sz w:val="22"/>
          <w:lang w:val="ru-RU"/>
        </w:rPr>
      </w:pPr>
      <w:r w:rsidRPr="004B4AC9">
        <w:rPr>
          <w:sz w:val="22"/>
          <w:lang w:val="ru-RU"/>
        </w:rPr>
        <w:t xml:space="preserve">Срок предоставления Муниципальной услуги начинает исчисляться </w:t>
      </w:r>
      <w:proofErr w:type="gramStart"/>
      <w:r w:rsidRPr="004B4AC9">
        <w:rPr>
          <w:sz w:val="22"/>
          <w:lang w:val="ru-RU"/>
        </w:rPr>
        <w:t>с даты регистрации</w:t>
      </w:r>
      <w:proofErr w:type="gramEnd"/>
      <w:r w:rsidRPr="004B4AC9">
        <w:rPr>
          <w:sz w:val="22"/>
          <w:lang w:val="ru-RU"/>
        </w:rPr>
        <w:t xml:space="preserve"> заявления. </w:t>
      </w:r>
    </w:p>
    <w:p w:rsidR="006C2D77" w:rsidRPr="004B4AC9" w:rsidRDefault="006C2D77" w:rsidP="008C4737">
      <w:pPr>
        <w:numPr>
          <w:ilvl w:val="1"/>
          <w:numId w:val="67"/>
        </w:numPr>
        <w:ind w:right="138" w:firstLine="697"/>
        <w:jc w:val="both"/>
        <w:rPr>
          <w:sz w:val="22"/>
          <w:lang w:val="ru-RU"/>
        </w:rPr>
      </w:pPr>
      <w:r w:rsidRPr="004B4AC9">
        <w:rPr>
          <w:sz w:val="22"/>
          <w:lang w:val="ru-RU"/>
        </w:rPr>
        <w:t xml:space="preserve">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 </w:t>
      </w:r>
    </w:p>
    <w:p w:rsidR="006C2D77" w:rsidRPr="004B4AC9" w:rsidRDefault="006C2D77" w:rsidP="006C2D77">
      <w:pPr>
        <w:ind w:left="1274"/>
        <w:rPr>
          <w:sz w:val="22"/>
          <w:lang w:val="ru-RU"/>
        </w:rPr>
      </w:pPr>
      <w:r w:rsidRPr="004B4AC9">
        <w:rPr>
          <w:sz w:val="22"/>
          <w:lang w:val="ru-RU"/>
        </w:rPr>
        <w:t xml:space="preserve"> </w:t>
      </w:r>
    </w:p>
    <w:p w:rsidR="006C2D77" w:rsidRPr="004B4AC9" w:rsidRDefault="006C2D77" w:rsidP="006C2D77">
      <w:pPr>
        <w:tabs>
          <w:tab w:val="center" w:pos="1709"/>
          <w:tab w:val="center" w:pos="5959"/>
        </w:tabs>
        <w:jc w:val="center"/>
        <w:rPr>
          <w:sz w:val="22"/>
          <w:lang w:val="ru-RU"/>
        </w:rPr>
      </w:pPr>
      <w:r w:rsidRPr="004B4AC9">
        <w:rPr>
          <w:b/>
          <w:sz w:val="22"/>
          <w:lang w:val="ru-RU"/>
        </w:rPr>
        <w:t>8.</w:t>
      </w:r>
      <w:r w:rsidRPr="004B4AC9">
        <w:rPr>
          <w:rFonts w:eastAsia="Arial"/>
          <w:b/>
          <w:sz w:val="22"/>
          <w:lang w:val="ru-RU"/>
        </w:rPr>
        <w:t xml:space="preserve"> </w:t>
      </w:r>
      <w:r w:rsidRPr="004B4AC9">
        <w:rPr>
          <w:rFonts w:eastAsia="Arial"/>
          <w:b/>
          <w:sz w:val="22"/>
          <w:lang w:val="ru-RU"/>
        </w:rPr>
        <w:tab/>
      </w:r>
      <w:r w:rsidRPr="004B4AC9">
        <w:rPr>
          <w:b/>
          <w:sz w:val="22"/>
          <w:lang w:val="ru-RU"/>
        </w:rPr>
        <w:t>Правовые основания для предоставления Муниципальной услуги</w:t>
      </w:r>
    </w:p>
    <w:p w:rsidR="006C2D77" w:rsidRPr="004B4AC9" w:rsidRDefault="006C2D77" w:rsidP="006C2D77">
      <w:pPr>
        <w:ind w:left="1274"/>
        <w:rPr>
          <w:sz w:val="22"/>
          <w:lang w:val="ru-RU"/>
        </w:rPr>
      </w:pPr>
      <w:r w:rsidRPr="004B4AC9">
        <w:rPr>
          <w:b/>
          <w:sz w:val="22"/>
          <w:lang w:val="ru-RU"/>
        </w:rPr>
        <w:t xml:space="preserve"> </w:t>
      </w:r>
    </w:p>
    <w:p w:rsidR="006C2D77" w:rsidRPr="004B4AC9" w:rsidRDefault="006C2D77" w:rsidP="006C2D77">
      <w:pPr>
        <w:ind w:left="552" w:right="138"/>
        <w:rPr>
          <w:sz w:val="22"/>
          <w:lang w:val="ru-RU"/>
        </w:rPr>
      </w:pPr>
      <w:r w:rsidRPr="004B4AC9">
        <w:rPr>
          <w:sz w:val="22"/>
          <w:lang w:val="ru-RU"/>
        </w:rPr>
        <w:t>8.1</w:t>
      </w:r>
      <w:r w:rsidRPr="004B4AC9">
        <w:rPr>
          <w:rFonts w:eastAsia="Arial"/>
          <w:sz w:val="22"/>
          <w:lang w:val="ru-RU"/>
        </w:rPr>
        <w:t xml:space="preserve"> </w:t>
      </w:r>
      <w:r w:rsidRPr="004B4AC9">
        <w:rPr>
          <w:sz w:val="22"/>
          <w:lang w:val="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p>
    <w:p w:rsidR="006C2D77" w:rsidRPr="004B4AC9" w:rsidRDefault="006C2D77" w:rsidP="006C2D77">
      <w:pPr>
        <w:ind w:left="1274"/>
        <w:rPr>
          <w:sz w:val="22"/>
          <w:lang w:val="ru-RU"/>
        </w:rPr>
      </w:pPr>
      <w:r w:rsidRPr="004B4AC9">
        <w:rPr>
          <w:sz w:val="22"/>
          <w:lang w:val="ru-RU"/>
        </w:rPr>
        <w:t xml:space="preserve"> </w:t>
      </w:r>
    </w:p>
    <w:p w:rsidR="006C2D77" w:rsidRPr="004B4AC9" w:rsidRDefault="006C2D77" w:rsidP="006C2D77">
      <w:pPr>
        <w:ind w:left="1843" w:right="45" w:hanging="967"/>
        <w:jc w:val="center"/>
        <w:rPr>
          <w:sz w:val="22"/>
          <w:lang w:val="ru-RU"/>
        </w:rPr>
      </w:pPr>
      <w:r w:rsidRPr="004B4AC9">
        <w:rPr>
          <w:b/>
          <w:sz w:val="22"/>
          <w:lang w:val="ru-RU"/>
        </w:rPr>
        <w:t>9.</w:t>
      </w:r>
      <w:r w:rsidRPr="004B4AC9">
        <w:rPr>
          <w:rFonts w:eastAsia="Arial"/>
          <w:b/>
          <w:sz w:val="22"/>
          <w:lang w:val="ru-RU"/>
        </w:rPr>
        <w:t xml:space="preserve"> </w:t>
      </w:r>
      <w:r w:rsidRPr="004B4AC9">
        <w:rPr>
          <w:b/>
          <w:sz w:val="22"/>
          <w:lang w:val="ru-RU"/>
        </w:rPr>
        <w:t>Исчерпывающий перечень документов, необходимых для предоставления Муниципальной услуги</w:t>
      </w:r>
    </w:p>
    <w:p w:rsidR="006C2D77" w:rsidRPr="004B4AC9" w:rsidRDefault="006C2D77" w:rsidP="006C2D77">
      <w:pPr>
        <w:ind w:left="1274"/>
        <w:rPr>
          <w:sz w:val="22"/>
          <w:lang w:val="ru-RU"/>
        </w:rPr>
      </w:pPr>
      <w:r w:rsidRPr="004B4AC9">
        <w:rPr>
          <w:b/>
          <w:sz w:val="22"/>
          <w:lang w:val="ru-RU"/>
        </w:rPr>
        <w:t xml:space="preserve"> </w:t>
      </w:r>
    </w:p>
    <w:p w:rsidR="006C2D77" w:rsidRPr="004B4AC9" w:rsidRDefault="006C2D77" w:rsidP="006C2D77">
      <w:pPr>
        <w:ind w:left="552" w:right="138"/>
        <w:rPr>
          <w:sz w:val="22"/>
          <w:lang w:val="ru-RU"/>
        </w:rPr>
      </w:pPr>
      <w:r w:rsidRPr="004B4AC9">
        <w:rPr>
          <w:sz w:val="22"/>
          <w:lang w:val="ru-RU"/>
        </w:rPr>
        <w:t>9.1</w:t>
      </w:r>
      <w:r w:rsidRPr="004B4AC9">
        <w:rPr>
          <w:rFonts w:eastAsia="Arial"/>
          <w:sz w:val="22"/>
          <w:lang w:val="ru-RU"/>
        </w:rPr>
        <w:t xml:space="preserve"> </w:t>
      </w:r>
      <w:r w:rsidRPr="004B4AC9">
        <w:rPr>
          <w:sz w:val="22"/>
          <w:lang w:val="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6C2D77" w:rsidRPr="004B4AC9" w:rsidRDefault="006C2D77" w:rsidP="006C2D77">
      <w:pPr>
        <w:ind w:left="552" w:right="138"/>
        <w:rPr>
          <w:sz w:val="22"/>
          <w:lang w:val="ru-RU"/>
        </w:rPr>
      </w:pPr>
      <w:r w:rsidRPr="004B4AC9">
        <w:rPr>
          <w:sz w:val="22"/>
          <w:lang w:val="ru-RU"/>
        </w:rPr>
        <w:t>9.1.1</w:t>
      </w:r>
      <w:r w:rsidRPr="004B4AC9">
        <w:rPr>
          <w:rFonts w:eastAsia="Arial"/>
          <w:sz w:val="22"/>
          <w:lang w:val="ru-RU"/>
        </w:rPr>
        <w:t xml:space="preserve"> </w:t>
      </w:r>
      <w:r w:rsidRPr="004B4AC9">
        <w:rPr>
          <w:sz w:val="22"/>
          <w:lang w:val="ru-RU"/>
        </w:rPr>
        <w:t xml:space="preserve">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 </w:t>
      </w:r>
    </w:p>
    <w:p w:rsidR="006C2D77" w:rsidRPr="004B4AC9" w:rsidRDefault="006C2D77" w:rsidP="008C4737">
      <w:pPr>
        <w:numPr>
          <w:ilvl w:val="0"/>
          <w:numId w:val="68"/>
        </w:numPr>
        <w:ind w:right="138" w:firstLine="697"/>
        <w:jc w:val="both"/>
        <w:rPr>
          <w:sz w:val="22"/>
          <w:lang w:val="ru-RU"/>
        </w:rPr>
      </w:pPr>
      <w:r w:rsidRPr="004B4AC9">
        <w:rPr>
          <w:sz w:val="22"/>
          <w:lang w:val="ru-RU"/>
        </w:rPr>
        <w:t xml:space="preserve">в электронной форме посредством Единого портала. </w:t>
      </w:r>
    </w:p>
    <w:p w:rsidR="006C2D77" w:rsidRPr="004B4AC9" w:rsidRDefault="006C2D77" w:rsidP="006C2D77">
      <w:pPr>
        <w:ind w:left="552" w:right="138"/>
        <w:rPr>
          <w:sz w:val="22"/>
          <w:lang w:val="ru-RU"/>
        </w:rPr>
      </w:pPr>
      <w:proofErr w:type="gramStart"/>
      <w:r w:rsidRPr="004B4AC9">
        <w:rPr>
          <w:sz w:val="22"/>
          <w:lang w:val="ru-RU"/>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4B4AC9">
        <w:rPr>
          <w:sz w:val="22"/>
          <w:lang w:val="ru-RU"/>
        </w:rPr>
        <w:t xml:space="preserve"> </w:t>
      </w:r>
      <w:proofErr w:type="gramStart"/>
      <w:r w:rsidRPr="004B4AC9">
        <w:rPr>
          <w:sz w:val="22"/>
          <w:lang w:val="ru-RU"/>
        </w:rPr>
        <w:t xml:space="preserve">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w:t>
      </w:r>
      <w:r w:rsidRPr="004B4AC9">
        <w:rPr>
          <w:sz w:val="22"/>
          <w:lang w:val="ru-RU"/>
        </w:rPr>
        <w:lastRenderedPageBreak/>
        <w:t xml:space="preserve">интерактивной формы в электронном виде, без необходимости дополнительной подачи Заявления в какой-либо иной форме. </w:t>
      </w:r>
      <w:proofErr w:type="gramEnd"/>
    </w:p>
    <w:p w:rsidR="006C2D77" w:rsidRPr="004B4AC9" w:rsidRDefault="006C2D77" w:rsidP="006C2D77">
      <w:pPr>
        <w:ind w:left="552" w:right="138"/>
        <w:rPr>
          <w:sz w:val="22"/>
          <w:lang w:val="ru-RU"/>
        </w:rPr>
      </w:pPr>
      <w:r w:rsidRPr="004B4AC9">
        <w:rPr>
          <w:sz w:val="22"/>
          <w:lang w:val="ru-RU"/>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w:t>
      </w:r>
      <w:proofErr w:type="gramStart"/>
      <w:r w:rsidRPr="004B4AC9">
        <w:rPr>
          <w:sz w:val="22"/>
          <w:lang w:val="ru-RU"/>
        </w:rPr>
        <w:t>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proofErr w:type="gramEnd"/>
      <w:r w:rsidRPr="004B4AC9">
        <w:rPr>
          <w:sz w:val="22"/>
          <w:lang w:val="ru-RU"/>
        </w:rPr>
        <w:t xml:space="preserve"> </w:t>
      </w:r>
      <w:proofErr w:type="gramStart"/>
      <w:r w:rsidRPr="004B4AC9">
        <w:rPr>
          <w:sz w:val="22"/>
          <w:lang w:val="ru-RU"/>
        </w:rPr>
        <w:t>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sidRPr="004B4AC9">
        <w:rPr>
          <w:sz w:val="22"/>
          <w:lang w:val="ru-RU"/>
        </w:rPr>
        <w:t xml:space="preserve">, </w:t>
      </w:r>
      <w:proofErr w:type="gramStart"/>
      <w:r w:rsidRPr="004B4AC9">
        <w:rPr>
          <w:sz w:val="22"/>
          <w:lang w:val="ru-RU"/>
        </w:rPr>
        <w:t>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sidRPr="004B4AC9">
        <w:rPr>
          <w:sz w:val="22"/>
          <w:lang w:val="ru-RU"/>
        </w:rPr>
        <w:t xml:space="preserve"> услуг». </w:t>
      </w:r>
    </w:p>
    <w:p w:rsidR="006C2D77" w:rsidRPr="004B4AC9" w:rsidRDefault="006C2D77" w:rsidP="008C4737">
      <w:pPr>
        <w:numPr>
          <w:ilvl w:val="0"/>
          <w:numId w:val="68"/>
        </w:numPr>
        <w:ind w:left="567" w:right="138" w:firstLine="697"/>
        <w:jc w:val="both"/>
        <w:rPr>
          <w:sz w:val="22"/>
          <w:lang w:val="ru-RU"/>
        </w:rPr>
      </w:pPr>
      <w:proofErr w:type="gramStart"/>
      <w:r w:rsidRPr="004B4AC9">
        <w:rPr>
          <w:sz w:val="22"/>
          <w:lang w:val="ru-RU"/>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4B4AC9">
        <w:rPr>
          <w:sz w:val="22"/>
          <w:lang w:val="ru-RU"/>
        </w:rPr>
        <w:t xml:space="preserve">,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 </w:t>
      </w:r>
    </w:p>
    <w:p w:rsidR="006C2D77" w:rsidRPr="004B4AC9" w:rsidRDefault="006C2D77" w:rsidP="006C2D77">
      <w:pPr>
        <w:ind w:left="552" w:right="138"/>
        <w:rPr>
          <w:sz w:val="22"/>
          <w:lang w:val="ru-RU"/>
        </w:rPr>
      </w:pPr>
      <w:r w:rsidRPr="004B4AC9">
        <w:rPr>
          <w:sz w:val="22"/>
          <w:lang w:val="ru-RU"/>
        </w:rPr>
        <w:t>9.1.2</w:t>
      </w:r>
      <w:proofErr w:type="gramStart"/>
      <w:r w:rsidRPr="004B4AC9">
        <w:rPr>
          <w:rFonts w:eastAsia="Arial"/>
          <w:sz w:val="22"/>
          <w:lang w:val="ru-RU"/>
        </w:rPr>
        <w:t xml:space="preserve"> </w:t>
      </w:r>
      <w:r w:rsidRPr="004B4AC9">
        <w:rPr>
          <w:sz w:val="22"/>
          <w:lang w:val="ru-RU"/>
        </w:rPr>
        <w:t>И</w:t>
      </w:r>
      <w:proofErr w:type="gramEnd"/>
      <w:r w:rsidRPr="004B4AC9">
        <w:rPr>
          <w:sz w:val="22"/>
          <w:lang w:val="ru-RU"/>
        </w:rPr>
        <w:t xml:space="preserve">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6C2D77" w:rsidRPr="004B4AC9" w:rsidRDefault="006C2D77" w:rsidP="006C2D77">
      <w:pPr>
        <w:ind w:left="552" w:right="138"/>
        <w:rPr>
          <w:sz w:val="22"/>
          <w:lang w:val="ru-RU"/>
        </w:rPr>
      </w:pPr>
      <w:r w:rsidRPr="004B4AC9">
        <w:rPr>
          <w:sz w:val="22"/>
          <w:lang w:val="ru-RU"/>
        </w:rPr>
        <w:t xml:space="preserve">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w:t>
      </w:r>
      <w:proofErr w:type="gramStart"/>
      <w:r w:rsidRPr="004B4AC9">
        <w:rPr>
          <w:sz w:val="22"/>
          <w:lang w:val="ru-RU"/>
        </w:rPr>
        <w:t>Правил организации деятельности многофункциональных центров предоставления государственных</w:t>
      </w:r>
      <w:proofErr w:type="gramEnd"/>
      <w:r w:rsidRPr="004B4AC9">
        <w:rPr>
          <w:sz w:val="22"/>
          <w:lang w:val="ru-RU"/>
        </w:rPr>
        <w:t xml:space="preserve"> и муниципальных услуг». </w:t>
      </w:r>
    </w:p>
    <w:p w:rsidR="006C2D77" w:rsidRPr="004B4AC9" w:rsidRDefault="006C2D77" w:rsidP="006C2D77">
      <w:pPr>
        <w:ind w:left="552" w:right="138"/>
        <w:rPr>
          <w:sz w:val="22"/>
          <w:lang w:val="ru-RU"/>
        </w:rPr>
      </w:pPr>
      <w:r w:rsidRPr="004B4AC9">
        <w:rPr>
          <w:sz w:val="22"/>
          <w:lang w:val="ru-RU"/>
        </w:rPr>
        <w:t>9.1.3</w:t>
      </w:r>
      <w:r w:rsidRPr="004B4AC9">
        <w:rPr>
          <w:rFonts w:eastAsia="Arial"/>
          <w:sz w:val="22"/>
          <w:lang w:val="ru-RU"/>
        </w:rPr>
        <w:t xml:space="preserve"> </w:t>
      </w:r>
      <w:r w:rsidRPr="004B4AC9">
        <w:rPr>
          <w:sz w:val="22"/>
          <w:lang w:val="ru-RU"/>
        </w:rPr>
        <w:t xml:space="preserve">Документы, прилагаемые Заявителем к Заявлению, представляемые в электронной форме, направляются в следующих форматах: </w:t>
      </w:r>
    </w:p>
    <w:p w:rsidR="006C2D77" w:rsidRPr="004B4AC9" w:rsidRDefault="006C2D77" w:rsidP="008C4737">
      <w:pPr>
        <w:numPr>
          <w:ilvl w:val="0"/>
          <w:numId w:val="69"/>
        </w:numPr>
        <w:ind w:right="138" w:firstLine="697"/>
        <w:jc w:val="both"/>
        <w:rPr>
          <w:sz w:val="22"/>
          <w:lang w:val="ru-RU"/>
        </w:rPr>
      </w:pPr>
      <w:r w:rsidRPr="004B4AC9">
        <w:rPr>
          <w:sz w:val="22"/>
        </w:rPr>
        <w:t>xml</w:t>
      </w:r>
      <w:r w:rsidRPr="004B4AC9">
        <w:rPr>
          <w:sz w:val="22"/>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B4AC9">
        <w:rPr>
          <w:sz w:val="22"/>
        </w:rPr>
        <w:t>xml</w:t>
      </w:r>
      <w:r w:rsidRPr="004B4AC9">
        <w:rPr>
          <w:sz w:val="22"/>
          <w:lang w:val="ru-RU"/>
        </w:rPr>
        <w:t xml:space="preserve">; </w:t>
      </w:r>
    </w:p>
    <w:p w:rsidR="006C2D77" w:rsidRPr="004B4AC9" w:rsidRDefault="006C2D77" w:rsidP="008C4737">
      <w:pPr>
        <w:numPr>
          <w:ilvl w:val="0"/>
          <w:numId w:val="69"/>
        </w:numPr>
        <w:ind w:right="138" w:firstLine="697"/>
        <w:jc w:val="both"/>
        <w:rPr>
          <w:sz w:val="22"/>
          <w:lang w:val="ru-RU"/>
        </w:rPr>
      </w:pPr>
      <w:r w:rsidRPr="004B4AC9">
        <w:rPr>
          <w:sz w:val="22"/>
        </w:rPr>
        <w:t>doc</w:t>
      </w:r>
      <w:r w:rsidRPr="004B4AC9">
        <w:rPr>
          <w:sz w:val="22"/>
          <w:lang w:val="ru-RU"/>
        </w:rPr>
        <w:t xml:space="preserve">, </w:t>
      </w:r>
      <w:r w:rsidRPr="004B4AC9">
        <w:rPr>
          <w:sz w:val="22"/>
        </w:rPr>
        <w:t>docx</w:t>
      </w:r>
      <w:r w:rsidRPr="004B4AC9">
        <w:rPr>
          <w:sz w:val="22"/>
          <w:lang w:val="ru-RU"/>
        </w:rPr>
        <w:t xml:space="preserve">, </w:t>
      </w:r>
      <w:r w:rsidRPr="004B4AC9">
        <w:rPr>
          <w:sz w:val="22"/>
        </w:rPr>
        <w:t>odt</w:t>
      </w:r>
      <w:r w:rsidRPr="004B4AC9">
        <w:rPr>
          <w:sz w:val="22"/>
          <w:lang w:val="ru-RU"/>
        </w:rPr>
        <w:t xml:space="preserve"> – для документов с текстовым содержанием, не включающим формулы; </w:t>
      </w:r>
    </w:p>
    <w:p w:rsidR="006C2D77" w:rsidRPr="004B4AC9" w:rsidRDefault="006C2D77" w:rsidP="008C4737">
      <w:pPr>
        <w:numPr>
          <w:ilvl w:val="0"/>
          <w:numId w:val="69"/>
        </w:numPr>
        <w:ind w:right="138" w:firstLine="697"/>
        <w:jc w:val="both"/>
        <w:rPr>
          <w:sz w:val="22"/>
          <w:lang w:val="ru-RU"/>
        </w:rPr>
      </w:pPr>
      <w:r w:rsidRPr="004B4AC9">
        <w:rPr>
          <w:sz w:val="22"/>
        </w:rPr>
        <w:t>pdf</w:t>
      </w:r>
      <w:r w:rsidRPr="004B4AC9">
        <w:rPr>
          <w:sz w:val="22"/>
          <w:lang w:val="ru-RU"/>
        </w:rPr>
        <w:t xml:space="preserve">, </w:t>
      </w:r>
      <w:r w:rsidRPr="004B4AC9">
        <w:rPr>
          <w:sz w:val="22"/>
        </w:rPr>
        <w:t>jpg</w:t>
      </w:r>
      <w:r w:rsidRPr="004B4AC9">
        <w:rPr>
          <w:sz w:val="22"/>
          <w:lang w:val="ru-RU"/>
        </w:rPr>
        <w:t xml:space="preserve">, </w:t>
      </w:r>
      <w:r w:rsidRPr="004B4AC9">
        <w:rPr>
          <w:sz w:val="22"/>
        </w:rPr>
        <w:t>jpeg</w:t>
      </w:r>
      <w:r w:rsidRPr="004B4AC9">
        <w:rPr>
          <w:sz w:val="22"/>
          <w:lang w:val="ru-RU"/>
        </w:rPr>
        <w:t xml:space="preserve">, </w:t>
      </w:r>
      <w:r w:rsidRPr="004B4AC9">
        <w:rPr>
          <w:sz w:val="22"/>
        </w:rPr>
        <w:t>png</w:t>
      </w:r>
      <w:r w:rsidRPr="004B4AC9">
        <w:rPr>
          <w:sz w:val="22"/>
          <w:lang w:val="ru-RU"/>
        </w:rPr>
        <w:t xml:space="preserve">, </w:t>
      </w:r>
      <w:r w:rsidRPr="004B4AC9">
        <w:rPr>
          <w:sz w:val="22"/>
        </w:rPr>
        <w:t>bmp</w:t>
      </w:r>
      <w:r w:rsidRPr="004B4AC9">
        <w:rPr>
          <w:sz w:val="22"/>
          <w:lang w:val="ru-RU"/>
        </w:rPr>
        <w:t xml:space="preserve">, </w:t>
      </w:r>
      <w:r w:rsidRPr="004B4AC9">
        <w:rPr>
          <w:sz w:val="22"/>
        </w:rPr>
        <w:t>tiff</w:t>
      </w:r>
      <w:r w:rsidRPr="004B4AC9">
        <w:rPr>
          <w:sz w:val="22"/>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6C2D77" w:rsidRPr="004B4AC9" w:rsidRDefault="006C2D77" w:rsidP="008C4737">
      <w:pPr>
        <w:numPr>
          <w:ilvl w:val="0"/>
          <w:numId w:val="69"/>
        </w:numPr>
        <w:ind w:right="138" w:firstLine="697"/>
        <w:jc w:val="both"/>
        <w:rPr>
          <w:sz w:val="22"/>
          <w:lang w:val="ru-RU"/>
        </w:rPr>
      </w:pPr>
      <w:r w:rsidRPr="004B4AC9">
        <w:rPr>
          <w:sz w:val="22"/>
        </w:rPr>
        <w:t>zip</w:t>
      </w:r>
      <w:r w:rsidRPr="004B4AC9">
        <w:rPr>
          <w:sz w:val="22"/>
          <w:lang w:val="ru-RU"/>
        </w:rPr>
        <w:t xml:space="preserve">, </w:t>
      </w:r>
      <w:r w:rsidRPr="004B4AC9">
        <w:rPr>
          <w:sz w:val="22"/>
        </w:rPr>
        <w:t>rar</w:t>
      </w:r>
      <w:r w:rsidRPr="004B4AC9">
        <w:rPr>
          <w:sz w:val="22"/>
          <w:lang w:val="ru-RU"/>
        </w:rPr>
        <w:t xml:space="preserve"> – для сжатых документов в один файл; </w:t>
      </w:r>
    </w:p>
    <w:p w:rsidR="006C2D77" w:rsidRPr="004B4AC9" w:rsidRDefault="006C2D77" w:rsidP="008C4737">
      <w:pPr>
        <w:numPr>
          <w:ilvl w:val="0"/>
          <w:numId w:val="69"/>
        </w:numPr>
        <w:ind w:right="138" w:firstLine="697"/>
        <w:jc w:val="both"/>
        <w:rPr>
          <w:sz w:val="22"/>
          <w:lang w:val="ru-RU"/>
        </w:rPr>
      </w:pPr>
      <w:proofErr w:type="gramStart"/>
      <w:r w:rsidRPr="004B4AC9">
        <w:rPr>
          <w:sz w:val="22"/>
        </w:rPr>
        <w:t>sig</w:t>
      </w:r>
      <w:proofErr w:type="gramEnd"/>
      <w:r w:rsidRPr="004B4AC9">
        <w:rPr>
          <w:sz w:val="22"/>
          <w:lang w:val="ru-RU"/>
        </w:rPr>
        <w:t xml:space="preserve"> – для открепленной усиленной квалифицированной электронной подписи. </w:t>
      </w:r>
    </w:p>
    <w:p w:rsidR="006C2D77" w:rsidRPr="004B4AC9" w:rsidRDefault="006C2D77" w:rsidP="006C2D77">
      <w:pPr>
        <w:ind w:left="552" w:right="138"/>
        <w:rPr>
          <w:sz w:val="22"/>
          <w:lang w:val="ru-RU"/>
        </w:rPr>
      </w:pPr>
      <w:r w:rsidRPr="004B4AC9">
        <w:rPr>
          <w:sz w:val="22"/>
          <w:lang w:val="ru-RU"/>
        </w:rPr>
        <w:t>9.1.4</w:t>
      </w:r>
      <w:proofErr w:type="gramStart"/>
      <w:r w:rsidRPr="004B4AC9">
        <w:rPr>
          <w:rFonts w:eastAsia="Arial"/>
          <w:sz w:val="22"/>
          <w:lang w:val="ru-RU"/>
        </w:rPr>
        <w:t xml:space="preserve"> </w:t>
      </w:r>
      <w:r w:rsidRPr="004B4AC9">
        <w:rPr>
          <w:sz w:val="22"/>
          <w:lang w:val="ru-RU"/>
        </w:rPr>
        <w:t>В</w:t>
      </w:r>
      <w:proofErr w:type="gramEnd"/>
      <w:r w:rsidRPr="004B4AC9">
        <w:rPr>
          <w:sz w:val="22"/>
          <w:lang w:val="ru-RU"/>
        </w:rPr>
        <w:t xml:space="preserve">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B4AC9">
        <w:rPr>
          <w:sz w:val="22"/>
        </w:rPr>
        <w:t>dpi</w:t>
      </w:r>
      <w:r w:rsidRPr="004B4AC9">
        <w:rPr>
          <w:sz w:val="22"/>
          <w:lang w:val="ru-RU"/>
        </w:rPr>
        <w:t xml:space="preserve"> (масштаб 1:1) и всех аутентичных </w:t>
      </w:r>
      <w:r w:rsidRPr="004B4AC9">
        <w:rPr>
          <w:sz w:val="22"/>
          <w:lang w:val="ru-RU"/>
        </w:rPr>
        <w:lastRenderedPageBreak/>
        <w:t xml:space="preserve">признаков подлинности (графической подписи лица, печати, углового штампа бланка), с использованием следующих режимов: </w:t>
      </w:r>
    </w:p>
    <w:p w:rsidR="006C2D77" w:rsidRPr="004B4AC9" w:rsidRDefault="006C2D77" w:rsidP="008C4737">
      <w:pPr>
        <w:numPr>
          <w:ilvl w:val="0"/>
          <w:numId w:val="70"/>
        </w:numPr>
        <w:ind w:right="138" w:firstLine="697"/>
        <w:jc w:val="both"/>
        <w:rPr>
          <w:sz w:val="22"/>
          <w:lang w:val="ru-RU"/>
        </w:rPr>
      </w:pPr>
      <w:r w:rsidRPr="004B4AC9">
        <w:rPr>
          <w:sz w:val="22"/>
          <w:lang w:val="ru-RU"/>
        </w:rPr>
        <w:t xml:space="preserve">«черно-белый» (при отсутствии в документе графических изображений и (или) цветного текста); </w:t>
      </w:r>
    </w:p>
    <w:p w:rsidR="006C2D77" w:rsidRPr="004B4AC9" w:rsidRDefault="006C2D77" w:rsidP="008C4737">
      <w:pPr>
        <w:numPr>
          <w:ilvl w:val="0"/>
          <w:numId w:val="70"/>
        </w:numPr>
        <w:ind w:right="138" w:firstLine="697"/>
        <w:jc w:val="both"/>
        <w:rPr>
          <w:sz w:val="22"/>
          <w:lang w:val="ru-RU"/>
        </w:rPr>
      </w:pPr>
      <w:r w:rsidRPr="004B4AC9">
        <w:rPr>
          <w:sz w:val="22"/>
          <w:lang w:val="ru-RU"/>
        </w:rPr>
        <w:t xml:space="preserve">«оттенки серого» (при наличии в документе графических изображений, отличных от цветного графического изображения); </w:t>
      </w:r>
    </w:p>
    <w:p w:rsidR="006C2D77" w:rsidRPr="004B4AC9" w:rsidRDefault="006C2D77" w:rsidP="008C4737">
      <w:pPr>
        <w:numPr>
          <w:ilvl w:val="0"/>
          <w:numId w:val="70"/>
        </w:numPr>
        <w:ind w:right="138" w:firstLine="697"/>
        <w:jc w:val="both"/>
        <w:rPr>
          <w:sz w:val="22"/>
          <w:lang w:val="ru-RU"/>
        </w:rPr>
      </w:pPr>
      <w:r w:rsidRPr="004B4AC9">
        <w:rPr>
          <w:sz w:val="22"/>
          <w:lang w:val="ru-RU"/>
        </w:rPr>
        <w:t xml:space="preserve">«цветной» или «режим полной цветопередачи» (при наличии в документе цветных графических изображений либо цветного текста). </w:t>
      </w:r>
    </w:p>
    <w:p w:rsidR="006C2D77" w:rsidRPr="004B4AC9" w:rsidRDefault="006C2D77" w:rsidP="006C2D77">
      <w:pPr>
        <w:ind w:left="552" w:right="138"/>
        <w:rPr>
          <w:sz w:val="22"/>
          <w:lang w:val="ru-RU"/>
        </w:rPr>
      </w:pPr>
      <w:r w:rsidRPr="004B4AC9">
        <w:rPr>
          <w:sz w:val="22"/>
          <w:lang w:val="ru-RU"/>
        </w:rPr>
        <w:t xml:space="preserve">Количество файлов должно соответствовать количеству документов, каждый из которых содержит текстовую </w:t>
      </w:r>
      <w:proofErr w:type="gramStart"/>
      <w:r w:rsidRPr="004B4AC9">
        <w:rPr>
          <w:sz w:val="22"/>
          <w:lang w:val="ru-RU"/>
        </w:rPr>
        <w:t>и(</w:t>
      </w:r>
      <w:proofErr w:type="gramEnd"/>
      <w:r w:rsidRPr="004B4AC9">
        <w:rPr>
          <w:sz w:val="22"/>
          <w:lang w:val="ru-RU"/>
        </w:rPr>
        <w:t xml:space="preserve">или) графическую информацию. </w:t>
      </w:r>
    </w:p>
    <w:p w:rsidR="006C2D77" w:rsidRPr="004B4AC9" w:rsidRDefault="006C2D77" w:rsidP="006C2D77">
      <w:pPr>
        <w:ind w:left="552" w:right="138"/>
        <w:rPr>
          <w:sz w:val="22"/>
          <w:lang w:val="ru-RU"/>
        </w:rPr>
      </w:pPr>
      <w:r w:rsidRPr="004B4AC9">
        <w:rPr>
          <w:sz w:val="22"/>
          <w:lang w:val="ru-RU"/>
        </w:rPr>
        <w:t>9.2</w:t>
      </w:r>
      <w:r w:rsidRPr="004B4AC9">
        <w:rPr>
          <w:rFonts w:eastAsia="Arial"/>
          <w:sz w:val="22"/>
          <w:lang w:val="ru-RU"/>
        </w:rPr>
        <w:t xml:space="preserve"> </w:t>
      </w:r>
      <w:r w:rsidRPr="004B4AC9">
        <w:rPr>
          <w:sz w:val="22"/>
          <w:lang w:val="ru-RU"/>
        </w:rPr>
        <w:t xml:space="preserve">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  </w:t>
      </w:r>
    </w:p>
    <w:p w:rsidR="006C2D77" w:rsidRPr="004B4AC9" w:rsidRDefault="006C2D77" w:rsidP="006C2D77">
      <w:pPr>
        <w:ind w:left="552" w:right="138"/>
        <w:rPr>
          <w:sz w:val="22"/>
        </w:rPr>
      </w:pPr>
      <w:r w:rsidRPr="004B4AC9">
        <w:rPr>
          <w:sz w:val="22"/>
          <w:lang w:val="ru-RU"/>
        </w:rPr>
        <w:t xml:space="preserve">Исчерпывающий перечень документов, необходимых для предоставления Муниципальной услуги, подлежащих представлению </w:t>
      </w:r>
      <w:r w:rsidRPr="004B4AC9">
        <w:rPr>
          <w:sz w:val="22"/>
        </w:rPr>
        <w:t xml:space="preserve">Заявителем самостоятельно: </w:t>
      </w:r>
    </w:p>
    <w:p w:rsidR="006C2D77" w:rsidRPr="004B4AC9" w:rsidRDefault="006C2D77" w:rsidP="008C4737">
      <w:pPr>
        <w:numPr>
          <w:ilvl w:val="0"/>
          <w:numId w:val="71"/>
        </w:numPr>
        <w:ind w:right="138" w:firstLine="697"/>
        <w:jc w:val="both"/>
        <w:rPr>
          <w:sz w:val="22"/>
          <w:lang w:val="ru-RU"/>
        </w:rPr>
      </w:pPr>
      <w:r w:rsidRPr="004B4AC9">
        <w:rPr>
          <w:sz w:val="22"/>
          <w:lang w:val="ru-RU"/>
        </w:rPr>
        <w:t xml:space="preserve">Заявление о предоставлении Муниципальной услуги. </w:t>
      </w:r>
      <w:proofErr w:type="gramStart"/>
      <w:r w:rsidRPr="004B4AC9">
        <w:rPr>
          <w:sz w:val="22"/>
          <w:lang w:val="ru-RU"/>
        </w:rPr>
        <w:t xml:space="preserve">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 </w:t>
      </w:r>
      <w:proofErr w:type="gramEnd"/>
    </w:p>
    <w:p w:rsidR="006C2D77" w:rsidRPr="004B4AC9" w:rsidRDefault="006C2D77" w:rsidP="008C4737">
      <w:pPr>
        <w:numPr>
          <w:ilvl w:val="0"/>
          <w:numId w:val="71"/>
        </w:numPr>
        <w:ind w:right="138" w:firstLine="697"/>
        <w:jc w:val="both"/>
        <w:rPr>
          <w:sz w:val="22"/>
          <w:lang w:val="ru-RU"/>
        </w:rPr>
      </w:pPr>
      <w:r w:rsidRPr="004B4AC9">
        <w:rPr>
          <w:sz w:val="22"/>
          <w:lang w:val="ru-RU"/>
        </w:rPr>
        <w:t xml:space="preserve">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 </w:t>
      </w:r>
    </w:p>
    <w:p w:rsidR="006C2D77" w:rsidRPr="004B4AC9" w:rsidRDefault="006C2D77" w:rsidP="008C4737">
      <w:pPr>
        <w:numPr>
          <w:ilvl w:val="0"/>
          <w:numId w:val="71"/>
        </w:numPr>
        <w:ind w:right="138" w:firstLine="697"/>
        <w:jc w:val="both"/>
        <w:rPr>
          <w:sz w:val="22"/>
          <w:lang w:val="ru-RU"/>
        </w:rPr>
      </w:pPr>
      <w:r w:rsidRPr="004B4AC9">
        <w:rPr>
          <w:sz w:val="22"/>
          <w:lang w:val="ru-RU"/>
        </w:rPr>
        <w:t xml:space="preserve">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w:t>
      </w:r>
      <w:proofErr w:type="gramStart"/>
      <w:r w:rsidRPr="004B4AC9">
        <w:rPr>
          <w:sz w:val="22"/>
          <w:lang w:val="ru-RU"/>
        </w:rPr>
        <w:t xml:space="preserve">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r w:rsidRPr="004B4AC9">
        <w:rPr>
          <w:sz w:val="22"/>
        </w:rPr>
        <w:t>sig</w:t>
      </w:r>
      <w:r w:rsidRPr="004B4AC9">
        <w:rPr>
          <w:sz w:val="22"/>
          <w:lang w:val="ru-RU"/>
        </w:rPr>
        <w:t xml:space="preserve">; </w:t>
      </w:r>
      <w:proofErr w:type="gramEnd"/>
    </w:p>
    <w:p w:rsidR="006C2D77" w:rsidRPr="004B4AC9" w:rsidRDefault="006C2D77" w:rsidP="008C4737">
      <w:pPr>
        <w:numPr>
          <w:ilvl w:val="0"/>
          <w:numId w:val="71"/>
        </w:numPr>
        <w:ind w:right="138" w:firstLine="697"/>
        <w:jc w:val="both"/>
        <w:rPr>
          <w:sz w:val="22"/>
          <w:lang w:val="ru-RU"/>
        </w:rPr>
      </w:pPr>
      <w:r w:rsidRPr="004B4AC9">
        <w:rPr>
          <w:sz w:val="22"/>
          <w:lang w:val="ru-RU"/>
        </w:rPr>
        <w:t xml:space="preserve">дендроплан или схема с описанием места положения дерева (с указанием ближайшего адресного ориентира, а также информации об основаниях для его вырубки); </w:t>
      </w:r>
    </w:p>
    <w:p w:rsidR="006C2D77" w:rsidRPr="004B4AC9" w:rsidRDefault="006C2D77" w:rsidP="008C4737">
      <w:pPr>
        <w:numPr>
          <w:ilvl w:val="0"/>
          <w:numId w:val="71"/>
        </w:numPr>
        <w:ind w:right="138" w:firstLine="697"/>
        <w:jc w:val="both"/>
        <w:rPr>
          <w:sz w:val="22"/>
          <w:lang w:val="ru-RU"/>
        </w:rPr>
      </w:pPr>
      <w:proofErr w:type="gramStart"/>
      <w:r w:rsidRPr="004B4AC9">
        <w:rPr>
          <w:sz w:val="22"/>
          <w:lang w:val="ru-RU"/>
        </w:rPr>
        <w:t xml:space="preserve">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 </w:t>
      </w:r>
      <w:proofErr w:type="gramEnd"/>
    </w:p>
    <w:p w:rsidR="006C2D77" w:rsidRPr="004B4AC9" w:rsidRDefault="006C2D77" w:rsidP="008C4737">
      <w:pPr>
        <w:numPr>
          <w:ilvl w:val="0"/>
          <w:numId w:val="71"/>
        </w:numPr>
        <w:ind w:right="138" w:firstLine="697"/>
        <w:jc w:val="both"/>
        <w:rPr>
          <w:sz w:val="22"/>
          <w:lang w:val="ru-RU"/>
        </w:rPr>
      </w:pPr>
      <w:r w:rsidRPr="004B4AC9">
        <w:rPr>
          <w:sz w:val="22"/>
          <w:lang w:val="ru-RU"/>
        </w:rPr>
        <w:t xml:space="preserve">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 </w:t>
      </w:r>
    </w:p>
    <w:p w:rsidR="006C2D77" w:rsidRPr="004B4AC9" w:rsidRDefault="006C2D77" w:rsidP="008C4737">
      <w:pPr>
        <w:numPr>
          <w:ilvl w:val="0"/>
          <w:numId w:val="71"/>
        </w:numPr>
        <w:ind w:right="138" w:firstLine="697"/>
        <w:jc w:val="both"/>
        <w:rPr>
          <w:sz w:val="22"/>
          <w:lang w:val="ru-RU"/>
        </w:rPr>
      </w:pPr>
      <w:r w:rsidRPr="004B4AC9">
        <w:rPr>
          <w:sz w:val="22"/>
          <w:lang w:val="ru-RU"/>
        </w:rPr>
        <w:t xml:space="preserve">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 </w:t>
      </w:r>
    </w:p>
    <w:p w:rsidR="006C2D77" w:rsidRPr="004B4AC9" w:rsidRDefault="006C2D77" w:rsidP="008C4737">
      <w:pPr>
        <w:numPr>
          <w:ilvl w:val="0"/>
          <w:numId w:val="71"/>
        </w:numPr>
        <w:ind w:right="138" w:firstLine="697"/>
        <w:jc w:val="both"/>
        <w:rPr>
          <w:sz w:val="22"/>
          <w:lang w:val="ru-RU"/>
        </w:rPr>
      </w:pPr>
      <w:proofErr w:type="gramStart"/>
      <w:r w:rsidRPr="004B4AC9">
        <w:rPr>
          <w:sz w:val="22"/>
          <w:lang w:val="ru-RU"/>
        </w:rPr>
        <w:t xml:space="preserve">задание на выполнение инженерных изысканий (в случае проведения инженерно-геологических изысканий. </w:t>
      </w:r>
      <w:proofErr w:type="gramEnd"/>
    </w:p>
    <w:p w:rsidR="006C2D77" w:rsidRPr="004B4AC9" w:rsidRDefault="006C2D77" w:rsidP="006C2D77">
      <w:pPr>
        <w:ind w:left="552" w:right="138"/>
        <w:rPr>
          <w:sz w:val="22"/>
          <w:lang w:val="ru-RU"/>
        </w:rPr>
      </w:pPr>
      <w:r w:rsidRPr="004B4AC9">
        <w:rPr>
          <w:sz w:val="22"/>
          <w:lang w:val="ru-RU"/>
        </w:rPr>
        <w:t>9.3</w:t>
      </w:r>
      <w:r w:rsidRPr="004B4AC9">
        <w:rPr>
          <w:rFonts w:eastAsia="Arial"/>
          <w:sz w:val="22"/>
          <w:lang w:val="ru-RU"/>
        </w:rPr>
        <w:t xml:space="preserve"> </w:t>
      </w:r>
      <w:r w:rsidRPr="004B4AC9">
        <w:rPr>
          <w:sz w:val="22"/>
          <w:lang w:val="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6C2D77" w:rsidRPr="004B4AC9" w:rsidRDefault="006C2D77" w:rsidP="006C2D77">
      <w:pPr>
        <w:ind w:left="552" w:right="138"/>
        <w:rPr>
          <w:sz w:val="22"/>
          <w:lang w:val="ru-RU"/>
        </w:rPr>
      </w:pPr>
      <w:proofErr w:type="gramStart"/>
      <w:r w:rsidRPr="004B4AC9">
        <w:rPr>
          <w:sz w:val="22"/>
          <w:lang w:val="ru-RU"/>
        </w:rPr>
        <w:t>9.3.1</w:t>
      </w:r>
      <w:r w:rsidRPr="004B4AC9">
        <w:rPr>
          <w:rFonts w:eastAsia="Arial"/>
          <w:sz w:val="22"/>
          <w:lang w:val="ru-RU"/>
        </w:rPr>
        <w:t xml:space="preserve"> </w:t>
      </w:r>
      <w:r w:rsidRPr="004B4AC9">
        <w:rPr>
          <w:sz w:val="22"/>
          <w:lang w:val="ru-RU"/>
        </w:rPr>
        <w:t xml:space="preserve">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w:t>
      </w:r>
      <w:r w:rsidRPr="004B4AC9">
        <w:rPr>
          <w:sz w:val="22"/>
          <w:lang w:val="ru-RU"/>
        </w:rPr>
        <w:lastRenderedPageBreak/>
        <w:t>государственным органам и органам местного самоуправления организациях, в распоряжении которых находятся указанные документы, и которые</w:t>
      </w:r>
      <w:proofErr w:type="gramEnd"/>
      <w:r w:rsidRPr="004B4AC9">
        <w:rPr>
          <w:sz w:val="22"/>
          <w:lang w:val="ru-RU"/>
        </w:rPr>
        <w:t xml:space="preserve"> Заявитель вправе представить по собственной инициативе: </w:t>
      </w:r>
    </w:p>
    <w:p w:rsidR="006C2D77" w:rsidRPr="004B4AC9" w:rsidRDefault="006C2D77" w:rsidP="008C4737">
      <w:pPr>
        <w:numPr>
          <w:ilvl w:val="0"/>
          <w:numId w:val="72"/>
        </w:numPr>
        <w:ind w:right="138" w:firstLine="697"/>
        <w:jc w:val="both"/>
        <w:rPr>
          <w:sz w:val="22"/>
          <w:lang w:val="ru-RU"/>
        </w:rPr>
      </w:pPr>
      <w:r w:rsidRPr="004B4AC9">
        <w:rPr>
          <w:sz w:val="22"/>
          <w:lang w:val="ru-RU"/>
        </w:rPr>
        <w:t xml:space="preserve">сведения из Единого государственного реестра </w:t>
      </w:r>
    </w:p>
    <w:p w:rsidR="006C2D77" w:rsidRPr="004B4AC9" w:rsidRDefault="006C2D77" w:rsidP="006C2D77">
      <w:pPr>
        <w:ind w:right="138"/>
        <w:rPr>
          <w:sz w:val="22"/>
          <w:lang w:val="ru-RU"/>
        </w:rPr>
      </w:pPr>
      <w:r w:rsidRPr="004B4AC9">
        <w:rPr>
          <w:sz w:val="22"/>
          <w:lang w:val="ru-RU"/>
        </w:rPr>
        <w:t xml:space="preserve">юридических лиц (при обращении Заявителя, являющегося юридическим лицом);  </w:t>
      </w:r>
    </w:p>
    <w:p w:rsidR="006C2D77" w:rsidRPr="004B4AC9" w:rsidRDefault="006C2D77" w:rsidP="008C4737">
      <w:pPr>
        <w:numPr>
          <w:ilvl w:val="0"/>
          <w:numId w:val="72"/>
        </w:numPr>
        <w:ind w:right="138" w:firstLine="697"/>
        <w:jc w:val="both"/>
        <w:rPr>
          <w:sz w:val="22"/>
          <w:lang w:val="ru-RU"/>
        </w:rPr>
      </w:pPr>
      <w:r w:rsidRPr="004B4AC9">
        <w:rPr>
          <w:sz w:val="22"/>
          <w:lang w:val="ru-RU"/>
        </w:rPr>
        <w:t>сведения из Единого государственного реестра</w:t>
      </w:r>
    </w:p>
    <w:p w:rsidR="006C2D77" w:rsidRPr="004B4AC9" w:rsidRDefault="006C2D77" w:rsidP="006C2D77">
      <w:pPr>
        <w:ind w:right="138"/>
        <w:rPr>
          <w:sz w:val="22"/>
          <w:lang w:val="ru-RU"/>
        </w:rPr>
      </w:pPr>
      <w:r w:rsidRPr="004B4AC9">
        <w:rPr>
          <w:sz w:val="22"/>
          <w:lang w:val="ru-RU"/>
        </w:rPr>
        <w:t xml:space="preserve">индивидуальных предпринимателей (при обращении Заявителя, являющегося индивидуальным предпринимателем); </w:t>
      </w:r>
    </w:p>
    <w:p w:rsidR="006C2D77" w:rsidRPr="004B4AC9" w:rsidRDefault="006C2D77" w:rsidP="008C4737">
      <w:pPr>
        <w:numPr>
          <w:ilvl w:val="0"/>
          <w:numId w:val="72"/>
        </w:numPr>
        <w:ind w:right="138" w:firstLine="697"/>
        <w:jc w:val="both"/>
        <w:rPr>
          <w:sz w:val="22"/>
          <w:lang w:val="ru-RU"/>
        </w:rPr>
      </w:pPr>
      <w:r w:rsidRPr="004B4AC9">
        <w:rPr>
          <w:sz w:val="22"/>
          <w:lang w:val="ru-RU"/>
        </w:rPr>
        <w:t>сведения из Единого государственного реестра</w:t>
      </w:r>
    </w:p>
    <w:p w:rsidR="006C2D77" w:rsidRPr="004B4AC9" w:rsidRDefault="006C2D77" w:rsidP="006C2D77">
      <w:pPr>
        <w:ind w:right="138"/>
        <w:rPr>
          <w:sz w:val="22"/>
          <w:lang w:val="ru-RU"/>
        </w:rPr>
      </w:pPr>
      <w:r w:rsidRPr="004B4AC9">
        <w:rPr>
          <w:sz w:val="22"/>
          <w:lang w:val="ru-RU"/>
        </w:rPr>
        <w:t xml:space="preserve">        недвижимости:  а) об объекте недвижимости;  </w:t>
      </w:r>
    </w:p>
    <w:p w:rsidR="006C2D77" w:rsidRPr="004B4AC9" w:rsidRDefault="006C2D77" w:rsidP="006C2D77">
      <w:pPr>
        <w:ind w:left="10" w:right="131" w:hanging="10"/>
        <w:jc w:val="right"/>
        <w:rPr>
          <w:sz w:val="22"/>
          <w:lang w:val="ru-RU"/>
        </w:rPr>
      </w:pPr>
      <w:r w:rsidRPr="004B4AC9">
        <w:rPr>
          <w:sz w:val="22"/>
          <w:lang w:val="ru-RU"/>
        </w:rPr>
        <w:t xml:space="preserve">б) об основных характеристиках и зарегистрированных правах на объект </w:t>
      </w:r>
    </w:p>
    <w:p w:rsidR="006C2D77" w:rsidRPr="004B4AC9" w:rsidRDefault="006C2D77" w:rsidP="006C2D77">
      <w:pPr>
        <w:ind w:left="552" w:right="138"/>
        <w:rPr>
          <w:sz w:val="22"/>
        </w:rPr>
      </w:pPr>
      <w:proofErr w:type="gramStart"/>
      <w:r w:rsidRPr="004B4AC9">
        <w:rPr>
          <w:sz w:val="22"/>
        </w:rPr>
        <w:t>недвижимости</w:t>
      </w:r>
      <w:proofErr w:type="gramEnd"/>
      <w:r w:rsidRPr="004B4AC9">
        <w:rPr>
          <w:sz w:val="22"/>
        </w:rPr>
        <w:t xml:space="preserve">. </w:t>
      </w:r>
    </w:p>
    <w:p w:rsidR="006C2D77" w:rsidRPr="004B4AC9" w:rsidRDefault="006C2D77" w:rsidP="008C4737">
      <w:pPr>
        <w:numPr>
          <w:ilvl w:val="0"/>
          <w:numId w:val="72"/>
        </w:numPr>
        <w:ind w:right="138" w:firstLine="697"/>
        <w:jc w:val="both"/>
        <w:rPr>
          <w:sz w:val="22"/>
        </w:rPr>
      </w:pPr>
      <w:r w:rsidRPr="004B4AC9">
        <w:rPr>
          <w:sz w:val="22"/>
        </w:rPr>
        <w:t xml:space="preserve">предписание надзорного органа; </w:t>
      </w:r>
    </w:p>
    <w:p w:rsidR="006C2D77" w:rsidRPr="004B4AC9" w:rsidRDefault="006C2D77" w:rsidP="008C4737">
      <w:pPr>
        <w:numPr>
          <w:ilvl w:val="0"/>
          <w:numId w:val="72"/>
        </w:numPr>
        <w:ind w:right="138" w:firstLine="697"/>
        <w:jc w:val="both"/>
        <w:rPr>
          <w:sz w:val="22"/>
        </w:rPr>
      </w:pPr>
      <w:r w:rsidRPr="004B4AC9">
        <w:rPr>
          <w:sz w:val="22"/>
        </w:rPr>
        <w:t xml:space="preserve">разрешение на размещение объекта; </w:t>
      </w:r>
    </w:p>
    <w:p w:rsidR="006C2D77" w:rsidRPr="004B4AC9" w:rsidRDefault="006C2D77" w:rsidP="008C4737">
      <w:pPr>
        <w:numPr>
          <w:ilvl w:val="0"/>
          <w:numId w:val="72"/>
        </w:numPr>
        <w:ind w:right="138" w:firstLine="697"/>
        <w:jc w:val="both"/>
        <w:rPr>
          <w:sz w:val="22"/>
          <w:lang w:val="ru-RU"/>
        </w:rPr>
      </w:pPr>
      <w:r w:rsidRPr="004B4AC9">
        <w:rPr>
          <w:sz w:val="22"/>
          <w:lang w:val="ru-RU"/>
        </w:rPr>
        <w:t xml:space="preserve">разрешение на право проведения земляных работ; </w:t>
      </w:r>
    </w:p>
    <w:p w:rsidR="006C2D77" w:rsidRPr="004B4AC9" w:rsidRDefault="006C2D77" w:rsidP="008C4737">
      <w:pPr>
        <w:numPr>
          <w:ilvl w:val="0"/>
          <w:numId w:val="72"/>
        </w:numPr>
        <w:ind w:right="138" w:firstLine="697"/>
        <w:jc w:val="both"/>
        <w:rPr>
          <w:sz w:val="22"/>
          <w:lang w:val="ru-RU"/>
        </w:rPr>
      </w:pPr>
      <w:r w:rsidRPr="004B4AC9">
        <w:rPr>
          <w:sz w:val="22"/>
          <w:lang w:val="ru-RU"/>
        </w:rPr>
        <w:t>схема движения транспорта и пешеходов, в случае</w:t>
      </w:r>
    </w:p>
    <w:p w:rsidR="006C2D77" w:rsidRPr="004B4AC9" w:rsidRDefault="006C2D77" w:rsidP="006C2D77">
      <w:pPr>
        <w:ind w:right="138"/>
        <w:rPr>
          <w:sz w:val="22"/>
          <w:lang w:val="ru-RU"/>
        </w:rPr>
      </w:pPr>
      <w:proofErr w:type="gramStart"/>
      <w:r w:rsidRPr="004B4AC9">
        <w:rPr>
          <w:sz w:val="22"/>
          <w:lang w:val="ru-RU"/>
        </w:rPr>
        <w:t xml:space="preserve">обращения за получением разрешения на вырубку зеленых насаждений, проводимой на проезжей части; </w:t>
      </w:r>
      <w:proofErr w:type="gramEnd"/>
    </w:p>
    <w:p w:rsidR="006C2D77" w:rsidRPr="004B4AC9" w:rsidRDefault="006C2D77" w:rsidP="008C4737">
      <w:pPr>
        <w:numPr>
          <w:ilvl w:val="0"/>
          <w:numId w:val="72"/>
        </w:numPr>
        <w:ind w:right="138" w:firstLine="697"/>
        <w:jc w:val="both"/>
        <w:rPr>
          <w:sz w:val="22"/>
        </w:rPr>
      </w:pPr>
      <w:proofErr w:type="gramStart"/>
      <w:r w:rsidRPr="004B4AC9">
        <w:rPr>
          <w:sz w:val="22"/>
        </w:rPr>
        <w:t>разрешение</w:t>
      </w:r>
      <w:proofErr w:type="gramEnd"/>
      <w:r w:rsidRPr="004B4AC9">
        <w:rPr>
          <w:sz w:val="22"/>
        </w:rPr>
        <w:t xml:space="preserve"> на строительство. </w:t>
      </w:r>
    </w:p>
    <w:p w:rsidR="006C2D77" w:rsidRPr="004B4AC9" w:rsidRDefault="006C2D77" w:rsidP="006C2D77">
      <w:pPr>
        <w:ind w:left="1274"/>
        <w:rPr>
          <w:sz w:val="22"/>
        </w:rPr>
      </w:pPr>
      <w:r w:rsidRPr="004B4AC9">
        <w:rPr>
          <w:sz w:val="22"/>
        </w:rPr>
        <w:t xml:space="preserve"> </w:t>
      </w:r>
    </w:p>
    <w:p w:rsidR="006C2D77" w:rsidRPr="004B4AC9" w:rsidRDefault="006C2D77" w:rsidP="006C2D77">
      <w:pPr>
        <w:ind w:left="1134" w:right="45" w:hanging="10"/>
        <w:jc w:val="center"/>
        <w:rPr>
          <w:sz w:val="22"/>
          <w:lang w:val="ru-RU"/>
        </w:rPr>
      </w:pPr>
      <w:r w:rsidRPr="004B4AC9">
        <w:rPr>
          <w:b/>
          <w:sz w:val="22"/>
          <w:lang w:val="ru-RU"/>
        </w:rPr>
        <w:t>10.</w:t>
      </w:r>
      <w:r w:rsidRPr="004B4AC9">
        <w:rPr>
          <w:rFonts w:eastAsia="Arial"/>
          <w:b/>
          <w:sz w:val="22"/>
          <w:lang w:val="ru-RU"/>
        </w:rPr>
        <w:t xml:space="preserve"> </w:t>
      </w:r>
      <w:r w:rsidRPr="004B4AC9">
        <w:rPr>
          <w:b/>
          <w:sz w:val="22"/>
          <w:lang w:val="ru-RU"/>
        </w:rPr>
        <w:t>Исчерпывающий перечень оснований отказа в приеме документов</w:t>
      </w:r>
    </w:p>
    <w:p w:rsidR="006C2D77" w:rsidRPr="004B4AC9" w:rsidRDefault="006C2D77" w:rsidP="006C2D77">
      <w:pPr>
        <w:ind w:left="1274"/>
        <w:rPr>
          <w:sz w:val="22"/>
          <w:lang w:val="ru-RU"/>
        </w:rPr>
      </w:pPr>
      <w:r w:rsidRPr="004B4AC9">
        <w:rPr>
          <w:b/>
          <w:sz w:val="22"/>
          <w:lang w:val="ru-RU"/>
        </w:rPr>
        <w:t xml:space="preserve"> </w:t>
      </w:r>
    </w:p>
    <w:p w:rsidR="006C2D77" w:rsidRPr="004B4AC9" w:rsidRDefault="006C2D77" w:rsidP="008C4737">
      <w:pPr>
        <w:numPr>
          <w:ilvl w:val="1"/>
          <w:numId w:val="74"/>
        </w:numPr>
        <w:ind w:right="138" w:firstLine="697"/>
        <w:jc w:val="both"/>
        <w:rPr>
          <w:sz w:val="22"/>
          <w:lang w:val="ru-RU"/>
        </w:rPr>
      </w:pPr>
      <w:r w:rsidRPr="004B4AC9">
        <w:rPr>
          <w:sz w:val="22"/>
          <w:lang w:val="ru-RU"/>
        </w:rPr>
        <w:t xml:space="preserve">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6C2D77" w:rsidRPr="004B4AC9" w:rsidRDefault="006C2D77" w:rsidP="008C4737">
      <w:pPr>
        <w:numPr>
          <w:ilvl w:val="1"/>
          <w:numId w:val="74"/>
        </w:numPr>
        <w:ind w:right="138" w:firstLine="697"/>
        <w:jc w:val="both"/>
        <w:rPr>
          <w:sz w:val="22"/>
          <w:lang w:val="ru-RU"/>
        </w:rPr>
      </w:pPr>
      <w:r w:rsidRPr="004B4AC9">
        <w:rPr>
          <w:sz w:val="22"/>
          <w:lang w:val="ru-RU"/>
        </w:rPr>
        <w:t xml:space="preserve">Представление неполного комплекта документов, необходимых для предоставления Муниципальной услуги; </w:t>
      </w:r>
    </w:p>
    <w:p w:rsidR="006C2D77" w:rsidRPr="004B4AC9" w:rsidRDefault="006C2D77" w:rsidP="008C4737">
      <w:pPr>
        <w:numPr>
          <w:ilvl w:val="1"/>
          <w:numId w:val="74"/>
        </w:numPr>
        <w:ind w:right="138" w:firstLine="697"/>
        <w:jc w:val="both"/>
        <w:rPr>
          <w:sz w:val="22"/>
          <w:lang w:val="ru-RU"/>
        </w:rPr>
      </w:pPr>
      <w:r w:rsidRPr="004B4AC9">
        <w:rPr>
          <w:sz w:val="22"/>
          <w:lang w:val="ru-RU"/>
        </w:rPr>
        <w:t xml:space="preserve">Представленные Заявителем документы утратили силу на момент обращения за предоставлением Муниципальной услугой; </w:t>
      </w:r>
    </w:p>
    <w:p w:rsidR="006C2D77" w:rsidRPr="004B4AC9" w:rsidRDefault="006C2D77" w:rsidP="008C4737">
      <w:pPr>
        <w:numPr>
          <w:ilvl w:val="1"/>
          <w:numId w:val="74"/>
        </w:numPr>
        <w:ind w:right="138" w:firstLine="697"/>
        <w:jc w:val="both"/>
        <w:rPr>
          <w:sz w:val="22"/>
          <w:lang w:val="ru-RU"/>
        </w:rPr>
      </w:pPr>
      <w:r w:rsidRPr="004B4AC9">
        <w:rPr>
          <w:sz w:val="22"/>
          <w:lang w:val="ru-RU"/>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6C2D77" w:rsidRPr="004B4AC9" w:rsidRDefault="006C2D77" w:rsidP="008C4737">
      <w:pPr>
        <w:numPr>
          <w:ilvl w:val="1"/>
          <w:numId w:val="74"/>
        </w:numPr>
        <w:ind w:right="138" w:firstLine="697"/>
        <w:jc w:val="both"/>
        <w:rPr>
          <w:sz w:val="22"/>
          <w:lang w:val="ru-RU"/>
        </w:rPr>
      </w:pPr>
      <w:r w:rsidRPr="004B4AC9">
        <w:rPr>
          <w:sz w:val="22"/>
          <w:lang w:val="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6C2D77" w:rsidRPr="004B4AC9" w:rsidRDefault="006C2D77" w:rsidP="008C4737">
      <w:pPr>
        <w:numPr>
          <w:ilvl w:val="1"/>
          <w:numId w:val="74"/>
        </w:numPr>
        <w:ind w:right="138" w:firstLine="697"/>
        <w:jc w:val="both"/>
        <w:rPr>
          <w:sz w:val="22"/>
          <w:lang w:val="ru-RU"/>
        </w:rPr>
      </w:pPr>
      <w:r w:rsidRPr="004B4AC9">
        <w:rPr>
          <w:sz w:val="22"/>
          <w:lang w:val="ru-RU"/>
        </w:rPr>
        <w:t xml:space="preserve">Неполное заполнение полей в форме Заявления, в том числе </w:t>
      </w:r>
      <w:proofErr w:type="gramStart"/>
      <w:r w:rsidRPr="004B4AC9">
        <w:rPr>
          <w:sz w:val="22"/>
          <w:lang w:val="ru-RU"/>
        </w:rPr>
        <w:t>в</w:t>
      </w:r>
      <w:proofErr w:type="gramEnd"/>
      <w:r w:rsidRPr="004B4AC9">
        <w:rPr>
          <w:sz w:val="22"/>
          <w:lang w:val="ru-RU"/>
        </w:rPr>
        <w:t xml:space="preserve"> </w:t>
      </w:r>
    </w:p>
    <w:p w:rsidR="006C2D77" w:rsidRPr="004B4AC9" w:rsidRDefault="006C2D77" w:rsidP="006C2D77">
      <w:pPr>
        <w:ind w:left="552" w:right="138"/>
        <w:rPr>
          <w:sz w:val="22"/>
          <w:lang w:val="ru-RU"/>
        </w:rPr>
      </w:pPr>
      <w:r w:rsidRPr="004B4AC9">
        <w:rPr>
          <w:sz w:val="22"/>
          <w:lang w:val="ru-RU"/>
        </w:rPr>
        <w:t xml:space="preserve">интерактивной форме Заявления на Едином портале; </w:t>
      </w:r>
    </w:p>
    <w:p w:rsidR="006C2D77" w:rsidRPr="004B4AC9" w:rsidRDefault="006C2D77" w:rsidP="008C4737">
      <w:pPr>
        <w:numPr>
          <w:ilvl w:val="1"/>
          <w:numId w:val="74"/>
        </w:numPr>
        <w:ind w:right="138" w:firstLine="697"/>
        <w:jc w:val="both"/>
        <w:rPr>
          <w:sz w:val="22"/>
          <w:lang w:val="ru-RU"/>
        </w:rPr>
      </w:pPr>
      <w:r w:rsidRPr="004B4AC9">
        <w:rPr>
          <w:sz w:val="22"/>
          <w:lang w:val="ru-RU"/>
        </w:rP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6C2D77" w:rsidRPr="004B4AC9" w:rsidRDefault="006C2D77" w:rsidP="008C4737">
      <w:pPr>
        <w:numPr>
          <w:ilvl w:val="1"/>
          <w:numId w:val="74"/>
        </w:numPr>
        <w:ind w:right="138" w:firstLine="697"/>
        <w:jc w:val="both"/>
        <w:rPr>
          <w:sz w:val="22"/>
          <w:lang w:val="ru-RU"/>
        </w:rPr>
      </w:pPr>
      <w:r w:rsidRPr="004B4AC9">
        <w:rPr>
          <w:sz w:val="22"/>
          <w:lang w:val="ru-RU"/>
        </w:rPr>
        <w:t xml:space="preserve">Несоблюдение установленных статьей 11 Федерального закона № 63-ФЗ условий признания действительности, УКЭП. </w:t>
      </w:r>
    </w:p>
    <w:p w:rsidR="006C2D77" w:rsidRPr="004B4AC9" w:rsidRDefault="006C2D77" w:rsidP="008C4737">
      <w:pPr>
        <w:numPr>
          <w:ilvl w:val="1"/>
          <w:numId w:val="74"/>
        </w:numPr>
        <w:ind w:right="138" w:firstLine="697"/>
        <w:jc w:val="both"/>
        <w:rPr>
          <w:sz w:val="22"/>
        </w:rPr>
      </w:pPr>
      <w:r w:rsidRPr="004B4AC9">
        <w:rPr>
          <w:sz w:val="22"/>
          <w:lang w:val="ru-RU"/>
        </w:rPr>
        <w:t xml:space="preserve">Решение об отказе в приеме документов, указанных в пункте 9.2 настоящего Административного регламента, оформляется по форме согласно приложению </w:t>
      </w:r>
      <w:r w:rsidRPr="004B4AC9">
        <w:rPr>
          <w:sz w:val="22"/>
        </w:rPr>
        <w:t xml:space="preserve">№ 3 к настоящему Административному регламенту. </w:t>
      </w:r>
    </w:p>
    <w:p w:rsidR="006C2D77" w:rsidRPr="004B4AC9" w:rsidRDefault="006C2D77" w:rsidP="006C2D77">
      <w:pPr>
        <w:ind w:left="552" w:right="138"/>
        <w:rPr>
          <w:sz w:val="22"/>
          <w:lang w:val="ru-RU"/>
        </w:rPr>
      </w:pPr>
      <w:r w:rsidRPr="004B4AC9">
        <w:rPr>
          <w:sz w:val="22"/>
          <w:lang w:val="ru-RU"/>
        </w:rPr>
        <w:t xml:space="preserve">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 </w:t>
      </w:r>
    </w:p>
    <w:p w:rsidR="006C2D77" w:rsidRPr="004B4AC9" w:rsidRDefault="006C2D77" w:rsidP="006C2D77">
      <w:pPr>
        <w:ind w:left="552" w:right="138"/>
        <w:rPr>
          <w:sz w:val="22"/>
          <w:lang w:val="ru-RU"/>
        </w:rPr>
      </w:pPr>
      <w:r w:rsidRPr="004B4AC9">
        <w:rPr>
          <w:sz w:val="22"/>
          <w:lang w:val="ru-RU"/>
        </w:rPr>
        <w:t xml:space="preserve">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 </w:t>
      </w:r>
    </w:p>
    <w:p w:rsidR="006C2D77" w:rsidRPr="004B4AC9" w:rsidRDefault="006C2D77" w:rsidP="006C2D77">
      <w:pPr>
        <w:ind w:left="1274"/>
        <w:rPr>
          <w:sz w:val="22"/>
          <w:lang w:val="ru-RU"/>
        </w:rPr>
      </w:pPr>
      <w:r w:rsidRPr="004B4AC9">
        <w:rPr>
          <w:sz w:val="22"/>
          <w:lang w:val="ru-RU"/>
        </w:rPr>
        <w:t xml:space="preserve"> </w:t>
      </w:r>
    </w:p>
    <w:p w:rsidR="006C2D77" w:rsidRPr="004B4AC9" w:rsidRDefault="006C2D77" w:rsidP="006C2D77">
      <w:pPr>
        <w:ind w:left="1601" w:right="45" w:hanging="325"/>
        <w:jc w:val="center"/>
        <w:rPr>
          <w:sz w:val="22"/>
          <w:lang w:val="ru-RU"/>
        </w:rPr>
      </w:pPr>
      <w:r w:rsidRPr="004B4AC9">
        <w:rPr>
          <w:sz w:val="22"/>
          <w:lang w:val="ru-RU"/>
        </w:rPr>
        <w:t>11.</w:t>
      </w:r>
      <w:r w:rsidRPr="004B4AC9">
        <w:rPr>
          <w:rFonts w:eastAsia="Arial"/>
          <w:sz w:val="22"/>
          <w:lang w:val="ru-RU"/>
        </w:rPr>
        <w:t xml:space="preserve"> </w:t>
      </w:r>
      <w:r w:rsidRPr="004B4AC9">
        <w:rPr>
          <w:rFonts w:eastAsia="Arial"/>
          <w:sz w:val="22"/>
          <w:lang w:val="ru-RU"/>
        </w:rPr>
        <w:tab/>
      </w:r>
      <w:r w:rsidRPr="004B4AC9">
        <w:rPr>
          <w:b/>
          <w:sz w:val="22"/>
          <w:lang w:val="ru-RU"/>
        </w:rPr>
        <w:t>Исчерпывающий перечень оснований отказа в предоставлении Муниципальной услуги</w:t>
      </w:r>
    </w:p>
    <w:p w:rsidR="006C2D77" w:rsidRPr="004B4AC9" w:rsidRDefault="006C2D77" w:rsidP="006C2D77">
      <w:pPr>
        <w:ind w:left="1632"/>
        <w:jc w:val="center"/>
        <w:rPr>
          <w:sz w:val="22"/>
          <w:lang w:val="ru-RU"/>
        </w:rPr>
      </w:pPr>
    </w:p>
    <w:p w:rsidR="006C2D77" w:rsidRPr="004B4AC9" w:rsidRDefault="006C2D77" w:rsidP="008C4737">
      <w:pPr>
        <w:numPr>
          <w:ilvl w:val="1"/>
          <w:numId w:val="73"/>
        </w:numPr>
        <w:ind w:right="138" w:firstLine="697"/>
        <w:jc w:val="both"/>
        <w:rPr>
          <w:sz w:val="22"/>
          <w:lang w:val="ru-RU"/>
        </w:rPr>
      </w:pPr>
      <w:r w:rsidRPr="004B4AC9">
        <w:rPr>
          <w:sz w:val="22"/>
          <w:lang w:val="ru-RU"/>
        </w:rPr>
        <w:t xml:space="preserve">Наличие противоречивых сведений в Заявлении и приложенных к нему документах; </w:t>
      </w:r>
    </w:p>
    <w:p w:rsidR="006C2D77" w:rsidRPr="004B4AC9" w:rsidRDefault="006C2D77" w:rsidP="008C4737">
      <w:pPr>
        <w:numPr>
          <w:ilvl w:val="1"/>
          <w:numId w:val="73"/>
        </w:numPr>
        <w:ind w:right="138" w:firstLine="697"/>
        <w:jc w:val="both"/>
        <w:rPr>
          <w:sz w:val="22"/>
          <w:lang w:val="ru-RU"/>
        </w:rPr>
      </w:pPr>
      <w:r w:rsidRPr="004B4AC9">
        <w:rPr>
          <w:sz w:val="22"/>
          <w:lang w:val="ru-RU"/>
        </w:rPr>
        <w:lastRenderedPageBreak/>
        <w:t xml:space="preserve">Несоответствие информации, которая содержится в документах и сведениях, представленных Заявителем, данным, полученным в результате межведомственного </w:t>
      </w:r>
      <w:proofErr w:type="gramStart"/>
      <w:r w:rsidRPr="004B4AC9">
        <w:rPr>
          <w:sz w:val="22"/>
          <w:lang w:val="ru-RU"/>
        </w:rPr>
        <w:t>взаимодействия</w:t>
      </w:r>
      <w:proofErr w:type="gramEnd"/>
      <w:r w:rsidRPr="004B4AC9">
        <w:rPr>
          <w:sz w:val="22"/>
          <w:lang w:val="ru-RU"/>
        </w:rPr>
        <w:t xml:space="preserve"> в том числе посредством СМЭВ; </w:t>
      </w:r>
    </w:p>
    <w:p w:rsidR="006C2D77" w:rsidRPr="004B4AC9" w:rsidRDefault="006C2D77" w:rsidP="008C4737">
      <w:pPr>
        <w:numPr>
          <w:ilvl w:val="1"/>
          <w:numId w:val="73"/>
        </w:numPr>
        <w:ind w:right="138" w:firstLine="697"/>
        <w:jc w:val="both"/>
        <w:rPr>
          <w:sz w:val="22"/>
          <w:lang w:val="ru-RU"/>
        </w:rPr>
      </w:pPr>
      <w:r w:rsidRPr="004B4AC9">
        <w:rPr>
          <w:sz w:val="22"/>
          <w:lang w:val="ru-RU"/>
        </w:rPr>
        <w:t xml:space="preserve">Выявление возможности сохранения зеленых насаждений; </w:t>
      </w:r>
    </w:p>
    <w:p w:rsidR="006C2D77" w:rsidRPr="004B4AC9" w:rsidRDefault="006C2D77" w:rsidP="008C4737">
      <w:pPr>
        <w:numPr>
          <w:ilvl w:val="1"/>
          <w:numId w:val="73"/>
        </w:numPr>
        <w:ind w:right="138" w:firstLine="697"/>
        <w:jc w:val="both"/>
        <w:rPr>
          <w:sz w:val="22"/>
          <w:lang w:val="ru-RU"/>
        </w:rPr>
      </w:pPr>
      <w:r w:rsidRPr="004B4AC9">
        <w:rPr>
          <w:sz w:val="22"/>
          <w:lang w:val="ru-RU"/>
        </w:rPr>
        <w:t xml:space="preserve">Несоответствие документов, представляемых Заявителем, по форме или содержанию требованиям законодательства Российской Федерации; </w:t>
      </w:r>
    </w:p>
    <w:p w:rsidR="006C2D77" w:rsidRPr="004B4AC9" w:rsidRDefault="006C2D77" w:rsidP="006C2D77">
      <w:pPr>
        <w:tabs>
          <w:tab w:val="center" w:pos="1484"/>
          <w:tab w:val="center" w:pos="4169"/>
        </w:tabs>
        <w:rPr>
          <w:sz w:val="22"/>
          <w:lang w:val="ru-RU"/>
        </w:rPr>
      </w:pPr>
      <w:r w:rsidRPr="004B4AC9">
        <w:rPr>
          <w:rFonts w:eastAsia="Calibri"/>
          <w:sz w:val="22"/>
          <w:lang w:val="ru-RU"/>
        </w:rPr>
        <w:tab/>
      </w:r>
      <w:r w:rsidRPr="004B4AC9">
        <w:rPr>
          <w:sz w:val="22"/>
          <w:lang w:val="ru-RU"/>
        </w:rPr>
        <w:t>11.6</w:t>
      </w:r>
      <w:r w:rsidRPr="004B4AC9">
        <w:rPr>
          <w:rFonts w:eastAsia="Arial"/>
          <w:sz w:val="22"/>
          <w:lang w:val="ru-RU"/>
        </w:rPr>
        <w:t xml:space="preserve"> </w:t>
      </w:r>
      <w:r w:rsidRPr="004B4AC9">
        <w:rPr>
          <w:rFonts w:eastAsia="Arial"/>
          <w:sz w:val="22"/>
          <w:lang w:val="ru-RU"/>
        </w:rPr>
        <w:tab/>
      </w:r>
      <w:r w:rsidRPr="004B4AC9">
        <w:rPr>
          <w:sz w:val="22"/>
          <w:lang w:val="ru-RU"/>
        </w:rPr>
        <w:t xml:space="preserve">Запрос подан неуполномоченным лицом. </w:t>
      </w:r>
    </w:p>
    <w:p w:rsidR="006C2D77" w:rsidRPr="006C2D77" w:rsidRDefault="006C2D77" w:rsidP="006C2D77">
      <w:pPr>
        <w:ind w:left="552" w:right="138"/>
        <w:rPr>
          <w:sz w:val="22"/>
          <w:lang w:val="ru-RU"/>
        </w:rPr>
      </w:pPr>
      <w:r w:rsidRPr="004B4AC9">
        <w:rPr>
          <w:sz w:val="22"/>
          <w:lang w:val="ru-RU"/>
        </w:rPr>
        <w:t xml:space="preserve">Решение об отказе в предоставлении Муниципальной услуги, оформляется по форме согласно приложению </w:t>
      </w:r>
      <w:r w:rsidRPr="006C2D77">
        <w:rPr>
          <w:sz w:val="22"/>
          <w:lang w:val="ru-RU"/>
        </w:rPr>
        <w:t xml:space="preserve">№ 3 к настоящему Административному регламенту. </w:t>
      </w:r>
    </w:p>
    <w:p w:rsidR="006C2D77" w:rsidRPr="004B4AC9" w:rsidRDefault="006C2D77" w:rsidP="006C2D77">
      <w:pPr>
        <w:ind w:left="552" w:right="138"/>
        <w:rPr>
          <w:sz w:val="22"/>
          <w:lang w:val="ru-RU"/>
        </w:rPr>
      </w:pPr>
      <w:r w:rsidRPr="004B4AC9">
        <w:rPr>
          <w:sz w:val="22"/>
          <w:lang w:val="ru-RU"/>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roofErr w:type="gramStart"/>
      <w:r w:rsidRPr="004B4AC9">
        <w:rPr>
          <w:sz w:val="22"/>
          <w:lang w:val="ru-RU"/>
        </w:rPr>
        <w:t xml:space="preserve"> .</w:t>
      </w:r>
      <w:proofErr w:type="gramEnd"/>
      <w:r w:rsidRPr="004B4AC9">
        <w:rPr>
          <w:sz w:val="22"/>
          <w:lang w:val="ru-RU"/>
        </w:rPr>
        <w:t xml:space="preserve"> </w:t>
      </w:r>
    </w:p>
    <w:p w:rsidR="006C2D77" w:rsidRPr="004B4AC9" w:rsidRDefault="006C2D77" w:rsidP="006C2D77">
      <w:pPr>
        <w:ind w:left="1274"/>
        <w:rPr>
          <w:sz w:val="22"/>
          <w:lang w:val="ru-RU"/>
        </w:rPr>
      </w:pPr>
      <w:r w:rsidRPr="004B4AC9">
        <w:rPr>
          <w:b/>
          <w:sz w:val="22"/>
          <w:lang w:val="ru-RU"/>
        </w:rPr>
        <w:t xml:space="preserve"> </w:t>
      </w:r>
    </w:p>
    <w:p w:rsidR="006C2D77" w:rsidRPr="004B4AC9" w:rsidRDefault="006C2D77" w:rsidP="008C4737">
      <w:pPr>
        <w:numPr>
          <w:ilvl w:val="0"/>
          <w:numId w:val="75"/>
        </w:numPr>
        <w:ind w:left="2109" w:right="45" w:hanging="731"/>
        <w:jc w:val="center"/>
        <w:rPr>
          <w:sz w:val="22"/>
          <w:lang w:val="ru-RU"/>
        </w:rPr>
      </w:pPr>
      <w:r w:rsidRPr="004B4AC9">
        <w:rPr>
          <w:b/>
          <w:sz w:val="22"/>
          <w:lang w:val="ru-RU"/>
        </w:rPr>
        <w:t>Порядок, размер и основания взимания государственной пошлины или иной оплаты, взимаемой за предоставление Муниципальной услуги</w:t>
      </w:r>
    </w:p>
    <w:p w:rsidR="006C2D77" w:rsidRPr="004B4AC9" w:rsidRDefault="006C2D77" w:rsidP="006C2D77">
      <w:pPr>
        <w:ind w:left="1274"/>
        <w:rPr>
          <w:sz w:val="22"/>
          <w:lang w:val="ru-RU"/>
        </w:rPr>
      </w:pPr>
      <w:r w:rsidRPr="004B4AC9">
        <w:rPr>
          <w:b/>
          <w:sz w:val="22"/>
          <w:lang w:val="ru-RU"/>
        </w:rPr>
        <w:t xml:space="preserve"> </w:t>
      </w:r>
    </w:p>
    <w:p w:rsidR="006C2D77" w:rsidRPr="004B4AC9" w:rsidRDefault="006C2D77" w:rsidP="008C4737">
      <w:pPr>
        <w:numPr>
          <w:ilvl w:val="1"/>
          <w:numId w:val="75"/>
        </w:numPr>
        <w:ind w:left="567" w:right="138" w:firstLine="697"/>
        <w:jc w:val="both"/>
        <w:rPr>
          <w:sz w:val="22"/>
          <w:lang w:val="ru-RU"/>
        </w:rPr>
      </w:pPr>
      <w:r w:rsidRPr="004B4AC9">
        <w:rPr>
          <w:sz w:val="22"/>
          <w:lang w:val="ru-RU"/>
        </w:rPr>
        <w:t xml:space="preserve">Предоставление Муниципальной услуги осуществляется без взимания платы.  </w:t>
      </w:r>
    </w:p>
    <w:p w:rsidR="006C2D77" w:rsidRPr="004B4AC9" w:rsidRDefault="006C2D77" w:rsidP="008C4737">
      <w:pPr>
        <w:numPr>
          <w:ilvl w:val="1"/>
          <w:numId w:val="75"/>
        </w:numPr>
        <w:ind w:left="567" w:right="138" w:firstLine="697"/>
        <w:jc w:val="both"/>
        <w:rPr>
          <w:sz w:val="22"/>
          <w:lang w:val="ru-RU"/>
        </w:rPr>
      </w:pPr>
      <w:r w:rsidRPr="004B4AC9">
        <w:rPr>
          <w:sz w:val="22"/>
          <w:lang w:val="ru-RU"/>
        </w:rPr>
        <w:t>В случае вырубки зеленых насаждений в целях, указанных в пунктах 1.2 настоящего Административного регламента, подлежащих компенсации, Заявителю выставляется счет на оплату компенсационная стоимость за вырубку зеленых насаждений</w:t>
      </w:r>
      <w:r w:rsidRPr="004B4AC9">
        <w:rPr>
          <w:color w:val="0A1F33"/>
          <w:sz w:val="22"/>
          <w:lang w:val="ru-RU"/>
        </w:rPr>
        <w:t>.</w:t>
      </w:r>
      <w:r w:rsidRPr="004B4AC9">
        <w:rPr>
          <w:sz w:val="22"/>
          <w:lang w:val="ru-RU"/>
        </w:rPr>
        <w:t xml:space="preserve">  </w:t>
      </w:r>
    </w:p>
    <w:p w:rsidR="006C2D77" w:rsidRPr="004B4AC9" w:rsidRDefault="006C2D77" w:rsidP="006C2D77">
      <w:pPr>
        <w:ind w:left="1274"/>
        <w:rPr>
          <w:sz w:val="22"/>
          <w:lang w:val="ru-RU"/>
        </w:rPr>
      </w:pPr>
      <w:r w:rsidRPr="004B4AC9">
        <w:rPr>
          <w:sz w:val="22"/>
          <w:lang w:val="ru-RU"/>
        </w:rPr>
        <w:t xml:space="preserve"> </w:t>
      </w:r>
    </w:p>
    <w:p w:rsidR="006C2D77" w:rsidRPr="004B4AC9" w:rsidRDefault="006C2D77" w:rsidP="008C4737">
      <w:pPr>
        <w:numPr>
          <w:ilvl w:val="0"/>
          <w:numId w:val="75"/>
        </w:numPr>
        <w:ind w:left="2109" w:right="45" w:hanging="731"/>
        <w:jc w:val="center"/>
        <w:rPr>
          <w:sz w:val="22"/>
          <w:lang w:val="ru-RU"/>
        </w:rPr>
      </w:pPr>
      <w:r w:rsidRPr="004B4AC9">
        <w:rPr>
          <w:b/>
          <w:sz w:val="22"/>
          <w:lang w:val="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C2D77" w:rsidRPr="004B4AC9" w:rsidRDefault="006C2D77" w:rsidP="006C2D77">
      <w:pPr>
        <w:ind w:left="1274"/>
        <w:rPr>
          <w:sz w:val="22"/>
          <w:lang w:val="ru-RU"/>
        </w:rPr>
      </w:pPr>
      <w:r w:rsidRPr="004B4AC9">
        <w:rPr>
          <w:b/>
          <w:sz w:val="22"/>
          <w:lang w:val="ru-RU"/>
        </w:rPr>
        <w:t xml:space="preserve"> </w:t>
      </w:r>
    </w:p>
    <w:p w:rsidR="006C2D77" w:rsidRPr="004B4AC9" w:rsidRDefault="006C2D77" w:rsidP="006C2D77">
      <w:pPr>
        <w:ind w:left="552" w:right="138"/>
        <w:rPr>
          <w:sz w:val="22"/>
          <w:lang w:val="ru-RU"/>
        </w:rPr>
      </w:pPr>
      <w:r w:rsidRPr="004B4AC9">
        <w:rPr>
          <w:sz w:val="22"/>
          <w:lang w:val="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 </w:t>
      </w:r>
    </w:p>
    <w:p w:rsidR="006C2D77" w:rsidRPr="004B4AC9" w:rsidRDefault="006C2D77" w:rsidP="006C2D77">
      <w:pPr>
        <w:ind w:left="1274"/>
        <w:rPr>
          <w:sz w:val="22"/>
          <w:lang w:val="ru-RU"/>
        </w:rPr>
      </w:pPr>
      <w:r w:rsidRPr="004B4AC9">
        <w:rPr>
          <w:sz w:val="22"/>
          <w:lang w:val="ru-RU"/>
        </w:rPr>
        <w:t xml:space="preserve"> </w:t>
      </w:r>
    </w:p>
    <w:p w:rsidR="006C2D77" w:rsidRPr="004B4AC9" w:rsidRDefault="006C2D77" w:rsidP="008C4737">
      <w:pPr>
        <w:numPr>
          <w:ilvl w:val="0"/>
          <w:numId w:val="75"/>
        </w:numPr>
        <w:ind w:left="2109" w:right="45" w:hanging="731"/>
        <w:jc w:val="center"/>
        <w:rPr>
          <w:sz w:val="22"/>
          <w:lang w:val="ru-RU"/>
        </w:rPr>
      </w:pPr>
      <w:r w:rsidRPr="004B4AC9">
        <w:rPr>
          <w:b/>
          <w:sz w:val="22"/>
          <w:lang w:val="ru-RU"/>
        </w:rPr>
        <w:t>Срок регистрации запроса Заявителя о предоставлении Муниципальной услуги, в том числе в электронной форме</w:t>
      </w:r>
    </w:p>
    <w:p w:rsidR="006C2D77" w:rsidRPr="004B4AC9" w:rsidRDefault="006C2D77" w:rsidP="006C2D77">
      <w:pPr>
        <w:ind w:left="1274"/>
        <w:rPr>
          <w:sz w:val="22"/>
          <w:lang w:val="ru-RU"/>
        </w:rPr>
      </w:pPr>
      <w:r w:rsidRPr="004B4AC9">
        <w:rPr>
          <w:b/>
          <w:sz w:val="22"/>
          <w:lang w:val="ru-RU"/>
        </w:rPr>
        <w:t xml:space="preserve"> </w:t>
      </w:r>
    </w:p>
    <w:p w:rsidR="006C2D77" w:rsidRPr="004B4AC9" w:rsidRDefault="006C2D77" w:rsidP="008C4737">
      <w:pPr>
        <w:numPr>
          <w:ilvl w:val="1"/>
          <w:numId w:val="75"/>
        </w:numPr>
        <w:ind w:left="567" w:right="138" w:firstLine="697"/>
        <w:jc w:val="both"/>
        <w:rPr>
          <w:sz w:val="22"/>
          <w:lang w:val="ru-RU"/>
        </w:rPr>
      </w:pPr>
      <w:r w:rsidRPr="004B4AC9">
        <w:rPr>
          <w:sz w:val="22"/>
          <w:lang w:val="ru-RU"/>
        </w:rPr>
        <w:t xml:space="preserve">Регистрация Заявления, представленного </w:t>
      </w:r>
      <w:proofErr w:type="gramStart"/>
      <w:r w:rsidRPr="004B4AC9">
        <w:rPr>
          <w:sz w:val="22"/>
          <w:lang w:val="ru-RU"/>
        </w:rPr>
        <w:t>Заявителем</w:t>
      </w:r>
      <w:proofErr w:type="gramEnd"/>
      <w:r w:rsidRPr="004B4AC9">
        <w:rPr>
          <w:sz w:val="22"/>
          <w:lang w:val="ru-RU"/>
        </w:rPr>
        <w:t xml:space="preserve"> указанными в пункте 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 </w:t>
      </w:r>
    </w:p>
    <w:p w:rsidR="006C2D77" w:rsidRPr="004B4AC9" w:rsidRDefault="006C2D77" w:rsidP="008C4737">
      <w:pPr>
        <w:numPr>
          <w:ilvl w:val="1"/>
          <w:numId w:val="75"/>
        </w:numPr>
        <w:ind w:left="567" w:right="138" w:firstLine="697"/>
        <w:jc w:val="both"/>
        <w:rPr>
          <w:sz w:val="22"/>
          <w:lang w:val="ru-RU"/>
        </w:rPr>
      </w:pPr>
      <w:r w:rsidRPr="004B4AC9">
        <w:rPr>
          <w:sz w:val="22"/>
          <w:lang w:val="ru-RU"/>
        </w:rPr>
        <w:t xml:space="preserve">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 </w:t>
      </w:r>
    </w:p>
    <w:p w:rsidR="006C2D77" w:rsidRPr="004B4AC9" w:rsidRDefault="006C2D77" w:rsidP="006C2D77">
      <w:pPr>
        <w:rPr>
          <w:sz w:val="22"/>
          <w:lang w:val="ru-RU"/>
        </w:rPr>
      </w:pPr>
      <w:r w:rsidRPr="004B4AC9">
        <w:rPr>
          <w:b/>
          <w:sz w:val="22"/>
          <w:lang w:val="ru-RU"/>
        </w:rPr>
        <w:t xml:space="preserve"> </w:t>
      </w:r>
    </w:p>
    <w:p w:rsidR="006C2D77" w:rsidRPr="004B4AC9" w:rsidRDefault="006C2D77" w:rsidP="008C4737">
      <w:pPr>
        <w:numPr>
          <w:ilvl w:val="0"/>
          <w:numId w:val="75"/>
        </w:numPr>
        <w:ind w:left="567" w:right="45" w:firstLine="709"/>
        <w:jc w:val="center"/>
        <w:rPr>
          <w:sz w:val="22"/>
          <w:lang w:val="ru-RU"/>
        </w:rPr>
      </w:pPr>
      <w:r w:rsidRPr="004B4AC9">
        <w:rPr>
          <w:b/>
          <w:sz w:val="22"/>
          <w:lang w:val="ru-RU"/>
        </w:rPr>
        <w:t>Требования к помещениям, в которых предоставляется Муниципальная услуга</w:t>
      </w:r>
    </w:p>
    <w:p w:rsidR="006C2D77" w:rsidRPr="004B4AC9" w:rsidRDefault="006C2D77" w:rsidP="008C4737">
      <w:pPr>
        <w:numPr>
          <w:ilvl w:val="1"/>
          <w:numId w:val="75"/>
        </w:numPr>
        <w:ind w:left="567" w:right="138" w:firstLine="697"/>
        <w:jc w:val="both"/>
        <w:rPr>
          <w:sz w:val="22"/>
          <w:lang w:val="ru-RU"/>
        </w:rPr>
      </w:pPr>
      <w:r w:rsidRPr="004B4AC9">
        <w:rPr>
          <w:sz w:val="22"/>
          <w:lang w:val="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6C2D77" w:rsidRPr="004B4AC9" w:rsidRDefault="006C2D77" w:rsidP="008C4737">
      <w:pPr>
        <w:numPr>
          <w:ilvl w:val="1"/>
          <w:numId w:val="75"/>
        </w:numPr>
        <w:ind w:left="567" w:right="138" w:firstLine="697"/>
        <w:jc w:val="both"/>
        <w:rPr>
          <w:sz w:val="22"/>
        </w:rPr>
      </w:pPr>
      <w:r w:rsidRPr="004B4AC9">
        <w:rPr>
          <w:sz w:val="22"/>
          <w:lang w:val="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w:t>
      </w:r>
      <w:proofErr w:type="gramStart"/>
      <w:r w:rsidRPr="004B4AC9">
        <w:rPr>
          <w:sz w:val="22"/>
          <w:lang w:val="ru-RU"/>
        </w:rPr>
        <w:t>а(</w:t>
      </w:r>
      <w:proofErr w:type="gramEnd"/>
      <w:r w:rsidRPr="004B4AC9">
        <w:rPr>
          <w:sz w:val="22"/>
          <w:lang w:val="ru-RU"/>
        </w:rPr>
        <w:t xml:space="preserve">парковка) для личного автомобильного транспорта Заявителей. </w:t>
      </w:r>
      <w:r w:rsidRPr="004B4AC9">
        <w:rPr>
          <w:sz w:val="22"/>
        </w:rPr>
        <w:t xml:space="preserve">За пользование стоянкой (парковкой) с Заявителей плата не взимается. </w:t>
      </w:r>
    </w:p>
    <w:p w:rsidR="006C2D77" w:rsidRPr="004B4AC9" w:rsidRDefault="006C2D77" w:rsidP="008C4737">
      <w:pPr>
        <w:numPr>
          <w:ilvl w:val="1"/>
          <w:numId w:val="75"/>
        </w:numPr>
        <w:ind w:left="567" w:right="138" w:firstLine="697"/>
        <w:jc w:val="both"/>
        <w:rPr>
          <w:sz w:val="22"/>
          <w:lang w:val="ru-RU"/>
        </w:rPr>
      </w:pPr>
      <w:r w:rsidRPr="004B4AC9">
        <w:rPr>
          <w:sz w:val="22"/>
          <w:lang w:val="ru-RU"/>
        </w:rPr>
        <w:t xml:space="preserve">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w:t>
      </w:r>
      <w:r w:rsidRPr="004B4AC9">
        <w:rPr>
          <w:sz w:val="22"/>
        </w:rPr>
        <w:t>I</w:t>
      </w:r>
      <w:r w:rsidRPr="004B4AC9">
        <w:rPr>
          <w:sz w:val="22"/>
          <w:lang w:val="ru-RU"/>
        </w:rPr>
        <w:t xml:space="preserve">, </w:t>
      </w:r>
      <w:r w:rsidRPr="004B4AC9">
        <w:rPr>
          <w:sz w:val="22"/>
        </w:rPr>
        <w:t>II</w:t>
      </w:r>
      <w:r w:rsidRPr="004B4AC9">
        <w:rPr>
          <w:sz w:val="22"/>
          <w:lang w:val="ru-RU"/>
        </w:rPr>
        <w:t xml:space="preserve"> групп, а также инвалидами </w:t>
      </w:r>
      <w:r w:rsidRPr="004B4AC9">
        <w:rPr>
          <w:sz w:val="22"/>
        </w:rPr>
        <w:t>III</w:t>
      </w:r>
      <w:r w:rsidRPr="004B4AC9">
        <w:rPr>
          <w:sz w:val="22"/>
          <w:lang w:val="ru-RU"/>
        </w:rPr>
        <w:t xml:space="preserve"> группы в </w:t>
      </w:r>
      <w:r w:rsidRPr="004B4AC9">
        <w:rPr>
          <w:sz w:val="22"/>
          <w:lang w:val="ru-RU"/>
        </w:rPr>
        <w:lastRenderedPageBreak/>
        <w:t xml:space="preserve">порядке, установленном Правительством Российской Федерации, и транспортных средств, перевозящих таких инвалидов и (или) детей-инвалидов. </w:t>
      </w:r>
    </w:p>
    <w:p w:rsidR="006C2D77" w:rsidRPr="004B4AC9" w:rsidRDefault="006C2D77" w:rsidP="008C4737">
      <w:pPr>
        <w:numPr>
          <w:ilvl w:val="1"/>
          <w:numId w:val="75"/>
        </w:numPr>
        <w:ind w:left="567" w:right="138" w:firstLine="697"/>
        <w:jc w:val="both"/>
        <w:rPr>
          <w:sz w:val="22"/>
          <w:lang w:val="ru-RU"/>
        </w:rPr>
      </w:pPr>
      <w:r w:rsidRPr="004B4AC9">
        <w:rPr>
          <w:sz w:val="22"/>
          <w:lang w:val="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6C2D77" w:rsidRPr="004B4AC9" w:rsidRDefault="006C2D77" w:rsidP="006C2D77">
      <w:pPr>
        <w:ind w:left="552" w:right="138"/>
        <w:rPr>
          <w:sz w:val="22"/>
          <w:lang w:val="ru-RU"/>
        </w:rPr>
      </w:pPr>
      <w:r w:rsidRPr="004B4AC9">
        <w:rPr>
          <w:sz w:val="22"/>
          <w:lang w:val="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6C2D77" w:rsidRPr="004B4AC9" w:rsidRDefault="006C2D77" w:rsidP="008C4737">
      <w:pPr>
        <w:numPr>
          <w:ilvl w:val="0"/>
          <w:numId w:val="76"/>
        </w:numPr>
        <w:ind w:right="138" w:hanging="259"/>
        <w:jc w:val="both"/>
        <w:rPr>
          <w:sz w:val="22"/>
        </w:rPr>
      </w:pPr>
      <w:r w:rsidRPr="004B4AC9">
        <w:rPr>
          <w:sz w:val="22"/>
        </w:rPr>
        <w:t xml:space="preserve">наименование; </w:t>
      </w:r>
    </w:p>
    <w:p w:rsidR="006C2D77" w:rsidRPr="004B4AC9" w:rsidRDefault="006C2D77" w:rsidP="008C4737">
      <w:pPr>
        <w:numPr>
          <w:ilvl w:val="0"/>
          <w:numId w:val="76"/>
        </w:numPr>
        <w:ind w:right="138" w:hanging="259"/>
        <w:jc w:val="both"/>
        <w:rPr>
          <w:sz w:val="22"/>
          <w:lang w:val="ru-RU"/>
        </w:rPr>
      </w:pPr>
      <w:r w:rsidRPr="004B4AC9">
        <w:rPr>
          <w:sz w:val="22"/>
          <w:lang w:val="ru-RU"/>
        </w:rPr>
        <w:t xml:space="preserve">местонахождение и юридический адрес; режим работы; </w:t>
      </w:r>
    </w:p>
    <w:p w:rsidR="006C2D77" w:rsidRPr="004B4AC9" w:rsidRDefault="006C2D77" w:rsidP="008C4737">
      <w:pPr>
        <w:numPr>
          <w:ilvl w:val="0"/>
          <w:numId w:val="76"/>
        </w:numPr>
        <w:ind w:right="138" w:hanging="259"/>
        <w:jc w:val="both"/>
        <w:rPr>
          <w:sz w:val="22"/>
        </w:rPr>
      </w:pPr>
      <w:r w:rsidRPr="004B4AC9">
        <w:rPr>
          <w:sz w:val="22"/>
        </w:rPr>
        <w:t xml:space="preserve">график приема; </w:t>
      </w:r>
    </w:p>
    <w:p w:rsidR="006C2D77" w:rsidRPr="004B4AC9" w:rsidRDefault="006C2D77" w:rsidP="008C4737">
      <w:pPr>
        <w:numPr>
          <w:ilvl w:val="0"/>
          <w:numId w:val="76"/>
        </w:numPr>
        <w:ind w:right="138" w:hanging="259"/>
        <w:jc w:val="both"/>
        <w:rPr>
          <w:sz w:val="22"/>
        </w:rPr>
      </w:pPr>
      <w:proofErr w:type="gramStart"/>
      <w:r w:rsidRPr="004B4AC9">
        <w:rPr>
          <w:sz w:val="22"/>
        </w:rPr>
        <w:t>номера</w:t>
      </w:r>
      <w:proofErr w:type="gramEnd"/>
      <w:r w:rsidRPr="004B4AC9">
        <w:rPr>
          <w:sz w:val="22"/>
        </w:rPr>
        <w:t xml:space="preserve"> телефонов для справок. </w:t>
      </w:r>
    </w:p>
    <w:p w:rsidR="006C2D77" w:rsidRPr="004B4AC9" w:rsidRDefault="006C2D77" w:rsidP="008C4737">
      <w:pPr>
        <w:numPr>
          <w:ilvl w:val="1"/>
          <w:numId w:val="77"/>
        </w:numPr>
        <w:ind w:right="138" w:firstLine="697"/>
        <w:jc w:val="both"/>
        <w:rPr>
          <w:sz w:val="22"/>
          <w:lang w:val="ru-RU"/>
        </w:rPr>
      </w:pPr>
      <w:r w:rsidRPr="004B4AC9">
        <w:rPr>
          <w:sz w:val="22"/>
          <w:lang w:val="ru-RU"/>
        </w:rPr>
        <w:t xml:space="preserve">Помещения, в которых предоставляется Муниципальная услуга, </w:t>
      </w:r>
    </w:p>
    <w:p w:rsidR="006C2D77" w:rsidRPr="004B4AC9" w:rsidRDefault="006C2D77" w:rsidP="006C2D77">
      <w:pPr>
        <w:ind w:right="138"/>
        <w:rPr>
          <w:sz w:val="22"/>
          <w:lang w:val="ru-RU"/>
        </w:rPr>
      </w:pPr>
      <w:r w:rsidRPr="004B4AC9">
        <w:rPr>
          <w:sz w:val="22"/>
          <w:lang w:val="ru-RU"/>
        </w:rPr>
        <w:t xml:space="preserve">должны соответствовать санитарно-эпидемиологическим правилам и нормативам. </w:t>
      </w:r>
    </w:p>
    <w:p w:rsidR="006C2D77" w:rsidRPr="004B4AC9" w:rsidRDefault="006C2D77" w:rsidP="008C4737">
      <w:pPr>
        <w:numPr>
          <w:ilvl w:val="1"/>
          <w:numId w:val="77"/>
        </w:numPr>
        <w:ind w:right="138" w:firstLine="697"/>
        <w:jc w:val="both"/>
        <w:rPr>
          <w:sz w:val="22"/>
          <w:lang w:val="ru-RU"/>
        </w:rPr>
      </w:pPr>
      <w:r w:rsidRPr="004B4AC9">
        <w:rPr>
          <w:sz w:val="22"/>
          <w:lang w:val="ru-RU"/>
        </w:rPr>
        <w:t xml:space="preserve">Помещения, в которых предоставляется Муниципальная услуга, </w:t>
      </w:r>
    </w:p>
    <w:p w:rsidR="006C2D77" w:rsidRPr="004B4AC9" w:rsidRDefault="006C2D77" w:rsidP="006C2D77">
      <w:pPr>
        <w:ind w:right="138"/>
        <w:rPr>
          <w:sz w:val="22"/>
          <w:lang w:val="ru-RU"/>
        </w:rPr>
      </w:pPr>
      <w:r w:rsidRPr="004B4AC9">
        <w:rPr>
          <w:sz w:val="22"/>
          <w:lang w:val="ru-RU"/>
        </w:rPr>
        <w:t xml:space="preserve">       оснащаются: </w:t>
      </w:r>
    </w:p>
    <w:p w:rsidR="006C2D77" w:rsidRPr="004B4AC9" w:rsidRDefault="006C2D77" w:rsidP="008C4737">
      <w:pPr>
        <w:numPr>
          <w:ilvl w:val="0"/>
          <w:numId w:val="78"/>
        </w:numPr>
        <w:ind w:right="138" w:firstLine="697"/>
        <w:jc w:val="both"/>
        <w:rPr>
          <w:sz w:val="22"/>
          <w:lang w:val="ru-RU"/>
        </w:rPr>
      </w:pPr>
      <w:r w:rsidRPr="004B4AC9">
        <w:rPr>
          <w:sz w:val="22"/>
          <w:lang w:val="ru-RU"/>
        </w:rPr>
        <w:t xml:space="preserve">противопожарной системой и средствами пожаротушения; </w:t>
      </w:r>
    </w:p>
    <w:p w:rsidR="006C2D77" w:rsidRPr="004B4AC9" w:rsidRDefault="006C2D77" w:rsidP="006C2D77">
      <w:pPr>
        <w:ind w:right="138"/>
        <w:rPr>
          <w:sz w:val="22"/>
          <w:lang w:val="ru-RU"/>
        </w:rPr>
      </w:pPr>
      <w:r w:rsidRPr="004B4AC9">
        <w:rPr>
          <w:sz w:val="22"/>
          <w:lang w:val="ru-RU"/>
        </w:rPr>
        <w:t xml:space="preserve">системой оповещения о возникновении чрезвычайной ситуации; средствами оказания первой медицинской помощи; </w:t>
      </w:r>
    </w:p>
    <w:p w:rsidR="006C2D77" w:rsidRPr="004B4AC9" w:rsidRDefault="006C2D77" w:rsidP="008C4737">
      <w:pPr>
        <w:numPr>
          <w:ilvl w:val="0"/>
          <w:numId w:val="78"/>
        </w:numPr>
        <w:ind w:right="138" w:firstLine="697"/>
        <w:jc w:val="both"/>
        <w:rPr>
          <w:sz w:val="22"/>
        </w:rPr>
      </w:pPr>
      <w:proofErr w:type="gramStart"/>
      <w:r w:rsidRPr="004B4AC9">
        <w:rPr>
          <w:sz w:val="22"/>
        </w:rPr>
        <w:t>туалетными</w:t>
      </w:r>
      <w:proofErr w:type="gramEnd"/>
      <w:r w:rsidRPr="004B4AC9">
        <w:rPr>
          <w:sz w:val="22"/>
        </w:rPr>
        <w:t xml:space="preserve"> комнатами для посетителей. </w:t>
      </w:r>
    </w:p>
    <w:p w:rsidR="006C2D77" w:rsidRPr="004B4AC9" w:rsidRDefault="006C2D77" w:rsidP="008C4737">
      <w:pPr>
        <w:numPr>
          <w:ilvl w:val="1"/>
          <w:numId w:val="79"/>
        </w:numPr>
        <w:ind w:right="138" w:firstLine="697"/>
        <w:jc w:val="both"/>
        <w:rPr>
          <w:sz w:val="22"/>
          <w:lang w:val="ru-RU"/>
        </w:rPr>
      </w:pPr>
      <w:r w:rsidRPr="004B4AC9">
        <w:rPr>
          <w:sz w:val="22"/>
          <w:lang w:val="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C2D77" w:rsidRPr="004B4AC9" w:rsidRDefault="006C2D77" w:rsidP="008C4737">
      <w:pPr>
        <w:numPr>
          <w:ilvl w:val="1"/>
          <w:numId w:val="79"/>
        </w:numPr>
        <w:ind w:right="138" w:firstLine="697"/>
        <w:jc w:val="both"/>
        <w:rPr>
          <w:sz w:val="22"/>
          <w:lang w:val="ru-RU"/>
        </w:rPr>
      </w:pPr>
      <w:r w:rsidRPr="004B4AC9">
        <w:rPr>
          <w:sz w:val="22"/>
          <w:lang w:val="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C2D77" w:rsidRPr="004B4AC9" w:rsidRDefault="006C2D77" w:rsidP="008C4737">
      <w:pPr>
        <w:numPr>
          <w:ilvl w:val="1"/>
          <w:numId w:val="79"/>
        </w:numPr>
        <w:ind w:right="138" w:firstLine="697"/>
        <w:jc w:val="both"/>
        <w:rPr>
          <w:sz w:val="22"/>
          <w:lang w:val="ru-RU"/>
        </w:rPr>
      </w:pPr>
      <w:r w:rsidRPr="004B4AC9">
        <w:rPr>
          <w:sz w:val="22"/>
          <w:lang w:val="ru-RU"/>
        </w:rPr>
        <w:t xml:space="preserve">Места для заполнения заявлений оборудуются стульями, столами (стойками), бланками Заявлений, письменными принадлежностями. </w:t>
      </w:r>
    </w:p>
    <w:p w:rsidR="006C2D77" w:rsidRPr="004B4AC9" w:rsidRDefault="006C2D77" w:rsidP="008C4737">
      <w:pPr>
        <w:numPr>
          <w:ilvl w:val="1"/>
          <w:numId w:val="79"/>
        </w:numPr>
        <w:ind w:right="138" w:firstLine="697"/>
        <w:jc w:val="both"/>
        <w:rPr>
          <w:sz w:val="22"/>
          <w:lang w:val="ru-RU"/>
        </w:rPr>
      </w:pPr>
      <w:r w:rsidRPr="004B4AC9">
        <w:rPr>
          <w:sz w:val="22"/>
          <w:lang w:val="ru-RU"/>
        </w:rPr>
        <w:t xml:space="preserve">Места приема Заявителей оборудуются информационными табличками (вывесками) с указанием: </w:t>
      </w:r>
    </w:p>
    <w:p w:rsidR="006C2D77" w:rsidRPr="004B4AC9" w:rsidRDefault="006C2D77" w:rsidP="008C4737">
      <w:pPr>
        <w:numPr>
          <w:ilvl w:val="0"/>
          <w:numId w:val="80"/>
        </w:numPr>
        <w:ind w:right="138" w:firstLine="697"/>
        <w:jc w:val="both"/>
        <w:rPr>
          <w:sz w:val="22"/>
          <w:lang w:val="ru-RU"/>
        </w:rPr>
      </w:pPr>
      <w:r w:rsidRPr="004B4AC9">
        <w:rPr>
          <w:sz w:val="22"/>
          <w:lang w:val="ru-RU"/>
        </w:rPr>
        <w:t xml:space="preserve">номера кабинета и наименования отдела; </w:t>
      </w:r>
    </w:p>
    <w:p w:rsidR="006C2D77" w:rsidRPr="004B4AC9" w:rsidRDefault="006C2D77" w:rsidP="008C4737">
      <w:pPr>
        <w:numPr>
          <w:ilvl w:val="0"/>
          <w:numId w:val="80"/>
        </w:numPr>
        <w:ind w:right="138" w:firstLine="697"/>
        <w:jc w:val="both"/>
        <w:rPr>
          <w:sz w:val="22"/>
          <w:lang w:val="ru-RU"/>
        </w:rPr>
      </w:pPr>
      <w:r w:rsidRPr="004B4AC9">
        <w:rPr>
          <w:sz w:val="22"/>
          <w:lang w:val="ru-RU"/>
        </w:rPr>
        <w:t>фамилии, имени и отчества (</w:t>
      </w:r>
      <w:proofErr w:type="gramStart"/>
      <w:r w:rsidRPr="004B4AC9">
        <w:rPr>
          <w:sz w:val="22"/>
          <w:lang w:val="ru-RU"/>
        </w:rPr>
        <w:t>последнее–при</w:t>
      </w:r>
      <w:proofErr w:type="gramEnd"/>
      <w:r w:rsidRPr="004B4AC9">
        <w:rPr>
          <w:sz w:val="22"/>
          <w:lang w:val="ru-RU"/>
        </w:rPr>
        <w:t xml:space="preserve"> наличии), должности ответственного лица за прием документов; </w:t>
      </w:r>
    </w:p>
    <w:p w:rsidR="006C2D77" w:rsidRPr="004B4AC9" w:rsidRDefault="006C2D77" w:rsidP="008C4737">
      <w:pPr>
        <w:numPr>
          <w:ilvl w:val="0"/>
          <w:numId w:val="80"/>
        </w:numPr>
        <w:ind w:right="138" w:firstLine="697"/>
        <w:jc w:val="both"/>
        <w:rPr>
          <w:sz w:val="22"/>
        </w:rPr>
      </w:pPr>
      <w:proofErr w:type="gramStart"/>
      <w:r w:rsidRPr="004B4AC9">
        <w:rPr>
          <w:sz w:val="22"/>
        </w:rPr>
        <w:t>графика</w:t>
      </w:r>
      <w:proofErr w:type="gramEnd"/>
      <w:r w:rsidRPr="004B4AC9">
        <w:rPr>
          <w:sz w:val="22"/>
        </w:rPr>
        <w:t xml:space="preserve"> приема Заявителей. </w:t>
      </w:r>
    </w:p>
    <w:p w:rsidR="006C2D77" w:rsidRPr="004B4AC9" w:rsidRDefault="006C2D77" w:rsidP="008C4737">
      <w:pPr>
        <w:numPr>
          <w:ilvl w:val="1"/>
          <w:numId w:val="81"/>
        </w:numPr>
        <w:ind w:right="138" w:firstLine="697"/>
        <w:jc w:val="both"/>
        <w:rPr>
          <w:sz w:val="22"/>
          <w:lang w:val="ru-RU"/>
        </w:rPr>
      </w:pPr>
      <w:r w:rsidRPr="004B4AC9">
        <w:rPr>
          <w:sz w:val="22"/>
          <w:lang w:val="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6C2D77" w:rsidRPr="004B4AC9" w:rsidRDefault="006C2D77" w:rsidP="008C4737">
      <w:pPr>
        <w:numPr>
          <w:ilvl w:val="1"/>
          <w:numId w:val="81"/>
        </w:numPr>
        <w:ind w:right="138" w:firstLine="697"/>
        <w:jc w:val="both"/>
        <w:rPr>
          <w:sz w:val="22"/>
          <w:lang w:val="ru-RU"/>
        </w:rPr>
      </w:pPr>
      <w:r w:rsidRPr="004B4AC9">
        <w:rPr>
          <w:sz w:val="22"/>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6C2D77" w:rsidRPr="004B4AC9" w:rsidRDefault="006C2D77" w:rsidP="008C4737">
      <w:pPr>
        <w:numPr>
          <w:ilvl w:val="1"/>
          <w:numId w:val="81"/>
        </w:numPr>
        <w:ind w:right="138" w:firstLine="697"/>
        <w:jc w:val="both"/>
        <w:rPr>
          <w:sz w:val="22"/>
          <w:lang w:val="ru-RU"/>
        </w:rPr>
      </w:pPr>
      <w:r w:rsidRPr="004B4AC9">
        <w:rPr>
          <w:sz w:val="22"/>
          <w:lang w:val="ru-RU"/>
        </w:rPr>
        <w:t xml:space="preserve">При предоставлении Муниципальной услуги инвалидам обеспечиваются: </w:t>
      </w:r>
    </w:p>
    <w:p w:rsidR="006C2D77" w:rsidRPr="004B4AC9" w:rsidRDefault="006C2D77" w:rsidP="008C4737">
      <w:pPr>
        <w:numPr>
          <w:ilvl w:val="0"/>
          <w:numId w:val="82"/>
        </w:numPr>
        <w:ind w:right="138" w:firstLine="697"/>
        <w:jc w:val="both"/>
        <w:rPr>
          <w:sz w:val="22"/>
          <w:lang w:val="ru-RU"/>
        </w:rPr>
      </w:pPr>
      <w:r w:rsidRPr="004B4AC9">
        <w:rPr>
          <w:sz w:val="22"/>
          <w:lang w:val="ru-RU"/>
        </w:rPr>
        <w:t xml:space="preserve">возможность беспрепятственного доступа к объекту (зданию, помещению), в котором предоставляется Муниципальная услуга; </w:t>
      </w:r>
    </w:p>
    <w:p w:rsidR="006C2D77" w:rsidRPr="004B4AC9" w:rsidRDefault="006C2D77" w:rsidP="008C4737">
      <w:pPr>
        <w:numPr>
          <w:ilvl w:val="0"/>
          <w:numId w:val="82"/>
        </w:numPr>
        <w:ind w:right="138" w:firstLine="697"/>
        <w:jc w:val="both"/>
        <w:rPr>
          <w:sz w:val="22"/>
          <w:lang w:val="ru-RU"/>
        </w:rPr>
      </w:pPr>
      <w:r w:rsidRPr="004B4AC9">
        <w:rPr>
          <w:sz w:val="22"/>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4B4AC9">
        <w:rPr>
          <w:sz w:val="22"/>
          <w:lang w:val="ru-RU"/>
        </w:rPr>
        <w:t>а-</w:t>
      </w:r>
      <w:proofErr w:type="gramEnd"/>
      <w:r w:rsidRPr="004B4AC9">
        <w:rPr>
          <w:sz w:val="22"/>
          <w:lang w:val="ru-RU"/>
        </w:rPr>
        <w:t xml:space="preserve"> коляски; </w:t>
      </w:r>
    </w:p>
    <w:p w:rsidR="006C2D77" w:rsidRPr="004B4AC9" w:rsidRDefault="006C2D77" w:rsidP="008C4737">
      <w:pPr>
        <w:numPr>
          <w:ilvl w:val="0"/>
          <w:numId w:val="82"/>
        </w:numPr>
        <w:ind w:right="138" w:firstLine="697"/>
        <w:jc w:val="both"/>
        <w:rPr>
          <w:sz w:val="22"/>
          <w:lang w:val="ru-RU"/>
        </w:rPr>
      </w:pPr>
      <w:r w:rsidRPr="004B4AC9">
        <w:rPr>
          <w:sz w:val="22"/>
          <w:lang w:val="ru-RU"/>
        </w:rPr>
        <w:t xml:space="preserve">сопровождение инвалидов, имеющих стойкие расстройства функции зрения и самостоятельного передвижения; </w:t>
      </w:r>
    </w:p>
    <w:p w:rsidR="006C2D77" w:rsidRPr="004B4AC9" w:rsidRDefault="006C2D77" w:rsidP="008C4737">
      <w:pPr>
        <w:numPr>
          <w:ilvl w:val="0"/>
          <w:numId w:val="82"/>
        </w:numPr>
        <w:ind w:right="138" w:firstLine="697"/>
        <w:jc w:val="both"/>
        <w:rPr>
          <w:sz w:val="22"/>
          <w:lang w:val="ru-RU"/>
        </w:rPr>
      </w:pPr>
      <w:r w:rsidRPr="004B4AC9">
        <w:rPr>
          <w:sz w:val="22"/>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6C2D77" w:rsidRPr="004B4AC9" w:rsidRDefault="006C2D77" w:rsidP="008C4737">
      <w:pPr>
        <w:numPr>
          <w:ilvl w:val="0"/>
          <w:numId w:val="82"/>
        </w:numPr>
        <w:ind w:right="138" w:firstLine="697"/>
        <w:jc w:val="both"/>
        <w:rPr>
          <w:sz w:val="22"/>
          <w:lang w:val="ru-RU"/>
        </w:rPr>
      </w:pPr>
      <w:r w:rsidRPr="004B4AC9">
        <w:rPr>
          <w:sz w:val="22"/>
          <w:lang w:val="ru-RU"/>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6C2D77" w:rsidRPr="004B4AC9" w:rsidRDefault="006C2D77" w:rsidP="008C4737">
      <w:pPr>
        <w:numPr>
          <w:ilvl w:val="0"/>
          <w:numId w:val="82"/>
        </w:numPr>
        <w:ind w:right="138" w:firstLine="697"/>
        <w:jc w:val="both"/>
        <w:rPr>
          <w:sz w:val="22"/>
        </w:rPr>
      </w:pPr>
      <w:r w:rsidRPr="004B4AC9">
        <w:rPr>
          <w:sz w:val="22"/>
        </w:rPr>
        <w:t xml:space="preserve">допуск сурдопереводчика и тифлосурдопереводчика; </w:t>
      </w:r>
    </w:p>
    <w:p w:rsidR="006C2D77" w:rsidRPr="004B4AC9" w:rsidRDefault="006C2D77" w:rsidP="008C4737">
      <w:pPr>
        <w:numPr>
          <w:ilvl w:val="0"/>
          <w:numId w:val="82"/>
        </w:numPr>
        <w:ind w:right="138" w:firstLine="697"/>
        <w:jc w:val="both"/>
        <w:rPr>
          <w:sz w:val="22"/>
          <w:lang w:val="ru-RU"/>
        </w:rPr>
      </w:pPr>
      <w:r w:rsidRPr="004B4AC9">
        <w:rPr>
          <w:sz w:val="22"/>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 </w:t>
      </w:r>
    </w:p>
    <w:p w:rsidR="006C2D77" w:rsidRPr="004B4AC9" w:rsidRDefault="006C2D77" w:rsidP="008C4737">
      <w:pPr>
        <w:numPr>
          <w:ilvl w:val="0"/>
          <w:numId w:val="82"/>
        </w:numPr>
        <w:ind w:right="138" w:firstLine="697"/>
        <w:jc w:val="both"/>
        <w:rPr>
          <w:sz w:val="22"/>
          <w:lang w:val="ru-RU"/>
        </w:rPr>
      </w:pPr>
      <w:r w:rsidRPr="004B4AC9">
        <w:rPr>
          <w:sz w:val="22"/>
          <w:lang w:val="ru-RU"/>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6C2D77" w:rsidRPr="004B4AC9" w:rsidRDefault="006C2D77" w:rsidP="006C2D77">
      <w:pPr>
        <w:ind w:left="1274"/>
        <w:rPr>
          <w:sz w:val="22"/>
          <w:lang w:val="ru-RU"/>
        </w:rPr>
      </w:pPr>
      <w:r w:rsidRPr="004B4AC9">
        <w:rPr>
          <w:sz w:val="22"/>
          <w:lang w:val="ru-RU"/>
        </w:rPr>
        <w:t xml:space="preserve"> </w:t>
      </w:r>
    </w:p>
    <w:p w:rsidR="006C2D77" w:rsidRPr="004B4AC9" w:rsidRDefault="006C2D77" w:rsidP="006C2D77">
      <w:pPr>
        <w:tabs>
          <w:tab w:val="center" w:pos="2091"/>
          <w:tab w:val="center" w:pos="5961"/>
        </w:tabs>
        <w:rPr>
          <w:sz w:val="22"/>
          <w:lang w:val="ru-RU"/>
        </w:rPr>
      </w:pPr>
      <w:r w:rsidRPr="004B4AC9">
        <w:rPr>
          <w:rFonts w:eastAsia="Calibri"/>
          <w:sz w:val="22"/>
          <w:lang w:val="ru-RU"/>
        </w:rPr>
        <w:tab/>
      </w:r>
      <w:r w:rsidRPr="004B4AC9">
        <w:rPr>
          <w:b/>
          <w:sz w:val="22"/>
          <w:lang w:val="ru-RU"/>
        </w:rPr>
        <w:t>16.</w:t>
      </w:r>
      <w:r w:rsidRPr="004B4AC9">
        <w:rPr>
          <w:rFonts w:eastAsia="Arial"/>
          <w:b/>
          <w:sz w:val="22"/>
          <w:lang w:val="ru-RU"/>
        </w:rPr>
        <w:t xml:space="preserve"> </w:t>
      </w:r>
      <w:r w:rsidRPr="004B4AC9">
        <w:rPr>
          <w:rFonts w:eastAsia="Arial"/>
          <w:b/>
          <w:sz w:val="22"/>
          <w:lang w:val="ru-RU"/>
        </w:rPr>
        <w:tab/>
      </w:r>
      <w:r w:rsidRPr="004B4AC9">
        <w:rPr>
          <w:b/>
          <w:sz w:val="22"/>
          <w:lang w:val="ru-RU"/>
        </w:rPr>
        <w:t xml:space="preserve">Показатели доступности и качества Муниципальной услуги </w:t>
      </w:r>
    </w:p>
    <w:p w:rsidR="006C2D77" w:rsidRPr="004B4AC9" w:rsidRDefault="006C2D77" w:rsidP="006C2D77">
      <w:pPr>
        <w:ind w:left="1274"/>
        <w:rPr>
          <w:sz w:val="22"/>
          <w:lang w:val="ru-RU"/>
        </w:rPr>
      </w:pPr>
      <w:r w:rsidRPr="004B4AC9">
        <w:rPr>
          <w:b/>
          <w:sz w:val="22"/>
          <w:lang w:val="ru-RU"/>
        </w:rPr>
        <w:t xml:space="preserve"> </w:t>
      </w:r>
    </w:p>
    <w:p w:rsidR="006C2D77" w:rsidRPr="004B4AC9" w:rsidRDefault="006C2D77" w:rsidP="006C2D77">
      <w:pPr>
        <w:ind w:left="552" w:right="138"/>
        <w:rPr>
          <w:sz w:val="22"/>
          <w:lang w:val="ru-RU"/>
        </w:rPr>
      </w:pPr>
      <w:r w:rsidRPr="004B4AC9">
        <w:rPr>
          <w:sz w:val="22"/>
          <w:lang w:val="ru-RU"/>
        </w:rPr>
        <w:t>16.1</w:t>
      </w:r>
      <w:r w:rsidRPr="004B4AC9">
        <w:rPr>
          <w:rFonts w:eastAsia="Arial"/>
          <w:sz w:val="22"/>
          <w:lang w:val="ru-RU"/>
        </w:rPr>
        <w:t xml:space="preserve"> </w:t>
      </w:r>
      <w:r w:rsidRPr="004B4AC9">
        <w:rPr>
          <w:sz w:val="22"/>
          <w:lang w:val="ru-RU"/>
        </w:rPr>
        <w:t xml:space="preserve">Основными показателями доступности предоставления Муниципальной услуги являются: </w:t>
      </w:r>
    </w:p>
    <w:p w:rsidR="006C2D77" w:rsidRPr="004B4AC9" w:rsidRDefault="006C2D77" w:rsidP="008C4737">
      <w:pPr>
        <w:numPr>
          <w:ilvl w:val="0"/>
          <w:numId w:val="83"/>
        </w:numPr>
        <w:ind w:right="138" w:firstLine="697"/>
        <w:jc w:val="both"/>
        <w:rPr>
          <w:sz w:val="22"/>
          <w:lang w:val="ru-RU"/>
        </w:rPr>
      </w:pPr>
      <w:r w:rsidRPr="004B4AC9">
        <w:rPr>
          <w:sz w:val="22"/>
          <w:lang w:val="ru-RU"/>
        </w:rPr>
        <w:t xml:space="preserve">наличие полной и понятной информации о порядке, сроках и ходе предоставления Муниципальной услуги в сети «Интернет», средствах массовой информации; </w:t>
      </w:r>
    </w:p>
    <w:p w:rsidR="006C2D77" w:rsidRPr="004B4AC9" w:rsidRDefault="006C2D77" w:rsidP="008C4737">
      <w:pPr>
        <w:numPr>
          <w:ilvl w:val="0"/>
          <w:numId w:val="83"/>
        </w:numPr>
        <w:ind w:right="138" w:firstLine="697"/>
        <w:jc w:val="both"/>
        <w:rPr>
          <w:sz w:val="22"/>
          <w:lang w:val="ru-RU"/>
        </w:rPr>
      </w:pPr>
      <w:r w:rsidRPr="004B4AC9">
        <w:rPr>
          <w:sz w:val="22"/>
          <w:lang w:val="ru-RU"/>
        </w:rPr>
        <w:t xml:space="preserve">возможность получения Заявителем уведомлений о предоставлении Муниципальной услуги с посредством личного кабинета Заявителя на Едином портале; </w:t>
      </w:r>
    </w:p>
    <w:p w:rsidR="006C2D77" w:rsidRPr="004B4AC9" w:rsidRDefault="006C2D77" w:rsidP="008C4737">
      <w:pPr>
        <w:numPr>
          <w:ilvl w:val="0"/>
          <w:numId w:val="83"/>
        </w:numPr>
        <w:ind w:left="0" w:right="138" w:firstLine="697"/>
        <w:jc w:val="both"/>
        <w:rPr>
          <w:sz w:val="22"/>
          <w:lang w:val="ru-RU"/>
        </w:rPr>
      </w:pPr>
      <w:r w:rsidRPr="004B4AC9">
        <w:rPr>
          <w:sz w:val="22"/>
          <w:lang w:val="ru-RU"/>
        </w:rPr>
        <w:t xml:space="preserve">возможность получения информации о ходе предоставления    </w:t>
      </w:r>
    </w:p>
    <w:p w:rsidR="006C2D77" w:rsidRPr="004B4AC9" w:rsidRDefault="006C2D77" w:rsidP="006C2D77">
      <w:pPr>
        <w:ind w:left="697" w:right="138"/>
        <w:rPr>
          <w:sz w:val="22"/>
          <w:lang w:val="ru-RU"/>
        </w:rPr>
      </w:pPr>
      <w:r w:rsidRPr="004B4AC9">
        <w:rPr>
          <w:sz w:val="22"/>
          <w:lang w:val="ru-RU"/>
        </w:rPr>
        <w:t>Муниципальной услуги, в том числе с использованием информационн</w:t>
      </w:r>
      <w:proofErr w:type="gramStart"/>
      <w:r w:rsidRPr="004B4AC9">
        <w:rPr>
          <w:sz w:val="22"/>
          <w:lang w:val="ru-RU"/>
        </w:rPr>
        <w:t>о-</w:t>
      </w:r>
      <w:proofErr w:type="gramEnd"/>
      <w:r w:rsidRPr="004B4AC9">
        <w:rPr>
          <w:sz w:val="22"/>
          <w:lang w:val="ru-RU"/>
        </w:rPr>
        <w:t xml:space="preserve"> коммуникационных технологий. </w:t>
      </w:r>
    </w:p>
    <w:p w:rsidR="006C2D77" w:rsidRPr="004B4AC9" w:rsidRDefault="006C2D77" w:rsidP="006C2D77">
      <w:pPr>
        <w:ind w:left="552" w:right="138"/>
        <w:rPr>
          <w:sz w:val="22"/>
          <w:lang w:val="ru-RU"/>
        </w:rPr>
      </w:pPr>
      <w:r w:rsidRPr="004B4AC9">
        <w:rPr>
          <w:sz w:val="22"/>
          <w:lang w:val="ru-RU"/>
        </w:rPr>
        <w:t>16.2</w:t>
      </w:r>
      <w:r w:rsidRPr="004B4AC9">
        <w:rPr>
          <w:rFonts w:eastAsia="Arial"/>
          <w:sz w:val="22"/>
          <w:lang w:val="ru-RU"/>
        </w:rPr>
        <w:t xml:space="preserve"> </w:t>
      </w:r>
      <w:r w:rsidRPr="004B4AC9">
        <w:rPr>
          <w:sz w:val="22"/>
          <w:lang w:val="ru-RU"/>
        </w:rPr>
        <w:t xml:space="preserve">Основными показателями качества предоставления Муниципальной услуги являются: </w:t>
      </w:r>
    </w:p>
    <w:p w:rsidR="006C2D77" w:rsidRPr="004B4AC9" w:rsidRDefault="006C2D77" w:rsidP="008C4737">
      <w:pPr>
        <w:numPr>
          <w:ilvl w:val="0"/>
          <w:numId w:val="84"/>
        </w:numPr>
        <w:ind w:right="138" w:firstLine="697"/>
        <w:jc w:val="both"/>
        <w:rPr>
          <w:sz w:val="22"/>
          <w:lang w:val="ru-RU"/>
        </w:rPr>
      </w:pPr>
      <w:r w:rsidRPr="004B4AC9">
        <w:rPr>
          <w:sz w:val="22"/>
          <w:lang w:val="ru-RU"/>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C2D77" w:rsidRPr="004B4AC9" w:rsidRDefault="006C2D77" w:rsidP="008C4737">
      <w:pPr>
        <w:numPr>
          <w:ilvl w:val="0"/>
          <w:numId w:val="84"/>
        </w:numPr>
        <w:ind w:right="138" w:firstLine="697"/>
        <w:jc w:val="both"/>
        <w:rPr>
          <w:sz w:val="22"/>
          <w:lang w:val="ru-RU"/>
        </w:rPr>
      </w:pPr>
      <w:r w:rsidRPr="004B4AC9">
        <w:rPr>
          <w:sz w:val="22"/>
          <w:lang w:val="ru-RU"/>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6C2D77" w:rsidRPr="004B4AC9" w:rsidRDefault="006C2D77" w:rsidP="008C4737">
      <w:pPr>
        <w:numPr>
          <w:ilvl w:val="0"/>
          <w:numId w:val="84"/>
        </w:numPr>
        <w:ind w:right="138" w:firstLine="697"/>
        <w:jc w:val="both"/>
        <w:rPr>
          <w:sz w:val="22"/>
          <w:lang w:val="ru-RU"/>
        </w:rPr>
      </w:pPr>
      <w:r w:rsidRPr="004B4AC9">
        <w:rPr>
          <w:sz w:val="22"/>
          <w:lang w:val="ru-RU"/>
        </w:rPr>
        <w:t xml:space="preserve">отсутствие обоснованных жалоб на действия (бездействие) сотрудников и их некорректное (невнимательное) отношение к Заявителям; </w:t>
      </w:r>
    </w:p>
    <w:p w:rsidR="006C2D77" w:rsidRPr="004B4AC9" w:rsidRDefault="006C2D77" w:rsidP="008C4737">
      <w:pPr>
        <w:numPr>
          <w:ilvl w:val="0"/>
          <w:numId w:val="84"/>
        </w:numPr>
        <w:ind w:right="138" w:firstLine="697"/>
        <w:jc w:val="both"/>
        <w:rPr>
          <w:sz w:val="22"/>
          <w:lang w:val="ru-RU"/>
        </w:rPr>
      </w:pPr>
      <w:r w:rsidRPr="004B4AC9">
        <w:rPr>
          <w:sz w:val="22"/>
          <w:lang w:val="ru-RU"/>
        </w:rPr>
        <w:t xml:space="preserve">отсутствие нарушений установленных сроков в процессе предоставления Муниципальной услуги; </w:t>
      </w:r>
    </w:p>
    <w:p w:rsidR="006C2D77" w:rsidRPr="004B4AC9" w:rsidRDefault="006C2D77" w:rsidP="008C4737">
      <w:pPr>
        <w:numPr>
          <w:ilvl w:val="0"/>
          <w:numId w:val="84"/>
        </w:numPr>
        <w:ind w:right="138" w:firstLine="697"/>
        <w:jc w:val="both"/>
        <w:rPr>
          <w:sz w:val="22"/>
          <w:lang w:val="ru-RU"/>
        </w:rPr>
      </w:pPr>
      <w:proofErr w:type="gramStart"/>
      <w:r w:rsidRPr="004B4AC9">
        <w:rPr>
          <w:sz w:val="22"/>
          <w:lang w:val="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roofErr w:type="gramEnd"/>
    </w:p>
    <w:p w:rsidR="006C2D77" w:rsidRPr="004B4AC9" w:rsidRDefault="006C2D77" w:rsidP="006C2D77">
      <w:pPr>
        <w:ind w:left="1274"/>
        <w:rPr>
          <w:sz w:val="22"/>
          <w:lang w:val="ru-RU"/>
        </w:rPr>
      </w:pPr>
      <w:r w:rsidRPr="004B4AC9">
        <w:rPr>
          <w:sz w:val="22"/>
          <w:lang w:val="ru-RU"/>
        </w:rPr>
        <w:t xml:space="preserve"> </w:t>
      </w:r>
    </w:p>
    <w:p w:rsidR="006C2D77" w:rsidRPr="004B4AC9" w:rsidRDefault="006C2D77" w:rsidP="006C2D77">
      <w:pPr>
        <w:ind w:left="1276" w:right="45" w:hanging="10"/>
        <w:rPr>
          <w:sz w:val="22"/>
          <w:lang w:val="ru-RU"/>
        </w:rPr>
      </w:pPr>
      <w:r w:rsidRPr="004B4AC9">
        <w:rPr>
          <w:b/>
          <w:sz w:val="22"/>
          <w:lang w:val="ru-RU"/>
        </w:rPr>
        <w:t>17.</w:t>
      </w:r>
      <w:r w:rsidRPr="004B4AC9">
        <w:rPr>
          <w:rFonts w:eastAsia="Arial"/>
          <w:b/>
          <w:sz w:val="22"/>
          <w:lang w:val="ru-RU"/>
        </w:rPr>
        <w:t xml:space="preserve"> </w:t>
      </w:r>
      <w:r w:rsidRPr="004B4AC9">
        <w:rPr>
          <w:b/>
          <w:sz w:val="22"/>
          <w:lang w:val="ru-RU"/>
        </w:rPr>
        <w:t xml:space="preserve">Иные требования к предоставлению государственной услуги </w:t>
      </w:r>
    </w:p>
    <w:p w:rsidR="006C2D77" w:rsidRPr="004B4AC9" w:rsidRDefault="006C2D77" w:rsidP="006C2D77">
      <w:pPr>
        <w:ind w:left="1274"/>
        <w:rPr>
          <w:sz w:val="22"/>
          <w:lang w:val="ru-RU"/>
        </w:rPr>
      </w:pPr>
      <w:r w:rsidRPr="004B4AC9">
        <w:rPr>
          <w:sz w:val="22"/>
          <w:lang w:val="ru-RU"/>
        </w:rPr>
        <w:t xml:space="preserve"> </w:t>
      </w:r>
    </w:p>
    <w:p w:rsidR="006C2D77" w:rsidRPr="004B4AC9" w:rsidRDefault="006C2D77" w:rsidP="006C2D77">
      <w:pPr>
        <w:ind w:left="552" w:right="138"/>
        <w:rPr>
          <w:sz w:val="22"/>
          <w:lang w:val="ru-RU"/>
        </w:rPr>
      </w:pPr>
      <w:r w:rsidRPr="004B4AC9">
        <w:rPr>
          <w:sz w:val="22"/>
          <w:lang w:val="ru-RU"/>
        </w:rPr>
        <w:t xml:space="preserve">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6C2D77" w:rsidRPr="004B4AC9" w:rsidRDefault="006C2D77" w:rsidP="006C2D77">
      <w:pPr>
        <w:ind w:left="1274"/>
        <w:rPr>
          <w:sz w:val="22"/>
          <w:lang w:val="ru-RU"/>
        </w:rPr>
      </w:pPr>
      <w:r w:rsidRPr="004B4AC9">
        <w:rPr>
          <w:b/>
          <w:sz w:val="22"/>
          <w:lang w:val="ru-RU"/>
        </w:rPr>
        <w:t xml:space="preserve"> </w:t>
      </w:r>
    </w:p>
    <w:p w:rsidR="006C2D77" w:rsidRPr="004B4AC9" w:rsidRDefault="006C2D77" w:rsidP="008C4737">
      <w:pPr>
        <w:numPr>
          <w:ilvl w:val="2"/>
          <w:numId w:val="85"/>
        </w:numPr>
        <w:ind w:right="138" w:firstLine="697"/>
        <w:jc w:val="both"/>
        <w:rPr>
          <w:sz w:val="22"/>
          <w:lang w:val="ru-RU"/>
        </w:rPr>
      </w:pPr>
      <w:r w:rsidRPr="004B4AC9">
        <w:rPr>
          <w:sz w:val="22"/>
          <w:lang w:val="ru-RU"/>
        </w:rPr>
        <w:t xml:space="preserve">Услуги, необходимые и обязательные для предоставления Муниципальной услуги, отсутствуют. </w:t>
      </w:r>
    </w:p>
    <w:p w:rsidR="006C2D77" w:rsidRPr="004B4AC9" w:rsidRDefault="006C2D77" w:rsidP="008C4737">
      <w:pPr>
        <w:numPr>
          <w:ilvl w:val="2"/>
          <w:numId w:val="85"/>
        </w:numPr>
        <w:ind w:right="138" w:firstLine="697"/>
        <w:jc w:val="both"/>
        <w:rPr>
          <w:sz w:val="22"/>
          <w:lang w:val="ru-RU"/>
        </w:rPr>
      </w:pPr>
      <w:r w:rsidRPr="004B4AC9">
        <w:rPr>
          <w:sz w:val="22"/>
          <w:lang w:val="ru-RU"/>
        </w:rPr>
        <w:t xml:space="preserve">При предоставлении Муниципальной услуги запрещается требовать от Заявителя: </w:t>
      </w:r>
    </w:p>
    <w:p w:rsidR="006C2D77" w:rsidRPr="004B4AC9" w:rsidRDefault="006C2D77" w:rsidP="008C4737">
      <w:pPr>
        <w:numPr>
          <w:ilvl w:val="0"/>
          <w:numId w:val="86"/>
        </w:numPr>
        <w:ind w:right="138" w:firstLine="697"/>
        <w:jc w:val="both"/>
        <w:rPr>
          <w:sz w:val="22"/>
          <w:lang w:val="ru-RU"/>
        </w:rPr>
      </w:pPr>
      <w:r w:rsidRPr="004B4AC9">
        <w:rPr>
          <w:sz w:val="22"/>
          <w:lang w:val="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C2D77" w:rsidRPr="004B4AC9" w:rsidRDefault="006C2D77" w:rsidP="008C4737">
      <w:pPr>
        <w:numPr>
          <w:ilvl w:val="0"/>
          <w:numId w:val="86"/>
        </w:numPr>
        <w:ind w:right="138" w:firstLine="697"/>
        <w:jc w:val="both"/>
        <w:rPr>
          <w:sz w:val="22"/>
          <w:lang w:val="ru-RU"/>
        </w:rPr>
      </w:pPr>
      <w:r w:rsidRPr="004B4AC9">
        <w:rPr>
          <w:sz w:val="22"/>
          <w:lang w:val="ru-RU"/>
        </w:rPr>
        <w:t xml:space="preserve">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Артюгинского сельсовета находятся в распоряжении органов, предоставляющих Муниципальную услугу, государственных органов, органов местного самоуправления </w:t>
      </w:r>
      <w:proofErr w:type="gramStart"/>
      <w:r w:rsidRPr="004B4AC9">
        <w:rPr>
          <w:sz w:val="22"/>
          <w:lang w:val="ru-RU"/>
        </w:rPr>
        <w:t>и(</w:t>
      </w:r>
      <w:proofErr w:type="gramEnd"/>
      <w:r w:rsidRPr="004B4AC9">
        <w:rPr>
          <w:sz w:val="22"/>
          <w:lang w:val="ru-RU"/>
        </w:rPr>
        <w:t xml:space="preserve">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6C2D77" w:rsidRPr="004B4AC9" w:rsidRDefault="006C2D77" w:rsidP="008C4737">
      <w:pPr>
        <w:numPr>
          <w:ilvl w:val="0"/>
          <w:numId w:val="86"/>
        </w:numPr>
        <w:ind w:right="138" w:firstLine="697"/>
        <w:jc w:val="both"/>
        <w:rPr>
          <w:sz w:val="22"/>
          <w:lang w:val="ru-RU"/>
        </w:rPr>
      </w:pPr>
      <w:r w:rsidRPr="004B4AC9">
        <w:rPr>
          <w:sz w:val="22"/>
          <w:lang w:val="ru-RU"/>
        </w:rPr>
        <w:lastRenderedPageBreak/>
        <w:t xml:space="preserve">представления документов и информации, отсутствие </w:t>
      </w:r>
      <w:proofErr w:type="gramStart"/>
      <w:r w:rsidRPr="004B4AC9">
        <w:rPr>
          <w:sz w:val="22"/>
          <w:lang w:val="ru-RU"/>
        </w:rPr>
        <w:t>и(</w:t>
      </w:r>
      <w:proofErr w:type="gramEnd"/>
      <w:r w:rsidRPr="004B4AC9">
        <w:rPr>
          <w:sz w:val="22"/>
          <w:lang w:val="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6C2D77" w:rsidRPr="004B4AC9" w:rsidRDefault="006C2D77" w:rsidP="006C2D77">
      <w:pPr>
        <w:tabs>
          <w:tab w:val="center" w:pos="1937"/>
          <w:tab w:val="center" w:pos="3564"/>
          <w:tab w:val="center" w:pos="5222"/>
          <w:tab w:val="center" w:pos="6781"/>
          <w:tab w:val="center" w:pos="7960"/>
          <w:tab w:val="right" w:pos="10060"/>
        </w:tabs>
        <w:rPr>
          <w:sz w:val="22"/>
          <w:lang w:val="ru-RU"/>
        </w:rPr>
      </w:pPr>
      <w:r w:rsidRPr="004B4AC9">
        <w:rPr>
          <w:rFonts w:eastAsia="Calibri"/>
          <w:sz w:val="22"/>
          <w:lang w:val="ru-RU"/>
        </w:rPr>
        <w:tab/>
      </w:r>
      <w:r w:rsidRPr="004B4AC9">
        <w:rPr>
          <w:sz w:val="22"/>
          <w:lang w:val="ru-RU"/>
        </w:rPr>
        <w:t xml:space="preserve">а) изменение </w:t>
      </w:r>
      <w:r w:rsidRPr="004B4AC9">
        <w:rPr>
          <w:sz w:val="22"/>
          <w:lang w:val="ru-RU"/>
        </w:rPr>
        <w:tab/>
        <w:t xml:space="preserve">требований </w:t>
      </w:r>
      <w:r w:rsidRPr="004B4AC9">
        <w:rPr>
          <w:sz w:val="22"/>
          <w:lang w:val="ru-RU"/>
        </w:rPr>
        <w:tab/>
        <w:t xml:space="preserve">нормативных </w:t>
      </w:r>
      <w:r w:rsidRPr="004B4AC9">
        <w:rPr>
          <w:sz w:val="22"/>
          <w:lang w:val="ru-RU"/>
        </w:rPr>
        <w:tab/>
        <w:t xml:space="preserve">правовых </w:t>
      </w:r>
      <w:r w:rsidRPr="004B4AC9">
        <w:rPr>
          <w:sz w:val="22"/>
          <w:lang w:val="ru-RU"/>
        </w:rPr>
        <w:tab/>
        <w:t xml:space="preserve">актов, </w:t>
      </w:r>
      <w:r w:rsidRPr="004B4AC9">
        <w:rPr>
          <w:sz w:val="22"/>
          <w:lang w:val="ru-RU"/>
        </w:rPr>
        <w:tab/>
        <w:t xml:space="preserve">касающихся </w:t>
      </w:r>
    </w:p>
    <w:p w:rsidR="006C2D77" w:rsidRPr="004B4AC9" w:rsidRDefault="006C2D77" w:rsidP="006C2D77">
      <w:pPr>
        <w:ind w:left="552" w:right="138"/>
        <w:rPr>
          <w:sz w:val="22"/>
          <w:lang w:val="ru-RU"/>
        </w:rPr>
      </w:pPr>
      <w:r w:rsidRPr="004B4AC9">
        <w:rPr>
          <w:sz w:val="22"/>
          <w:lang w:val="ru-RU"/>
        </w:rPr>
        <w:t xml:space="preserve">предоставления Муниципальной услуги, после первоначальной подачи Заявления; </w:t>
      </w:r>
    </w:p>
    <w:p w:rsidR="006C2D77" w:rsidRPr="004B4AC9" w:rsidRDefault="006C2D77" w:rsidP="006C2D77">
      <w:pPr>
        <w:ind w:left="552" w:right="138"/>
        <w:rPr>
          <w:sz w:val="22"/>
          <w:lang w:val="ru-RU"/>
        </w:rPr>
      </w:pPr>
      <w:r w:rsidRPr="004B4AC9">
        <w:rPr>
          <w:sz w:val="22"/>
          <w:lang w:val="ru-RU"/>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6C2D77" w:rsidRPr="004B4AC9" w:rsidRDefault="006C2D77" w:rsidP="006C2D77">
      <w:pPr>
        <w:ind w:left="552" w:right="138"/>
        <w:rPr>
          <w:sz w:val="22"/>
          <w:lang w:val="ru-RU"/>
        </w:rPr>
      </w:pPr>
      <w:r w:rsidRPr="004B4AC9">
        <w:rPr>
          <w:sz w:val="22"/>
          <w:lang w:val="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p>
    <w:p w:rsidR="006C2D77" w:rsidRPr="004B4AC9" w:rsidRDefault="006C2D77" w:rsidP="006C2D77">
      <w:pPr>
        <w:ind w:left="552" w:right="138"/>
        <w:rPr>
          <w:sz w:val="22"/>
          <w:lang w:val="ru-RU"/>
        </w:rPr>
      </w:pPr>
      <w:r w:rsidRPr="004B4AC9">
        <w:rPr>
          <w:sz w:val="22"/>
          <w:lang w:val="ru-RU"/>
        </w:rPr>
        <w:t xml:space="preserve">Муниципальной услуги, либо в предоставлении Муниципальной услуги; </w:t>
      </w:r>
    </w:p>
    <w:p w:rsidR="006C2D77" w:rsidRPr="004B4AC9" w:rsidRDefault="006C2D77" w:rsidP="006C2D77">
      <w:pPr>
        <w:ind w:left="552" w:right="138"/>
        <w:rPr>
          <w:sz w:val="22"/>
          <w:lang w:val="ru-RU"/>
        </w:rPr>
      </w:pPr>
      <w:proofErr w:type="gramStart"/>
      <w:r w:rsidRPr="004B4AC9">
        <w:rPr>
          <w:sz w:val="22"/>
          <w:lang w:val="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4B4AC9">
        <w:rPr>
          <w:sz w:val="22"/>
          <w:lang w:val="ru-RU"/>
        </w:rPr>
        <w:t xml:space="preserve"> </w:t>
      </w:r>
      <w:proofErr w:type="gramStart"/>
      <w:r w:rsidRPr="004B4AC9">
        <w:rPr>
          <w:sz w:val="22"/>
          <w:lang w:val="ru-RU"/>
        </w:rPr>
        <w:t>приеме</w:t>
      </w:r>
      <w:proofErr w:type="gramEnd"/>
      <w:r w:rsidRPr="004B4AC9">
        <w:rPr>
          <w:sz w:val="22"/>
          <w:lang w:val="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6C2D77" w:rsidRPr="004B4AC9" w:rsidRDefault="006C2D77" w:rsidP="006C2D77">
      <w:pPr>
        <w:ind w:left="1274"/>
        <w:rPr>
          <w:sz w:val="22"/>
          <w:lang w:val="ru-RU"/>
        </w:rPr>
      </w:pPr>
      <w:r w:rsidRPr="004B4AC9">
        <w:rPr>
          <w:sz w:val="22"/>
          <w:lang w:val="ru-RU"/>
        </w:rPr>
        <w:t xml:space="preserve"> </w:t>
      </w:r>
    </w:p>
    <w:p w:rsidR="006C2D77" w:rsidRPr="004B4AC9" w:rsidRDefault="006C2D77" w:rsidP="006C2D77">
      <w:pPr>
        <w:ind w:left="1985" w:right="45" w:hanging="1418"/>
        <w:jc w:val="center"/>
        <w:rPr>
          <w:sz w:val="22"/>
          <w:lang w:val="ru-RU"/>
        </w:rPr>
      </w:pPr>
      <w:r w:rsidRPr="004B4AC9">
        <w:rPr>
          <w:b/>
          <w:sz w:val="22"/>
          <w:lang w:val="ru-RU"/>
        </w:rPr>
        <w:t xml:space="preserve">Раздел </w:t>
      </w:r>
      <w:r w:rsidRPr="004B4AC9">
        <w:rPr>
          <w:b/>
          <w:sz w:val="22"/>
        </w:rPr>
        <w:t>III</w:t>
      </w:r>
      <w:r w:rsidRPr="004B4AC9">
        <w:rPr>
          <w:b/>
          <w:sz w:val="22"/>
          <w:lang w:val="ru-RU"/>
        </w:rPr>
        <w:t>. Состав, последовательность и сроки выполнения административных процедур</w:t>
      </w:r>
    </w:p>
    <w:p w:rsidR="006C2D77" w:rsidRPr="004B4AC9" w:rsidRDefault="006C2D77" w:rsidP="006C2D77">
      <w:pPr>
        <w:ind w:left="1274"/>
        <w:rPr>
          <w:sz w:val="22"/>
          <w:lang w:val="ru-RU"/>
        </w:rPr>
      </w:pPr>
      <w:r w:rsidRPr="004B4AC9">
        <w:rPr>
          <w:b/>
          <w:sz w:val="22"/>
          <w:lang w:val="ru-RU"/>
        </w:rPr>
        <w:t xml:space="preserve"> </w:t>
      </w:r>
    </w:p>
    <w:p w:rsidR="006C2D77" w:rsidRPr="004B4AC9" w:rsidRDefault="006C2D77" w:rsidP="008C4737">
      <w:pPr>
        <w:numPr>
          <w:ilvl w:val="0"/>
          <w:numId w:val="87"/>
        </w:numPr>
        <w:ind w:left="2665" w:right="45" w:hanging="357"/>
        <w:rPr>
          <w:sz w:val="22"/>
        </w:rPr>
      </w:pPr>
      <w:r w:rsidRPr="004B4AC9">
        <w:rPr>
          <w:b/>
          <w:sz w:val="22"/>
        </w:rPr>
        <w:t xml:space="preserve">Исчерпывающий перечень административных процедур </w:t>
      </w:r>
    </w:p>
    <w:p w:rsidR="006C2D77" w:rsidRPr="004B4AC9" w:rsidRDefault="006C2D77" w:rsidP="006C2D77">
      <w:pPr>
        <w:ind w:left="1274"/>
        <w:rPr>
          <w:sz w:val="22"/>
        </w:rPr>
      </w:pPr>
      <w:r w:rsidRPr="004B4AC9">
        <w:rPr>
          <w:b/>
          <w:sz w:val="22"/>
        </w:rPr>
        <w:t xml:space="preserve"> </w:t>
      </w:r>
    </w:p>
    <w:p w:rsidR="006C2D77" w:rsidRPr="004B4AC9" w:rsidRDefault="006C2D77" w:rsidP="006C2D77">
      <w:pPr>
        <w:ind w:left="552" w:right="138"/>
        <w:rPr>
          <w:sz w:val="22"/>
          <w:lang w:val="ru-RU"/>
        </w:rPr>
      </w:pPr>
      <w:r w:rsidRPr="004B4AC9">
        <w:rPr>
          <w:sz w:val="22"/>
          <w:lang w:val="ru-RU"/>
        </w:rPr>
        <w:t>18.1</w:t>
      </w:r>
      <w:r w:rsidRPr="004B4AC9">
        <w:rPr>
          <w:rFonts w:eastAsia="Arial"/>
          <w:sz w:val="22"/>
          <w:lang w:val="ru-RU"/>
        </w:rPr>
        <w:t xml:space="preserve"> </w:t>
      </w:r>
      <w:r w:rsidRPr="004B4AC9">
        <w:rPr>
          <w:sz w:val="22"/>
          <w:lang w:val="ru-RU"/>
        </w:rPr>
        <w:t xml:space="preserve">Предоставление Муниципальной услуги включает в себя следующие административные процедуры: </w:t>
      </w:r>
    </w:p>
    <w:p w:rsidR="006C2D77" w:rsidRPr="004B4AC9" w:rsidRDefault="006C2D77" w:rsidP="008C4737">
      <w:pPr>
        <w:numPr>
          <w:ilvl w:val="0"/>
          <w:numId w:val="88"/>
        </w:numPr>
        <w:ind w:right="138" w:hanging="259"/>
        <w:jc w:val="both"/>
        <w:rPr>
          <w:sz w:val="22"/>
          <w:lang w:val="ru-RU"/>
        </w:rPr>
      </w:pPr>
      <w:r w:rsidRPr="004B4AC9">
        <w:rPr>
          <w:sz w:val="22"/>
          <w:lang w:val="ru-RU"/>
        </w:rPr>
        <w:t xml:space="preserve">прием, проверка документов и регистрация Заявления; </w:t>
      </w:r>
    </w:p>
    <w:p w:rsidR="006C2D77" w:rsidRPr="004B4AC9" w:rsidRDefault="006C2D77" w:rsidP="008C4737">
      <w:pPr>
        <w:numPr>
          <w:ilvl w:val="0"/>
          <w:numId w:val="88"/>
        </w:numPr>
        <w:ind w:right="138" w:hanging="259"/>
        <w:jc w:val="both"/>
        <w:rPr>
          <w:sz w:val="22"/>
          <w:lang w:val="ru-RU"/>
        </w:rPr>
      </w:pPr>
      <w:r w:rsidRPr="004B4AC9">
        <w:rPr>
          <w:sz w:val="22"/>
          <w:lang w:val="ru-RU"/>
        </w:rPr>
        <w:t xml:space="preserve">получение сведений посредством межведомственного информационного взаимодействия, в том числе с использованием СМЭВ; </w:t>
      </w:r>
    </w:p>
    <w:p w:rsidR="006C2D77" w:rsidRPr="004B4AC9" w:rsidRDefault="006C2D77" w:rsidP="008C4737">
      <w:pPr>
        <w:numPr>
          <w:ilvl w:val="0"/>
          <w:numId w:val="88"/>
        </w:numPr>
        <w:ind w:right="138" w:hanging="259"/>
        <w:jc w:val="both"/>
        <w:rPr>
          <w:sz w:val="22"/>
        </w:rPr>
      </w:pPr>
      <w:r w:rsidRPr="004B4AC9">
        <w:rPr>
          <w:sz w:val="22"/>
        </w:rPr>
        <w:t xml:space="preserve">подготовка акта обследования; </w:t>
      </w:r>
    </w:p>
    <w:p w:rsidR="006C2D77" w:rsidRPr="004B4AC9" w:rsidRDefault="006C2D77" w:rsidP="008C4737">
      <w:pPr>
        <w:numPr>
          <w:ilvl w:val="0"/>
          <w:numId w:val="88"/>
        </w:numPr>
        <w:ind w:right="138" w:hanging="259"/>
        <w:jc w:val="both"/>
        <w:rPr>
          <w:sz w:val="22"/>
          <w:lang w:val="ru-RU"/>
        </w:rPr>
      </w:pPr>
      <w:r w:rsidRPr="004B4AC9">
        <w:rPr>
          <w:sz w:val="22"/>
          <w:lang w:val="ru-RU"/>
        </w:rPr>
        <w:t xml:space="preserve">направление начислений компенсационной стоимости (при наличии); </w:t>
      </w:r>
    </w:p>
    <w:p w:rsidR="006C2D77" w:rsidRPr="004B4AC9" w:rsidRDefault="006C2D77" w:rsidP="008C4737">
      <w:pPr>
        <w:numPr>
          <w:ilvl w:val="0"/>
          <w:numId w:val="88"/>
        </w:numPr>
        <w:ind w:right="138" w:hanging="259"/>
        <w:jc w:val="both"/>
        <w:rPr>
          <w:sz w:val="22"/>
          <w:lang w:val="ru-RU"/>
        </w:rPr>
      </w:pPr>
      <w:r w:rsidRPr="004B4AC9">
        <w:rPr>
          <w:sz w:val="22"/>
          <w:lang w:val="ru-RU"/>
        </w:rPr>
        <w:t xml:space="preserve">рассмотрение документов и сведений;  </w:t>
      </w:r>
    </w:p>
    <w:p w:rsidR="006C2D77" w:rsidRPr="004B4AC9" w:rsidRDefault="006C2D77" w:rsidP="008C4737">
      <w:pPr>
        <w:numPr>
          <w:ilvl w:val="0"/>
          <w:numId w:val="88"/>
        </w:numPr>
        <w:ind w:right="138" w:hanging="259"/>
        <w:jc w:val="both"/>
        <w:rPr>
          <w:sz w:val="22"/>
          <w:lang w:val="ru-RU"/>
        </w:rPr>
      </w:pPr>
      <w:r w:rsidRPr="004B4AC9">
        <w:rPr>
          <w:sz w:val="22"/>
          <w:lang w:val="ru-RU"/>
        </w:rPr>
        <w:t xml:space="preserve">принятие решения; </w:t>
      </w:r>
    </w:p>
    <w:p w:rsidR="006C2D77" w:rsidRPr="004B4AC9" w:rsidRDefault="006C2D77" w:rsidP="008C4737">
      <w:pPr>
        <w:numPr>
          <w:ilvl w:val="0"/>
          <w:numId w:val="88"/>
        </w:numPr>
        <w:ind w:right="138" w:hanging="259"/>
        <w:jc w:val="both"/>
        <w:rPr>
          <w:sz w:val="22"/>
          <w:lang w:val="ru-RU"/>
        </w:rPr>
      </w:pPr>
      <w:r w:rsidRPr="004B4AC9">
        <w:rPr>
          <w:sz w:val="22"/>
          <w:lang w:val="ru-RU"/>
        </w:rPr>
        <w:t xml:space="preserve">выдача результата. </w:t>
      </w:r>
    </w:p>
    <w:p w:rsidR="006C2D77" w:rsidRPr="004B4AC9" w:rsidRDefault="006C2D77" w:rsidP="006C2D77">
      <w:pPr>
        <w:ind w:left="552" w:right="138"/>
        <w:rPr>
          <w:sz w:val="22"/>
          <w:lang w:val="ru-RU"/>
        </w:rPr>
      </w:pPr>
      <w:r w:rsidRPr="004B4AC9">
        <w:rPr>
          <w:sz w:val="22"/>
          <w:lang w:val="ru-RU"/>
        </w:rPr>
        <w:t xml:space="preserve">Описание административных процедур представлено в приложении № 4 к настоящему Административному регламенту. </w:t>
      </w:r>
    </w:p>
    <w:p w:rsidR="006C2D77" w:rsidRPr="004B4AC9" w:rsidRDefault="006C2D77" w:rsidP="006C2D77">
      <w:pPr>
        <w:ind w:left="1274"/>
        <w:rPr>
          <w:sz w:val="22"/>
          <w:lang w:val="ru-RU"/>
        </w:rPr>
      </w:pPr>
      <w:r w:rsidRPr="004B4AC9">
        <w:rPr>
          <w:sz w:val="22"/>
          <w:lang w:val="ru-RU"/>
        </w:rPr>
        <w:t xml:space="preserve"> </w:t>
      </w:r>
    </w:p>
    <w:p w:rsidR="006C2D77" w:rsidRPr="004B4AC9" w:rsidRDefault="006C2D77" w:rsidP="008C4737">
      <w:pPr>
        <w:numPr>
          <w:ilvl w:val="0"/>
          <w:numId w:val="89"/>
        </w:numPr>
        <w:ind w:right="45" w:hanging="731"/>
        <w:rPr>
          <w:sz w:val="22"/>
          <w:lang w:val="ru-RU"/>
        </w:rPr>
      </w:pPr>
      <w:r w:rsidRPr="004B4AC9">
        <w:rPr>
          <w:b/>
          <w:sz w:val="22"/>
          <w:lang w:val="ru-RU"/>
        </w:rPr>
        <w:t xml:space="preserve">Перечень административных процедур (действий) при предоставлении Муниципальной услуги услуг в электронной форме </w:t>
      </w:r>
    </w:p>
    <w:p w:rsidR="006C2D77" w:rsidRPr="004B4AC9" w:rsidRDefault="006C2D77" w:rsidP="006C2D77">
      <w:pPr>
        <w:ind w:left="1274"/>
        <w:rPr>
          <w:sz w:val="22"/>
          <w:lang w:val="ru-RU"/>
        </w:rPr>
      </w:pPr>
      <w:r w:rsidRPr="004B4AC9">
        <w:rPr>
          <w:b/>
          <w:sz w:val="22"/>
          <w:lang w:val="ru-RU"/>
        </w:rPr>
        <w:t xml:space="preserve"> </w:t>
      </w:r>
    </w:p>
    <w:p w:rsidR="006C2D77" w:rsidRPr="004B4AC9" w:rsidRDefault="006C2D77" w:rsidP="006C2D77">
      <w:pPr>
        <w:ind w:left="552" w:right="138"/>
        <w:rPr>
          <w:sz w:val="22"/>
          <w:lang w:val="ru-RU"/>
        </w:rPr>
      </w:pPr>
      <w:r w:rsidRPr="004B4AC9">
        <w:rPr>
          <w:sz w:val="22"/>
          <w:lang w:val="ru-RU"/>
        </w:rPr>
        <w:t>19.1</w:t>
      </w:r>
      <w:proofErr w:type="gramStart"/>
      <w:r w:rsidRPr="004B4AC9">
        <w:rPr>
          <w:rFonts w:eastAsia="Arial"/>
          <w:sz w:val="22"/>
          <w:lang w:val="ru-RU"/>
        </w:rPr>
        <w:t xml:space="preserve"> </w:t>
      </w:r>
      <w:r w:rsidRPr="004B4AC9">
        <w:rPr>
          <w:sz w:val="22"/>
          <w:lang w:val="ru-RU"/>
        </w:rPr>
        <w:t>П</w:t>
      </w:r>
      <w:proofErr w:type="gramEnd"/>
      <w:r w:rsidRPr="004B4AC9">
        <w:rPr>
          <w:sz w:val="22"/>
          <w:lang w:val="ru-RU"/>
        </w:rPr>
        <w:t xml:space="preserve">ри предоставлении Муниципальной услуги в электронной форме Заявителю обеспечиваются: </w:t>
      </w:r>
    </w:p>
    <w:p w:rsidR="006C2D77" w:rsidRPr="004B4AC9" w:rsidRDefault="006C2D77" w:rsidP="008C4737">
      <w:pPr>
        <w:numPr>
          <w:ilvl w:val="0"/>
          <w:numId w:val="90"/>
        </w:numPr>
        <w:ind w:right="138" w:firstLine="697"/>
        <w:jc w:val="both"/>
        <w:rPr>
          <w:sz w:val="22"/>
          <w:lang w:val="ru-RU"/>
        </w:rPr>
      </w:pPr>
      <w:r w:rsidRPr="004B4AC9">
        <w:rPr>
          <w:sz w:val="22"/>
          <w:lang w:val="ru-RU"/>
        </w:rPr>
        <w:t xml:space="preserve">получение информации о порядке и сроках </w:t>
      </w:r>
    </w:p>
    <w:p w:rsidR="006C2D77" w:rsidRPr="004B4AC9" w:rsidRDefault="006C2D77" w:rsidP="006C2D77">
      <w:pPr>
        <w:ind w:right="138"/>
        <w:rPr>
          <w:sz w:val="22"/>
          <w:lang w:val="ru-RU"/>
        </w:rPr>
      </w:pPr>
      <w:r w:rsidRPr="004B4AC9">
        <w:rPr>
          <w:sz w:val="22"/>
          <w:lang w:val="ru-RU"/>
        </w:rPr>
        <w:t xml:space="preserve">        предоставления Муниципальной услуги; </w:t>
      </w:r>
    </w:p>
    <w:p w:rsidR="006C2D77" w:rsidRPr="004B4AC9" w:rsidRDefault="006C2D77" w:rsidP="008C4737">
      <w:pPr>
        <w:numPr>
          <w:ilvl w:val="0"/>
          <w:numId w:val="90"/>
        </w:numPr>
        <w:ind w:right="138" w:firstLine="697"/>
        <w:jc w:val="both"/>
        <w:rPr>
          <w:sz w:val="22"/>
        </w:rPr>
      </w:pPr>
      <w:r w:rsidRPr="004B4AC9">
        <w:rPr>
          <w:sz w:val="22"/>
        </w:rPr>
        <w:t xml:space="preserve">формирование Заявления; </w:t>
      </w:r>
    </w:p>
    <w:p w:rsidR="006C2D77" w:rsidRPr="004B4AC9" w:rsidRDefault="006C2D77" w:rsidP="008C4737">
      <w:pPr>
        <w:numPr>
          <w:ilvl w:val="0"/>
          <w:numId w:val="90"/>
        </w:numPr>
        <w:ind w:right="138" w:firstLine="697"/>
        <w:jc w:val="both"/>
        <w:rPr>
          <w:sz w:val="22"/>
          <w:lang w:val="ru-RU"/>
        </w:rPr>
      </w:pPr>
      <w:r w:rsidRPr="004B4AC9">
        <w:rPr>
          <w:sz w:val="22"/>
          <w:lang w:val="ru-RU"/>
        </w:rPr>
        <w:t xml:space="preserve">прием и регистрация Уполномоченным органом </w:t>
      </w:r>
    </w:p>
    <w:p w:rsidR="006C2D77" w:rsidRPr="004B4AC9" w:rsidRDefault="006C2D77" w:rsidP="006C2D77">
      <w:pPr>
        <w:ind w:right="138"/>
        <w:rPr>
          <w:sz w:val="22"/>
          <w:lang w:val="ru-RU"/>
        </w:rPr>
      </w:pPr>
      <w:r w:rsidRPr="004B4AC9">
        <w:rPr>
          <w:sz w:val="22"/>
          <w:lang w:val="ru-RU"/>
        </w:rPr>
        <w:t xml:space="preserve">Заявления и иных документов, необходимых для предоставления Муниципальной услуги; </w:t>
      </w:r>
    </w:p>
    <w:p w:rsidR="006C2D77" w:rsidRPr="004B4AC9" w:rsidRDefault="006C2D77" w:rsidP="008C4737">
      <w:pPr>
        <w:numPr>
          <w:ilvl w:val="0"/>
          <w:numId w:val="90"/>
        </w:numPr>
        <w:ind w:right="138" w:firstLine="697"/>
        <w:jc w:val="both"/>
        <w:rPr>
          <w:sz w:val="22"/>
          <w:lang w:val="ru-RU"/>
        </w:rPr>
      </w:pPr>
      <w:r w:rsidRPr="004B4AC9">
        <w:rPr>
          <w:sz w:val="22"/>
          <w:lang w:val="ru-RU"/>
        </w:rPr>
        <w:t xml:space="preserve">получение результата предоставления </w:t>
      </w:r>
      <w:proofErr w:type="gramStart"/>
      <w:r w:rsidRPr="004B4AC9">
        <w:rPr>
          <w:sz w:val="22"/>
          <w:lang w:val="ru-RU"/>
        </w:rPr>
        <w:t>Муниципальной</w:t>
      </w:r>
      <w:proofErr w:type="gramEnd"/>
      <w:r w:rsidRPr="004B4AC9">
        <w:rPr>
          <w:sz w:val="22"/>
          <w:lang w:val="ru-RU"/>
        </w:rPr>
        <w:t xml:space="preserve"> </w:t>
      </w:r>
    </w:p>
    <w:p w:rsidR="006C2D77" w:rsidRPr="004B4AC9" w:rsidRDefault="006C2D77" w:rsidP="006C2D77">
      <w:pPr>
        <w:ind w:right="138"/>
        <w:rPr>
          <w:sz w:val="22"/>
          <w:lang w:val="ru-RU"/>
        </w:rPr>
      </w:pPr>
      <w:r w:rsidRPr="004B4AC9">
        <w:rPr>
          <w:sz w:val="22"/>
          <w:lang w:val="ru-RU"/>
        </w:rPr>
        <w:t xml:space="preserve">        услуги; </w:t>
      </w:r>
    </w:p>
    <w:p w:rsidR="006C2D77" w:rsidRPr="004B4AC9" w:rsidRDefault="006C2D77" w:rsidP="008C4737">
      <w:pPr>
        <w:numPr>
          <w:ilvl w:val="0"/>
          <w:numId w:val="90"/>
        </w:numPr>
        <w:ind w:right="138" w:firstLine="697"/>
        <w:jc w:val="both"/>
        <w:rPr>
          <w:sz w:val="22"/>
          <w:lang w:val="ru-RU"/>
        </w:rPr>
      </w:pPr>
      <w:r w:rsidRPr="004B4AC9">
        <w:rPr>
          <w:sz w:val="22"/>
          <w:lang w:val="ru-RU"/>
        </w:rPr>
        <w:t xml:space="preserve">получение сведений о ходе рассмотрения Заявления; </w:t>
      </w:r>
    </w:p>
    <w:p w:rsidR="006C2D77" w:rsidRPr="004B4AC9" w:rsidRDefault="006C2D77" w:rsidP="008C4737">
      <w:pPr>
        <w:numPr>
          <w:ilvl w:val="0"/>
          <w:numId w:val="90"/>
        </w:numPr>
        <w:ind w:right="138" w:firstLine="697"/>
        <w:jc w:val="both"/>
        <w:rPr>
          <w:sz w:val="22"/>
          <w:lang w:val="ru-RU"/>
        </w:rPr>
      </w:pPr>
      <w:r w:rsidRPr="004B4AC9">
        <w:rPr>
          <w:sz w:val="22"/>
          <w:lang w:val="ru-RU"/>
        </w:rPr>
        <w:t xml:space="preserve">осуществление оценки качества предоставления </w:t>
      </w:r>
    </w:p>
    <w:p w:rsidR="006C2D77" w:rsidRPr="004B4AC9" w:rsidRDefault="006C2D77" w:rsidP="006C2D77">
      <w:pPr>
        <w:ind w:right="138"/>
        <w:rPr>
          <w:sz w:val="22"/>
          <w:lang w:val="ru-RU"/>
        </w:rPr>
      </w:pPr>
      <w:r w:rsidRPr="004B4AC9">
        <w:rPr>
          <w:sz w:val="22"/>
          <w:lang w:val="ru-RU"/>
        </w:rPr>
        <w:t xml:space="preserve">        Муниципальной услуги; </w:t>
      </w:r>
    </w:p>
    <w:p w:rsidR="006C2D77" w:rsidRPr="004B4AC9" w:rsidRDefault="006C2D77" w:rsidP="008C4737">
      <w:pPr>
        <w:numPr>
          <w:ilvl w:val="0"/>
          <w:numId w:val="90"/>
        </w:numPr>
        <w:ind w:right="138" w:firstLine="697"/>
        <w:jc w:val="both"/>
        <w:rPr>
          <w:sz w:val="22"/>
          <w:lang w:val="ru-RU"/>
        </w:rPr>
      </w:pPr>
      <w:r w:rsidRPr="004B4AC9">
        <w:rPr>
          <w:sz w:val="22"/>
          <w:lang w:val="ru-RU"/>
        </w:rPr>
        <w:lastRenderedPageBreak/>
        <w:t xml:space="preserve">досудебное (внесудебное) обжалование решений и </w:t>
      </w:r>
    </w:p>
    <w:p w:rsidR="006C2D77" w:rsidRPr="004B4AC9" w:rsidRDefault="006C2D77" w:rsidP="006C2D77">
      <w:pPr>
        <w:ind w:right="138"/>
        <w:rPr>
          <w:sz w:val="22"/>
          <w:lang w:val="ru-RU"/>
        </w:rPr>
      </w:pPr>
      <w:proofErr w:type="gramStart"/>
      <w:r w:rsidRPr="004B4AC9">
        <w:rPr>
          <w:sz w:val="22"/>
          <w:lang w:val="ru-RU"/>
        </w:rPr>
        <w:t xml:space="preserve">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 </w:t>
      </w:r>
      <w:proofErr w:type="gramEnd"/>
    </w:p>
    <w:p w:rsidR="006C2D77" w:rsidRPr="004B4AC9" w:rsidRDefault="006C2D77" w:rsidP="006C2D77">
      <w:pPr>
        <w:ind w:left="1274"/>
        <w:rPr>
          <w:sz w:val="22"/>
          <w:lang w:val="ru-RU"/>
        </w:rPr>
      </w:pPr>
      <w:r w:rsidRPr="004B4AC9">
        <w:rPr>
          <w:sz w:val="22"/>
          <w:lang w:val="ru-RU"/>
        </w:rPr>
        <w:t xml:space="preserve"> </w:t>
      </w:r>
    </w:p>
    <w:p w:rsidR="006C2D77" w:rsidRPr="004B4AC9" w:rsidRDefault="006C2D77" w:rsidP="006C2D77">
      <w:pPr>
        <w:ind w:left="1985" w:right="45" w:hanging="709"/>
        <w:jc w:val="center"/>
        <w:rPr>
          <w:sz w:val="22"/>
          <w:lang w:val="ru-RU"/>
        </w:rPr>
      </w:pPr>
      <w:r w:rsidRPr="004B4AC9">
        <w:rPr>
          <w:b/>
          <w:sz w:val="22"/>
          <w:lang w:val="ru-RU"/>
        </w:rPr>
        <w:t>20.</w:t>
      </w:r>
      <w:r w:rsidRPr="004B4AC9">
        <w:rPr>
          <w:rFonts w:eastAsia="Arial"/>
          <w:b/>
          <w:sz w:val="22"/>
          <w:lang w:val="ru-RU"/>
        </w:rPr>
        <w:t xml:space="preserve"> </w:t>
      </w:r>
      <w:r w:rsidRPr="004B4AC9">
        <w:rPr>
          <w:rFonts w:eastAsia="Arial"/>
          <w:b/>
          <w:sz w:val="22"/>
          <w:lang w:val="ru-RU"/>
        </w:rPr>
        <w:tab/>
      </w:r>
      <w:r w:rsidRPr="004B4AC9">
        <w:rPr>
          <w:b/>
          <w:sz w:val="22"/>
          <w:lang w:val="ru-RU"/>
        </w:rPr>
        <w:t>Порядок осуществления административных процедур (действий) в электронной форме</w:t>
      </w:r>
    </w:p>
    <w:p w:rsidR="006C2D77" w:rsidRPr="004B4AC9" w:rsidRDefault="006C2D77" w:rsidP="006C2D77">
      <w:pPr>
        <w:ind w:left="1274"/>
        <w:jc w:val="center"/>
        <w:rPr>
          <w:sz w:val="22"/>
          <w:lang w:val="ru-RU"/>
        </w:rPr>
      </w:pPr>
    </w:p>
    <w:p w:rsidR="006C2D77" w:rsidRPr="004B4AC9" w:rsidRDefault="006C2D77" w:rsidP="006C2D77">
      <w:pPr>
        <w:ind w:left="1274" w:right="138"/>
        <w:rPr>
          <w:sz w:val="22"/>
          <w:lang w:val="ru-RU"/>
        </w:rPr>
      </w:pPr>
      <w:r w:rsidRPr="004B4AC9">
        <w:rPr>
          <w:sz w:val="22"/>
          <w:lang w:val="ru-RU"/>
        </w:rPr>
        <w:t>20.1</w:t>
      </w:r>
      <w:r w:rsidRPr="004B4AC9">
        <w:rPr>
          <w:rFonts w:eastAsia="Arial"/>
          <w:sz w:val="22"/>
          <w:lang w:val="ru-RU"/>
        </w:rPr>
        <w:t xml:space="preserve"> </w:t>
      </w:r>
      <w:r w:rsidRPr="004B4AC9">
        <w:rPr>
          <w:sz w:val="22"/>
          <w:lang w:val="ru-RU"/>
        </w:rPr>
        <w:t xml:space="preserve">Формирование Заявления. </w:t>
      </w:r>
    </w:p>
    <w:p w:rsidR="006C2D77" w:rsidRPr="004B4AC9" w:rsidRDefault="006C2D77" w:rsidP="006C2D77">
      <w:pPr>
        <w:ind w:left="552" w:right="138"/>
        <w:rPr>
          <w:sz w:val="22"/>
          <w:lang w:val="ru-RU"/>
        </w:rPr>
      </w:pPr>
      <w:r w:rsidRPr="004B4AC9">
        <w:rPr>
          <w:sz w:val="22"/>
          <w:lang w:val="ru-RU"/>
        </w:rPr>
        <w:t xml:space="preserve">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rsidR="006C2D77" w:rsidRPr="004B4AC9" w:rsidRDefault="006C2D77" w:rsidP="006C2D77">
      <w:pPr>
        <w:ind w:left="552" w:right="138"/>
        <w:rPr>
          <w:sz w:val="22"/>
          <w:lang w:val="ru-RU"/>
        </w:rPr>
      </w:pPr>
      <w:r w:rsidRPr="004B4AC9">
        <w:rPr>
          <w:sz w:val="22"/>
          <w:lang w:val="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C2D77" w:rsidRPr="004B4AC9" w:rsidRDefault="006C2D77" w:rsidP="006C2D77">
      <w:pPr>
        <w:ind w:left="1274" w:right="138"/>
        <w:rPr>
          <w:sz w:val="22"/>
          <w:lang w:val="ru-RU"/>
        </w:rPr>
      </w:pPr>
      <w:r w:rsidRPr="004B4AC9">
        <w:rPr>
          <w:sz w:val="22"/>
          <w:lang w:val="ru-RU"/>
        </w:rPr>
        <w:t xml:space="preserve">При формировании Заявления Заявителю обеспечивается: </w:t>
      </w:r>
    </w:p>
    <w:p w:rsidR="006C2D77" w:rsidRPr="004B4AC9" w:rsidRDefault="006C2D77" w:rsidP="008C4737">
      <w:pPr>
        <w:numPr>
          <w:ilvl w:val="0"/>
          <w:numId w:val="91"/>
        </w:numPr>
        <w:ind w:right="138" w:firstLine="697"/>
        <w:jc w:val="both"/>
        <w:rPr>
          <w:sz w:val="22"/>
          <w:lang w:val="ru-RU"/>
        </w:rPr>
      </w:pPr>
      <w:r w:rsidRPr="004B4AC9">
        <w:rPr>
          <w:sz w:val="22"/>
          <w:lang w:val="ru-RU"/>
        </w:rPr>
        <w:t xml:space="preserve">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6C2D77" w:rsidRPr="004B4AC9" w:rsidRDefault="006C2D77" w:rsidP="008C4737">
      <w:pPr>
        <w:numPr>
          <w:ilvl w:val="0"/>
          <w:numId w:val="91"/>
        </w:numPr>
        <w:ind w:right="138" w:firstLine="697"/>
        <w:jc w:val="both"/>
        <w:rPr>
          <w:sz w:val="22"/>
          <w:lang w:val="ru-RU"/>
        </w:rPr>
      </w:pPr>
      <w:r w:rsidRPr="004B4AC9">
        <w:rPr>
          <w:sz w:val="22"/>
          <w:lang w:val="ru-RU"/>
        </w:rPr>
        <w:t xml:space="preserve">возможность печати на бумажном носителе копии электронной формы Заявления; </w:t>
      </w:r>
    </w:p>
    <w:p w:rsidR="006C2D77" w:rsidRPr="004B4AC9" w:rsidRDefault="006C2D77" w:rsidP="008C4737">
      <w:pPr>
        <w:numPr>
          <w:ilvl w:val="0"/>
          <w:numId w:val="91"/>
        </w:numPr>
        <w:ind w:right="138" w:firstLine="697"/>
        <w:jc w:val="both"/>
        <w:rPr>
          <w:sz w:val="22"/>
          <w:lang w:val="ru-RU"/>
        </w:rPr>
      </w:pPr>
      <w:r w:rsidRPr="004B4AC9">
        <w:rPr>
          <w:sz w:val="22"/>
          <w:lang w:val="ru-RU"/>
        </w:rPr>
        <w:t xml:space="preserve">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w:t>
      </w:r>
    </w:p>
    <w:p w:rsidR="006C2D77" w:rsidRPr="004B4AC9" w:rsidRDefault="006C2D77" w:rsidP="008C4737">
      <w:pPr>
        <w:numPr>
          <w:ilvl w:val="0"/>
          <w:numId w:val="91"/>
        </w:numPr>
        <w:ind w:right="138" w:firstLine="697"/>
        <w:jc w:val="both"/>
        <w:rPr>
          <w:sz w:val="22"/>
          <w:lang w:val="ru-RU"/>
        </w:rPr>
      </w:pPr>
      <w:r w:rsidRPr="004B4AC9">
        <w:rPr>
          <w:sz w:val="22"/>
          <w:lang w:val="ru-RU"/>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6C2D77" w:rsidRPr="004B4AC9" w:rsidRDefault="006C2D77" w:rsidP="008C4737">
      <w:pPr>
        <w:numPr>
          <w:ilvl w:val="0"/>
          <w:numId w:val="91"/>
        </w:numPr>
        <w:ind w:right="138" w:firstLine="697"/>
        <w:jc w:val="both"/>
        <w:rPr>
          <w:sz w:val="22"/>
          <w:lang w:val="ru-RU"/>
        </w:rPr>
      </w:pPr>
      <w:r w:rsidRPr="004B4AC9">
        <w:rPr>
          <w:sz w:val="22"/>
          <w:lang w:val="ru-RU"/>
        </w:rPr>
        <w:t xml:space="preserve">возможность вернуться на любой из этапов заполнения электронной формы Заявления без </w:t>
      </w:r>
      <w:proofErr w:type="gramStart"/>
      <w:r w:rsidRPr="004B4AC9">
        <w:rPr>
          <w:sz w:val="22"/>
          <w:lang w:val="ru-RU"/>
        </w:rPr>
        <w:t>потери</w:t>
      </w:r>
      <w:proofErr w:type="gramEnd"/>
      <w:r w:rsidRPr="004B4AC9">
        <w:rPr>
          <w:sz w:val="22"/>
          <w:lang w:val="ru-RU"/>
        </w:rPr>
        <w:t xml:space="preserve"> ранее введенной информации; </w:t>
      </w:r>
    </w:p>
    <w:p w:rsidR="006C2D77" w:rsidRPr="004B4AC9" w:rsidRDefault="006C2D77" w:rsidP="008C4737">
      <w:pPr>
        <w:numPr>
          <w:ilvl w:val="0"/>
          <w:numId w:val="91"/>
        </w:numPr>
        <w:ind w:right="138" w:firstLine="697"/>
        <w:jc w:val="both"/>
        <w:rPr>
          <w:sz w:val="22"/>
          <w:lang w:val="ru-RU"/>
        </w:rPr>
      </w:pPr>
      <w:r w:rsidRPr="004B4AC9">
        <w:rPr>
          <w:sz w:val="22"/>
          <w:lang w:val="ru-RU"/>
        </w:rPr>
        <w:t xml:space="preserve">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 </w:t>
      </w:r>
    </w:p>
    <w:p w:rsidR="006C2D77" w:rsidRPr="004B4AC9" w:rsidRDefault="006C2D77" w:rsidP="006C2D77">
      <w:pPr>
        <w:ind w:left="1284" w:hanging="10"/>
        <w:rPr>
          <w:sz w:val="22"/>
          <w:lang w:val="ru-RU"/>
        </w:rPr>
      </w:pPr>
      <w:r w:rsidRPr="004B4AC9">
        <w:rPr>
          <w:sz w:val="22"/>
          <w:lang w:val="ru-RU"/>
        </w:rPr>
        <w:t xml:space="preserve">Сформированное и подписанное </w:t>
      </w:r>
      <w:proofErr w:type="gramStart"/>
      <w:r w:rsidRPr="004B4AC9">
        <w:rPr>
          <w:sz w:val="22"/>
          <w:lang w:val="ru-RU"/>
        </w:rPr>
        <w:t>Заявление</w:t>
      </w:r>
      <w:proofErr w:type="gramEnd"/>
      <w:r w:rsidRPr="004B4AC9">
        <w:rPr>
          <w:sz w:val="22"/>
          <w:lang w:val="ru-RU"/>
        </w:rPr>
        <w:t xml:space="preserve"> и иные документы, </w:t>
      </w:r>
    </w:p>
    <w:p w:rsidR="006C2D77" w:rsidRPr="004B4AC9" w:rsidRDefault="006C2D77" w:rsidP="006C2D77">
      <w:pPr>
        <w:rPr>
          <w:sz w:val="22"/>
          <w:lang w:val="ru-RU"/>
        </w:rPr>
      </w:pPr>
      <w:proofErr w:type="gramStart"/>
      <w:r w:rsidRPr="004B4AC9">
        <w:rPr>
          <w:sz w:val="22"/>
          <w:lang w:val="ru-RU"/>
        </w:rPr>
        <w:t xml:space="preserve">необходимые для предоставления Муниципальной услуги, направляются в Уполномоченный орган посредством Единого портала. </w:t>
      </w:r>
      <w:proofErr w:type="gramEnd"/>
    </w:p>
    <w:p w:rsidR="006C2D77" w:rsidRPr="004B4AC9" w:rsidRDefault="006C2D77" w:rsidP="006C2D77">
      <w:pPr>
        <w:ind w:left="552" w:right="138"/>
        <w:rPr>
          <w:sz w:val="22"/>
          <w:lang w:val="ru-RU"/>
        </w:rPr>
      </w:pPr>
      <w:r w:rsidRPr="004B4AC9">
        <w:rPr>
          <w:sz w:val="22"/>
          <w:lang w:val="ru-RU"/>
        </w:rPr>
        <w:t>20.2</w:t>
      </w:r>
      <w:r w:rsidRPr="004B4AC9">
        <w:rPr>
          <w:rFonts w:eastAsia="Arial"/>
          <w:sz w:val="22"/>
          <w:lang w:val="ru-RU"/>
        </w:rPr>
        <w:t xml:space="preserve"> </w:t>
      </w:r>
      <w:r w:rsidRPr="004B4AC9">
        <w:rPr>
          <w:sz w:val="22"/>
          <w:lang w:val="ru-RU"/>
        </w:rPr>
        <w:t xml:space="preserve">Уполномоченный орган обеспечивает в сроки, указанные в пунктах 14.1-14.2 настоящего Административного регламента:  </w:t>
      </w:r>
    </w:p>
    <w:p w:rsidR="006C2D77" w:rsidRPr="004B4AC9" w:rsidRDefault="006C2D77" w:rsidP="008C4737">
      <w:pPr>
        <w:numPr>
          <w:ilvl w:val="0"/>
          <w:numId w:val="92"/>
        </w:numPr>
        <w:ind w:right="138" w:firstLine="697"/>
        <w:jc w:val="both"/>
        <w:rPr>
          <w:sz w:val="22"/>
          <w:lang w:val="ru-RU"/>
        </w:rPr>
      </w:pPr>
      <w:r w:rsidRPr="004B4AC9">
        <w:rPr>
          <w:sz w:val="22"/>
          <w:lang w:val="ru-RU"/>
        </w:rPr>
        <w:t xml:space="preserve">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C2D77" w:rsidRPr="004B4AC9" w:rsidRDefault="006C2D77" w:rsidP="008C4737">
      <w:pPr>
        <w:numPr>
          <w:ilvl w:val="0"/>
          <w:numId w:val="92"/>
        </w:numPr>
        <w:ind w:right="138" w:firstLine="697"/>
        <w:jc w:val="both"/>
        <w:rPr>
          <w:sz w:val="22"/>
          <w:lang w:val="ru-RU"/>
        </w:rPr>
      </w:pPr>
      <w:r w:rsidRPr="004B4AC9">
        <w:rPr>
          <w:sz w:val="22"/>
          <w:lang w:val="ru-RU"/>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C2D77" w:rsidRPr="004B4AC9" w:rsidRDefault="006C2D77" w:rsidP="006C2D77">
      <w:pPr>
        <w:ind w:left="552" w:right="138"/>
        <w:rPr>
          <w:sz w:val="22"/>
          <w:lang w:val="ru-RU"/>
        </w:rPr>
      </w:pPr>
      <w:r w:rsidRPr="004B4AC9">
        <w:rPr>
          <w:sz w:val="22"/>
          <w:lang w:val="ru-RU"/>
        </w:rPr>
        <w:t>20.3</w:t>
      </w:r>
      <w:r w:rsidRPr="004B4AC9">
        <w:rPr>
          <w:rFonts w:eastAsia="Arial"/>
          <w:sz w:val="22"/>
          <w:lang w:val="ru-RU"/>
        </w:rPr>
        <w:t xml:space="preserve"> </w:t>
      </w:r>
      <w:r w:rsidRPr="004B4AC9">
        <w:rPr>
          <w:sz w:val="22"/>
          <w:lang w:val="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6C2D77" w:rsidRPr="004B4AC9" w:rsidRDefault="006C2D77" w:rsidP="006C2D77">
      <w:pPr>
        <w:ind w:left="1274" w:right="138"/>
        <w:rPr>
          <w:sz w:val="22"/>
        </w:rPr>
      </w:pPr>
      <w:r w:rsidRPr="004B4AC9">
        <w:rPr>
          <w:sz w:val="22"/>
        </w:rPr>
        <w:t xml:space="preserve">Ответственное должностное лицо: </w:t>
      </w:r>
    </w:p>
    <w:p w:rsidR="006C2D77" w:rsidRPr="004B4AC9" w:rsidRDefault="006C2D77" w:rsidP="008C4737">
      <w:pPr>
        <w:numPr>
          <w:ilvl w:val="0"/>
          <w:numId w:val="93"/>
        </w:numPr>
        <w:ind w:right="138" w:firstLine="697"/>
        <w:jc w:val="both"/>
        <w:rPr>
          <w:sz w:val="22"/>
          <w:lang w:val="ru-RU"/>
        </w:rPr>
      </w:pPr>
      <w:r w:rsidRPr="004B4AC9">
        <w:rPr>
          <w:sz w:val="22"/>
          <w:lang w:val="ru-RU"/>
        </w:rPr>
        <w:t xml:space="preserve">проверяет наличие электронных заявлений, поступивших посредством Единого портала, с периодичностью не реже 2 раз в день; </w:t>
      </w:r>
    </w:p>
    <w:p w:rsidR="006C2D77" w:rsidRPr="004B4AC9" w:rsidRDefault="006C2D77" w:rsidP="008C4737">
      <w:pPr>
        <w:numPr>
          <w:ilvl w:val="0"/>
          <w:numId w:val="93"/>
        </w:numPr>
        <w:ind w:right="138" w:firstLine="697"/>
        <w:jc w:val="both"/>
        <w:rPr>
          <w:sz w:val="22"/>
          <w:lang w:val="ru-RU"/>
        </w:rPr>
      </w:pPr>
      <w:r w:rsidRPr="004B4AC9">
        <w:rPr>
          <w:sz w:val="22"/>
          <w:lang w:val="ru-RU"/>
        </w:rPr>
        <w:t xml:space="preserve">рассматривает поступившие заявления и приложенные электронные образы документов (документы); </w:t>
      </w:r>
    </w:p>
    <w:p w:rsidR="006C2D77" w:rsidRPr="004B4AC9" w:rsidRDefault="006C2D77" w:rsidP="008C4737">
      <w:pPr>
        <w:numPr>
          <w:ilvl w:val="0"/>
          <w:numId w:val="93"/>
        </w:numPr>
        <w:ind w:right="138" w:firstLine="697"/>
        <w:jc w:val="both"/>
        <w:rPr>
          <w:sz w:val="22"/>
          <w:lang w:val="ru-RU"/>
        </w:rPr>
      </w:pPr>
      <w:r w:rsidRPr="004B4AC9">
        <w:rPr>
          <w:sz w:val="22"/>
          <w:lang w:val="ru-RU"/>
        </w:rPr>
        <w:t xml:space="preserve">производит действия в соответствии с пунктом 18.1 настоящего Административного регламента. </w:t>
      </w:r>
    </w:p>
    <w:p w:rsidR="006C2D77" w:rsidRPr="004B4AC9" w:rsidRDefault="006C2D77" w:rsidP="006C2D77">
      <w:pPr>
        <w:ind w:left="552" w:right="138"/>
        <w:rPr>
          <w:sz w:val="22"/>
          <w:lang w:val="ru-RU"/>
        </w:rPr>
      </w:pPr>
      <w:r w:rsidRPr="004B4AC9">
        <w:rPr>
          <w:sz w:val="22"/>
          <w:lang w:val="ru-RU"/>
        </w:rPr>
        <w:t>20.4</w:t>
      </w:r>
      <w:r w:rsidRPr="004B4AC9">
        <w:rPr>
          <w:rFonts w:eastAsia="Arial"/>
          <w:sz w:val="22"/>
          <w:lang w:val="ru-RU"/>
        </w:rPr>
        <w:t xml:space="preserve"> </w:t>
      </w:r>
      <w:r w:rsidRPr="004B4AC9">
        <w:rPr>
          <w:sz w:val="22"/>
          <w:lang w:val="ru-RU"/>
        </w:rPr>
        <w:t xml:space="preserve">Заявителю в качестве результата предоставления Муниципальной услуги обеспечивается возможность получения документа: </w:t>
      </w:r>
    </w:p>
    <w:p w:rsidR="006C2D77" w:rsidRPr="004B4AC9" w:rsidRDefault="006C2D77" w:rsidP="008C4737">
      <w:pPr>
        <w:numPr>
          <w:ilvl w:val="0"/>
          <w:numId w:val="94"/>
        </w:numPr>
        <w:ind w:right="138" w:firstLine="697"/>
        <w:jc w:val="both"/>
        <w:rPr>
          <w:sz w:val="22"/>
          <w:lang w:val="ru-RU"/>
        </w:rPr>
      </w:pPr>
      <w:r w:rsidRPr="004B4AC9">
        <w:rPr>
          <w:sz w:val="22"/>
          <w:lang w:val="ru-RU"/>
        </w:rPr>
        <w:lastRenderedPageBreak/>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 </w:t>
      </w:r>
    </w:p>
    <w:p w:rsidR="006C2D77" w:rsidRPr="004B4AC9" w:rsidRDefault="006C2D77" w:rsidP="008C4737">
      <w:pPr>
        <w:numPr>
          <w:ilvl w:val="0"/>
          <w:numId w:val="94"/>
        </w:numPr>
        <w:ind w:right="138" w:firstLine="697"/>
        <w:jc w:val="both"/>
        <w:rPr>
          <w:sz w:val="22"/>
          <w:lang w:val="ru-RU"/>
        </w:rPr>
      </w:pPr>
      <w:r w:rsidRPr="004B4AC9">
        <w:rPr>
          <w:sz w:val="22"/>
          <w:lang w:val="ru-RU"/>
        </w:rPr>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6C2D77" w:rsidRPr="004B4AC9" w:rsidRDefault="006C2D77" w:rsidP="006C2D77">
      <w:pPr>
        <w:ind w:left="552" w:right="138"/>
        <w:rPr>
          <w:sz w:val="22"/>
          <w:lang w:val="ru-RU"/>
        </w:rPr>
      </w:pPr>
      <w:r w:rsidRPr="004B4AC9">
        <w:rPr>
          <w:sz w:val="22"/>
          <w:lang w:val="ru-RU"/>
        </w:rPr>
        <w:t>20.5</w:t>
      </w:r>
      <w:r w:rsidRPr="004B4AC9">
        <w:rPr>
          <w:rFonts w:eastAsia="Arial"/>
          <w:sz w:val="22"/>
          <w:lang w:val="ru-RU"/>
        </w:rPr>
        <w:t xml:space="preserve"> </w:t>
      </w:r>
      <w:r w:rsidRPr="004B4AC9">
        <w:rPr>
          <w:sz w:val="22"/>
          <w:lang w:val="ru-RU"/>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 </w:t>
      </w:r>
    </w:p>
    <w:p w:rsidR="006C2D77" w:rsidRPr="004B4AC9" w:rsidRDefault="006C2D77" w:rsidP="006C2D77">
      <w:pPr>
        <w:ind w:left="552" w:right="138"/>
        <w:rPr>
          <w:sz w:val="22"/>
          <w:lang w:val="ru-RU"/>
        </w:rPr>
      </w:pPr>
      <w:r w:rsidRPr="004B4AC9">
        <w:rPr>
          <w:sz w:val="22"/>
          <w:lang w:val="ru-RU"/>
        </w:rPr>
        <w:t xml:space="preserve">При предоставлении Муниципальной услуги в электронной форме Заявителю направляется: </w:t>
      </w:r>
    </w:p>
    <w:p w:rsidR="006C2D77" w:rsidRPr="004B4AC9" w:rsidRDefault="006C2D77" w:rsidP="008C4737">
      <w:pPr>
        <w:numPr>
          <w:ilvl w:val="0"/>
          <w:numId w:val="95"/>
        </w:numPr>
        <w:ind w:right="138" w:firstLine="697"/>
        <w:jc w:val="both"/>
        <w:rPr>
          <w:sz w:val="22"/>
          <w:lang w:val="ru-RU"/>
        </w:rPr>
      </w:pPr>
      <w:r w:rsidRPr="004B4AC9">
        <w:rPr>
          <w:sz w:val="22"/>
          <w:lang w:val="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Start"/>
      <w:r w:rsidRPr="004B4AC9">
        <w:rPr>
          <w:sz w:val="22"/>
          <w:lang w:val="ru-RU"/>
        </w:rPr>
        <w:t>.</w:t>
      </w:r>
      <w:proofErr w:type="gramEnd"/>
      <w:r w:rsidRPr="004B4AC9">
        <w:rPr>
          <w:sz w:val="22"/>
          <w:lang w:val="ru-RU"/>
        </w:rPr>
        <w:t xml:space="preserve"> </w:t>
      </w:r>
      <w:proofErr w:type="gramStart"/>
      <w:r w:rsidRPr="004B4AC9">
        <w:rPr>
          <w:sz w:val="22"/>
          <w:lang w:val="ru-RU"/>
        </w:rPr>
        <w:t>л</w:t>
      </w:r>
      <w:proofErr w:type="gramEnd"/>
      <w:r w:rsidRPr="004B4AC9">
        <w:rPr>
          <w:sz w:val="22"/>
          <w:lang w:val="ru-RU"/>
        </w:rPr>
        <w:t xml:space="preserve">ибо мотивированный отказ в приеме документов, необходимых для предоставления Муниципальной услуги; </w:t>
      </w:r>
    </w:p>
    <w:p w:rsidR="006C2D77" w:rsidRPr="004B4AC9" w:rsidRDefault="006C2D77" w:rsidP="008C4737">
      <w:pPr>
        <w:numPr>
          <w:ilvl w:val="0"/>
          <w:numId w:val="95"/>
        </w:numPr>
        <w:ind w:right="138" w:firstLine="697"/>
        <w:jc w:val="both"/>
        <w:rPr>
          <w:sz w:val="22"/>
          <w:lang w:val="ru-RU"/>
        </w:rPr>
      </w:pPr>
      <w:r w:rsidRPr="004B4AC9">
        <w:rPr>
          <w:sz w:val="22"/>
          <w:lang w:val="ru-RU"/>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6C2D77" w:rsidRPr="004B4AC9" w:rsidRDefault="006C2D77" w:rsidP="008C4737">
      <w:pPr>
        <w:numPr>
          <w:ilvl w:val="1"/>
          <w:numId w:val="96"/>
        </w:numPr>
        <w:ind w:right="138" w:firstLine="697"/>
        <w:jc w:val="both"/>
        <w:rPr>
          <w:sz w:val="22"/>
          <w:lang w:val="ru-RU"/>
        </w:rPr>
      </w:pPr>
      <w:proofErr w:type="gramStart"/>
      <w:r w:rsidRPr="004B4AC9">
        <w:rPr>
          <w:sz w:val="22"/>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4B4AC9">
        <w:rPr>
          <w:sz w:val="22"/>
          <w:lang w:val="ru-RU"/>
        </w:rPr>
        <w:t xml:space="preserve"> оценке гражданами эффективности деятельности руководителей территориальных органов федеральных органов исполнительной власт</w:t>
      </w:r>
      <w:proofErr w:type="gramStart"/>
      <w:r w:rsidRPr="004B4AC9">
        <w:rPr>
          <w:sz w:val="22"/>
          <w:lang w:val="ru-RU"/>
        </w:rPr>
        <w:t>и(</w:t>
      </w:r>
      <w:proofErr w:type="gramEnd"/>
      <w:r w:rsidRPr="004B4AC9">
        <w:rPr>
          <w:sz w:val="22"/>
          <w:lang w:val="ru-RU"/>
        </w:rPr>
        <w:t xml:space="preserve">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6C2D77" w:rsidRPr="004B4AC9" w:rsidRDefault="006C2D77" w:rsidP="008C4737">
      <w:pPr>
        <w:numPr>
          <w:ilvl w:val="1"/>
          <w:numId w:val="96"/>
        </w:numPr>
        <w:ind w:right="138" w:firstLine="697"/>
        <w:jc w:val="both"/>
        <w:rPr>
          <w:sz w:val="22"/>
          <w:lang w:val="ru-RU"/>
        </w:rPr>
      </w:pPr>
      <w:proofErr w:type="gramStart"/>
      <w:r w:rsidRPr="004B4AC9">
        <w:rPr>
          <w:sz w:val="22"/>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w:t>
      </w:r>
      <w:proofErr w:type="gramEnd"/>
      <w:r w:rsidRPr="004B4AC9">
        <w:rPr>
          <w:sz w:val="22"/>
          <w:lang w:val="ru-RU"/>
        </w:rPr>
        <w:t xml:space="preserve"> – постановление Правительства Российской Федерации № 1198). </w:t>
      </w:r>
    </w:p>
    <w:p w:rsidR="006C2D77" w:rsidRPr="004B4AC9" w:rsidRDefault="006C2D77" w:rsidP="006C2D77">
      <w:pPr>
        <w:ind w:left="1187"/>
        <w:jc w:val="center"/>
        <w:rPr>
          <w:sz w:val="22"/>
          <w:lang w:val="ru-RU"/>
        </w:rPr>
      </w:pPr>
      <w:r w:rsidRPr="004B4AC9">
        <w:rPr>
          <w:b/>
          <w:sz w:val="22"/>
          <w:lang w:val="ru-RU"/>
        </w:rPr>
        <w:t xml:space="preserve"> </w:t>
      </w:r>
    </w:p>
    <w:p w:rsidR="006C2D77" w:rsidRPr="004B4AC9" w:rsidRDefault="006C2D77" w:rsidP="006C2D77">
      <w:pPr>
        <w:ind w:left="10" w:right="205" w:hanging="10"/>
        <w:jc w:val="right"/>
        <w:rPr>
          <w:sz w:val="22"/>
          <w:lang w:val="ru-RU"/>
        </w:rPr>
      </w:pPr>
      <w:r w:rsidRPr="004B4AC9">
        <w:rPr>
          <w:b/>
          <w:sz w:val="22"/>
          <w:lang w:val="ru-RU"/>
        </w:rPr>
        <w:t xml:space="preserve">Раздел </w:t>
      </w:r>
      <w:r w:rsidRPr="004B4AC9">
        <w:rPr>
          <w:b/>
          <w:sz w:val="22"/>
        </w:rPr>
        <w:t>IV</w:t>
      </w:r>
      <w:r w:rsidRPr="004B4AC9">
        <w:rPr>
          <w:b/>
          <w:sz w:val="22"/>
          <w:lang w:val="ru-RU"/>
        </w:rPr>
        <w:t xml:space="preserve">. Формы </w:t>
      </w:r>
      <w:proofErr w:type="gramStart"/>
      <w:r w:rsidRPr="004B4AC9">
        <w:rPr>
          <w:b/>
          <w:sz w:val="22"/>
          <w:lang w:val="ru-RU"/>
        </w:rPr>
        <w:t>контроля за</w:t>
      </w:r>
      <w:proofErr w:type="gramEnd"/>
      <w:r w:rsidRPr="004B4AC9">
        <w:rPr>
          <w:b/>
          <w:sz w:val="22"/>
          <w:lang w:val="ru-RU"/>
        </w:rPr>
        <w:t xml:space="preserve"> исполнением административного регламента  </w:t>
      </w:r>
    </w:p>
    <w:p w:rsidR="006C2D77" w:rsidRPr="004B4AC9" w:rsidRDefault="006C2D77" w:rsidP="006C2D77">
      <w:pPr>
        <w:ind w:left="1187"/>
        <w:jc w:val="center"/>
        <w:rPr>
          <w:sz w:val="22"/>
          <w:lang w:val="ru-RU"/>
        </w:rPr>
      </w:pPr>
      <w:r w:rsidRPr="004B4AC9">
        <w:rPr>
          <w:b/>
          <w:sz w:val="22"/>
          <w:lang w:val="ru-RU"/>
        </w:rPr>
        <w:t xml:space="preserve"> </w:t>
      </w:r>
    </w:p>
    <w:p w:rsidR="006C2D77" w:rsidRPr="004B4AC9" w:rsidRDefault="006C2D77" w:rsidP="006C2D77">
      <w:pPr>
        <w:ind w:right="45" w:firstLine="709"/>
        <w:rPr>
          <w:sz w:val="22"/>
          <w:lang w:val="ru-RU"/>
        </w:rPr>
      </w:pPr>
      <w:r w:rsidRPr="004B4AC9">
        <w:rPr>
          <w:sz w:val="22"/>
          <w:lang w:val="ru-RU"/>
        </w:rPr>
        <w:t xml:space="preserve">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6C2D77" w:rsidRPr="004B4AC9" w:rsidRDefault="006C2D77" w:rsidP="006C2D77">
      <w:pPr>
        <w:ind w:firstLine="709"/>
        <w:rPr>
          <w:sz w:val="22"/>
          <w:lang w:val="ru-RU"/>
        </w:rPr>
      </w:pPr>
      <w:r w:rsidRPr="004B4AC9">
        <w:rPr>
          <w:b/>
          <w:sz w:val="22"/>
          <w:lang w:val="ru-RU"/>
        </w:rPr>
        <w:t xml:space="preserve"> </w:t>
      </w:r>
      <w:r w:rsidRPr="004B4AC9">
        <w:rPr>
          <w:sz w:val="22"/>
          <w:lang w:val="ru-RU"/>
        </w:rPr>
        <w:t>21.1</w:t>
      </w:r>
      <w:r w:rsidRPr="004B4AC9">
        <w:rPr>
          <w:rFonts w:eastAsia="Arial"/>
          <w:sz w:val="22"/>
          <w:lang w:val="ru-RU"/>
        </w:rPr>
        <w:t xml:space="preserve"> </w:t>
      </w:r>
      <w:r w:rsidRPr="004B4AC9">
        <w:rPr>
          <w:sz w:val="22"/>
          <w:lang w:val="ru-RU"/>
        </w:rPr>
        <w:t xml:space="preserve">Текущий </w:t>
      </w:r>
      <w:proofErr w:type="gramStart"/>
      <w:r w:rsidRPr="004B4AC9">
        <w:rPr>
          <w:sz w:val="22"/>
          <w:lang w:val="ru-RU"/>
        </w:rPr>
        <w:t>контроль за</w:t>
      </w:r>
      <w:proofErr w:type="gramEnd"/>
      <w:r w:rsidRPr="004B4AC9">
        <w:rPr>
          <w:sz w:val="22"/>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C2D77" w:rsidRPr="004B4AC9" w:rsidRDefault="006C2D77" w:rsidP="006C2D77">
      <w:pPr>
        <w:ind w:left="552" w:right="138"/>
        <w:rPr>
          <w:sz w:val="22"/>
          <w:lang w:val="ru-RU"/>
        </w:rPr>
      </w:pPr>
      <w:r w:rsidRPr="004B4AC9">
        <w:rPr>
          <w:sz w:val="22"/>
          <w:lang w:val="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C2D77" w:rsidRPr="004B4AC9" w:rsidRDefault="006C2D77" w:rsidP="006C2D77">
      <w:pPr>
        <w:ind w:left="1274" w:right="138"/>
        <w:rPr>
          <w:sz w:val="22"/>
          <w:lang w:val="ru-RU"/>
        </w:rPr>
      </w:pPr>
      <w:r w:rsidRPr="004B4AC9">
        <w:rPr>
          <w:sz w:val="22"/>
          <w:lang w:val="ru-RU"/>
        </w:rPr>
        <w:lastRenderedPageBreak/>
        <w:t xml:space="preserve">Текущий контроль осуществляется путем проведения проверок: </w:t>
      </w:r>
    </w:p>
    <w:p w:rsidR="006C2D77" w:rsidRPr="004B4AC9" w:rsidRDefault="006C2D77" w:rsidP="008C4737">
      <w:pPr>
        <w:numPr>
          <w:ilvl w:val="0"/>
          <w:numId w:val="97"/>
        </w:numPr>
        <w:ind w:right="138" w:firstLine="697"/>
        <w:jc w:val="both"/>
        <w:rPr>
          <w:sz w:val="22"/>
          <w:lang w:val="ru-RU"/>
        </w:rPr>
      </w:pPr>
      <w:r w:rsidRPr="004B4AC9">
        <w:rPr>
          <w:sz w:val="22"/>
          <w:lang w:val="ru-RU"/>
        </w:rPr>
        <w:t xml:space="preserve">решений о предоставлении (об отказе в предоставлении) Муниципальной услуги; </w:t>
      </w:r>
    </w:p>
    <w:p w:rsidR="006C2D77" w:rsidRPr="004B4AC9" w:rsidRDefault="006C2D77" w:rsidP="008C4737">
      <w:pPr>
        <w:numPr>
          <w:ilvl w:val="0"/>
          <w:numId w:val="97"/>
        </w:numPr>
        <w:ind w:right="138" w:firstLine="697"/>
        <w:jc w:val="both"/>
        <w:rPr>
          <w:sz w:val="22"/>
          <w:lang w:val="ru-RU"/>
        </w:rPr>
      </w:pPr>
      <w:r w:rsidRPr="004B4AC9">
        <w:rPr>
          <w:sz w:val="22"/>
          <w:lang w:val="ru-RU"/>
        </w:rPr>
        <w:t xml:space="preserve">выявления и устранения нарушений прав граждан; </w:t>
      </w:r>
    </w:p>
    <w:p w:rsidR="006C2D77" w:rsidRPr="004B4AC9" w:rsidRDefault="006C2D77" w:rsidP="008C4737">
      <w:pPr>
        <w:numPr>
          <w:ilvl w:val="0"/>
          <w:numId w:val="97"/>
        </w:numPr>
        <w:ind w:right="138" w:firstLine="697"/>
        <w:jc w:val="both"/>
        <w:rPr>
          <w:sz w:val="22"/>
          <w:lang w:val="ru-RU"/>
        </w:rPr>
      </w:pPr>
      <w:r w:rsidRPr="004B4AC9">
        <w:rPr>
          <w:sz w:val="22"/>
          <w:lang w:val="ru-RU"/>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C2D77" w:rsidRPr="004B4AC9" w:rsidRDefault="006C2D77" w:rsidP="006C2D77">
      <w:pPr>
        <w:ind w:left="1274"/>
        <w:rPr>
          <w:sz w:val="22"/>
          <w:lang w:val="ru-RU"/>
        </w:rPr>
      </w:pPr>
      <w:r w:rsidRPr="004B4AC9">
        <w:rPr>
          <w:sz w:val="22"/>
          <w:lang w:val="ru-RU"/>
        </w:rPr>
        <w:t xml:space="preserve"> </w:t>
      </w:r>
    </w:p>
    <w:p w:rsidR="006C2D77" w:rsidRPr="004B4AC9" w:rsidRDefault="006C2D77" w:rsidP="006C2D77">
      <w:pPr>
        <w:pStyle w:val="2"/>
        <w:spacing w:line="240" w:lineRule="auto"/>
        <w:ind w:left="567" w:right="712"/>
        <w:rPr>
          <w:sz w:val="22"/>
          <w:szCs w:val="22"/>
        </w:rPr>
      </w:pPr>
      <w:r w:rsidRPr="004B4AC9">
        <w:rPr>
          <w:sz w:val="22"/>
          <w:szCs w:val="22"/>
        </w:rPr>
        <w:t>22.</w:t>
      </w:r>
      <w:r w:rsidRPr="004B4AC9">
        <w:rPr>
          <w:rFonts w:eastAsia="Arial"/>
          <w:sz w:val="22"/>
          <w:szCs w:val="22"/>
        </w:rPr>
        <w:t xml:space="preserve"> </w:t>
      </w:r>
      <w:r w:rsidRPr="004B4AC9">
        <w:rPr>
          <w:rFonts w:eastAsia="Arial"/>
          <w:sz w:val="22"/>
          <w:szCs w:val="22"/>
        </w:rPr>
        <w:tab/>
      </w:r>
      <w:r w:rsidRPr="004B4AC9">
        <w:rPr>
          <w:sz w:val="22"/>
          <w:szCs w:val="22"/>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B4AC9">
        <w:rPr>
          <w:sz w:val="22"/>
          <w:szCs w:val="22"/>
        </w:rPr>
        <w:t>контроля за</w:t>
      </w:r>
      <w:proofErr w:type="gramEnd"/>
      <w:r w:rsidRPr="004B4AC9">
        <w:rPr>
          <w:sz w:val="22"/>
          <w:szCs w:val="22"/>
        </w:rPr>
        <w:t xml:space="preserve"> полнотой и качеством предоставления Муниципальной услуги </w:t>
      </w:r>
    </w:p>
    <w:p w:rsidR="006C2D77" w:rsidRPr="004B4AC9" w:rsidRDefault="006C2D77" w:rsidP="006C2D77">
      <w:pPr>
        <w:ind w:left="1274"/>
        <w:rPr>
          <w:sz w:val="22"/>
          <w:lang w:val="ru-RU"/>
        </w:rPr>
      </w:pPr>
      <w:r w:rsidRPr="004B4AC9">
        <w:rPr>
          <w:b/>
          <w:sz w:val="22"/>
          <w:lang w:val="ru-RU"/>
        </w:rPr>
        <w:t xml:space="preserve"> </w:t>
      </w:r>
    </w:p>
    <w:p w:rsidR="006C2D77" w:rsidRPr="004B4AC9" w:rsidRDefault="006C2D77" w:rsidP="006C2D77">
      <w:pPr>
        <w:ind w:left="552" w:right="138"/>
        <w:rPr>
          <w:sz w:val="22"/>
          <w:lang w:val="ru-RU"/>
        </w:rPr>
      </w:pPr>
      <w:r w:rsidRPr="004B4AC9">
        <w:rPr>
          <w:sz w:val="22"/>
          <w:lang w:val="ru-RU"/>
        </w:rPr>
        <w:t>22.1</w:t>
      </w:r>
      <w:r w:rsidRPr="004B4AC9">
        <w:rPr>
          <w:rFonts w:eastAsia="Arial"/>
          <w:sz w:val="22"/>
          <w:lang w:val="ru-RU"/>
        </w:rPr>
        <w:t xml:space="preserve"> </w:t>
      </w:r>
      <w:proofErr w:type="gramStart"/>
      <w:r w:rsidRPr="004B4AC9">
        <w:rPr>
          <w:sz w:val="22"/>
          <w:lang w:val="ru-RU"/>
        </w:rPr>
        <w:t>Контроль за</w:t>
      </w:r>
      <w:proofErr w:type="gramEnd"/>
      <w:r w:rsidRPr="004B4AC9">
        <w:rPr>
          <w:sz w:val="22"/>
          <w:lang w:val="ru-RU"/>
        </w:rPr>
        <w:t xml:space="preserve"> полнотой и качеством предоставления Муниципальной услуги включает в себя проведение плановых и внеплановых проверок. </w:t>
      </w:r>
    </w:p>
    <w:p w:rsidR="006C2D77" w:rsidRPr="004B4AC9" w:rsidRDefault="006C2D77" w:rsidP="006C2D77">
      <w:pPr>
        <w:ind w:left="552" w:right="138"/>
        <w:rPr>
          <w:sz w:val="22"/>
          <w:lang w:val="ru-RU"/>
        </w:rPr>
      </w:pPr>
      <w:r w:rsidRPr="004B4AC9">
        <w:rPr>
          <w:sz w:val="22"/>
          <w:lang w:val="ru-RU"/>
        </w:rPr>
        <w:t>22.2</w:t>
      </w:r>
      <w:r w:rsidRPr="004B4AC9">
        <w:rPr>
          <w:rFonts w:eastAsia="Arial"/>
          <w:sz w:val="22"/>
          <w:lang w:val="ru-RU"/>
        </w:rPr>
        <w:t xml:space="preserve"> </w:t>
      </w:r>
      <w:r w:rsidRPr="004B4AC9">
        <w:rPr>
          <w:sz w:val="22"/>
          <w:lang w:val="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6C2D77" w:rsidRPr="004B4AC9" w:rsidRDefault="006C2D77" w:rsidP="006C2D77">
      <w:pPr>
        <w:ind w:left="552" w:right="138"/>
        <w:rPr>
          <w:sz w:val="22"/>
          <w:lang w:val="ru-RU"/>
        </w:rPr>
      </w:pPr>
      <w:r w:rsidRPr="004B4AC9">
        <w:rPr>
          <w:sz w:val="22"/>
          <w:lang w:val="ru-RU"/>
        </w:rPr>
        <w:t xml:space="preserve">При плановой проверке полноты и качества предоставления Муниципальной услуги контролю подлежат: </w:t>
      </w:r>
    </w:p>
    <w:p w:rsidR="006C2D77" w:rsidRPr="004B4AC9" w:rsidRDefault="006C2D77" w:rsidP="008C4737">
      <w:pPr>
        <w:numPr>
          <w:ilvl w:val="0"/>
          <w:numId w:val="98"/>
        </w:numPr>
        <w:ind w:right="138" w:firstLine="349"/>
        <w:jc w:val="both"/>
        <w:rPr>
          <w:sz w:val="22"/>
          <w:lang w:val="ru-RU"/>
        </w:rPr>
      </w:pPr>
      <w:r w:rsidRPr="004B4AC9">
        <w:rPr>
          <w:sz w:val="22"/>
          <w:lang w:val="ru-RU"/>
        </w:rPr>
        <w:t xml:space="preserve">соблюдение сроков предоставления Муниципальной услуги; соблюдение положений настоящего Административного регламента;  </w:t>
      </w:r>
    </w:p>
    <w:p w:rsidR="006C2D77" w:rsidRPr="004B4AC9" w:rsidRDefault="006C2D77" w:rsidP="008C4737">
      <w:pPr>
        <w:numPr>
          <w:ilvl w:val="0"/>
          <w:numId w:val="98"/>
        </w:numPr>
        <w:ind w:right="138" w:firstLine="349"/>
        <w:jc w:val="both"/>
        <w:rPr>
          <w:sz w:val="22"/>
          <w:lang w:val="ru-RU"/>
        </w:rPr>
      </w:pPr>
      <w:r w:rsidRPr="004B4AC9">
        <w:rPr>
          <w:sz w:val="22"/>
          <w:lang w:val="ru-RU"/>
        </w:rPr>
        <w:t xml:space="preserve">правильность и обоснованность принятого решения об отказе в предоставлении Муниципальной услуги. </w:t>
      </w:r>
    </w:p>
    <w:p w:rsidR="006C2D77" w:rsidRPr="004B4AC9" w:rsidRDefault="006C2D77" w:rsidP="006C2D77">
      <w:pPr>
        <w:tabs>
          <w:tab w:val="center" w:pos="1484"/>
          <w:tab w:val="center" w:pos="5207"/>
        </w:tabs>
        <w:rPr>
          <w:sz w:val="22"/>
          <w:lang w:val="ru-RU"/>
        </w:rPr>
      </w:pPr>
      <w:r w:rsidRPr="004B4AC9">
        <w:rPr>
          <w:rFonts w:eastAsia="Calibri"/>
          <w:sz w:val="22"/>
          <w:lang w:val="ru-RU"/>
        </w:rPr>
        <w:tab/>
      </w:r>
      <w:r w:rsidRPr="004B4AC9">
        <w:rPr>
          <w:sz w:val="22"/>
          <w:lang w:val="ru-RU"/>
        </w:rPr>
        <w:t>22.3</w:t>
      </w:r>
      <w:r w:rsidRPr="004B4AC9">
        <w:rPr>
          <w:rFonts w:eastAsia="Arial"/>
          <w:sz w:val="22"/>
          <w:lang w:val="ru-RU"/>
        </w:rPr>
        <w:t xml:space="preserve"> </w:t>
      </w:r>
      <w:r w:rsidRPr="004B4AC9">
        <w:rPr>
          <w:rFonts w:eastAsia="Arial"/>
          <w:sz w:val="22"/>
          <w:lang w:val="ru-RU"/>
        </w:rPr>
        <w:tab/>
      </w:r>
      <w:r w:rsidRPr="004B4AC9">
        <w:rPr>
          <w:sz w:val="22"/>
          <w:lang w:val="ru-RU"/>
        </w:rPr>
        <w:t xml:space="preserve">Основанием для проведения внеплановых проверок являются: </w:t>
      </w:r>
    </w:p>
    <w:p w:rsidR="006C2D77" w:rsidRPr="004B4AC9" w:rsidRDefault="006C2D77" w:rsidP="008C4737">
      <w:pPr>
        <w:numPr>
          <w:ilvl w:val="0"/>
          <w:numId w:val="99"/>
        </w:numPr>
        <w:ind w:right="138" w:firstLine="697"/>
        <w:jc w:val="both"/>
        <w:rPr>
          <w:sz w:val="22"/>
          <w:lang w:val="ru-RU"/>
        </w:rPr>
      </w:pPr>
      <w:r w:rsidRPr="004B4AC9">
        <w:rPr>
          <w:sz w:val="22"/>
          <w:lang w:val="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w:t>
      </w:r>
      <w:r w:rsidRPr="004B4AC9">
        <w:rPr>
          <w:i/>
          <w:sz w:val="22"/>
          <w:lang w:val="ru-RU"/>
        </w:rPr>
        <w:t xml:space="preserve"> </w:t>
      </w:r>
      <w:r w:rsidRPr="004B4AC9">
        <w:rPr>
          <w:sz w:val="22"/>
          <w:lang w:val="ru-RU"/>
        </w:rPr>
        <w:t xml:space="preserve">и нормативных правовых актов органов местного самоуправления </w:t>
      </w:r>
      <w:r>
        <w:rPr>
          <w:sz w:val="22"/>
          <w:lang w:val="ru-RU"/>
        </w:rPr>
        <w:t>Манзенского</w:t>
      </w:r>
      <w:r w:rsidRPr="004B4AC9">
        <w:rPr>
          <w:sz w:val="22"/>
          <w:lang w:val="ru-RU"/>
        </w:rPr>
        <w:t xml:space="preserve"> сельсовета;</w:t>
      </w:r>
      <w:r w:rsidRPr="004B4AC9">
        <w:rPr>
          <w:i/>
          <w:sz w:val="22"/>
          <w:lang w:val="ru-RU"/>
        </w:rPr>
        <w:t xml:space="preserve"> </w:t>
      </w:r>
    </w:p>
    <w:p w:rsidR="006C2D77" w:rsidRPr="004B4AC9" w:rsidRDefault="006C2D77" w:rsidP="008C4737">
      <w:pPr>
        <w:numPr>
          <w:ilvl w:val="0"/>
          <w:numId w:val="99"/>
        </w:numPr>
        <w:ind w:right="138" w:firstLine="697"/>
        <w:jc w:val="both"/>
        <w:rPr>
          <w:sz w:val="22"/>
          <w:lang w:val="ru-RU"/>
        </w:rPr>
      </w:pPr>
      <w:r w:rsidRPr="004B4AC9">
        <w:rPr>
          <w:sz w:val="22"/>
          <w:lang w:val="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6C2D77" w:rsidRPr="004B4AC9" w:rsidRDefault="006C2D77" w:rsidP="006C2D77">
      <w:pPr>
        <w:ind w:left="1274"/>
        <w:rPr>
          <w:sz w:val="22"/>
          <w:lang w:val="ru-RU"/>
        </w:rPr>
      </w:pPr>
      <w:r w:rsidRPr="004B4AC9">
        <w:rPr>
          <w:sz w:val="22"/>
          <w:lang w:val="ru-RU"/>
        </w:rPr>
        <w:t xml:space="preserve"> </w:t>
      </w:r>
    </w:p>
    <w:p w:rsidR="006C2D77" w:rsidRPr="004B4AC9" w:rsidRDefault="006C2D77" w:rsidP="006C2D77">
      <w:pPr>
        <w:pStyle w:val="2"/>
        <w:spacing w:line="240" w:lineRule="auto"/>
        <w:ind w:left="1140" w:right="711"/>
        <w:rPr>
          <w:sz w:val="22"/>
          <w:szCs w:val="22"/>
        </w:rPr>
      </w:pPr>
      <w:r w:rsidRPr="004B4AC9">
        <w:rPr>
          <w:sz w:val="22"/>
          <w:szCs w:val="22"/>
        </w:rPr>
        <w:t>23.</w:t>
      </w:r>
      <w:r w:rsidRPr="004B4AC9">
        <w:rPr>
          <w:rFonts w:eastAsia="Arial"/>
          <w:sz w:val="22"/>
          <w:szCs w:val="22"/>
        </w:rPr>
        <w:t xml:space="preserve"> </w:t>
      </w:r>
      <w:r w:rsidRPr="004B4AC9">
        <w:rPr>
          <w:rFonts w:eastAsia="Arial"/>
          <w:sz w:val="22"/>
          <w:szCs w:val="22"/>
        </w:rPr>
        <w:tab/>
      </w:r>
      <w:r w:rsidRPr="004B4AC9">
        <w:rPr>
          <w:sz w:val="22"/>
          <w:szCs w:val="22"/>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6C2D77" w:rsidRPr="004B4AC9" w:rsidRDefault="006C2D77" w:rsidP="006C2D77">
      <w:pPr>
        <w:ind w:left="1274"/>
        <w:rPr>
          <w:sz w:val="22"/>
          <w:lang w:val="ru-RU"/>
        </w:rPr>
      </w:pPr>
      <w:r w:rsidRPr="004B4AC9">
        <w:rPr>
          <w:b/>
          <w:sz w:val="22"/>
          <w:lang w:val="ru-RU"/>
        </w:rPr>
        <w:t xml:space="preserve"> </w:t>
      </w:r>
    </w:p>
    <w:p w:rsidR="006C2D77" w:rsidRPr="004B4AC9" w:rsidRDefault="006C2D77" w:rsidP="006C2D77">
      <w:pPr>
        <w:ind w:left="552" w:right="138"/>
        <w:rPr>
          <w:sz w:val="22"/>
          <w:lang w:val="ru-RU"/>
        </w:rPr>
      </w:pPr>
      <w:r w:rsidRPr="004B4AC9">
        <w:rPr>
          <w:sz w:val="22"/>
          <w:lang w:val="ru-RU"/>
        </w:rPr>
        <w:t>23.1</w:t>
      </w:r>
      <w:proofErr w:type="gramStart"/>
      <w:r w:rsidRPr="004B4AC9">
        <w:rPr>
          <w:rFonts w:eastAsia="Arial"/>
          <w:sz w:val="22"/>
          <w:lang w:val="ru-RU"/>
        </w:rPr>
        <w:t xml:space="preserve"> </w:t>
      </w:r>
      <w:r w:rsidRPr="004B4AC9">
        <w:rPr>
          <w:sz w:val="22"/>
          <w:lang w:val="ru-RU"/>
        </w:rPr>
        <w:t>П</w:t>
      </w:r>
      <w:proofErr w:type="gramEnd"/>
      <w:r w:rsidRPr="004B4AC9">
        <w:rPr>
          <w:sz w:val="22"/>
          <w:lang w:val="ru-RU"/>
        </w:rPr>
        <w:t>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w:t>
      </w:r>
      <w:r w:rsidRPr="004B4AC9">
        <w:rPr>
          <w:i/>
          <w:sz w:val="22"/>
          <w:lang w:val="ru-RU"/>
        </w:rPr>
        <w:t xml:space="preserve"> </w:t>
      </w:r>
      <w:r w:rsidRPr="004B4AC9">
        <w:rPr>
          <w:sz w:val="22"/>
          <w:lang w:val="ru-RU"/>
        </w:rPr>
        <w:t xml:space="preserve">и нормативных правовых актов органов местного самоуправления </w:t>
      </w:r>
      <w:r>
        <w:rPr>
          <w:sz w:val="22"/>
          <w:lang w:val="ru-RU"/>
        </w:rPr>
        <w:t>Манзенского</w:t>
      </w:r>
      <w:r w:rsidRPr="004B4AC9">
        <w:rPr>
          <w:sz w:val="22"/>
          <w:lang w:val="ru-RU"/>
        </w:rPr>
        <w:t xml:space="preserve"> сельсовета</w:t>
      </w:r>
      <w:r w:rsidRPr="004B4AC9">
        <w:rPr>
          <w:i/>
          <w:sz w:val="22"/>
          <w:lang w:val="ru-RU"/>
        </w:rPr>
        <w:t xml:space="preserve"> </w:t>
      </w:r>
      <w:r w:rsidRPr="004B4AC9">
        <w:rPr>
          <w:sz w:val="22"/>
          <w:lang w:val="ru-RU"/>
        </w:rPr>
        <w:t xml:space="preserve">осуществляется привлечение виновных лиц к ответственности в соответствии с законодательством Российской Федерации. </w:t>
      </w:r>
    </w:p>
    <w:p w:rsidR="006C2D77" w:rsidRPr="004B4AC9" w:rsidRDefault="006C2D77" w:rsidP="006C2D77">
      <w:pPr>
        <w:ind w:left="552" w:right="138"/>
        <w:rPr>
          <w:sz w:val="22"/>
          <w:lang w:val="ru-RU"/>
        </w:rPr>
      </w:pPr>
      <w:r w:rsidRPr="004B4AC9">
        <w:rPr>
          <w:sz w:val="22"/>
          <w:lang w:val="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6C2D77" w:rsidRPr="004B4AC9" w:rsidRDefault="006C2D77" w:rsidP="006C2D77">
      <w:pPr>
        <w:ind w:left="1274"/>
        <w:rPr>
          <w:sz w:val="22"/>
          <w:lang w:val="ru-RU"/>
        </w:rPr>
      </w:pPr>
      <w:r w:rsidRPr="004B4AC9">
        <w:rPr>
          <w:sz w:val="22"/>
          <w:lang w:val="ru-RU"/>
        </w:rPr>
        <w:t xml:space="preserve"> </w:t>
      </w:r>
    </w:p>
    <w:p w:rsidR="006C2D77" w:rsidRPr="004B4AC9" w:rsidRDefault="006C2D77" w:rsidP="008C4737">
      <w:pPr>
        <w:numPr>
          <w:ilvl w:val="0"/>
          <w:numId w:val="100"/>
        </w:numPr>
        <w:ind w:right="45" w:firstLine="655"/>
        <w:rPr>
          <w:sz w:val="22"/>
          <w:lang w:val="ru-RU"/>
        </w:rPr>
      </w:pPr>
      <w:r w:rsidRPr="004B4AC9">
        <w:rPr>
          <w:b/>
          <w:sz w:val="22"/>
          <w:lang w:val="ru-RU"/>
        </w:rPr>
        <w:t xml:space="preserve">Требования к порядку и формам </w:t>
      </w:r>
      <w:proofErr w:type="gramStart"/>
      <w:r w:rsidRPr="004B4AC9">
        <w:rPr>
          <w:b/>
          <w:sz w:val="22"/>
          <w:lang w:val="ru-RU"/>
        </w:rPr>
        <w:t>контроля за</w:t>
      </w:r>
      <w:proofErr w:type="gramEnd"/>
      <w:r w:rsidRPr="004B4AC9">
        <w:rPr>
          <w:b/>
          <w:sz w:val="22"/>
          <w:lang w:val="ru-RU"/>
        </w:rPr>
        <w:t xml:space="preserve"> предоставлением муниципальной услуги, в том числе со стороны граждан, их объединений и организаций </w:t>
      </w:r>
    </w:p>
    <w:p w:rsidR="006C2D77" w:rsidRPr="004B4AC9" w:rsidRDefault="006C2D77" w:rsidP="006C2D77">
      <w:pPr>
        <w:ind w:left="1274"/>
        <w:rPr>
          <w:sz w:val="22"/>
          <w:lang w:val="ru-RU"/>
        </w:rPr>
      </w:pPr>
      <w:r w:rsidRPr="004B4AC9">
        <w:rPr>
          <w:b/>
          <w:sz w:val="22"/>
          <w:lang w:val="ru-RU"/>
        </w:rPr>
        <w:t xml:space="preserve"> </w:t>
      </w:r>
    </w:p>
    <w:p w:rsidR="006C2D77" w:rsidRPr="004B4AC9" w:rsidRDefault="006C2D77" w:rsidP="006C2D77">
      <w:pPr>
        <w:ind w:left="552" w:right="138"/>
        <w:rPr>
          <w:sz w:val="22"/>
          <w:lang w:val="ru-RU"/>
        </w:rPr>
      </w:pPr>
      <w:r w:rsidRPr="004B4AC9">
        <w:rPr>
          <w:sz w:val="22"/>
          <w:lang w:val="ru-RU"/>
        </w:rPr>
        <w:t>24.1</w:t>
      </w:r>
      <w:r w:rsidRPr="004B4AC9">
        <w:rPr>
          <w:rFonts w:eastAsia="Arial"/>
          <w:sz w:val="22"/>
          <w:lang w:val="ru-RU"/>
        </w:rPr>
        <w:t xml:space="preserve"> </w:t>
      </w:r>
      <w:r w:rsidRPr="004B4AC9">
        <w:rPr>
          <w:sz w:val="22"/>
          <w:lang w:val="ru-RU"/>
        </w:rPr>
        <w:t xml:space="preserve">Граждане, их объединения и организации имеют право осуществлять </w:t>
      </w:r>
      <w:proofErr w:type="gramStart"/>
      <w:r w:rsidRPr="004B4AC9">
        <w:rPr>
          <w:sz w:val="22"/>
          <w:lang w:val="ru-RU"/>
        </w:rPr>
        <w:t>контроль за</w:t>
      </w:r>
      <w:proofErr w:type="gramEnd"/>
      <w:r w:rsidRPr="004B4AC9">
        <w:rPr>
          <w:sz w:val="22"/>
          <w:lang w:val="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C2D77" w:rsidRPr="004B4AC9" w:rsidRDefault="006C2D77" w:rsidP="006C2D77">
      <w:pPr>
        <w:ind w:left="1274" w:right="138"/>
        <w:rPr>
          <w:sz w:val="22"/>
          <w:lang w:val="ru-RU"/>
        </w:rPr>
      </w:pPr>
      <w:r w:rsidRPr="004B4AC9">
        <w:rPr>
          <w:sz w:val="22"/>
          <w:lang w:val="ru-RU"/>
        </w:rPr>
        <w:t xml:space="preserve">Граждане, их объединения и организации также имеют право:  </w:t>
      </w:r>
    </w:p>
    <w:p w:rsidR="006C2D77" w:rsidRPr="004B4AC9" w:rsidRDefault="006C2D77" w:rsidP="008C4737">
      <w:pPr>
        <w:numPr>
          <w:ilvl w:val="0"/>
          <w:numId w:val="101"/>
        </w:numPr>
        <w:ind w:right="138" w:firstLine="697"/>
        <w:jc w:val="both"/>
        <w:rPr>
          <w:sz w:val="22"/>
          <w:lang w:val="ru-RU"/>
        </w:rPr>
      </w:pPr>
      <w:r w:rsidRPr="004B4AC9">
        <w:rPr>
          <w:sz w:val="22"/>
          <w:lang w:val="ru-RU"/>
        </w:rPr>
        <w:t xml:space="preserve">направлять замечания и предложения по улучшению доступности и качества предоставления Муниципальной услуги; </w:t>
      </w:r>
    </w:p>
    <w:p w:rsidR="006C2D77" w:rsidRPr="004B4AC9" w:rsidRDefault="006C2D77" w:rsidP="008C4737">
      <w:pPr>
        <w:numPr>
          <w:ilvl w:val="0"/>
          <w:numId w:val="101"/>
        </w:numPr>
        <w:ind w:right="138" w:firstLine="697"/>
        <w:jc w:val="both"/>
        <w:rPr>
          <w:sz w:val="22"/>
          <w:lang w:val="ru-RU"/>
        </w:rPr>
      </w:pPr>
      <w:r w:rsidRPr="004B4AC9">
        <w:rPr>
          <w:sz w:val="22"/>
          <w:lang w:val="ru-RU"/>
        </w:rPr>
        <w:t xml:space="preserve">вносить предложения о мерах по устранению нарушений настоящего Административного регламента. </w:t>
      </w:r>
    </w:p>
    <w:p w:rsidR="006C2D77" w:rsidRPr="004B4AC9" w:rsidRDefault="006C2D77" w:rsidP="008C4737">
      <w:pPr>
        <w:numPr>
          <w:ilvl w:val="1"/>
          <w:numId w:val="102"/>
        </w:numPr>
        <w:ind w:right="138" w:firstLine="697"/>
        <w:jc w:val="both"/>
        <w:rPr>
          <w:sz w:val="22"/>
          <w:lang w:val="ru-RU"/>
        </w:rPr>
      </w:pPr>
      <w:r w:rsidRPr="004B4AC9">
        <w:rPr>
          <w:sz w:val="22"/>
          <w:lang w:val="ru-RU"/>
        </w:rPr>
        <w:lastRenderedPageBreak/>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C2D77" w:rsidRPr="004B4AC9" w:rsidRDefault="006C2D77" w:rsidP="008C4737">
      <w:pPr>
        <w:numPr>
          <w:ilvl w:val="1"/>
          <w:numId w:val="102"/>
        </w:numPr>
        <w:ind w:right="138" w:firstLine="697"/>
        <w:jc w:val="both"/>
        <w:rPr>
          <w:sz w:val="22"/>
          <w:lang w:val="ru-RU"/>
        </w:rPr>
      </w:pPr>
      <w:r w:rsidRPr="004B4AC9">
        <w:rPr>
          <w:sz w:val="22"/>
          <w:lang w:val="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C2D77" w:rsidRPr="004B4AC9" w:rsidRDefault="006C2D77" w:rsidP="006C2D77">
      <w:pPr>
        <w:ind w:left="1274"/>
        <w:rPr>
          <w:sz w:val="22"/>
          <w:lang w:val="ru-RU"/>
        </w:rPr>
      </w:pPr>
      <w:r w:rsidRPr="004B4AC9">
        <w:rPr>
          <w:sz w:val="22"/>
          <w:lang w:val="ru-RU"/>
        </w:rPr>
        <w:t xml:space="preserve"> </w:t>
      </w:r>
    </w:p>
    <w:p w:rsidR="006C2D77" w:rsidRPr="004B4AC9" w:rsidRDefault="006C2D77" w:rsidP="006C2D77">
      <w:pPr>
        <w:ind w:left="426" w:right="45" w:firstLine="221"/>
        <w:jc w:val="center"/>
        <w:rPr>
          <w:sz w:val="22"/>
          <w:lang w:val="ru-RU"/>
        </w:rPr>
      </w:pPr>
      <w:r w:rsidRPr="004B4AC9">
        <w:rPr>
          <w:b/>
          <w:sz w:val="22"/>
          <w:lang w:val="ru-RU"/>
        </w:rPr>
        <w:t xml:space="preserve">Раздел </w:t>
      </w:r>
      <w:r w:rsidRPr="004B4AC9">
        <w:rPr>
          <w:b/>
          <w:sz w:val="22"/>
        </w:rPr>
        <w:t>V</w:t>
      </w:r>
      <w:r w:rsidRPr="004B4AC9">
        <w:rPr>
          <w:b/>
          <w:sz w:val="22"/>
          <w:lang w:val="ru-RU"/>
        </w:rPr>
        <w:t xml:space="preserve">. </w:t>
      </w:r>
      <w:proofErr w:type="gramStart"/>
      <w:r w:rsidRPr="004B4AC9">
        <w:rPr>
          <w:b/>
          <w:sz w:val="22"/>
          <w:lang w:val="ru-RU"/>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w:t>
      </w:r>
      <w:proofErr w:type="gramEnd"/>
    </w:p>
    <w:p w:rsidR="006C2D77" w:rsidRPr="004B4AC9" w:rsidRDefault="006C2D77" w:rsidP="006C2D77">
      <w:pPr>
        <w:ind w:left="1140" w:right="711" w:hanging="10"/>
        <w:jc w:val="center"/>
        <w:rPr>
          <w:sz w:val="22"/>
          <w:lang w:val="ru-RU"/>
        </w:rPr>
      </w:pPr>
      <w:r w:rsidRPr="004B4AC9">
        <w:rPr>
          <w:b/>
          <w:sz w:val="22"/>
          <w:lang w:val="ru-RU"/>
        </w:rPr>
        <w:t xml:space="preserve">(муниципальных) служащих </w:t>
      </w:r>
    </w:p>
    <w:p w:rsidR="006C2D77" w:rsidRPr="004B4AC9" w:rsidRDefault="006C2D77" w:rsidP="006C2D77">
      <w:pPr>
        <w:ind w:left="1274"/>
        <w:rPr>
          <w:sz w:val="22"/>
          <w:lang w:val="ru-RU"/>
        </w:rPr>
      </w:pPr>
      <w:r w:rsidRPr="004B4AC9">
        <w:rPr>
          <w:b/>
          <w:sz w:val="22"/>
          <w:lang w:val="ru-RU"/>
        </w:rPr>
        <w:t xml:space="preserve"> </w:t>
      </w:r>
    </w:p>
    <w:p w:rsidR="006C2D77" w:rsidRPr="004B4AC9" w:rsidRDefault="006C2D77" w:rsidP="006C2D77">
      <w:pPr>
        <w:pStyle w:val="2"/>
        <w:spacing w:line="240" w:lineRule="auto"/>
        <w:ind w:left="1140" w:right="1"/>
        <w:rPr>
          <w:sz w:val="22"/>
          <w:szCs w:val="22"/>
        </w:rPr>
      </w:pPr>
      <w:r w:rsidRPr="004B4AC9">
        <w:rPr>
          <w:sz w:val="22"/>
          <w:szCs w:val="22"/>
        </w:rPr>
        <w:t>25.</w:t>
      </w:r>
      <w:r w:rsidRPr="004B4AC9">
        <w:rPr>
          <w:rFonts w:eastAsia="Arial"/>
          <w:sz w:val="22"/>
          <w:szCs w:val="22"/>
        </w:rPr>
        <w:t xml:space="preserve"> </w:t>
      </w:r>
      <w:r w:rsidRPr="004B4AC9">
        <w:rPr>
          <w:sz w:val="22"/>
          <w:szCs w:val="22"/>
        </w:rPr>
        <w:t xml:space="preserve">Право Заявителя на обжалование </w:t>
      </w:r>
    </w:p>
    <w:p w:rsidR="006C2D77" w:rsidRPr="004B4AC9" w:rsidRDefault="006C2D77" w:rsidP="006C2D77">
      <w:pPr>
        <w:ind w:left="1634"/>
        <w:rPr>
          <w:sz w:val="22"/>
          <w:lang w:val="ru-RU"/>
        </w:rPr>
      </w:pPr>
      <w:r w:rsidRPr="004B4AC9">
        <w:rPr>
          <w:b/>
          <w:sz w:val="22"/>
          <w:lang w:val="ru-RU"/>
        </w:rPr>
        <w:t xml:space="preserve"> </w:t>
      </w:r>
    </w:p>
    <w:p w:rsidR="006C2D77" w:rsidRPr="004B4AC9" w:rsidRDefault="006C2D77" w:rsidP="006C2D77">
      <w:pPr>
        <w:ind w:left="1274" w:right="138"/>
        <w:rPr>
          <w:sz w:val="22"/>
          <w:lang w:val="ru-RU"/>
        </w:rPr>
      </w:pPr>
      <w:r w:rsidRPr="004B4AC9">
        <w:rPr>
          <w:sz w:val="22"/>
          <w:lang w:val="ru-RU"/>
        </w:rPr>
        <w:t>Заявитель имеет право на обжалование решения и (или) действий</w:t>
      </w:r>
    </w:p>
    <w:p w:rsidR="006C2D77" w:rsidRPr="004B4AC9" w:rsidRDefault="006C2D77" w:rsidP="006C2D77">
      <w:pPr>
        <w:ind w:right="138"/>
        <w:rPr>
          <w:sz w:val="22"/>
          <w:lang w:val="ru-RU"/>
        </w:rPr>
      </w:pPr>
      <w:r w:rsidRPr="004B4AC9">
        <w:rPr>
          <w:sz w:val="22"/>
          <w:lang w:val="ru-RU"/>
        </w:rPr>
        <w:t xml:space="preserve">       </w:t>
      </w:r>
      <w:proofErr w:type="gramStart"/>
      <w:r w:rsidRPr="004B4AC9">
        <w:rPr>
          <w:sz w:val="22"/>
          <w:lang w:val="ru-RU"/>
        </w:rPr>
        <w:t xml:space="preserve">(бездействия) Уполномоченного органа, должностных лиц Уполномоченного органа, государственных (муниципальных) служащих, МФЦ, а также работника МФЦ при предоставлении Муниципальной услуги в досудебном (внесудебном) порядке (далее – жалоба). </w:t>
      </w:r>
      <w:proofErr w:type="gramEnd"/>
    </w:p>
    <w:p w:rsidR="006C2D77" w:rsidRPr="004B4AC9" w:rsidRDefault="006C2D77" w:rsidP="006C2D77">
      <w:pPr>
        <w:ind w:left="1274"/>
        <w:rPr>
          <w:sz w:val="22"/>
          <w:lang w:val="ru-RU"/>
        </w:rPr>
      </w:pPr>
      <w:r w:rsidRPr="004B4AC9">
        <w:rPr>
          <w:sz w:val="22"/>
          <w:lang w:val="ru-RU"/>
        </w:rPr>
        <w:t xml:space="preserve"> </w:t>
      </w:r>
    </w:p>
    <w:p w:rsidR="006C2D77" w:rsidRPr="004B4AC9" w:rsidRDefault="006C2D77" w:rsidP="008C4737">
      <w:pPr>
        <w:numPr>
          <w:ilvl w:val="0"/>
          <w:numId w:val="103"/>
        </w:numPr>
        <w:ind w:right="45" w:firstLine="635"/>
        <w:jc w:val="center"/>
        <w:rPr>
          <w:sz w:val="22"/>
          <w:lang w:val="ru-RU"/>
        </w:rPr>
      </w:pPr>
      <w:r w:rsidRPr="004B4AC9">
        <w:rPr>
          <w:b/>
          <w:sz w:val="22"/>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C2D77" w:rsidRPr="004B4AC9" w:rsidRDefault="006C2D77" w:rsidP="006C2D77">
      <w:pPr>
        <w:ind w:left="1274"/>
        <w:rPr>
          <w:sz w:val="22"/>
          <w:lang w:val="ru-RU"/>
        </w:rPr>
      </w:pPr>
      <w:r w:rsidRPr="004B4AC9">
        <w:rPr>
          <w:b/>
          <w:sz w:val="22"/>
          <w:lang w:val="ru-RU"/>
        </w:rPr>
        <w:t xml:space="preserve"> </w:t>
      </w:r>
    </w:p>
    <w:p w:rsidR="006C2D77" w:rsidRPr="004B4AC9" w:rsidRDefault="006C2D77" w:rsidP="006C2D77">
      <w:pPr>
        <w:ind w:left="552" w:right="138"/>
        <w:rPr>
          <w:sz w:val="22"/>
          <w:lang w:val="ru-RU"/>
        </w:rPr>
      </w:pPr>
      <w:r w:rsidRPr="004B4AC9">
        <w:rPr>
          <w:sz w:val="22"/>
          <w:lang w:val="ru-RU"/>
        </w:rPr>
        <w:t>26.1</w:t>
      </w:r>
      <w:proofErr w:type="gramStart"/>
      <w:r w:rsidRPr="004B4AC9">
        <w:rPr>
          <w:rFonts w:eastAsia="Arial"/>
          <w:sz w:val="22"/>
          <w:lang w:val="ru-RU"/>
        </w:rPr>
        <w:t xml:space="preserve"> </w:t>
      </w:r>
      <w:r w:rsidRPr="004B4AC9">
        <w:rPr>
          <w:sz w:val="22"/>
          <w:lang w:val="ru-RU"/>
        </w:rPr>
        <w:t>В</w:t>
      </w:r>
      <w:proofErr w:type="gramEnd"/>
      <w:r w:rsidRPr="004B4AC9">
        <w:rPr>
          <w:sz w:val="22"/>
          <w:lang w:val="ru-RU"/>
        </w:rPr>
        <w:t xml:space="preserve">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C2D77" w:rsidRPr="004B4AC9" w:rsidRDefault="006C2D77" w:rsidP="008C4737">
      <w:pPr>
        <w:numPr>
          <w:ilvl w:val="0"/>
          <w:numId w:val="104"/>
        </w:numPr>
        <w:ind w:right="138" w:firstLine="697"/>
        <w:jc w:val="both"/>
        <w:rPr>
          <w:sz w:val="22"/>
          <w:lang w:val="ru-RU"/>
        </w:rPr>
      </w:pPr>
      <w:proofErr w:type="gramStart"/>
      <w:r w:rsidRPr="004B4AC9">
        <w:rPr>
          <w:sz w:val="22"/>
          <w:lang w:val="ru-RU"/>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6C2D77" w:rsidRPr="004B4AC9" w:rsidRDefault="006C2D77" w:rsidP="008C4737">
      <w:pPr>
        <w:numPr>
          <w:ilvl w:val="0"/>
          <w:numId w:val="104"/>
        </w:numPr>
        <w:ind w:right="138" w:firstLine="697"/>
        <w:jc w:val="both"/>
        <w:rPr>
          <w:sz w:val="22"/>
          <w:lang w:val="ru-RU"/>
        </w:rPr>
      </w:pPr>
      <w:r w:rsidRPr="004B4AC9">
        <w:rPr>
          <w:sz w:val="22"/>
          <w:lang w:val="ru-RU"/>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6C2D77" w:rsidRPr="006C2D77" w:rsidRDefault="006C2D77" w:rsidP="008C4737">
      <w:pPr>
        <w:numPr>
          <w:ilvl w:val="0"/>
          <w:numId w:val="104"/>
        </w:numPr>
        <w:ind w:right="138" w:firstLine="697"/>
        <w:jc w:val="both"/>
        <w:rPr>
          <w:sz w:val="22"/>
          <w:lang w:val="ru-RU"/>
        </w:rPr>
      </w:pPr>
      <w:r w:rsidRPr="004B4AC9">
        <w:rPr>
          <w:sz w:val="22"/>
          <w:lang w:val="ru-RU"/>
        </w:rPr>
        <w:t>к руководителю МФЦ – на решения и действия (бездействие</w:t>
      </w:r>
      <w:proofErr w:type="gramStart"/>
      <w:r w:rsidRPr="004B4AC9">
        <w:rPr>
          <w:sz w:val="22"/>
          <w:lang w:val="ru-RU"/>
        </w:rPr>
        <w:t>)р</w:t>
      </w:r>
      <w:proofErr w:type="gramEnd"/>
      <w:r w:rsidRPr="004B4AC9">
        <w:rPr>
          <w:sz w:val="22"/>
          <w:lang w:val="ru-RU"/>
        </w:rPr>
        <w:t xml:space="preserve">аботника МФЦ; </w:t>
      </w:r>
    </w:p>
    <w:p w:rsidR="006C2D77" w:rsidRPr="004B4AC9" w:rsidRDefault="006C2D77" w:rsidP="008C4737">
      <w:pPr>
        <w:numPr>
          <w:ilvl w:val="0"/>
          <w:numId w:val="104"/>
        </w:numPr>
        <w:ind w:right="138" w:firstLine="697"/>
        <w:jc w:val="both"/>
        <w:rPr>
          <w:sz w:val="22"/>
          <w:lang w:val="ru-RU"/>
        </w:rPr>
      </w:pPr>
      <w:r w:rsidRPr="004B4AC9">
        <w:rPr>
          <w:sz w:val="22"/>
          <w:lang w:val="ru-RU"/>
        </w:rPr>
        <w:t xml:space="preserve">к учредителю МФЦ – на решение и действия (бездействие) МФЦ. </w:t>
      </w:r>
    </w:p>
    <w:p w:rsidR="006C2D77" w:rsidRPr="004B4AC9" w:rsidRDefault="006C2D77" w:rsidP="006C2D77">
      <w:pPr>
        <w:ind w:left="552" w:right="138"/>
        <w:rPr>
          <w:sz w:val="22"/>
          <w:lang w:val="ru-RU"/>
        </w:rPr>
      </w:pPr>
      <w:r w:rsidRPr="004B4AC9">
        <w:rPr>
          <w:sz w:val="22"/>
          <w:lang w:val="ru-RU"/>
        </w:rPr>
        <w:t>26.2</w:t>
      </w:r>
      <w:proofErr w:type="gramStart"/>
      <w:r w:rsidRPr="004B4AC9">
        <w:rPr>
          <w:rFonts w:eastAsia="Arial"/>
          <w:sz w:val="22"/>
          <w:lang w:val="ru-RU"/>
        </w:rPr>
        <w:t xml:space="preserve"> </w:t>
      </w:r>
      <w:r w:rsidRPr="004B4AC9">
        <w:rPr>
          <w:sz w:val="22"/>
          <w:lang w:val="ru-RU"/>
        </w:rPr>
        <w:t>В</w:t>
      </w:r>
      <w:proofErr w:type="gramEnd"/>
      <w:r w:rsidRPr="004B4AC9">
        <w:rPr>
          <w:sz w:val="22"/>
          <w:lang w:val="ru-RU"/>
        </w:rPr>
        <w:t xml:space="preserve"> Уполномоченном органе, МФЦ, у учредителя МФЦ определяются уполномоченные на рассмотрение жалоб должностные лица. </w:t>
      </w:r>
    </w:p>
    <w:p w:rsidR="006C2D77" w:rsidRPr="004B4AC9" w:rsidRDefault="006C2D77" w:rsidP="006C2D77">
      <w:pPr>
        <w:ind w:left="1274"/>
        <w:rPr>
          <w:sz w:val="22"/>
          <w:lang w:val="ru-RU"/>
        </w:rPr>
      </w:pPr>
      <w:r w:rsidRPr="004B4AC9">
        <w:rPr>
          <w:sz w:val="22"/>
          <w:lang w:val="ru-RU"/>
        </w:rPr>
        <w:t xml:space="preserve"> </w:t>
      </w:r>
    </w:p>
    <w:p w:rsidR="006C2D77" w:rsidRPr="004B4AC9" w:rsidRDefault="006C2D77" w:rsidP="006C2D77">
      <w:pPr>
        <w:ind w:right="45" w:firstLine="657"/>
        <w:jc w:val="center"/>
        <w:rPr>
          <w:sz w:val="22"/>
          <w:lang w:val="ru-RU"/>
        </w:rPr>
      </w:pPr>
      <w:r w:rsidRPr="004B4AC9">
        <w:rPr>
          <w:b/>
          <w:sz w:val="22"/>
          <w:lang w:val="ru-RU"/>
        </w:rPr>
        <w:t>27.</w:t>
      </w:r>
      <w:r w:rsidRPr="004B4AC9">
        <w:rPr>
          <w:rFonts w:eastAsia="Arial"/>
          <w:b/>
          <w:sz w:val="22"/>
          <w:lang w:val="ru-RU"/>
        </w:rPr>
        <w:t xml:space="preserve"> </w:t>
      </w:r>
      <w:r w:rsidRPr="004B4AC9">
        <w:rPr>
          <w:rFonts w:eastAsia="Arial"/>
          <w:b/>
          <w:sz w:val="22"/>
          <w:lang w:val="ru-RU"/>
        </w:rPr>
        <w:tab/>
      </w:r>
      <w:r w:rsidRPr="004B4AC9">
        <w:rPr>
          <w:b/>
          <w:sz w:val="22"/>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C2D77" w:rsidRPr="004B4AC9" w:rsidRDefault="006C2D77" w:rsidP="006C2D77">
      <w:pPr>
        <w:ind w:left="1274"/>
        <w:jc w:val="center"/>
        <w:rPr>
          <w:sz w:val="22"/>
          <w:lang w:val="ru-RU"/>
        </w:rPr>
      </w:pPr>
    </w:p>
    <w:p w:rsidR="006C2D77" w:rsidRPr="004B4AC9" w:rsidRDefault="006C2D77" w:rsidP="006C2D77">
      <w:pPr>
        <w:ind w:left="552" w:right="138"/>
        <w:rPr>
          <w:sz w:val="22"/>
          <w:lang w:val="ru-RU"/>
        </w:rPr>
      </w:pPr>
      <w:proofErr w:type="gramStart"/>
      <w:r w:rsidRPr="004B4AC9">
        <w:rPr>
          <w:sz w:val="22"/>
          <w:lang w:val="ru-RU"/>
        </w:rPr>
        <w:t>27.1</w:t>
      </w:r>
      <w:r w:rsidRPr="004B4AC9">
        <w:rPr>
          <w:rFonts w:eastAsia="Arial"/>
          <w:sz w:val="22"/>
          <w:lang w:val="ru-RU"/>
        </w:rPr>
        <w:t xml:space="preserve"> </w:t>
      </w:r>
      <w:r w:rsidRPr="004B4AC9">
        <w:rPr>
          <w:sz w:val="22"/>
          <w:lang w:val="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 </w:t>
      </w:r>
      <w:proofErr w:type="gramEnd"/>
    </w:p>
    <w:p w:rsidR="006C2D77" w:rsidRPr="004B4AC9" w:rsidRDefault="006C2D77" w:rsidP="006C2D77">
      <w:pPr>
        <w:ind w:left="1274"/>
        <w:rPr>
          <w:sz w:val="22"/>
          <w:lang w:val="ru-RU"/>
        </w:rPr>
      </w:pPr>
      <w:r w:rsidRPr="004B4AC9">
        <w:rPr>
          <w:sz w:val="22"/>
          <w:lang w:val="ru-RU"/>
        </w:rPr>
        <w:t xml:space="preserve"> </w:t>
      </w:r>
    </w:p>
    <w:p w:rsidR="006C2D77" w:rsidRPr="004B4AC9" w:rsidRDefault="006C2D77" w:rsidP="006C2D77">
      <w:pPr>
        <w:ind w:right="45" w:firstLine="1086"/>
        <w:jc w:val="center"/>
        <w:rPr>
          <w:sz w:val="22"/>
          <w:lang w:val="ru-RU"/>
        </w:rPr>
      </w:pPr>
      <w:r w:rsidRPr="004B4AC9">
        <w:rPr>
          <w:b/>
          <w:sz w:val="22"/>
          <w:lang w:val="ru-RU"/>
        </w:rPr>
        <w:t>28.</w:t>
      </w:r>
      <w:r w:rsidRPr="004B4AC9">
        <w:rPr>
          <w:rFonts w:eastAsia="Arial"/>
          <w:b/>
          <w:sz w:val="22"/>
          <w:lang w:val="ru-RU"/>
        </w:rPr>
        <w:t xml:space="preserve"> </w:t>
      </w:r>
      <w:r w:rsidRPr="004B4AC9">
        <w:rPr>
          <w:rFonts w:eastAsia="Arial"/>
          <w:b/>
          <w:sz w:val="22"/>
          <w:lang w:val="ru-RU"/>
        </w:rPr>
        <w:tab/>
      </w:r>
      <w:proofErr w:type="gramStart"/>
      <w:r w:rsidRPr="004B4AC9">
        <w:rPr>
          <w:b/>
          <w:sz w:val="22"/>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6C2D77" w:rsidRPr="004B4AC9" w:rsidRDefault="006C2D77" w:rsidP="006C2D77">
      <w:pPr>
        <w:ind w:left="1274"/>
        <w:jc w:val="center"/>
        <w:rPr>
          <w:sz w:val="22"/>
          <w:lang w:val="ru-RU"/>
        </w:rPr>
      </w:pPr>
    </w:p>
    <w:p w:rsidR="006C2D77" w:rsidRPr="004B4AC9" w:rsidRDefault="006C2D77" w:rsidP="006C2D77">
      <w:pPr>
        <w:ind w:left="552" w:right="138"/>
        <w:rPr>
          <w:sz w:val="22"/>
          <w:lang w:val="ru-RU"/>
        </w:rPr>
      </w:pPr>
      <w:r w:rsidRPr="004B4AC9">
        <w:rPr>
          <w:sz w:val="22"/>
          <w:lang w:val="ru-RU"/>
        </w:rPr>
        <w:t>28.1</w:t>
      </w:r>
      <w:r w:rsidRPr="004B4AC9">
        <w:rPr>
          <w:rFonts w:eastAsia="Arial"/>
          <w:sz w:val="22"/>
          <w:lang w:val="ru-RU"/>
        </w:rPr>
        <w:t xml:space="preserve"> </w:t>
      </w:r>
      <w:r w:rsidRPr="004B4AC9">
        <w:rPr>
          <w:sz w:val="22"/>
          <w:lang w:val="ru-RU"/>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6C2D77" w:rsidRPr="004B4AC9" w:rsidRDefault="006C2D77" w:rsidP="008C4737">
      <w:pPr>
        <w:numPr>
          <w:ilvl w:val="0"/>
          <w:numId w:val="105"/>
        </w:numPr>
        <w:ind w:right="138" w:firstLine="2"/>
        <w:jc w:val="both"/>
        <w:rPr>
          <w:sz w:val="22"/>
        </w:rPr>
      </w:pPr>
      <w:r w:rsidRPr="004B4AC9">
        <w:rPr>
          <w:sz w:val="22"/>
        </w:rPr>
        <w:t xml:space="preserve">Федеральным законом № 210-ФЗ; </w:t>
      </w:r>
    </w:p>
    <w:p w:rsidR="006C2D77" w:rsidRPr="004B4AC9" w:rsidRDefault="006C2D77" w:rsidP="008C4737">
      <w:pPr>
        <w:numPr>
          <w:ilvl w:val="0"/>
          <w:numId w:val="105"/>
        </w:numPr>
        <w:ind w:right="138" w:firstLine="2"/>
        <w:jc w:val="both"/>
        <w:rPr>
          <w:sz w:val="22"/>
        </w:rPr>
      </w:pPr>
      <w:r w:rsidRPr="004B4AC9">
        <w:rPr>
          <w:sz w:val="22"/>
          <w:lang w:val="ru-RU"/>
        </w:rPr>
        <w:t>П</w:t>
      </w:r>
      <w:r w:rsidRPr="004B4AC9">
        <w:rPr>
          <w:sz w:val="22"/>
        </w:rPr>
        <w:t xml:space="preserve">остановлением Правительства Российской Федерации № 1198. </w:t>
      </w:r>
    </w:p>
    <w:p w:rsidR="006C2D77" w:rsidRPr="004B4AC9" w:rsidRDefault="006C2D77" w:rsidP="006C2D77">
      <w:pPr>
        <w:ind w:left="1187"/>
        <w:jc w:val="center"/>
        <w:rPr>
          <w:sz w:val="22"/>
        </w:rPr>
      </w:pPr>
      <w:r w:rsidRPr="004B4AC9">
        <w:rPr>
          <w:b/>
          <w:sz w:val="22"/>
        </w:rPr>
        <w:t xml:space="preserve"> </w:t>
      </w:r>
    </w:p>
    <w:p w:rsidR="006C2D77" w:rsidRPr="004B4AC9" w:rsidRDefault="006C2D77" w:rsidP="006C2D77">
      <w:pPr>
        <w:ind w:right="45" w:hanging="254"/>
        <w:jc w:val="center"/>
        <w:rPr>
          <w:sz w:val="22"/>
          <w:lang w:val="ru-RU"/>
        </w:rPr>
      </w:pPr>
      <w:r w:rsidRPr="004B4AC9">
        <w:rPr>
          <w:b/>
          <w:sz w:val="22"/>
          <w:lang w:val="ru-RU"/>
        </w:rPr>
        <w:lastRenderedPageBreak/>
        <w:t xml:space="preserve">Раздел </w:t>
      </w:r>
      <w:r w:rsidRPr="004B4AC9">
        <w:rPr>
          <w:b/>
          <w:sz w:val="22"/>
        </w:rPr>
        <w:t>VI</w:t>
      </w:r>
      <w:r w:rsidRPr="004B4AC9">
        <w:rPr>
          <w:b/>
          <w:sz w:val="22"/>
          <w:lang w:val="ru-RU"/>
        </w:rPr>
        <w:t>. Особенности выполнения административных процедур (действий) в МФЦ предоставления государственных и муниципальных услуг</w:t>
      </w:r>
    </w:p>
    <w:p w:rsidR="006C2D77" w:rsidRPr="004B4AC9" w:rsidRDefault="006C2D77" w:rsidP="006C2D77">
      <w:pPr>
        <w:ind w:left="1274"/>
        <w:jc w:val="center"/>
        <w:rPr>
          <w:sz w:val="22"/>
          <w:lang w:val="ru-RU"/>
        </w:rPr>
      </w:pPr>
    </w:p>
    <w:p w:rsidR="006C2D77" w:rsidRPr="004B4AC9" w:rsidRDefault="006C2D77" w:rsidP="008C4737">
      <w:pPr>
        <w:numPr>
          <w:ilvl w:val="0"/>
          <w:numId w:val="106"/>
        </w:numPr>
        <w:ind w:left="567" w:right="45"/>
        <w:jc w:val="center"/>
        <w:rPr>
          <w:sz w:val="22"/>
          <w:lang w:val="ru-RU"/>
        </w:rPr>
      </w:pPr>
      <w:r w:rsidRPr="004B4AC9">
        <w:rPr>
          <w:b/>
          <w:sz w:val="22"/>
          <w:lang w:val="ru-RU"/>
        </w:rPr>
        <w:t>Исчерпывающий перечень административных процедур (действий) при предоставлении Муниципальной услуги, выполняемых МФЦ</w:t>
      </w:r>
    </w:p>
    <w:p w:rsidR="006C2D77" w:rsidRPr="004B4AC9" w:rsidRDefault="006C2D77" w:rsidP="006C2D77">
      <w:pPr>
        <w:ind w:left="1274"/>
        <w:rPr>
          <w:sz w:val="22"/>
          <w:lang w:val="ru-RU"/>
        </w:rPr>
      </w:pPr>
      <w:r w:rsidRPr="004B4AC9">
        <w:rPr>
          <w:b/>
          <w:sz w:val="22"/>
          <w:lang w:val="ru-RU"/>
        </w:rPr>
        <w:t xml:space="preserve"> </w:t>
      </w:r>
    </w:p>
    <w:p w:rsidR="006C2D77" w:rsidRPr="004B4AC9" w:rsidRDefault="006C2D77" w:rsidP="006C2D77">
      <w:pPr>
        <w:ind w:left="1274" w:right="138"/>
        <w:rPr>
          <w:sz w:val="22"/>
        </w:rPr>
      </w:pPr>
      <w:r w:rsidRPr="004B4AC9">
        <w:rPr>
          <w:sz w:val="22"/>
        </w:rPr>
        <w:t xml:space="preserve">29.1 МФЦ осуществляет: </w:t>
      </w:r>
    </w:p>
    <w:p w:rsidR="006C2D77" w:rsidRPr="004B4AC9" w:rsidRDefault="006C2D77" w:rsidP="008C4737">
      <w:pPr>
        <w:numPr>
          <w:ilvl w:val="0"/>
          <w:numId w:val="107"/>
        </w:numPr>
        <w:ind w:right="138" w:firstLine="697"/>
        <w:jc w:val="both"/>
        <w:rPr>
          <w:sz w:val="22"/>
          <w:lang w:val="ru-RU"/>
        </w:rPr>
      </w:pPr>
      <w:r w:rsidRPr="004B4AC9">
        <w:rPr>
          <w:sz w:val="22"/>
          <w:lang w:val="ru-RU"/>
        </w:rP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6C2D77" w:rsidRPr="004B4AC9" w:rsidRDefault="006C2D77" w:rsidP="008C4737">
      <w:pPr>
        <w:numPr>
          <w:ilvl w:val="0"/>
          <w:numId w:val="107"/>
        </w:numPr>
        <w:ind w:right="138" w:firstLine="697"/>
        <w:jc w:val="both"/>
        <w:rPr>
          <w:sz w:val="22"/>
          <w:lang w:val="ru-RU"/>
        </w:rPr>
      </w:pPr>
      <w:r w:rsidRPr="004B4AC9">
        <w:rPr>
          <w:sz w:val="22"/>
          <w:lang w:val="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4B4AC9">
        <w:rPr>
          <w:sz w:val="22"/>
          <w:lang w:val="ru-RU"/>
        </w:rPr>
        <w:t>заверение выписок</w:t>
      </w:r>
      <w:proofErr w:type="gramEnd"/>
      <w:r w:rsidRPr="004B4AC9">
        <w:rPr>
          <w:sz w:val="22"/>
          <w:lang w:val="ru-RU"/>
        </w:rPr>
        <w:t xml:space="preserve"> из информационных систем органов, предоставляющих государственных (муниципальных) услуг; </w:t>
      </w:r>
    </w:p>
    <w:p w:rsidR="006C2D77" w:rsidRPr="004B4AC9" w:rsidRDefault="006C2D77" w:rsidP="008C4737">
      <w:pPr>
        <w:numPr>
          <w:ilvl w:val="0"/>
          <w:numId w:val="107"/>
        </w:numPr>
        <w:ind w:right="138" w:firstLine="697"/>
        <w:jc w:val="both"/>
        <w:rPr>
          <w:sz w:val="22"/>
          <w:lang w:val="ru-RU"/>
        </w:rPr>
      </w:pPr>
      <w:r w:rsidRPr="004B4AC9">
        <w:rPr>
          <w:sz w:val="22"/>
          <w:lang w:val="ru-RU"/>
        </w:rPr>
        <w:t xml:space="preserve">иные процедуры и действия, предусмотренные Федеральным законом № 210-ФЗ. </w:t>
      </w:r>
    </w:p>
    <w:p w:rsidR="006C2D77" w:rsidRPr="004B4AC9" w:rsidRDefault="006C2D77" w:rsidP="006C2D77">
      <w:pPr>
        <w:ind w:left="552" w:right="138"/>
        <w:rPr>
          <w:sz w:val="22"/>
          <w:lang w:val="ru-RU"/>
        </w:rPr>
      </w:pPr>
      <w:r w:rsidRPr="004B4AC9">
        <w:rPr>
          <w:sz w:val="22"/>
          <w:lang w:val="ru-RU"/>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6C2D77" w:rsidRPr="004B4AC9" w:rsidRDefault="006C2D77" w:rsidP="006C2D77">
      <w:pPr>
        <w:ind w:left="1274"/>
        <w:rPr>
          <w:sz w:val="22"/>
          <w:lang w:val="ru-RU"/>
        </w:rPr>
      </w:pPr>
      <w:r w:rsidRPr="004B4AC9">
        <w:rPr>
          <w:sz w:val="22"/>
          <w:lang w:val="ru-RU"/>
        </w:rPr>
        <w:t xml:space="preserve"> </w:t>
      </w:r>
    </w:p>
    <w:p w:rsidR="006C2D77" w:rsidRPr="004B4AC9" w:rsidRDefault="006C2D77" w:rsidP="006C2D77">
      <w:pPr>
        <w:pStyle w:val="2"/>
        <w:tabs>
          <w:tab w:val="center" w:pos="3765"/>
          <w:tab w:val="center" w:pos="5961"/>
        </w:tabs>
        <w:spacing w:line="240" w:lineRule="auto"/>
        <w:ind w:left="0" w:firstLine="0"/>
        <w:jc w:val="left"/>
        <w:rPr>
          <w:sz w:val="22"/>
          <w:szCs w:val="22"/>
        </w:rPr>
      </w:pPr>
      <w:r w:rsidRPr="004B4AC9">
        <w:rPr>
          <w:rFonts w:eastAsia="Calibri"/>
          <w:b/>
          <w:sz w:val="22"/>
          <w:szCs w:val="22"/>
        </w:rPr>
        <w:tab/>
      </w:r>
      <w:r w:rsidRPr="004B4AC9">
        <w:rPr>
          <w:sz w:val="22"/>
          <w:szCs w:val="22"/>
        </w:rPr>
        <w:t>30.</w:t>
      </w:r>
      <w:r w:rsidRPr="004B4AC9">
        <w:rPr>
          <w:rFonts w:eastAsia="Arial"/>
          <w:sz w:val="22"/>
          <w:szCs w:val="22"/>
        </w:rPr>
        <w:t xml:space="preserve"> </w:t>
      </w:r>
      <w:r w:rsidRPr="004B4AC9">
        <w:rPr>
          <w:rFonts w:eastAsia="Arial"/>
          <w:sz w:val="22"/>
          <w:szCs w:val="22"/>
        </w:rPr>
        <w:tab/>
      </w:r>
      <w:r w:rsidRPr="004B4AC9">
        <w:rPr>
          <w:sz w:val="22"/>
          <w:szCs w:val="22"/>
        </w:rPr>
        <w:t xml:space="preserve">Информирование Заявителей </w:t>
      </w:r>
    </w:p>
    <w:p w:rsidR="006C2D77" w:rsidRPr="006C2D77" w:rsidRDefault="006C2D77" w:rsidP="006C2D77">
      <w:pPr>
        <w:ind w:left="1274"/>
        <w:rPr>
          <w:sz w:val="22"/>
          <w:lang w:val="ru-RU"/>
        </w:rPr>
      </w:pPr>
      <w:r w:rsidRPr="006C2D77">
        <w:rPr>
          <w:b/>
          <w:sz w:val="22"/>
          <w:lang w:val="ru-RU"/>
        </w:rPr>
        <w:t xml:space="preserve"> </w:t>
      </w:r>
    </w:p>
    <w:p w:rsidR="006C2D77" w:rsidRPr="004B4AC9" w:rsidRDefault="006C2D77" w:rsidP="006C2D77">
      <w:pPr>
        <w:ind w:left="1274" w:right="138"/>
        <w:rPr>
          <w:sz w:val="22"/>
          <w:lang w:val="ru-RU"/>
        </w:rPr>
      </w:pPr>
      <w:r w:rsidRPr="004B4AC9">
        <w:rPr>
          <w:sz w:val="22"/>
          <w:lang w:val="ru-RU"/>
        </w:rPr>
        <w:t>30.1</w:t>
      </w:r>
      <w:r w:rsidRPr="004B4AC9">
        <w:rPr>
          <w:rFonts w:eastAsia="Arial"/>
          <w:sz w:val="22"/>
          <w:lang w:val="ru-RU"/>
        </w:rPr>
        <w:t xml:space="preserve"> </w:t>
      </w:r>
      <w:r w:rsidRPr="004B4AC9">
        <w:rPr>
          <w:sz w:val="22"/>
          <w:lang w:val="ru-RU"/>
        </w:rPr>
        <w:t xml:space="preserve">Информирование Заявителя МФЦ  осуществляется следующими способами: </w:t>
      </w:r>
    </w:p>
    <w:p w:rsidR="006C2D77" w:rsidRPr="004B4AC9" w:rsidRDefault="006C2D77" w:rsidP="008C4737">
      <w:pPr>
        <w:numPr>
          <w:ilvl w:val="0"/>
          <w:numId w:val="108"/>
        </w:numPr>
        <w:ind w:right="138" w:firstLine="697"/>
        <w:jc w:val="both"/>
        <w:rPr>
          <w:sz w:val="22"/>
          <w:lang w:val="ru-RU"/>
        </w:rPr>
      </w:pPr>
      <w:r w:rsidRPr="004B4AC9">
        <w:rPr>
          <w:sz w:val="22"/>
          <w:lang w:val="ru-RU"/>
        </w:rPr>
        <w:t xml:space="preserve">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6C2D77" w:rsidRPr="004B4AC9" w:rsidRDefault="006C2D77" w:rsidP="008C4737">
      <w:pPr>
        <w:numPr>
          <w:ilvl w:val="0"/>
          <w:numId w:val="108"/>
        </w:numPr>
        <w:ind w:right="138" w:firstLine="697"/>
        <w:jc w:val="both"/>
        <w:rPr>
          <w:sz w:val="22"/>
          <w:lang w:val="ru-RU"/>
        </w:rPr>
      </w:pPr>
      <w:r w:rsidRPr="004B4AC9">
        <w:rPr>
          <w:sz w:val="22"/>
          <w:lang w:val="ru-RU"/>
        </w:rPr>
        <w:t xml:space="preserve">при обращении Заявителя в МФЦ лично, по телефону, посредством почтовых отправлений, либо по электронной почте. </w:t>
      </w:r>
    </w:p>
    <w:p w:rsidR="006C2D77" w:rsidRPr="004B4AC9" w:rsidRDefault="006C2D77" w:rsidP="006C2D77">
      <w:pPr>
        <w:ind w:left="552" w:right="138"/>
        <w:rPr>
          <w:sz w:val="22"/>
          <w:lang w:val="ru-RU"/>
        </w:rPr>
      </w:pPr>
      <w:r w:rsidRPr="004B4AC9">
        <w:rPr>
          <w:sz w:val="22"/>
          <w:lang w:val="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6C2D77" w:rsidRPr="004B4AC9" w:rsidRDefault="006C2D77" w:rsidP="006C2D77">
      <w:pPr>
        <w:ind w:left="552" w:right="138"/>
        <w:rPr>
          <w:sz w:val="22"/>
          <w:lang w:val="ru-RU"/>
        </w:rPr>
      </w:pPr>
      <w:r w:rsidRPr="004B4AC9">
        <w:rPr>
          <w:sz w:val="22"/>
          <w:lang w:val="ru-RU"/>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более10 минут; </w:t>
      </w:r>
    </w:p>
    <w:p w:rsidR="006C2D77" w:rsidRPr="004B4AC9" w:rsidRDefault="006C2D77" w:rsidP="006C2D77">
      <w:pPr>
        <w:ind w:left="552" w:right="138"/>
        <w:rPr>
          <w:sz w:val="22"/>
          <w:lang w:val="ru-RU"/>
        </w:rPr>
      </w:pPr>
      <w:r w:rsidRPr="004B4AC9">
        <w:rPr>
          <w:sz w:val="22"/>
          <w:lang w:val="ru-RU"/>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6C2D77" w:rsidRPr="004B4AC9" w:rsidRDefault="006C2D77" w:rsidP="006C2D77">
      <w:pPr>
        <w:ind w:left="552" w:right="138"/>
        <w:rPr>
          <w:sz w:val="22"/>
          <w:lang w:val="ru-RU"/>
        </w:rPr>
      </w:pPr>
      <w:r w:rsidRPr="004B4AC9">
        <w:rPr>
          <w:sz w:val="22"/>
          <w:lang w:val="ru-RU"/>
        </w:rPr>
        <w:t xml:space="preserve">1) изложить обращение в письменной форме (ответ направляется Заявителю в соответствии со способом, указанным в обращении); 2) назначить другое время для консультаций. </w:t>
      </w:r>
    </w:p>
    <w:p w:rsidR="006C2D77" w:rsidRPr="004B4AC9" w:rsidRDefault="006C2D77" w:rsidP="006C2D77">
      <w:pPr>
        <w:ind w:left="552" w:right="138"/>
        <w:rPr>
          <w:sz w:val="22"/>
          <w:lang w:val="ru-RU"/>
        </w:rPr>
      </w:pPr>
      <w:proofErr w:type="gramStart"/>
      <w:r w:rsidRPr="004B4AC9">
        <w:rPr>
          <w:sz w:val="22"/>
          <w:lang w:val="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 </w:t>
      </w:r>
      <w:proofErr w:type="gramEnd"/>
    </w:p>
    <w:p w:rsidR="006C2D77" w:rsidRPr="004B4AC9" w:rsidRDefault="006C2D77" w:rsidP="006C2D77">
      <w:pPr>
        <w:ind w:left="1274"/>
        <w:rPr>
          <w:sz w:val="22"/>
          <w:lang w:val="ru-RU"/>
        </w:rPr>
      </w:pPr>
      <w:r w:rsidRPr="004B4AC9">
        <w:rPr>
          <w:sz w:val="22"/>
          <w:lang w:val="ru-RU"/>
        </w:rPr>
        <w:t xml:space="preserve"> </w:t>
      </w:r>
    </w:p>
    <w:p w:rsidR="006C2D77" w:rsidRPr="004B4AC9" w:rsidRDefault="006C2D77" w:rsidP="008C4737">
      <w:pPr>
        <w:numPr>
          <w:ilvl w:val="0"/>
          <w:numId w:val="109"/>
        </w:numPr>
        <w:ind w:right="205" w:hanging="731"/>
        <w:jc w:val="right"/>
        <w:rPr>
          <w:sz w:val="22"/>
          <w:lang w:val="ru-RU"/>
        </w:rPr>
      </w:pPr>
      <w:r w:rsidRPr="004B4AC9">
        <w:rPr>
          <w:b/>
          <w:sz w:val="22"/>
          <w:lang w:val="ru-RU"/>
        </w:rPr>
        <w:t xml:space="preserve">Выдача Заявителю результата предоставления Муниципальной услуги </w:t>
      </w:r>
    </w:p>
    <w:p w:rsidR="006C2D77" w:rsidRPr="004B4AC9" w:rsidRDefault="006C2D77" w:rsidP="006C2D77">
      <w:pPr>
        <w:ind w:left="1274"/>
        <w:rPr>
          <w:sz w:val="22"/>
          <w:lang w:val="ru-RU"/>
        </w:rPr>
      </w:pPr>
      <w:r w:rsidRPr="004B4AC9">
        <w:rPr>
          <w:b/>
          <w:sz w:val="22"/>
          <w:lang w:val="ru-RU"/>
        </w:rPr>
        <w:t xml:space="preserve"> </w:t>
      </w:r>
    </w:p>
    <w:p w:rsidR="006C2D77" w:rsidRPr="004B4AC9" w:rsidRDefault="006C2D77" w:rsidP="008C4737">
      <w:pPr>
        <w:numPr>
          <w:ilvl w:val="1"/>
          <w:numId w:val="109"/>
        </w:numPr>
        <w:ind w:right="138" w:firstLine="697"/>
        <w:jc w:val="both"/>
        <w:rPr>
          <w:sz w:val="22"/>
          <w:lang w:val="ru-RU"/>
        </w:rPr>
      </w:pPr>
      <w:r w:rsidRPr="004B4AC9">
        <w:rPr>
          <w:sz w:val="22"/>
          <w:lang w:val="ru-RU"/>
        </w:rPr>
        <w:t xml:space="preserve">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 797. </w:t>
      </w:r>
    </w:p>
    <w:p w:rsidR="006C2D77" w:rsidRPr="004B4AC9" w:rsidRDefault="006C2D77" w:rsidP="006C2D77">
      <w:pPr>
        <w:ind w:left="552" w:right="138"/>
        <w:rPr>
          <w:sz w:val="22"/>
          <w:lang w:val="ru-RU"/>
        </w:rPr>
      </w:pPr>
      <w:r w:rsidRPr="004B4AC9">
        <w:rPr>
          <w:sz w:val="22"/>
          <w:lang w:val="ru-RU"/>
        </w:rPr>
        <w:lastRenderedPageBreak/>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 797. </w:t>
      </w:r>
    </w:p>
    <w:p w:rsidR="006C2D77" w:rsidRPr="004B4AC9" w:rsidRDefault="006C2D77" w:rsidP="008C4737">
      <w:pPr>
        <w:numPr>
          <w:ilvl w:val="1"/>
          <w:numId w:val="109"/>
        </w:numPr>
        <w:ind w:right="138" w:firstLine="697"/>
        <w:jc w:val="both"/>
        <w:rPr>
          <w:sz w:val="22"/>
          <w:lang w:val="ru-RU"/>
        </w:rPr>
      </w:pPr>
      <w:r w:rsidRPr="004B4AC9">
        <w:rPr>
          <w:sz w:val="22"/>
          <w:lang w:val="ru-RU"/>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6C2D77" w:rsidRPr="004B4AC9" w:rsidRDefault="006C2D77" w:rsidP="006C2D77">
      <w:pPr>
        <w:ind w:left="1274" w:right="138"/>
        <w:rPr>
          <w:sz w:val="22"/>
          <w:lang w:val="ru-RU"/>
        </w:rPr>
      </w:pPr>
      <w:r w:rsidRPr="004B4AC9">
        <w:rPr>
          <w:sz w:val="22"/>
          <w:lang w:val="ru-RU"/>
        </w:rPr>
        <w:t xml:space="preserve">Работник МФЦ осуществляет следующие действия: </w:t>
      </w:r>
    </w:p>
    <w:p w:rsidR="006C2D77" w:rsidRPr="004B4AC9" w:rsidRDefault="006C2D77" w:rsidP="008C4737">
      <w:pPr>
        <w:numPr>
          <w:ilvl w:val="0"/>
          <w:numId w:val="110"/>
        </w:numPr>
        <w:ind w:right="138" w:firstLine="697"/>
        <w:jc w:val="both"/>
        <w:rPr>
          <w:sz w:val="22"/>
          <w:lang w:val="ru-RU"/>
        </w:rPr>
      </w:pPr>
      <w:r w:rsidRPr="004B4AC9">
        <w:rPr>
          <w:sz w:val="22"/>
          <w:lang w:val="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6C2D77" w:rsidRPr="004B4AC9" w:rsidRDefault="006C2D77" w:rsidP="008C4737">
      <w:pPr>
        <w:numPr>
          <w:ilvl w:val="0"/>
          <w:numId w:val="110"/>
        </w:numPr>
        <w:ind w:right="138" w:firstLine="697"/>
        <w:jc w:val="both"/>
        <w:rPr>
          <w:sz w:val="22"/>
          <w:lang w:val="ru-RU"/>
        </w:rPr>
      </w:pPr>
      <w:r w:rsidRPr="004B4AC9">
        <w:rPr>
          <w:sz w:val="22"/>
          <w:lang w:val="ru-RU"/>
        </w:rPr>
        <w:t xml:space="preserve">проверяет </w:t>
      </w:r>
      <w:r w:rsidRPr="004B4AC9">
        <w:rPr>
          <w:sz w:val="22"/>
          <w:lang w:val="ru-RU"/>
        </w:rPr>
        <w:tab/>
        <w:t xml:space="preserve">полномочия </w:t>
      </w:r>
      <w:r w:rsidRPr="004B4AC9">
        <w:rPr>
          <w:sz w:val="22"/>
          <w:lang w:val="ru-RU"/>
        </w:rPr>
        <w:tab/>
        <w:t xml:space="preserve">Представителя </w:t>
      </w:r>
      <w:r w:rsidRPr="004B4AC9">
        <w:rPr>
          <w:sz w:val="22"/>
          <w:lang w:val="ru-RU"/>
        </w:rPr>
        <w:tab/>
        <w:t xml:space="preserve">Заявителя </w:t>
      </w:r>
      <w:r w:rsidRPr="004B4AC9">
        <w:rPr>
          <w:sz w:val="22"/>
          <w:lang w:val="ru-RU"/>
        </w:rPr>
        <w:tab/>
        <w:t xml:space="preserve">(в </w:t>
      </w:r>
      <w:r w:rsidRPr="004B4AC9">
        <w:rPr>
          <w:sz w:val="22"/>
          <w:lang w:val="ru-RU"/>
        </w:rPr>
        <w:tab/>
        <w:t xml:space="preserve">случае </w:t>
      </w:r>
      <w:r w:rsidRPr="004B4AC9">
        <w:rPr>
          <w:sz w:val="22"/>
          <w:lang w:val="ru-RU"/>
        </w:rPr>
        <w:tab/>
        <w:t xml:space="preserve">обращения Представителя Заявителя); </w:t>
      </w:r>
    </w:p>
    <w:p w:rsidR="006C2D77" w:rsidRPr="004B4AC9" w:rsidRDefault="006C2D77" w:rsidP="008C4737">
      <w:pPr>
        <w:numPr>
          <w:ilvl w:val="0"/>
          <w:numId w:val="110"/>
        </w:numPr>
        <w:ind w:right="138" w:firstLine="697"/>
        <w:jc w:val="both"/>
        <w:rPr>
          <w:sz w:val="22"/>
          <w:lang w:val="ru-RU"/>
        </w:rPr>
      </w:pPr>
      <w:r w:rsidRPr="004B4AC9">
        <w:rPr>
          <w:sz w:val="22"/>
          <w:lang w:val="ru-RU"/>
        </w:rPr>
        <w:t xml:space="preserve">определяет статус исполнения Заявления Заявителя в ГИС; </w:t>
      </w:r>
    </w:p>
    <w:p w:rsidR="006C2D77" w:rsidRPr="004B4AC9" w:rsidRDefault="006C2D77" w:rsidP="008C4737">
      <w:pPr>
        <w:numPr>
          <w:ilvl w:val="0"/>
          <w:numId w:val="110"/>
        </w:numPr>
        <w:ind w:right="138" w:firstLine="697"/>
        <w:jc w:val="both"/>
        <w:rPr>
          <w:sz w:val="22"/>
          <w:lang w:val="ru-RU"/>
        </w:rPr>
      </w:pPr>
      <w:proofErr w:type="gramStart"/>
      <w:r w:rsidRPr="004B4AC9">
        <w:rPr>
          <w:sz w:val="22"/>
          <w:lang w:val="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6C2D77" w:rsidRPr="004B4AC9" w:rsidRDefault="006C2D77" w:rsidP="008C4737">
      <w:pPr>
        <w:numPr>
          <w:ilvl w:val="0"/>
          <w:numId w:val="110"/>
        </w:numPr>
        <w:ind w:right="138" w:firstLine="697"/>
        <w:jc w:val="both"/>
        <w:rPr>
          <w:sz w:val="22"/>
          <w:lang w:val="ru-RU"/>
        </w:rPr>
      </w:pPr>
      <w:r w:rsidRPr="004B4AC9">
        <w:rPr>
          <w:sz w:val="22"/>
          <w:lang w:val="ru-RU"/>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C2D77" w:rsidRPr="004B4AC9" w:rsidRDefault="006C2D77" w:rsidP="008C4737">
      <w:pPr>
        <w:numPr>
          <w:ilvl w:val="0"/>
          <w:numId w:val="110"/>
        </w:numPr>
        <w:ind w:right="138" w:firstLine="697"/>
        <w:jc w:val="both"/>
        <w:rPr>
          <w:sz w:val="22"/>
          <w:lang w:val="ru-RU"/>
        </w:rPr>
      </w:pPr>
      <w:r w:rsidRPr="004B4AC9">
        <w:rPr>
          <w:sz w:val="22"/>
          <w:lang w:val="ru-RU"/>
        </w:rPr>
        <w:t xml:space="preserve">выдает документы Заявителю, при необходимости запрашивает у Заявителя подписи за каждый выданный документ; </w:t>
      </w:r>
    </w:p>
    <w:p w:rsidR="006C2D77" w:rsidRPr="004B4AC9" w:rsidRDefault="006C2D77" w:rsidP="008C4737">
      <w:pPr>
        <w:numPr>
          <w:ilvl w:val="0"/>
          <w:numId w:val="110"/>
        </w:numPr>
        <w:ind w:right="138" w:firstLine="697"/>
        <w:jc w:val="both"/>
        <w:rPr>
          <w:sz w:val="22"/>
          <w:lang w:val="ru-RU"/>
        </w:rPr>
      </w:pPr>
      <w:r w:rsidRPr="004B4AC9">
        <w:rPr>
          <w:sz w:val="22"/>
          <w:lang w:val="ru-RU"/>
        </w:rPr>
        <w:t xml:space="preserve">запрашивает согласие Заявителя на участие в смс-опросе для оценки качества предоставленных услуг МФЦ. </w:t>
      </w:r>
    </w:p>
    <w:p w:rsidR="006C2D77" w:rsidRPr="00040500" w:rsidRDefault="006C2D77" w:rsidP="006C2D77">
      <w:pPr>
        <w:spacing w:after="52" w:line="259" w:lineRule="auto"/>
        <w:ind w:right="85"/>
        <w:jc w:val="right"/>
        <w:rPr>
          <w:sz w:val="28"/>
          <w:szCs w:val="28"/>
          <w:lang w:val="ru-RU"/>
        </w:rPr>
      </w:pPr>
      <w:r w:rsidRPr="00040500">
        <w:rPr>
          <w:sz w:val="28"/>
          <w:szCs w:val="28"/>
          <w:lang w:val="ru-RU"/>
        </w:rPr>
        <w:t xml:space="preserve"> </w:t>
      </w:r>
    </w:p>
    <w:p w:rsidR="006C2D77" w:rsidRPr="00040500" w:rsidRDefault="006C2D77" w:rsidP="006C2D77">
      <w:pPr>
        <w:spacing w:after="50" w:line="259" w:lineRule="auto"/>
        <w:ind w:right="207"/>
        <w:jc w:val="right"/>
        <w:rPr>
          <w:sz w:val="28"/>
          <w:szCs w:val="28"/>
          <w:lang w:val="ru-RU"/>
        </w:rPr>
      </w:pPr>
      <w:r w:rsidRPr="00040500">
        <w:rPr>
          <w:sz w:val="28"/>
          <w:szCs w:val="28"/>
          <w:lang w:val="ru-RU"/>
        </w:rPr>
        <w:t xml:space="preserve"> </w:t>
      </w:r>
    </w:p>
    <w:p w:rsidR="006C2D77" w:rsidRPr="00040500" w:rsidRDefault="006C2D77" w:rsidP="006C2D77">
      <w:pPr>
        <w:spacing w:after="53" w:line="259" w:lineRule="auto"/>
        <w:ind w:right="207"/>
        <w:jc w:val="right"/>
        <w:rPr>
          <w:sz w:val="28"/>
          <w:szCs w:val="28"/>
          <w:lang w:val="ru-RU"/>
        </w:rPr>
      </w:pPr>
      <w:r w:rsidRPr="00040500">
        <w:rPr>
          <w:sz w:val="28"/>
          <w:szCs w:val="28"/>
          <w:lang w:val="ru-RU"/>
        </w:rPr>
        <w:t xml:space="preserve"> </w:t>
      </w:r>
    </w:p>
    <w:p w:rsidR="006C2D77" w:rsidRPr="00401009" w:rsidRDefault="006C2D77" w:rsidP="006C2D77">
      <w:pPr>
        <w:spacing w:after="52" w:line="259" w:lineRule="auto"/>
        <w:ind w:right="207"/>
        <w:jc w:val="right"/>
        <w:rPr>
          <w:lang w:val="ru-RU"/>
        </w:rPr>
      </w:pPr>
      <w:r w:rsidRPr="00401009">
        <w:rPr>
          <w:lang w:val="ru-RU"/>
        </w:rPr>
        <w:t xml:space="preserve"> </w:t>
      </w:r>
    </w:p>
    <w:p w:rsidR="006C2D77" w:rsidRPr="00401009" w:rsidRDefault="006C2D77" w:rsidP="006C2D77">
      <w:pPr>
        <w:spacing w:after="50" w:line="259" w:lineRule="auto"/>
        <w:ind w:right="207"/>
        <w:jc w:val="right"/>
        <w:rPr>
          <w:lang w:val="ru-RU"/>
        </w:rPr>
      </w:pPr>
      <w:r w:rsidRPr="00401009">
        <w:rPr>
          <w:lang w:val="ru-RU"/>
        </w:rPr>
        <w:t xml:space="preserve"> </w:t>
      </w: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Default="006C2D77" w:rsidP="006C2D77">
      <w:pPr>
        <w:spacing w:after="20" w:line="259" w:lineRule="auto"/>
        <w:ind w:left="10" w:right="267" w:hanging="10"/>
        <w:jc w:val="right"/>
        <w:rPr>
          <w:lang w:val="ru-RU"/>
        </w:rPr>
      </w:pPr>
    </w:p>
    <w:p w:rsidR="006C2D77" w:rsidRPr="00401009" w:rsidRDefault="006C2D77" w:rsidP="006C2D77">
      <w:pPr>
        <w:spacing w:after="20" w:line="259" w:lineRule="auto"/>
        <w:ind w:left="10" w:right="267" w:hanging="10"/>
        <w:jc w:val="right"/>
        <w:rPr>
          <w:lang w:val="ru-RU"/>
        </w:rPr>
      </w:pPr>
      <w:r w:rsidRPr="00401009">
        <w:rPr>
          <w:lang w:val="ru-RU"/>
        </w:rPr>
        <w:t xml:space="preserve">Приложение №1  </w:t>
      </w:r>
    </w:p>
    <w:p w:rsidR="006C2D77" w:rsidRPr="00401009" w:rsidRDefault="006C2D77" w:rsidP="006C2D77">
      <w:pPr>
        <w:spacing w:after="20" w:line="259" w:lineRule="auto"/>
        <w:ind w:left="10" w:right="263" w:hanging="10"/>
        <w:jc w:val="right"/>
        <w:rPr>
          <w:lang w:val="ru-RU"/>
        </w:rPr>
      </w:pPr>
      <w:r w:rsidRPr="00401009">
        <w:rPr>
          <w:lang w:val="ru-RU"/>
        </w:rPr>
        <w:t xml:space="preserve">к Административному регламенту  </w:t>
      </w:r>
    </w:p>
    <w:p w:rsidR="006C2D77" w:rsidRPr="006C2D77" w:rsidRDefault="006C2D77" w:rsidP="006C2D77">
      <w:pPr>
        <w:spacing w:after="335" w:line="259" w:lineRule="auto"/>
        <w:ind w:left="482"/>
        <w:jc w:val="center"/>
        <w:rPr>
          <w:lang w:val="ru-RU"/>
        </w:rPr>
      </w:pPr>
    </w:p>
    <w:p w:rsidR="006C2D77" w:rsidRPr="00401009" w:rsidRDefault="006C2D77" w:rsidP="006C2D77">
      <w:pPr>
        <w:pStyle w:val="1"/>
        <w:spacing w:after="65"/>
        <w:ind w:left="4478" w:right="0"/>
      </w:pPr>
      <w:r w:rsidRPr="00401009">
        <w:t xml:space="preserve">Форма заявления о выдаче разрешения на право вырубки зеленых насаждений </w:t>
      </w:r>
    </w:p>
    <w:p w:rsidR="006C2D77" w:rsidRPr="00401009" w:rsidRDefault="006C2D77" w:rsidP="006C2D77">
      <w:pPr>
        <w:spacing w:line="259" w:lineRule="auto"/>
        <w:ind w:left="1624"/>
        <w:jc w:val="center"/>
        <w:rPr>
          <w:lang w:val="ru-RU"/>
        </w:rPr>
      </w:pPr>
      <w:r w:rsidRPr="00401009">
        <w:rPr>
          <w:sz w:val="28"/>
          <w:lang w:val="ru-RU"/>
        </w:rPr>
        <w:t xml:space="preserve"> </w:t>
      </w:r>
    </w:p>
    <w:tbl>
      <w:tblPr>
        <w:tblW w:w="9534" w:type="dxa"/>
        <w:tblInd w:w="562" w:type="dxa"/>
        <w:tblCellMar>
          <w:top w:w="40" w:type="dxa"/>
          <w:left w:w="0" w:type="dxa"/>
          <w:right w:w="0" w:type="dxa"/>
        </w:tblCellMar>
        <w:tblLook w:val="04A0"/>
      </w:tblPr>
      <w:tblGrid>
        <w:gridCol w:w="2832"/>
        <w:gridCol w:w="6702"/>
      </w:tblGrid>
      <w:tr w:rsidR="006C2D77" w:rsidRPr="00401009" w:rsidTr="006C2D77">
        <w:trPr>
          <w:trHeight w:val="892"/>
        </w:trPr>
        <w:tc>
          <w:tcPr>
            <w:tcW w:w="2832" w:type="dxa"/>
            <w:tcBorders>
              <w:top w:val="nil"/>
              <w:left w:val="nil"/>
              <w:bottom w:val="nil"/>
              <w:right w:val="nil"/>
            </w:tcBorders>
            <w:shd w:val="clear" w:color="auto" w:fill="auto"/>
          </w:tcPr>
          <w:p w:rsidR="006C2D77" w:rsidRPr="001D4AEF" w:rsidRDefault="006C2D77" w:rsidP="006C2D77">
            <w:pPr>
              <w:spacing w:line="259" w:lineRule="auto"/>
              <w:ind w:left="5"/>
              <w:rPr>
                <w:lang w:val="ru-RU"/>
              </w:rPr>
            </w:pPr>
            <w:r w:rsidRPr="00AD53EF">
              <w:rPr>
                <w:i/>
              </w:rPr>
              <w:t xml:space="preserve">Кому:  </w:t>
            </w:r>
          </w:p>
        </w:tc>
        <w:tc>
          <w:tcPr>
            <w:tcW w:w="6702" w:type="dxa"/>
            <w:tcBorders>
              <w:top w:val="nil"/>
              <w:left w:val="nil"/>
              <w:bottom w:val="nil"/>
              <w:right w:val="nil"/>
            </w:tcBorders>
            <w:shd w:val="clear" w:color="auto" w:fill="auto"/>
          </w:tcPr>
          <w:p w:rsidR="006C2D77" w:rsidRPr="00401009" w:rsidRDefault="006C2D77" w:rsidP="006C2D77">
            <w:pPr>
              <w:pStyle w:val="aa"/>
              <w:rPr>
                <w:lang w:val="ru-RU"/>
              </w:rPr>
            </w:pPr>
            <w:r w:rsidRPr="00401009">
              <w:rPr>
                <w:lang w:val="ru-RU"/>
              </w:rPr>
              <w:t xml:space="preserve">(наименование уполномоченного органа исполнительной власти субъекта Российской Федерации или органа </w:t>
            </w:r>
            <w:r>
              <w:rPr>
                <w:lang w:val="ru-RU"/>
              </w:rPr>
              <w:t xml:space="preserve">местного самоуправления) </w:t>
            </w:r>
            <w:r>
              <w:rPr>
                <w:lang w:val="ru-RU"/>
              </w:rPr>
              <w:tab/>
            </w:r>
          </w:p>
        </w:tc>
      </w:tr>
      <w:tr w:rsidR="006C2D77" w:rsidRPr="001D4AEF" w:rsidTr="006C2D77">
        <w:trPr>
          <w:trHeight w:val="562"/>
        </w:trPr>
        <w:tc>
          <w:tcPr>
            <w:tcW w:w="2832" w:type="dxa"/>
            <w:tcBorders>
              <w:top w:val="nil"/>
              <w:left w:val="nil"/>
              <w:bottom w:val="nil"/>
              <w:right w:val="nil"/>
            </w:tcBorders>
            <w:shd w:val="clear" w:color="auto" w:fill="auto"/>
            <w:vAlign w:val="center"/>
          </w:tcPr>
          <w:p w:rsidR="006C2D77" w:rsidRPr="001D4AEF" w:rsidRDefault="006C2D77" w:rsidP="006C2D77">
            <w:pPr>
              <w:spacing w:line="259" w:lineRule="auto"/>
              <w:rPr>
                <w:lang w:val="ru-RU"/>
              </w:rPr>
            </w:pPr>
            <w:r w:rsidRPr="001D4AEF">
              <w:rPr>
                <w:i/>
                <w:lang w:val="ru-RU"/>
              </w:rPr>
              <w:t xml:space="preserve">Данные Представителя (Физическое лицо) </w:t>
            </w:r>
          </w:p>
        </w:tc>
        <w:tc>
          <w:tcPr>
            <w:tcW w:w="6702" w:type="dxa"/>
            <w:tcBorders>
              <w:top w:val="nil"/>
              <w:left w:val="nil"/>
              <w:bottom w:val="nil"/>
              <w:right w:val="nil"/>
            </w:tcBorders>
            <w:shd w:val="clear" w:color="auto" w:fill="auto"/>
            <w:vAlign w:val="center"/>
          </w:tcPr>
          <w:p w:rsidR="006C2D77" w:rsidRPr="001D4AEF" w:rsidRDefault="006C2D77" w:rsidP="006C2D77">
            <w:pPr>
              <w:tabs>
                <w:tab w:val="center" w:pos="6005"/>
              </w:tabs>
              <w:spacing w:line="259" w:lineRule="auto"/>
              <w:rPr>
                <w:lang w:val="ru-RU"/>
              </w:rPr>
            </w:pPr>
            <w:r w:rsidRPr="001D4AEF">
              <w:rPr>
                <w:lang w:val="ru-RU"/>
              </w:rPr>
              <w:t>Фамилия</w:t>
            </w:r>
            <w:r w:rsidRPr="001D4AEF">
              <w:rPr>
                <w:sz w:val="37"/>
                <w:vertAlign w:val="superscript"/>
                <w:lang w:val="ru-RU"/>
              </w:rPr>
              <w:t xml:space="preserve"> </w:t>
            </w:r>
            <w:r w:rsidRPr="001D4AEF">
              <w:rPr>
                <w:sz w:val="37"/>
                <w:vertAlign w:val="superscript"/>
                <w:lang w:val="ru-RU"/>
              </w:rPr>
              <w:tab/>
              <w:t xml:space="preserve"> </w:t>
            </w:r>
          </w:p>
        </w:tc>
      </w:tr>
      <w:tr w:rsidR="006C2D77" w:rsidRPr="001D4AEF" w:rsidTr="006C2D77">
        <w:trPr>
          <w:trHeight w:val="516"/>
        </w:trPr>
        <w:tc>
          <w:tcPr>
            <w:tcW w:w="2832" w:type="dxa"/>
            <w:tcBorders>
              <w:top w:val="nil"/>
              <w:left w:val="nil"/>
              <w:bottom w:val="nil"/>
              <w:right w:val="nil"/>
            </w:tcBorders>
            <w:shd w:val="clear" w:color="auto" w:fill="auto"/>
            <w:vAlign w:val="center"/>
          </w:tcPr>
          <w:p w:rsidR="006C2D77" w:rsidRPr="001D4AEF" w:rsidRDefault="006C2D77" w:rsidP="006C2D77">
            <w:pPr>
              <w:spacing w:line="259" w:lineRule="auto"/>
              <w:rPr>
                <w:lang w:val="ru-RU"/>
              </w:rPr>
            </w:pPr>
            <w:r w:rsidRPr="001D4AEF">
              <w:rPr>
                <w:i/>
                <w:lang w:val="ru-RU"/>
              </w:rPr>
              <w:t xml:space="preserve"> </w:t>
            </w:r>
          </w:p>
        </w:tc>
        <w:tc>
          <w:tcPr>
            <w:tcW w:w="6702" w:type="dxa"/>
            <w:tcBorders>
              <w:top w:val="nil"/>
              <w:left w:val="nil"/>
              <w:bottom w:val="nil"/>
              <w:right w:val="nil"/>
            </w:tcBorders>
            <w:shd w:val="clear" w:color="auto" w:fill="auto"/>
            <w:vAlign w:val="center"/>
          </w:tcPr>
          <w:p w:rsidR="006C2D77" w:rsidRPr="001D4AEF" w:rsidRDefault="006C2D77" w:rsidP="006C2D77">
            <w:pPr>
              <w:tabs>
                <w:tab w:val="center" w:pos="6005"/>
              </w:tabs>
              <w:spacing w:line="259" w:lineRule="auto"/>
              <w:rPr>
                <w:lang w:val="ru-RU"/>
              </w:rPr>
            </w:pPr>
            <w:r w:rsidRPr="001D4AEF">
              <w:rPr>
                <w:lang w:val="ru-RU"/>
              </w:rPr>
              <w:t xml:space="preserve">Имя </w:t>
            </w:r>
            <w:r w:rsidRPr="001D4AEF">
              <w:rPr>
                <w:lang w:val="ru-RU"/>
              </w:rPr>
              <w:tab/>
              <w:t xml:space="preserve"> </w:t>
            </w:r>
          </w:p>
        </w:tc>
      </w:tr>
      <w:tr w:rsidR="006C2D77" w:rsidRPr="001D4AEF" w:rsidTr="006C2D77">
        <w:trPr>
          <w:trHeight w:val="539"/>
        </w:trPr>
        <w:tc>
          <w:tcPr>
            <w:tcW w:w="2832" w:type="dxa"/>
            <w:tcBorders>
              <w:top w:val="nil"/>
              <w:left w:val="nil"/>
              <w:bottom w:val="nil"/>
              <w:right w:val="nil"/>
            </w:tcBorders>
            <w:shd w:val="clear" w:color="auto" w:fill="auto"/>
            <w:vAlign w:val="center"/>
          </w:tcPr>
          <w:p w:rsidR="006C2D77" w:rsidRPr="001D4AEF" w:rsidRDefault="006C2D77" w:rsidP="006C2D77">
            <w:pPr>
              <w:spacing w:line="259" w:lineRule="auto"/>
              <w:rPr>
                <w:lang w:val="ru-RU"/>
              </w:rPr>
            </w:pPr>
            <w:r w:rsidRPr="001D4AEF">
              <w:rPr>
                <w:i/>
                <w:lang w:val="ru-RU"/>
              </w:rPr>
              <w:t xml:space="preserve"> </w:t>
            </w:r>
          </w:p>
        </w:tc>
        <w:tc>
          <w:tcPr>
            <w:tcW w:w="6702" w:type="dxa"/>
            <w:tcBorders>
              <w:top w:val="nil"/>
              <w:left w:val="nil"/>
              <w:bottom w:val="nil"/>
              <w:right w:val="nil"/>
            </w:tcBorders>
            <w:shd w:val="clear" w:color="auto" w:fill="auto"/>
            <w:vAlign w:val="center"/>
          </w:tcPr>
          <w:p w:rsidR="006C2D77" w:rsidRPr="001D4AEF" w:rsidRDefault="006C2D77" w:rsidP="006C2D77">
            <w:pPr>
              <w:tabs>
                <w:tab w:val="center" w:pos="6005"/>
              </w:tabs>
              <w:spacing w:line="259" w:lineRule="auto"/>
              <w:rPr>
                <w:lang w:val="ru-RU"/>
              </w:rPr>
            </w:pPr>
            <w:r w:rsidRPr="001D4AEF">
              <w:rPr>
                <w:lang w:val="ru-RU"/>
              </w:rPr>
              <w:t xml:space="preserve">Отчество </w:t>
            </w:r>
            <w:r w:rsidRPr="001D4AEF">
              <w:rPr>
                <w:lang w:val="ru-RU"/>
              </w:rPr>
              <w:tab/>
              <w:t xml:space="preserve"> </w:t>
            </w:r>
          </w:p>
        </w:tc>
      </w:tr>
      <w:tr w:rsidR="006C2D77" w:rsidTr="006C2D77">
        <w:trPr>
          <w:trHeight w:val="605"/>
        </w:trPr>
        <w:tc>
          <w:tcPr>
            <w:tcW w:w="2832" w:type="dxa"/>
            <w:tcBorders>
              <w:top w:val="nil"/>
              <w:left w:val="nil"/>
              <w:bottom w:val="nil"/>
              <w:right w:val="nil"/>
            </w:tcBorders>
            <w:shd w:val="clear" w:color="auto" w:fill="auto"/>
            <w:vAlign w:val="center"/>
          </w:tcPr>
          <w:p w:rsidR="006C2D77" w:rsidRPr="001D4AEF" w:rsidRDefault="006C2D77" w:rsidP="006C2D77">
            <w:pPr>
              <w:spacing w:line="259" w:lineRule="auto"/>
              <w:rPr>
                <w:lang w:val="ru-RU"/>
              </w:rPr>
            </w:pPr>
            <w:r w:rsidRPr="001D4AEF">
              <w:rPr>
                <w:i/>
                <w:lang w:val="ru-RU"/>
              </w:rPr>
              <w:t xml:space="preserve"> </w:t>
            </w:r>
          </w:p>
        </w:tc>
        <w:tc>
          <w:tcPr>
            <w:tcW w:w="6702" w:type="dxa"/>
            <w:tcBorders>
              <w:top w:val="nil"/>
              <w:left w:val="nil"/>
              <w:bottom w:val="nil"/>
              <w:right w:val="nil"/>
            </w:tcBorders>
            <w:shd w:val="clear" w:color="auto" w:fill="auto"/>
            <w:vAlign w:val="center"/>
          </w:tcPr>
          <w:p w:rsidR="006C2D77" w:rsidRDefault="006C2D77" w:rsidP="006C2D77">
            <w:pPr>
              <w:spacing w:line="259" w:lineRule="auto"/>
            </w:pPr>
            <w:r w:rsidRPr="001D4AEF">
              <w:rPr>
                <w:lang w:val="ru-RU"/>
              </w:rPr>
              <w:t>Наименование документа</w:t>
            </w:r>
            <w:r>
              <w:t xml:space="preserve">, удостоверяющего  личность </w:t>
            </w:r>
          </w:p>
        </w:tc>
      </w:tr>
      <w:tr w:rsidR="006C2D77" w:rsidTr="006C2D77">
        <w:trPr>
          <w:trHeight w:val="516"/>
        </w:trPr>
        <w:tc>
          <w:tcPr>
            <w:tcW w:w="2832" w:type="dxa"/>
            <w:tcBorders>
              <w:top w:val="nil"/>
              <w:left w:val="nil"/>
              <w:bottom w:val="nil"/>
              <w:right w:val="nil"/>
            </w:tcBorders>
            <w:shd w:val="clear" w:color="auto" w:fill="auto"/>
            <w:vAlign w:val="center"/>
          </w:tcPr>
          <w:p w:rsidR="006C2D77" w:rsidRDefault="006C2D77" w:rsidP="006C2D77">
            <w:pPr>
              <w:spacing w:line="259" w:lineRule="auto"/>
            </w:pPr>
            <w:r w:rsidRPr="00AD53EF">
              <w:rPr>
                <w:i/>
              </w:rPr>
              <w:t xml:space="preserve"> </w:t>
            </w:r>
          </w:p>
        </w:tc>
        <w:tc>
          <w:tcPr>
            <w:tcW w:w="6702" w:type="dxa"/>
            <w:tcBorders>
              <w:top w:val="nil"/>
              <w:left w:val="nil"/>
              <w:bottom w:val="nil"/>
              <w:right w:val="nil"/>
            </w:tcBorders>
            <w:shd w:val="clear" w:color="auto" w:fill="auto"/>
            <w:vAlign w:val="center"/>
          </w:tcPr>
          <w:p w:rsidR="006C2D77" w:rsidRDefault="006C2D77" w:rsidP="006C2D77">
            <w:pPr>
              <w:tabs>
                <w:tab w:val="center" w:pos="6005"/>
              </w:tabs>
              <w:spacing w:line="259" w:lineRule="auto"/>
            </w:pPr>
            <w:r>
              <w:t xml:space="preserve">Серия  </w:t>
            </w:r>
            <w:r>
              <w:tab/>
              <w:t xml:space="preserve"> </w:t>
            </w:r>
          </w:p>
        </w:tc>
      </w:tr>
      <w:tr w:rsidR="006C2D77" w:rsidTr="006C2D77">
        <w:trPr>
          <w:trHeight w:val="516"/>
        </w:trPr>
        <w:tc>
          <w:tcPr>
            <w:tcW w:w="2832" w:type="dxa"/>
            <w:tcBorders>
              <w:top w:val="nil"/>
              <w:left w:val="nil"/>
              <w:bottom w:val="nil"/>
              <w:right w:val="nil"/>
            </w:tcBorders>
            <w:shd w:val="clear" w:color="auto" w:fill="auto"/>
            <w:vAlign w:val="center"/>
          </w:tcPr>
          <w:p w:rsidR="006C2D77" w:rsidRDefault="006C2D77" w:rsidP="006C2D77">
            <w:pPr>
              <w:spacing w:line="259" w:lineRule="auto"/>
            </w:pPr>
            <w:r w:rsidRPr="00AD53EF">
              <w:rPr>
                <w:i/>
              </w:rPr>
              <w:t xml:space="preserve"> </w:t>
            </w:r>
          </w:p>
        </w:tc>
        <w:tc>
          <w:tcPr>
            <w:tcW w:w="6702" w:type="dxa"/>
            <w:tcBorders>
              <w:top w:val="nil"/>
              <w:left w:val="nil"/>
              <w:bottom w:val="nil"/>
              <w:right w:val="nil"/>
            </w:tcBorders>
            <w:shd w:val="clear" w:color="auto" w:fill="auto"/>
            <w:vAlign w:val="center"/>
          </w:tcPr>
          <w:p w:rsidR="006C2D77" w:rsidRDefault="006C2D77" w:rsidP="006C2D77">
            <w:pPr>
              <w:tabs>
                <w:tab w:val="center" w:pos="6005"/>
              </w:tabs>
              <w:spacing w:line="259" w:lineRule="auto"/>
            </w:pPr>
            <w:r>
              <w:t xml:space="preserve">Номер  </w:t>
            </w:r>
            <w:r>
              <w:tab/>
              <w:t xml:space="preserve"> </w:t>
            </w:r>
          </w:p>
        </w:tc>
      </w:tr>
      <w:tr w:rsidR="006C2D77" w:rsidTr="006C2D77">
        <w:trPr>
          <w:trHeight w:val="516"/>
        </w:trPr>
        <w:tc>
          <w:tcPr>
            <w:tcW w:w="2832" w:type="dxa"/>
            <w:tcBorders>
              <w:top w:val="nil"/>
              <w:left w:val="nil"/>
              <w:bottom w:val="nil"/>
              <w:right w:val="nil"/>
            </w:tcBorders>
            <w:shd w:val="clear" w:color="auto" w:fill="auto"/>
            <w:vAlign w:val="center"/>
          </w:tcPr>
          <w:p w:rsidR="006C2D77" w:rsidRDefault="006C2D77" w:rsidP="006C2D77">
            <w:pPr>
              <w:spacing w:line="259" w:lineRule="auto"/>
            </w:pPr>
            <w:r w:rsidRPr="00AD53EF">
              <w:rPr>
                <w:i/>
              </w:rPr>
              <w:t xml:space="preserve"> </w:t>
            </w:r>
          </w:p>
        </w:tc>
        <w:tc>
          <w:tcPr>
            <w:tcW w:w="6702" w:type="dxa"/>
            <w:tcBorders>
              <w:top w:val="nil"/>
              <w:left w:val="nil"/>
              <w:bottom w:val="nil"/>
              <w:right w:val="nil"/>
            </w:tcBorders>
            <w:shd w:val="clear" w:color="auto" w:fill="auto"/>
            <w:vAlign w:val="center"/>
          </w:tcPr>
          <w:p w:rsidR="006C2D77" w:rsidRDefault="006C2D77" w:rsidP="006C2D77">
            <w:pPr>
              <w:tabs>
                <w:tab w:val="center" w:pos="6005"/>
              </w:tabs>
              <w:spacing w:line="259" w:lineRule="auto"/>
            </w:pPr>
            <w:r>
              <w:t xml:space="preserve">Дата выдачи </w:t>
            </w:r>
            <w:r>
              <w:tab/>
              <w:t xml:space="preserve"> </w:t>
            </w:r>
          </w:p>
        </w:tc>
      </w:tr>
      <w:tr w:rsidR="006C2D77" w:rsidTr="006C2D77">
        <w:trPr>
          <w:trHeight w:val="516"/>
        </w:trPr>
        <w:tc>
          <w:tcPr>
            <w:tcW w:w="2832" w:type="dxa"/>
            <w:tcBorders>
              <w:top w:val="nil"/>
              <w:left w:val="nil"/>
              <w:bottom w:val="nil"/>
              <w:right w:val="nil"/>
            </w:tcBorders>
            <w:shd w:val="clear" w:color="auto" w:fill="auto"/>
            <w:vAlign w:val="center"/>
          </w:tcPr>
          <w:p w:rsidR="006C2D77" w:rsidRDefault="006C2D77" w:rsidP="006C2D77">
            <w:pPr>
              <w:spacing w:line="259" w:lineRule="auto"/>
            </w:pPr>
            <w:r w:rsidRPr="00AD53EF">
              <w:rPr>
                <w:i/>
              </w:rPr>
              <w:t xml:space="preserve"> </w:t>
            </w:r>
          </w:p>
        </w:tc>
        <w:tc>
          <w:tcPr>
            <w:tcW w:w="6702" w:type="dxa"/>
            <w:tcBorders>
              <w:top w:val="nil"/>
              <w:left w:val="nil"/>
              <w:bottom w:val="nil"/>
              <w:right w:val="nil"/>
            </w:tcBorders>
            <w:shd w:val="clear" w:color="auto" w:fill="auto"/>
            <w:vAlign w:val="center"/>
          </w:tcPr>
          <w:p w:rsidR="006C2D77" w:rsidRDefault="006C2D77" w:rsidP="006C2D77">
            <w:pPr>
              <w:tabs>
                <w:tab w:val="center" w:pos="6005"/>
              </w:tabs>
              <w:spacing w:line="259" w:lineRule="auto"/>
            </w:pPr>
            <w:r>
              <w:t xml:space="preserve">Кем выдан </w:t>
            </w:r>
            <w:r>
              <w:tab/>
              <w:t xml:space="preserve"> </w:t>
            </w:r>
          </w:p>
        </w:tc>
      </w:tr>
      <w:tr w:rsidR="006C2D77" w:rsidTr="006C2D77">
        <w:trPr>
          <w:trHeight w:val="516"/>
        </w:trPr>
        <w:tc>
          <w:tcPr>
            <w:tcW w:w="2832" w:type="dxa"/>
            <w:tcBorders>
              <w:top w:val="nil"/>
              <w:left w:val="nil"/>
              <w:bottom w:val="nil"/>
              <w:right w:val="nil"/>
            </w:tcBorders>
            <w:shd w:val="clear" w:color="auto" w:fill="auto"/>
            <w:vAlign w:val="center"/>
          </w:tcPr>
          <w:p w:rsidR="006C2D77" w:rsidRDefault="006C2D77" w:rsidP="006C2D77">
            <w:pPr>
              <w:spacing w:line="259" w:lineRule="auto"/>
            </w:pPr>
            <w:r w:rsidRPr="00AD53EF">
              <w:rPr>
                <w:i/>
              </w:rPr>
              <w:t xml:space="preserve"> </w:t>
            </w:r>
          </w:p>
        </w:tc>
        <w:tc>
          <w:tcPr>
            <w:tcW w:w="6702" w:type="dxa"/>
            <w:tcBorders>
              <w:top w:val="nil"/>
              <w:left w:val="nil"/>
              <w:bottom w:val="nil"/>
              <w:right w:val="nil"/>
            </w:tcBorders>
            <w:shd w:val="clear" w:color="auto" w:fill="auto"/>
            <w:vAlign w:val="center"/>
          </w:tcPr>
          <w:p w:rsidR="006C2D77" w:rsidRDefault="006C2D77" w:rsidP="006C2D77">
            <w:pPr>
              <w:tabs>
                <w:tab w:val="center" w:pos="6005"/>
              </w:tabs>
              <w:spacing w:line="259" w:lineRule="auto"/>
            </w:pPr>
            <w:r>
              <w:t xml:space="preserve">Телефон </w:t>
            </w:r>
            <w:r>
              <w:tab/>
              <w:t xml:space="preserve"> </w:t>
            </w:r>
          </w:p>
        </w:tc>
      </w:tr>
      <w:tr w:rsidR="006C2D77" w:rsidTr="006C2D77">
        <w:trPr>
          <w:trHeight w:val="427"/>
        </w:trPr>
        <w:tc>
          <w:tcPr>
            <w:tcW w:w="2832" w:type="dxa"/>
            <w:tcBorders>
              <w:top w:val="nil"/>
              <w:left w:val="nil"/>
              <w:bottom w:val="nil"/>
              <w:right w:val="nil"/>
            </w:tcBorders>
            <w:shd w:val="clear" w:color="auto" w:fill="auto"/>
            <w:vAlign w:val="bottom"/>
          </w:tcPr>
          <w:p w:rsidR="006C2D77" w:rsidRDefault="006C2D77" w:rsidP="006C2D77">
            <w:pPr>
              <w:spacing w:after="216" w:line="259" w:lineRule="auto"/>
            </w:pPr>
            <w:r w:rsidRPr="00AD53EF">
              <w:rPr>
                <w:i/>
              </w:rPr>
              <w:lastRenderedPageBreak/>
              <w:t xml:space="preserve"> Данные Представителя </w:t>
            </w:r>
          </w:p>
        </w:tc>
        <w:tc>
          <w:tcPr>
            <w:tcW w:w="6702" w:type="dxa"/>
            <w:tcBorders>
              <w:top w:val="nil"/>
              <w:left w:val="nil"/>
              <w:bottom w:val="nil"/>
              <w:right w:val="nil"/>
            </w:tcBorders>
            <w:shd w:val="clear" w:color="auto" w:fill="auto"/>
          </w:tcPr>
          <w:p w:rsidR="006C2D77" w:rsidRDefault="006C2D77" w:rsidP="006C2D77">
            <w:pPr>
              <w:tabs>
                <w:tab w:val="center" w:pos="6005"/>
              </w:tabs>
              <w:spacing w:line="259" w:lineRule="auto"/>
            </w:pPr>
            <w:r>
              <w:t xml:space="preserve">Электронная почта </w:t>
            </w:r>
            <w:r>
              <w:tab/>
              <w:t xml:space="preserve"> </w:t>
            </w:r>
          </w:p>
        </w:tc>
      </w:tr>
      <w:tr w:rsidR="006C2D77" w:rsidTr="006C2D77">
        <w:trPr>
          <w:trHeight w:val="671"/>
        </w:trPr>
        <w:tc>
          <w:tcPr>
            <w:tcW w:w="2832" w:type="dxa"/>
            <w:tcBorders>
              <w:top w:val="nil"/>
              <w:left w:val="nil"/>
              <w:bottom w:val="nil"/>
              <w:right w:val="nil"/>
            </w:tcBorders>
            <w:shd w:val="clear" w:color="auto" w:fill="auto"/>
          </w:tcPr>
          <w:p w:rsidR="006C2D77" w:rsidRDefault="006C2D77" w:rsidP="006C2D77">
            <w:pPr>
              <w:spacing w:line="259" w:lineRule="auto"/>
            </w:pPr>
            <w:r w:rsidRPr="00AD53EF">
              <w:rPr>
                <w:i/>
              </w:rPr>
              <w:t xml:space="preserve">(Индивидуальный предприниматель) </w:t>
            </w:r>
          </w:p>
        </w:tc>
        <w:tc>
          <w:tcPr>
            <w:tcW w:w="6702" w:type="dxa"/>
            <w:tcBorders>
              <w:top w:val="nil"/>
              <w:left w:val="nil"/>
              <w:bottom w:val="nil"/>
              <w:right w:val="nil"/>
            </w:tcBorders>
            <w:shd w:val="clear" w:color="auto" w:fill="auto"/>
          </w:tcPr>
          <w:p w:rsidR="006C2D77" w:rsidRDefault="006C2D77" w:rsidP="006C2D77">
            <w:pPr>
              <w:tabs>
                <w:tab w:val="center" w:pos="6005"/>
              </w:tabs>
              <w:spacing w:line="259" w:lineRule="auto"/>
            </w:pPr>
            <w:r>
              <w:t xml:space="preserve">Фамилия </w:t>
            </w:r>
            <w:r>
              <w:tab/>
              <w:t xml:space="preserve"> </w:t>
            </w:r>
          </w:p>
        </w:tc>
      </w:tr>
      <w:tr w:rsidR="006C2D77" w:rsidTr="006C2D77">
        <w:trPr>
          <w:trHeight w:val="516"/>
        </w:trPr>
        <w:tc>
          <w:tcPr>
            <w:tcW w:w="2832" w:type="dxa"/>
            <w:tcBorders>
              <w:top w:val="nil"/>
              <w:left w:val="nil"/>
              <w:bottom w:val="nil"/>
              <w:right w:val="nil"/>
            </w:tcBorders>
            <w:shd w:val="clear" w:color="auto" w:fill="auto"/>
            <w:vAlign w:val="center"/>
          </w:tcPr>
          <w:p w:rsidR="006C2D77" w:rsidRDefault="006C2D77" w:rsidP="006C2D77">
            <w:pPr>
              <w:spacing w:line="259" w:lineRule="auto"/>
            </w:pPr>
            <w:r w:rsidRPr="00AD53EF">
              <w:rPr>
                <w:i/>
              </w:rPr>
              <w:t xml:space="preserve"> </w:t>
            </w:r>
          </w:p>
        </w:tc>
        <w:tc>
          <w:tcPr>
            <w:tcW w:w="6702" w:type="dxa"/>
            <w:tcBorders>
              <w:top w:val="nil"/>
              <w:left w:val="nil"/>
              <w:bottom w:val="nil"/>
              <w:right w:val="nil"/>
            </w:tcBorders>
            <w:shd w:val="clear" w:color="auto" w:fill="auto"/>
            <w:vAlign w:val="center"/>
          </w:tcPr>
          <w:p w:rsidR="006C2D77" w:rsidRDefault="006C2D77" w:rsidP="006C2D77">
            <w:pPr>
              <w:tabs>
                <w:tab w:val="center" w:pos="6005"/>
              </w:tabs>
              <w:spacing w:line="259" w:lineRule="auto"/>
            </w:pPr>
            <w:r>
              <w:t xml:space="preserve">Имя </w:t>
            </w:r>
            <w:r>
              <w:tab/>
              <w:t xml:space="preserve"> </w:t>
            </w:r>
          </w:p>
        </w:tc>
      </w:tr>
      <w:tr w:rsidR="006C2D77" w:rsidTr="006C2D77">
        <w:trPr>
          <w:trHeight w:val="516"/>
        </w:trPr>
        <w:tc>
          <w:tcPr>
            <w:tcW w:w="2832" w:type="dxa"/>
            <w:tcBorders>
              <w:top w:val="nil"/>
              <w:left w:val="nil"/>
              <w:bottom w:val="nil"/>
              <w:right w:val="nil"/>
            </w:tcBorders>
            <w:shd w:val="clear" w:color="auto" w:fill="auto"/>
            <w:vAlign w:val="center"/>
          </w:tcPr>
          <w:p w:rsidR="006C2D77" w:rsidRDefault="006C2D77" w:rsidP="006C2D77">
            <w:pPr>
              <w:spacing w:line="259" w:lineRule="auto"/>
            </w:pPr>
            <w:r w:rsidRPr="00AD53EF">
              <w:rPr>
                <w:i/>
              </w:rPr>
              <w:t xml:space="preserve"> </w:t>
            </w:r>
          </w:p>
        </w:tc>
        <w:tc>
          <w:tcPr>
            <w:tcW w:w="6702" w:type="dxa"/>
            <w:tcBorders>
              <w:top w:val="nil"/>
              <w:left w:val="nil"/>
              <w:bottom w:val="nil"/>
              <w:right w:val="nil"/>
            </w:tcBorders>
            <w:shd w:val="clear" w:color="auto" w:fill="auto"/>
            <w:vAlign w:val="center"/>
          </w:tcPr>
          <w:p w:rsidR="006C2D77" w:rsidRDefault="006C2D77" w:rsidP="006C2D77">
            <w:pPr>
              <w:tabs>
                <w:tab w:val="center" w:pos="6005"/>
              </w:tabs>
              <w:spacing w:line="259" w:lineRule="auto"/>
            </w:pPr>
            <w:r>
              <w:t xml:space="preserve">Отчество </w:t>
            </w:r>
            <w:r>
              <w:tab/>
              <w:t xml:space="preserve"> </w:t>
            </w:r>
          </w:p>
        </w:tc>
      </w:tr>
      <w:tr w:rsidR="006C2D77" w:rsidTr="006C2D77">
        <w:trPr>
          <w:trHeight w:val="516"/>
        </w:trPr>
        <w:tc>
          <w:tcPr>
            <w:tcW w:w="2832" w:type="dxa"/>
            <w:tcBorders>
              <w:top w:val="nil"/>
              <w:left w:val="nil"/>
              <w:bottom w:val="nil"/>
              <w:right w:val="nil"/>
            </w:tcBorders>
            <w:shd w:val="clear" w:color="auto" w:fill="auto"/>
            <w:vAlign w:val="center"/>
          </w:tcPr>
          <w:p w:rsidR="006C2D77" w:rsidRDefault="006C2D77" w:rsidP="006C2D77">
            <w:pPr>
              <w:spacing w:line="259" w:lineRule="auto"/>
            </w:pPr>
            <w:r w:rsidRPr="00AD53EF">
              <w:rPr>
                <w:i/>
              </w:rPr>
              <w:t xml:space="preserve"> </w:t>
            </w:r>
          </w:p>
        </w:tc>
        <w:tc>
          <w:tcPr>
            <w:tcW w:w="6702" w:type="dxa"/>
            <w:tcBorders>
              <w:top w:val="nil"/>
              <w:left w:val="nil"/>
              <w:bottom w:val="nil"/>
              <w:right w:val="nil"/>
            </w:tcBorders>
            <w:shd w:val="clear" w:color="auto" w:fill="auto"/>
            <w:vAlign w:val="center"/>
          </w:tcPr>
          <w:p w:rsidR="006C2D77" w:rsidRDefault="006C2D77" w:rsidP="006C2D77">
            <w:pPr>
              <w:tabs>
                <w:tab w:val="center" w:pos="6005"/>
              </w:tabs>
              <w:spacing w:line="259" w:lineRule="auto"/>
            </w:pPr>
            <w:r>
              <w:t xml:space="preserve">ОГРНИП </w:t>
            </w:r>
            <w:r>
              <w:tab/>
              <w:t xml:space="preserve"> </w:t>
            </w:r>
          </w:p>
        </w:tc>
      </w:tr>
      <w:tr w:rsidR="006C2D77" w:rsidTr="006C2D77">
        <w:trPr>
          <w:trHeight w:val="516"/>
        </w:trPr>
        <w:tc>
          <w:tcPr>
            <w:tcW w:w="2832" w:type="dxa"/>
            <w:tcBorders>
              <w:top w:val="nil"/>
              <w:left w:val="nil"/>
              <w:bottom w:val="nil"/>
              <w:right w:val="nil"/>
            </w:tcBorders>
            <w:shd w:val="clear" w:color="auto" w:fill="auto"/>
            <w:vAlign w:val="center"/>
          </w:tcPr>
          <w:p w:rsidR="006C2D77" w:rsidRDefault="006C2D77" w:rsidP="006C2D77">
            <w:pPr>
              <w:spacing w:line="259" w:lineRule="auto"/>
            </w:pPr>
            <w:r w:rsidRPr="00AD53EF">
              <w:rPr>
                <w:i/>
              </w:rPr>
              <w:t xml:space="preserve"> </w:t>
            </w:r>
          </w:p>
        </w:tc>
        <w:tc>
          <w:tcPr>
            <w:tcW w:w="6702" w:type="dxa"/>
            <w:tcBorders>
              <w:top w:val="nil"/>
              <w:left w:val="nil"/>
              <w:bottom w:val="nil"/>
              <w:right w:val="nil"/>
            </w:tcBorders>
            <w:shd w:val="clear" w:color="auto" w:fill="auto"/>
            <w:vAlign w:val="center"/>
          </w:tcPr>
          <w:p w:rsidR="006C2D77" w:rsidRDefault="006C2D77" w:rsidP="006C2D77">
            <w:pPr>
              <w:tabs>
                <w:tab w:val="center" w:pos="6005"/>
              </w:tabs>
              <w:spacing w:line="259" w:lineRule="auto"/>
            </w:pPr>
            <w:r>
              <w:t xml:space="preserve">ИНН </w:t>
            </w:r>
            <w:r>
              <w:tab/>
              <w:t xml:space="preserve"> </w:t>
            </w:r>
          </w:p>
        </w:tc>
      </w:tr>
      <w:tr w:rsidR="006C2D77" w:rsidTr="006C2D77">
        <w:trPr>
          <w:trHeight w:val="391"/>
        </w:trPr>
        <w:tc>
          <w:tcPr>
            <w:tcW w:w="2832" w:type="dxa"/>
            <w:tcBorders>
              <w:top w:val="nil"/>
              <w:left w:val="nil"/>
              <w:bottom w:val="nil"/>
              <w:right w:val="nil"/>
            </w:tcBorders>
            <w:shd w:val="clear" w:color="auto" w:fill="auto"/>
            <w:vAlign w:val="bottom"/>
          </w:tcPr>
          <w:p w:rsidR="006C2D77" w:rsidRDefault="006C2D77" w:rsidP="006C2D77">
            <w:pPr>
              <w:spacing w:line="259" w:lineRule="auto"/>
            </w:pPr>
            <w:r w:rsidRPr="00AD53EF">
              <w:rPr>
                <w:i/>
              </w:rPr>
              <w:t xml:space="preserve"> </w:t>
            </w:r>
          </w:p>
        </w:tc>
        <w:tc>
          <w:tcPr>
            <w:tcW w:w="6702" w:type="dxa"/>
            <w:tcBorders>
              <w:top w:val="nil"/>
              <w:left w:val="nil"/>
              <w:bottom w:val="nil"/>
              <w:right w:val="nil"/>
            </w:tcBorders>
            <w:shd w:val="clear" w:color="auto" w:fill="auto"/>
            <w:vAlign w:val="bottom"/>
          </w:tcPr>
          <w:p w:rsidR="006C2D77" w:rsidRDefault="006C2D77" w:rsidP="006C2D77">
            <w:pPr>
              <w:tabs>
                <w:tab w:val="center" w:pos="6005"/>
              </w:tabs>
              <w:spacing w:line="259" w:lineRule="auto"/>
            </w:pPr>
            <w:r>
              <w:t xml:space="preserve">Телефон </w:t>
            </w:r>
            <w:r>
              <w:tab/>
              <w:t xml:space="preserve"> </w:t>
            </w:r>
          </w:p>
        </w:tc>
      </w:tr>
    </w:tbl>
    <w:p w:rsidR="006C2D77" w:rsidRDefault="006C2D77" w:rsidP="006C2D77">
      <w:pPr>
        <w:spacing w:line="446" w:lineRule="auto"/>
        <w:ind w:left="552" w:right="3865" w:firstLine="2832"/>
        <w:rPr>
          <w:lang w:val="ru-RU"/>
        </w:rPr>
      </w:pPr>
      <w:r>
        <w:t xml:space="preserve">Электронная почта </w:t>
      </w:r>
    </w:p>
    <w:p w:rsidR="006C2D77" w:rsidRPr="004B4AC9" w:rsidRDefault="006C2D77" w:rsidP="006C2D77">
      <w:pPr>
        <w:pStyle w:val="aa"/>
        <w:rPr>
          <w:sz w:val="18"/>
          <w:szCs w:val="18"/>
          <w:lang w:val="ru-RU"/>
        </w:rPr>
      </w:pPr>
      <w:r w:rsidRPr="004B4AC9">
        <w:rPr>
          <w:sz w:val="18"/>
          <w:szCs w:val="18"/>
          <w:lang w:val="ru-RU"/>
        </w:rPr>
        <w:t xml:space="preserve">Данные Представителя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(Юридическое лицо) </w:t>
      </w:r>
      <w:r w:rsidRPr="004B4AC9">
        <w:rPr>
          <w:sz w:val="18"/>
          <w:szCs w:val="18"/>
          <w:lang w:val="ru-RU"/>
        </w:rPr>
        <w:tab/>
        <w:t xml:space="preserve">Полное наименование организации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Организационно-правовая форма организации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ОГРН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ИНН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Телефон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Электронная почта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Фамилия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Имя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Отчество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sz w:val="18"/>
          <w:szCs w:val="18"/>
          <w:lang w:val="ru-RU"/>
        </w:rPr>
        <w:t xml:space="preserve"> </w:t>
      </w:r>
      <w:r w:rsidRPr="004B4AC9">
        <w:rPr>
          <w:sz w:val="18"/>
          <w:szCs w:val="18"/>
          <w:lang w:val="ru-RU"/>
        </w:rPr>
        <w:tab/>
        <w:t xml:space="preserve">Наименование документа, удостоверяющего личность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Серия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Номер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Дата выдачи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Кем </w:t>
      </w:r>
      <w:proofErr w:type="gramStart"/>
      <w:r w:rsidRPr="004B4AC9">
        <w:rPr>
          <w:sz w:val="18"/>
          <w:szCs w:val="18"/>
          <w:lang w:val="ru-RU"/>
        </w:rPr>
        <w:t>выдан</w:t>
      </w:r>
      <w:proofErr w:type="gramEnd"/>
      <w:r w:rsidRPr="004B4AC9">
        <w:rPr>
          <w:sz w:val="18"/>
          <w:szCs w:val="18"/>
          <w:lang w:val="ru-RU"/>
        </w:rPr>
        <w:t xml:space="preserve">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Телефон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Электронная почта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sz w:val="18"/>
          <w:szCs w:val="18"/>
          <w:lang w:val="ru-RU"/>
        </w:rPr>
        <w:t xml:space="preserve">Данные Заявителя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(Физическое лицо) </w:t>
      </w:r>
      <w:r w:rsidRPr="004B4AC9">
        <w:rPr>
          <w:sz w:val="18"/>
          <w:szCs w:val="18"/>
          <w:lang w:val="ru-RU"/>
        </w:rPr>
        <w:tab/>
      </w:r>
      <w:r w:rsidRPr="004B4AC9">
        <w:rPr>
          <w:sz w:val="18"/>
          <w:szCs w:val="18"/>
          <w:vertAlign w:val="superscript"/>
          <w:lang w:val="ru-RU"/>
        </w:rPr>
        <w:t>Фамилия</w:t>
      </w:r>
      <w:r w:rsidRPr="004B4AC9">
        <w:rPr>
          <w:sz w:val="18"/>
          <w:szCs w:val="18"/>
          <w:lang w:val="ru-RU"/>
        </w:rPr>
        <w:t xml:space="preserve">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Имя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Отчество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sz w:val="18"/>
          <w:szCs w:val="18"/>
          <w:lang w:val="ru-RU"/>
        </w:rPr>
        <w:t xml:space="preserve"> </w:t>
      </w:r>
      <w:r w:rsidRPr="004B4AC9">
        <w:rPr>
          <w:sz w:val="18"/>
          <w:szCs w:val="18"/>
          <w:lang w:val="ru-RU"/>
        </w:rPr>
        <w:tab/>
        <w:t xml:space="preserve">Наименование документа, удостоверяющего личность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Серия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Номер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Дата выдачи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Кем </w:t>
      </w:r>
      <w:proofErr w:type="gramStart"/>
      <w:r w:rsidRPr="004B4AC9">
        <w:rPr>
          <w:sz w:val="18"/>
          <w:szCs w:val="18"/>
          <w:lang w:val="ru-RU"/>
        </w:rPr>
        <w:t>выдан</w:t>
      </w:r>
      <w:proofErr w:type="gramEnd"/>
      <w:r w:rsidRPr="004B4AC9">
        <w:rPr>
          <w:sz w:val="18"/>
          <w:szCs w:val="18"/>
          <w:lang w:val="ru-RU"/>
        </w:rPr>
        <w:t xml:space="preserve">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sz w:val="18"/>
          <w:szCs w:val="18"/>
          <w:lang w:val="ru-RU"/>
        </w:rPr>
        <w:t xml:space="preserve"> </w:t>
      </w:r>
      <w:r w:rsidRPr="004B4AC9">
        <w:rPr>
          <w:sz w:val="18"/>
          <w:szCs w:val="18"/>
          <w:lang w:val="ru-RU"/>
        </w:rPr>
        <w:tab/>
        <w:t xml:space="preserve">Телефон </w:t>
      </w:r>
      <w:r w:rsidRPr="004B4AC9">
        <w:rPr>
          <w:sz w:val="18"/>
          <w:szCs w:val="18"/>
          <w:lang w:val="ru-RU"/>
        </w:rPr>
        <w:tab/>
        <w:t xml:space="preserve"> Электронная почта </w:t>
      </w:r>
    </w:p>
    <w:p w:rsidR="006C2D77" w:rsidRPr="004B4AC9" w:rsidRDefault="006C2D77" w:rsidP="006C2D77">
      <w:pPr>
        <w:pStyle w:val="aa"/>
        <w:rPr>
          <w:sz w:val="18"/>
          <w:szCs w:val="18"/>
          <w:lang w:val="ru-RU"/>
        </w:rPr>
      </w:pPr>
      <w:r w:rsidRPr="004B4AC9">
        <w:rPr>
          <w:sz w:val="18"/>
          <w:szCs w:val="18"/>
          <w:lang w:val="ru-RU"/>
        </w:rPr>
        <w:t xml:space="preserve">Данные Заявителя </w:t>
      </w:r>
    </w:p>
    <w:p w:rsidR="006C2D77" w:rsidRPr="004B4AC9" w:rsidRDefault="006C2D77" w:rsidP="006C2D77">
      <w:pPr>
        <w:pStyle w:val="aa"/>
        <w:rPr>
          <w:sz w:val="18"/>
          <w:szCs w:val="18"/>
          <w:lang w:val="ru-RU"/>
        </w:rPr>
      </w:pPr>
      <w:r w:rsidRPr="004B4AC9">
        <w:rPr>
          <w:sz w:val="18"/>
          <w:szCs w:val="18"/>
          <w:lang w:val="ru-RU"/>
        </w:rPr>
        <w:t xml:space="preserve">(Индивидуальный предприниматель) </w:t>
      </w:r>
      <w:r w:rsidRPr="004B4AC9">
        <w:rPr>
          <w:sz w:val="18"/>
          <w:szCs w:val="18"/>
          <w:lang w:val="ru-RU"/>
        </w:rPr>
        <w:tab/>
      </w:r>
    </w:p>
    <w:p w:rsidR="006C2D77" w:rsidRPr="004B4AC9" w:rsidRDefault="006C2D77" w:rsidP="006C2D77">
      <w:pPr>
        <w:pStyle w:val="aa"/>
        <w:rPr>
          <w:sz w:val="18"/>
          <w:szCs w:val="18"/>
          <w:lang w:val="ru-RU"/>
        </w:rPr>
      </w:pPr>
      <w:r w:rsidRPr="004B4AC9">
        <w:rPr>
          <w:sz w:val="18"/>
          <w:szCs w:val="18"/>
          <w:lang w:val="ru-RU"/>
        </w:rPr>
        <w:t xml:space="preserve">                                             Фамилия</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Имя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Отчество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ОГРНИП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ИНН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sz w:val="18"/>
          <w:szCs w:val="18"/>
          <w:lang w:val="ru-RU"/>
        </w:rPr>
        <w:t xml:space="preserve"> </w:t>
      </w:r>
      <w:r w:rsidRPr="004B4AC9">
        <w:rPr>
          <w:sz w:val="18"/>
          <w:szCs w:val="18"/>
          <w:lang w:val="ru-RU"/>
        </w:rPr>
        <w:tab/>
        <w:t xml:space="preserve">Наименование документа, удостоверяющего личность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Серия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Номер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Дата выдачи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Кем </w:t>
      </w:r>
      <w:proofErr w:type="gramStart"/>
      <w:r w:rsidRPr="004B4AC9">
        <w:rPr>
          <w:sz w:val="18"/>
          <w:szCs w:val="18"/>
          <w:lang w:val="ru-RU"/>
        </w:rPr>
        <w:t>выдан</w:t>
      </w:r>
      <w:proofErr w:type="gramEnd"/>
      <w:r w:rsidRPr="004B4AC9">
        <w:rPr>
          <w:sz w:val="18"/>
          <w:szCs w:val="18"/>
          <w:lang w:val="ru-RU"/>
        </w:rPr>
        <w:t xml:space="preserve">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Телефон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Электронная почта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sz w:val="18"/>
          <w:szCs w:val="18"/>
          <w:lang w:val="ru-RU"/>
        </w:rPr>
        <w:t xml:space="preserve">Данные Заявителя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(Юридическое лицо) </w:t>
      </w:r>
      <w:r w:rsidRPr="004B4AC9">
        <w:rPr>
          <w:sz w:val="18"/>
          <w:szCs w:val="18"/>
          <w:lang w:val="ru-RU"/>
        </w:rPr>
        <w:tab/>
        <w:t xml:space="preserve">Полное наименование организации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Организационно-правовая форма организации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ОГРН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ИНН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Телефон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Электронная почта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lastRenderedPageBreak/>
        <w:tab/>
      </w:r>
      <w:r w:rsidRPr="004B4AC9">
        <w:rPr>
          <w:sz w:val="18"/>
          <w:szCs w:val="18"/>
          <w:lang w:val="ru-RU"/>
        </w:rPr>
        <w:t xml:space="preserve"> </w:t>
      </w:r>
      <w:r w:rsidRPr="004B4AC9">
        <w:rPr>
          <w:sz w:val="18"/>
          <w:szCs w:val="18"/>
          <w:lang w:val="ru-RU"/>
        </w:rPr>
        <w:tab/>
        <w:t xml:space="preserve">Фамилия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Имя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Отчество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sz w:val="18"/>
          <w:szCs w:val="18"/>
          <w:lang w:val="ru-RU"/>
        </w:rPr>
        <w:t xml:space="preserve"> </w:t>
      </w:r>
      <w:r w:rsidRPr="004B4AC9">
        <w:rPr>
          <w:sz w:val="18"/>
          <w:szCs w:val="18"/>
          <w:lang w:val="ru-RU"/>
        </w:rPr>
        <w:tab/>
        <w:t xml:space="preserve">Наименование документа, удостоверяющего личность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Серия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sz w:val="18"/>
          <w:szCs w:val="18"/>
          <w:lang w:val="ru-RU"/>
        </w:rPr>
        <w:t xml:space="preserve"> </w:t>
      </w:r>
      <w:r w:rsidRPr="004B4AC9">
        <w:rPr>
          <w:sz w:val="18"/>
          <w:szCs w:val="18"/>
          <w:lang w:val="ru-RU"/>
        </w:rPr>
        <w:tab/>
        <w:t xml:space="preserve">Номер  </w:t>
      </w:r>
      <w:r w:rsidRPr="004B4AC9">
        <w:rPr>
          <w:sz w:val="18"/>
          <w:szCs w:val="18"/>
          <w:lang w:val="ru-RU"/>
        </w:rPr>
        <w:tab/>
        <w:t xml:space="preserve"> Дата выдачи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Кем </w:t>
      </w:r>
      <w:proofErr w:type="gramStart"/>
      <w:r w:rsidRPr="004B4AC9">
        <w:rPr>
          <w:sz w:val="18"/>
          <w:szCs w:val="18"/>
          <w:lang w:val="ru-RU"/>
        </w:rPr>
        <w:t>выдан</w:t>
      </w:r>
      <w:proofErr w:type="gramEnd"/>
      <w:r w:rsidRPr="004B4AC9">
        <w:rPr>
          <w:sz w:val="18"/>
          <w:szCs w:val="18"/>
          <w:lang w:val="ru-RU"/>
        </w:rPr>
        <w:t xml:space="preserve">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Телефон </w:t>
      </w:r>
      <w:r w:rsidRPr="004B4AC9">
        <w:rPr>
          <w:sz w:val="18"/>
          <w:szCs w:val="18"/>
          <w:lang w:val="ru-RU"/>
        </w:rPr>
        <w:tab/>
        <w:t xml:space="preserve"> </w:t>
      </w:r>
    </w:p>
    <w:p w:rsidR="006C2D77" w:rsidRPr="004B4AC9" w:rsidRDefault="006C2D77" w:rsidP="006C2D77">
      <w:pPr>
        <w:pStyle w:val="aa"/>
        <w:rPr>
          <w:sz w:val="18"/>
          <w:szCs w:val="18"/>
          <w:lang w:val="ru-RU"/>
        </w:rPr>
      </w:pPr>
      <w:r w:rsidRPr="004B4AC9">
        <w:rPr>
          <w:rFonts w:eastAsia="Calibri"/>
          <w:sz w:val="18"/>
          <w:szCs w:val="18"/>
          <w:lang w:val="ru-RU"/>
        </w:rPr>
        <w:tab/>
      </w:r>
      <w:r w:rsidRPr="004B4AC9">
        <w:rPr>
          <w:sz w:val="18"/>
          <w:szCs w:val="18"/>
          <w:lang w:val="ru-RU"/>
        </w:rPr>
        <w:t xml:space="preserve"> </w:t>
      </w:r>
      <w:r w:rsidRPr="004B4AC9">
        <w:rPr>
          <w:sz w:val="18"/>
          <w:szCs w:val="18"/>
          <w:lang w:val="ru-RU"/>
        </w:rPr>
        <w:tab/>
        <w:t xml:space="preserve">Электронная почта </w:t>
      </w:r>
      <w:r w:rsidRPr="004B4AC9">
        <w:rPr>
          <w:sz w:val="18"/>
          <w:szCs w:val="18"/>
          <w:lang w:val="ru-RU"/>
        </w:rPr>
        <w:tab/>
        <w:t xml:space="preserve"> </w:t>
      </w:r>
    </w:p>
    <w:p w:rsidR="006C2D77" w:rsidRPr="00401009" w:rsidRDefault="006C2D77" w:rsidP="006C2D77">
      <w:pPr>
        <w:spacing w:line="259" w:lineRule="auto"/>
        <w:ind w:left="472"/>
        <w:jc w:val="center"/>
        <w:rPr>
          <w:lang w:val="ru-RU"/>
        </w:rPr>
      </w:pPr>
      <w:r w:rsidRPr="00401009">
        <w:rPr>
          <w:b/>
          <w:sz w:val="20"/>
          <w:lang w:val="ru-RU"/>
        </w:rPr>
        <w:t xml:space="preserve"> </w:t>
      </w:r>
    </w:p>
    <w:p w:rsidR="006C2D77" w:rsidRPr="00401009" w:rsidRDefault="006C2D77" w:rsidP="006C2D77">
      <w:pPr>
        <w:spacing w:line="270" w:lineRule="auto"/>
        <w:ind w:left="435" w:hanging="10"/>
        <w:jc w:val="center"/>
        <w:rPr>
          <w:lang w:val="ru-RU"/>
        </w:rPr>
      </w:pPr>
      <w:r w:rsidRPr="00401009">
        <w:rPr>
          <w:b/>
          <w:sz w:val="28"/>
          <w:lang w:val="ru-RU"/>
        </w:rPr>
        <w:t xml:space="preserve">ЗАЯВЛЕНИЕ  </w:t>
      </w:r>
    </w:p>
    <w:p w:rsidR="006C2D77" w:rsidRPr="00401009" w:rsidRDefault="006C2D77" w:rsidP="006C2D77">
      <w:pPr>
        <w:spacing w:line="270" w:lineRule="auto"/>
        <w:ind w:left="435" w:right="2" w:hanging="10"/>
        <w:jc w:val="center"/>
        <w:rPr>
          <w:lang w:val="ru-RU"/>
        </w:rPr>
      </w:pPr>
      <w:r w:rsidRPr="00401009">
        <w:rPr>
          <w:b/>
          <w:sz w:val="28"/>
          <w:lang w:val="ru-RU"/>
        </w:rPr>
        <w:t xml:space="preserve">о выдаче разрешения на право вырубки зеленых насаждений </w:t>
      </w:r>
    </w:p>
    <w:p w:rsidR="006C2D77" w:rsidRPr="00401009" w:rsidRDefault="006C2D77" w:rsidP="006C2D77">
      <w:pPr>
        <w:spacing w:after="44" w:line="259" w:lineRule="auto"/>
        <w:ind w:left="472"/>
        <w:jc w:val="center"/>
        <w:rPr>
          <w:lang w:val="ru-RU"/>
        </w:rPr>
      </w:pPr>
      <w:r w:rsidRPr="00401009">
        <w:rPr>
          <w:sz w:val="20"/>
          <w:lang w:val="ru-RU"/>
        </w:rPr>
        <w:t xml:space="preserve"> </w:t>
      </w:r>
    </w:p>
    <w:p w:rsidR="006C2D77" w:rsidRPr="00401009" w:rsidRDefault="006C2D77" w:rsidP="006C2D77">
      <w:pPr>
        <w:ind w:left="704" w:right="138" w:firstLine="463"/>
        <w:rPr>
          <w:lang w:val="ru-RU"/>
        </w:rPr>
      </w:pPr>
      <w:r w:rsidRPr="00401009">
        <w:rPr>
          <w:lang w:val="ru-RU"/>
        </w:rPr>
        <w:t xml:space="preserve">Прошу </w:t>
      </w:r>
      <w:r w:rsidRPr="00401009">
        <w:rPr>
          <w:lang w:val="ru-RU"/>
        </w:rPr>
        <w:tab/>
        <w:t xml:space="preserve">выдать </w:t>
      </w:r>
      <w:r w:rsidRPr="00401009">
        <w:rPr>
          <w:lang w:val="ru-RU"/>
        </w:rPr>
        <w:tab/>
        <w:t xml:space="preserve">разрешение </w:t>
      </w:r>
      <w:r w:rsidRPr="00401009">
        <w:rPr>
          <w:lang w:val="ru-RU"/>
        </w:rPr>
        <w:tab/>
        <w:t xml:space="preserve">на </w:t>
      </w:r>
      <w:r w:rsidRPr="00401009">
        <w:rPr>
          <w:lang w:val="ru-RU"/>
        </w:rPr>
        <w:tab/>
        <w:t xml:space="preserve">право </w:t>
      </w:r>
      <w:r w:rsidRPr="00401009">
        <w:rPr>
          <w:lang w:val="ru-RU"/>
        </w:rPr>
        <w:tab/>
        <w:t xml:space="preserve">вырубки </w:t>
      </w:r>
      <w:r w:rsidRPr="00401009">
        <w:rPr>
          <w:lang w:val="ru-RU"/>
        </w:rPr>
        <w:tab/>
        <w:t xml:space="preserve">зеленых </w:t>
      </w:r>
      <w:r w:rsidRPr="00401009">
        <w:rPr>
          <w:lang w:val="ru-RU"/>
        </w:rPr>
        <w:tab/>
        <w:t>насаждений ____________________________________</w:t>
      </w:r>
      <w:r>
        <w:rPr>
          <w:lang w:val="ru-RU"/>
        </w:rPr>
        <w:t>_____________________________</w:t>
      </w:r>
      <w:r w:rsidRPr="00401009">
        <w:rPr>
          <w:lang w:val="ru-RU"/>
        </w:rPr>
        <w:t xml:space="preserve">. </w:t>
      </w:r>
    </w:p>
    <w:p w:rsidR="006C2D77" w:rsidRPr="00401009" w:rsidRDefault="006C2D77" w:rsidP="006C2D77">
      <w:pPr>
        <w:ind w:left="704" w:right="138" w:firstLine="463"/>
        <w:rPr>
          <w:lang w:val="ru-RU"/>
        </w:rPr>
      </w:pPr>
      <w:r w:rsidRPr="00401009">
        <w:rPr>
          <w:lang w:val="ru-RU"/>
        </w:rPr>
        <w:t xml:space="preserve">Сведения о документах, в соответствии с которыми проводится вырубка зеленых насаждений: </w:t>
      </w:r>
    </w:p>
    <w:p w:rsidR="006C2D77" w:rsidRPr="00401009" w:rsidRDefault="006C2D77" w:rsidP="006C2D77">
      <w:pPr>
        <w:spacing w:line="259" w:lineRule="auto"/>
        <w:ind w:left="1025"/>
        <w:rPr>
          <w:lang w:val="ru-RU"/>
        </w:rPr>
      </w:pPr>
      <w:r w:rsidRPr="00401009">
        <w:rPr>
          <w:lang w:val="ru-RU"/>
        </w:rPr>
        <w:t xml:space="preserve"> </w:t>
      </w:r>
    </w:p>
    <w:p w:rsidR="006C2D77" w:rsidRPr="00401009" w:rsidRDefault="006C2D77" w:rsidP="006C2D77">
      <w:pPr>
        <w:spacing w:line="259" w:lineRule="auto"/>
        <w:ind w:left="704"/>
        <w:rPr>
          <w:lang w:val="ru-RU"/>
        </w:rPr>
      </w:pPr>
      <w:r w:rsidRPr="00401009">
        <w:rPr>
          <w:lang w:val="ru-RU"/>
        </w:rPr>
        <w:t xml:space="preserve"> </w:t>
      </w:r>
      <w:r w:rsidRPr="00401009">
        <w:rPr>
          <w:lang w:val="ru-RU"/>
        </w:rPr>
        <w:tab/>
        <w:t xml:space="preserve"> </w:t>
      </w:r>
    </w:p>
    <w:p w:rsidR="006C2D77" w:rsidRDefault="006C2D77" w:rsidP="006C2D77">
      <w:pPr>
        <w:spacing w:line="259" w:lineRule="auto"/>
        <w:ind w:left="704"/>
      </w:pPr>
      <w:r w:rsidRPr="00401009">
        <w:rPr>
          <w:lang w:val="ru-RU"/>
        </w:rPr>
        <w:t xml:space="preserve">  </w:t>
      </w:r>
      <w:r>
        <w:rPr>
          <w:lang w:val="ru-RU"/>
        </w:rPr>
        <w:t>П</w:t>
      </w:r>
      <w:r>
        <w:t xml:space="preserve">риложения: </w:t>
      </w:r>
    </w:p>
    <w:p w:rsidR="006C2D77" w:rsidRDefault="006C2D77" w:rsidP="006C2D77">
      <w:pPr>
        <w:spacing w:after="46" w:line="259" w:lineRule="auto"/>
        <w:ind w:left="888"/>
      </w:pPr>
      <w:r>
        <w:t xml:space="preserve"> </w:t>
      </w:r>
    </w:p>
    <w:tbl>
      <w:tblPr>
        <w:tblW w:w="9773" w:type="dxa"/>
        <w:tblInd w:w="596" w:type="dxa"/>
        <w:tblCellMar>
          <w:top w:w="54" w:type="dxa"/>
          <w:right w:w="115" w:type="dxa"/>
        </w:tblCellMar>
        <w:tblLook w:val="04A0"/>
      </w:tblPr>
      <w:tblGrid>
        <w:gridCol w:w="4953"/>
        <w:gridCol w:w="4820"/>
      </w:tblGrid>
      <w:tr w:rsidR="006C2D77" w:rsidTr="006C2D77">
        <w:trPr>
          <w:trHeight w:val="563"/>
        </w:trPr>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6C2D77" w:rsidRDefault="006C2D77" w:rsidP="006C2D77">
            <w:pPr>
              <w:spacing w:line="259" w:lineRule="auto"/>
              <w:ind w:left="1181" w:right="1116"/>
              <w:jc w:val="center"/>
            </w:pPr>
            <w:r>
              <w:t xml:space="preserve">{Ф.И.О.} ДД.ММ.ГГГГ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D77" w:rsidRDefault="006C2D77" w:rsidP="006C2D77">
            <w:pPr>
              <w:spacing w:line="259" w:lineRule="auto"/>
            </w:pPr>
            <w:r w:rsidRPr="00AD53EF">
              <w:rPr>
                <w:b/>
              </w:rPr>
              <w:t xml:space="preserve">Сведения об электронной подписи </w:t>
            </w:r>
          </w:p>
        </w:tc>
      </w:tr>
    </w:tbl>
    <w:p w:rsidR="006C2D77" w:rsidRPr="006C2D77" w:rsidRDefault="006C2D77" w:rsidP="006C2D77">
      <w:pPr>
        <w:spacing w:after="364" w:line="259" w:lineRule="auto"/>
        <w:rPr>
          <w:sz w:val="28"/>
          <w:lang w:val="ru-RU"/>
        </w:rPr>
      </w:pPr>
    </w:p>
    <w:p w:rsidR="006C2D77" w:rsidRDefault="006C2D77" w:rsidP="006C2D77">
      <w:pPr>
        <w:spacing w:after="273" w:line="259" w:lineRule="auto"/>
        <w:ind w:left="482"/>
        <w:jc w:val="center"/>
      </w:pPr>
      <w:r>
        <w:rPr>
          <w:b/>
        </w:rPr>
        <w:t xml:space="preserve"> </w:t>
      </w:r>
      <w:r>
        <w:rPr>
          <w:b/>
          <w:lang w:val="ru-RU"/>
        </w:rPr>
        <w:t xml:space="preserve">                                                                          </w:t>
      </w:r>
      <w:r>
        <w:rPr>
          <w:sz w:val="22"/>
        </w:rPr>
        <w:t xml:space="preserve">Приложение № 2  </w:t>
      </w:r>
    </w:p>
    <w:p w:rsidR="006C2D77" w:rsidRDefault="006C2D77" w:rsidP="006C2D77">
      <w:pPr>
        <w:spacing w:after="19" w:line="259" w:lineRule="auto"/>
        <w:ind w:left="10" w:right="127" w:hanging="10"/>
        <w:jc w:val="right"/>
      </w:pPr>
      <w:proofErr w:type="gramStart"/>
      <w:r>
        <w:rPr>
          <w:sz w:val="22"/>
        </w:rPr>
        <w:t>к</w:t>
      </w:r>
      <w:proofErr w:type="gramEnd"/>
      <w:r>
        <w:rPr>
          <w:sz w:val="22"/>
        </w:rPr>
        <w:t xml:space="preserve"> Административному регламенту  </w:t>
      </w:r>
    </w:p>
    <w:p w:rsidR="006C2D77" w:rsidRDefault="006C2D77" w:rsidP="006C2D77">
      <w:pPr>
        <w:spacing w:after="134" w:line="259" w:lineRule="auto"/>
        <w:ind w:left="482"/>
        <w:jc w:val="center"/>
      </w:pPr>
    </w:p>
    <w:p w:rsidR="006C2D77" w:rsidRPr="00401009" w:rsidRDefault="006C2D77" w:rsidP="006C2D77">
      <w:pPr>
        <w:pStyle w:val="2"/>
        <w:spacing w:after="283" w:line="259" w:lineRule="auto"/>
        <w:ind w:left="428" w:right="4"/>
      </w:pPr>
      <w:r w:rsidRPr="00401009">
        <w:rPr>
          <w:sz w:val="26"/>
        </w:rPr>
        <w:t xml:space="preserve">Форма разрешения на право вырубки зеленых насаждений </w:t>
      </w:r>
    </w:p>
    <w:p w:rsidR="006C2D77" w:rsidRPr="00401009" w:rsidRDefault="006C2D77" w:rsidP="006C2D77">
      <w:pPr>
        <w:spacing w:line="259" w:lineRule="auto"/>
        <w:ind w:left="482"/>
        <w:jc w:val="center"/>
        <w:rPr>
          <w:lang w:val="ru-RU"/>
        </w:rPr>
      </w:pPr>
      <w:r w:rsidRPr="00401009">
        <w:rPr>
          <w:b/>
          <w:lang w:val="ru-RU"/>
        </w:rPr>
        <w:t xml:space="preserve"> </w:t>
      </w:r>
    </w:p>
    <w:p w:rsidR="006C2D77" w:rsidRDefault="006C2D77" w:rsidP="006C2D77">
      <w:pPr>
        <w:spacing w:line="259" w:lineRule="auto"/>
        <w:ind w:left="562" w:hanging="10"/>
      </w:pPr>
      <w:r w:rsidRPr="00401009">
        <w:rPr>
          <w:lang w:val="ru-RU"/>
        </w:rPr>
        <w:t xml:space="preserve">                                                                                                    </w:t>
      </w:r>
      <w:r>
        <w:t xml:space="preserve">От: </w:t>
      </w:r>
      <w:r>
        <w:rPr>
          <w:i/>
        </w:rPr>
        <w:t xml:space="preserve">_______________________ </w:t>
      </w:r>
    </w:p>
    <w:p w:rsidR="006C2D77" w:rsidRDefault="006C2D77" w:rsidP="006C2D77">
      <w:pPr>
        <w:spacing w:after="31" w:line="249" w:lineRule="auto"/>
        <w:ind w:left="6668" w:right="127" w:hanging="10"/>
      </w:pPr>
      <w:r>
        <w:rPr>
          <w:i/>
        </w:rPr>
        <w:t>(</w:t>
      </w:r>
      <w:proofErr w:type="gramStart"/>
      <w:r>
        <w:rPr>
          <w:i/>
        </w:rPr>
        <w:t>наименование</w:t>
      </w:r>
      <w:proofErr w:type="gramEnd"/>
      <w:r>
        <w:rPr>
          <w:i/>
        </w:rPr>
        <w:t xml:space="preserve"> </w:t>
      </w:r>
    </w:p>
    <w:p w:rsidR="006C2D77" w:rsidRDefault="006C2D77" w:rsidP="006C2D77">
      <w:pPr>
        <w:spacing w:line="260" w:lineRule="auto"/>
        <w:ind w:left="5754" w:right="818" w:hanging="10"/>
        <w:jc w:val="right"/>
      </w:pPr>
      <w:proofErr w:type="gramStart"/>
      <w:r>
        <w:rPr>
          <w:i/>
        </w:rPr>
        <w:t>уполномоченного</w:t>
      </w:r>
      <w:proofErr w:type="gramEnd"/>
      <w:r>
        <w:rPr>
          <w:i/>
        </w:rPr>
        <w:t xml:space="preserve"> органа) </w:t>
      </w:r>
    </w:p>
    <w:p w:rsidR="006C2D77" w:rsidRDefault="006C2D77" w:rsidP="006C2D77">
      <w:pPr>
        <w:spacing w:line="259" w:lineRule="auto"/>
        <w:ind w:left="3316"/>
        <w:jc w:val="center"/>
      </w:pPr>
      <w:r>
        <w:t xml:space="preserve"> </w:t>
      </w:r>
    </w:p>
    <w:tbl>
      <w:tblPr>
        <w:tblW w:w="8708" w:type="dxa"/>
        <w:tblInd w:w="567" w:type="dxa"/>
        <w:tblCellMar>
          <w:left w:w="0" w:type="dxa"/>
          <w:right w:w="0" w:type="dxa"/>
        </w:tblCellMar>
        <w:tblLook w:val="04A0"/>
      </w:tblPr>
      <w:tblGrid>
        <w:gridCol w:w="5947"/>
        <w:gridCol w:w="2761"/>
      </w:tblGrid>
      <w:tr w:rsidR="006C2D77" w:rsidRPr="00401009" w:rsidTr="006C2D77">
        <w:trPr>
          <w:trHeight w:val="2276"/>
        </w:trPr>
        <w:tc>
          <w:tcPr>
            <w:tcW w:w="5950" w:type="dxa"/>
            <w:tcBorders>
              <w:top w:val="nil"/>
              <w:left w:val="nil"/>
              <w:bottom w:val="nil"/>
              <w:right w:val="nil"/>
            </w:tcBorders>
            <w:shd w:val="clear" w:color="auto" w:fill="auto"/>
          </w:tcPr>
          <w:p w:rsidR="006C2D77" w:rsidRDefault="006C2D77" w:rsidP="006C2D77">
            <w:pPr>
              <w:spacing w:line="259" w:lineRule="auto"/>
              <w:ind w:right="514"/>
              <w:jc w:val="right"/>
            </w:pPr>
            <w:r>
              <w:t xml:space="preserve">   Кому </w:t>
            </w:r>
          </w:p>
        </w:tc>
        <w:tc>
          <w:tcPr>
            <w:tcW w:w="2758" w:type="dxa"/>
            <w:tcBorders>
              <w:top w:val="nil"/>
              <w:left w:val="nil"/>
              <w:bottom w:val="nil"/>
              <w:right w:val="nil"/>
            </w:tcBorders>
            <w:shd w:val="clear" w:color="auto" w:fill="auto"/>
          </w:tcPr>
          <w:p w:rsidR="006C2D77" w:rsidRPr="00401009" w:rsidRDefault="006C2D77" w:rsidP="006C2D77">
            <w:pPr>
              <w:spacing w:line="259" w:lineRule="auto"/>
              <w:rPr>
                <w:lang w:val="ru-RU"/>
              </w:rPr>
            </w:pPr>
            <w:r w:rsidRPr="00401009">
              <w:rPr>
                <w:i/>
                <w:lang w:val="ru-RU"/>
              </w:rPr>
              <w:t xml:space="preserve"> ______________________ </w:t>
            </w:r>
          </w:p>
          <w:p w:rsidR="006C2D77" w:rsidRPr="00401009" w:rsidRDefault="006C2D77" w:rsidP="006C2D77">
            <w:pPr>
              <w:spacing w:after="20" w:line="259" w:lineRule="auto"/>
              <w:rPr>
                <w:lang w:val="ru-RU"/>
              </w:rPr>
            </w:pPr>
            <w:proofErr w:type="gramStart"/>
            <w:r w:rsidRPr="00401009">
              <w:rPr>
                <w:i/>
                <w:lang w:val="ru-RU"/>
              </w:rPr>
              <w:t xml:space="preserve">(фамилия, имя, отчество </w:t>
            </w:r>
            <w:proofErr w:type="gramEnd"/>
          </w:p>
          <w:p w:rsidR="006C2D77" w:rsidRPr="00401009" w:rsidRDefault="006C2D77" w:rsidP="006C2D77">
            <w:pPr>
              <w:spacing w:line="259" w:lineRule="auto"/>
              <w:rPr>
                <w:lang w:val="ru-RU"/>
              </w:rPr>
            </w:pPr>
            <w:r w:rsidRPr="00401009">
              <w:rPr>
                <w:i/>
                <w:lang w:val="ru-RU"/>
              </w:rPr>
              <w:t xml:space="preserve">- для граждан и индивидуальных предпринимателей, или полное наименование  организации – для юридических лиц </w:t>
            </w:r>
          </w:p>
        </w:tc>
      </w:tr>
      <w:tr w:rsidR="006C2D77" w:rsidRPr="00401009" w:rsidTr="006C2D77">
        <w:trPr>
          <w:trHeight w:val="1806"/>
        </w:trPr>
        <w:tc>
          <w:tcPr>
            <w:tcW w:w="5950" w:type="dxa"/>
            <w:tcBorders>
              <w:top w:val="nil"/>
              <w:left w:val="nil"/>
              <w:bottom w:val="nil"/>
              <w:right w:val="nil"/>
            </w:tcBorders>
            <w:shd w:val="clear" w:color="auto" w:fill="auto"/>
          </w:tcPr>
          <w:p w:rsidR="006C2D77" w:rsidRPr="00401009" w:rsidRDefault="006C2D77" w:rsidP="006C2D77">
            <w:pPr>
              <w:spacing w:after="1210" w:line="259" w:lineRule="auto"/>
              <w:rPr>
                <w:lang w:val="ru-RU"/>
              </w:rPr>
            </w:pPr>
            <w:r w:rsidRPr="00401009">
              <w:rPr>
                <w:lang w:val="ru-RU"/>
              </w:rPr>
              <w:t xml:space="preserve">  </w:t>
            </w:r>
          </w:p>
          <w:p w:rsidR="006C2D77" w:rsidRDefault="006C2D77" w:rsidP="006C2D77">
            <w:pPr>
              <w:spacing w:line="259" w:lineRule="auto"/>
              <w:ind w:right="422"/>
              <w:jc w:val="right"/>
            </w:pPr>
            <w:r w:rsidRPr="00AD53EF">
              <w:rPr>
                <w:b/>
              </w:rPr>
              <w:t xml:space="preserve">РАЗРЕШЕНИЕ </w:t>
            </w:r>
          </w:p>
        </w:tc>
        <w:tc>
          <w:tcPr>
            <w:tcW w:w="2758" w:type="dxa"/>
            <w:tcBorders>
              <w:top w:val="nil"/>
              <w:left w:val="nil"/>
              <w:bottom w:val="nil"/>
              <w:right w:val="nil"/>
            </w:tcBorders>
            <w:shd w:val="clear" w:color="auto" w:fill="auto"/>
          </w:tcPr>
          <w:p w:rsidR="006C2D77" w:rsidRPr="00401009" w:rsidRDefault="006C2D77" w:rsidP="006C2D77">
            <w:pPr>
              <w:spacing w:after="22" w:line="257" w:lineRule="auto"/>
              <w:ind w:right="121"/>
              <w:rPr>
                <w:lang w:val="ru-RU"/>
              </w:rPr>
            </w:pPr>
            <w:proofErr w:type="gramStart"/>
            <w:r w:rsidRPr="00401009">
              <w:rPr>
                <w:lang w:val="ru-RU"/>
              </w:rPr>
              <w:t>______________________ (</w:t>
            </w:r>
            <w:r w:rsidRPr="00401009">
              <w:rPr>
                <w:i/>
                <w:lang w:val="ru-RU"/>
              </w:rPr>
              <w:t xml:space="preserve">почтовый индекс и адрес, адрес </w:t>
            </w:r>
            <w:proofErr w:type="gramEnd"/>
          </w:p>
          <w:p w:rsidR="006C2D77" w:rsidRPr="00401009" w:rsidRDefault="006C2D77" w:rsidP="006C2D77">
            <w:pPr>
              <w:spacing w:line="259" w:lineRule="auto"/>
              <w:rPr>
                <w:lang w:val="ru-RU"/>
              </w:rPr>
            </w:pPr>
            <w:r w:rsidRPr="00401009">
              <w:rPr>
                <w:i/>
                <w:lang w:val="ru-RU"/>
              </w:rPr>
              <w:t xml:space="preserve">электронной почты) </w:t>
            </w:r>
          </w:p>
          <w:p w:rsidR="006C2D77" w:rsidRPr="00401009" w:rsidRDefault="006C2D77" w:rsidP="006C2D77">
            <w:pPr>
              <w:spacing w:line="259" w:lineRule="auto"/>
              <w:rPr>
                <w:lang w:val="ru-RU"/>
              </w:rPr>
            </w:pPr>
            <w:r w:rsidRPr="00401009">
              <w:rPr>
                <w:lang w:val="ru-RU"/>
              </w:rPr>
              <w:t xml:space="preserve"> </w:t>
            </w:r>
          </w:p>
        </w:tc>
      </w:tr>
    </w:tbl>
    <w:p w:rsidR="006C2D77" w:rsidRDefault="006C2D77" w:rsidP="006C2D77">
      <w:pPr>
        <w:pStyle w:val="3"/>
        <w:ind w:left="1140" w:right="708"/>
      </w:pPr>
      <w:r>
        <w:lastRenderedPageBreak/>
        <w:t xml:space="preserve">на право вырубки зеленых насаждений </w:t>
      </w:r>
    </w:p>
    <w:p w:rsidR="006C2D77" w:rsidRDefault="006C2D77" w:rsidP="006C2D77">
      <w:pPr>
        <w:spacing w:line="259" w:lineRule="auto"/>
        <w:ind w:left="2068"/>
      </w:pPr>
      <w:r>
        <w:t xml:space="preserve"> </w:t>
      </w:r>
      <w:r>
        <w:tab/>
        <w:t xml:space="preserve"> </w:t>
      </w:r>
      <w:r>
        <w:tab/>
        <w:t xml:space="preserve"> </w:t>
      </w:r>
    </w:p>
    <w:p w:rsidR="006C2D77" w:rsidRDefault="006C2D77" w:rsidP="006C2D77">
      <w:pPr>
        <w:spacing w:after="48" w:line="259" w:lineRule="auto"/>
        <w:ind w:left="512"/>
      </w:pPr>
      <w:r>
        <w:rPr>
          <w:noProof/>
        </w:rPr>
      </w:r>
      <w:r>
        <w:pict>
          <v:group id="Group 60851" o:spid="_x0000_s1115" style="width:470.15pt;height:.5pt;mso-position-horizontal-relative:char;mso-position-vertical-relative:line" coordsize="5971205,6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">
            <v:shape id="Shape 62576" o:spid="_x0000_s1116" style="position:absolute;width:1978069;height:9144;visibility:visible;mso-wrap-style:square;v-text-anchor:top" coordsize="19780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" path="m,l1978069,r,9144l,9144,,e" fillcolor="black" stroked="f" strokeweight="0">
              <v:stroke miterlimit="83231f" joinstyle="miter"/>
              <v:path arrowok="t" textboxrect="0,0,1978069,9144"/>
            </v:shape>
            <v:shape id="Shape 62577" o:spid="_x0000_s1117" style="position:absolute;left:4425545;width:1545660;height:9144;visibility:visible;mso-wrap-style:square;v-text-anchor:top" coordsize="15456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" path="m,l1545660,r,9144l,9144,,e" fillcolor="black" stroked="f" strokeweight="0">
              <v:stroke miterlimit="83231f" joinstyle="miter"/>
              <v:path arrowok="t" textboxrect="0,0,1545660,9144"/>
            </v:shape>
            <w10:wrap type="none"/>
            <w10:anchorlock/>
          </v:group>
        </w:pict>
      </w:r>
    </w:p>
    <w:p w:rsidR="006C2D77" w:rsidRPr="00401009" w:rsidRDefault="006C2D77" w:rsidP="006C2D77">
      <w:pPr>
        <w:tabs>
          <w:tab w:val="center" w:pos="2067"/>
          <w:tab w:val="center" w:pos="7366"/>
          <w:tab w:val="center" w:pos="8697"/>
        </w:tabs>
        <w:spacing w:after="31" w:line="249" w:lineRule="auto"/>
        <w:rPr>
          <w:lang w:val="ru-RU"/>
        </w:rPr>
      </w:pPr>
      <w:r>
        <w:rPr>
          <w:rFonts w:ascii="Calibri" w:eastAsia="Calibri" w:hAnsi="Calibri" w:cs="Calibri"/>
          <w:sz w:val="22"/>
        </w:rPr>
        <w:tab/>
      </w:r>
      <w:r w:rsidRPr="00401009">
        <w:rPr>
          <w:i/>
          <w:lang w:val="ru-RU"/>
        </w:rPr>
        <w:t xml:space="preserve">дата решения </w:t>
      </w:r>
      <w:r w:rsidRPr="00401009">
        <w:rPr>
          <w:i/>
          <w:lang w:val="ru-RU"/>
        </w:rPr>
        <w:tab/>
      </w:r>
      <w:r w:rsidRPr="00401009">
        <w:rPr>
          <w:lang w:val="ru-RU"/>
        </w:rPr>
        <w:t xml:space="preserve"> </w:t>
      </w:r>
      <w:r w:rsidRPr="00401009">
        <w:rPr>
          <w:lang w:val="ru-RU"/>
        </w:rPr>
        <w:tab/>
      </w:r>
      <w:r w:rsidRPr="00401009">
        <w:rPr>
          <w:i/>
          <w:lang w:val="ru-RU"/>
        </w:rPr>
        <w:t xml:space="preserve">номер решения </w:t>
      </w:r>
    </w:p>
    <w:p w:rsidR="006C2D77" w:rsidRPr="00401009" w:rsidRDefault="006C2D77" w:rsidP="006C2D77">
      <w:pPr>
        <w:spacing w:after="31" w:line="249" w:lineRule="auto"/>
        <w:ind w:left="2068" w:right="425" w:firstLine="5816"/>
        <w:rPr>
          <w:lang w:val="ru-RU"/>
        </w:rPr>
      </w:pPr>
      <w:r w:rsidRPr="00401009">
        <w:rPr>
          <w:lang w:val="ru-RU"/>
        </w:rPr>
        <w:tab/>
        <w:t xml:space="preserve"> </w:t>
      </w:r>
      <w:r w:rsidRPr="00401009">
        <w:rPr>
          <w:lang w:val="ru-RU"/>
        </w:rPr>
        <w:tab/>
        <w:t xml:space="preserve"> </w:t>
      </w:r>
    </w:p>
    <w:p w:rsidR="006C2D77" w:rsidRPr="00401009" w:rsidRDefault="006C2D77" w:rsidP="006C2D77">
      <w:pPr>
        <w:ind w:left="552" w:right="138"/>
        <w:rPr>
          <w:lang w:val="ru-RU"/>
        </w:rPr>
      </w:pPr>
      <w:r w:rsidRPr="00401009">
        <w:rPr>
          <w:lang w:val="ru-RU"/>
        </w:rPr>
        <w:t xml:space="preserve">По результатам рассмотрения запроса </w:t>
      </w:r>
      <w:r w:rsidRPr="00401009">
        <w:rPr>
          <w:i/>
          <w:lang w:val="ru-RU"/>
        </w:rPr>
        <w:t>________________________</w:t>
      </w:r>
      <w:r w:rsidRPr="00401009">
        <w:rPr>
          <w:lang w:val="ru-RU"/>
        </w:rPr>
        <w:t xml:space="preserve">, уведомляем о предоставлении разрешения на право вырубки зеленых насаждений </w:t>
      </w:r>
      <w:r w:rsidRPr="00401009">
        <w:rPr>
          <w:i/>
          <w:lang w:val="ru-RU"/>
        </w:rPr>
        <w:t>____________</w:t>
      </w:r>
      <w:r w:rsidRPr="00401009">
        <w:rPr>
          <w:lang w:val="ru-RU"/>
        </w:rPr>
        <w:t xml:space="preserve"> на основании </w:t>
      </w:r>
      <w:r w:rsidRPr="00401009">
        <w:rPr>
          <w:i/>
          <w:lang w:val="ru-RU"/>
        </w:rPr>
        <w:t>_______________</w:t>
      </w:r>
      <w:r w:rsidRPr="00401009">
        <w:rPr>
          <w:lang w:val="ru-RU"/>
        </w:rPr>
        <w:t>на земельном участке</w:t>
      </w:r>
      <w:r w:rsidRPr="00401009">
        <w:rPr>
          <w:i/>
          <w:lang w:val="ru-RU"/>
        </w:rPr>
        <w:t xml:space="preserve"> </w:t>
      </w:r>
      <w:r w:rsidRPr="00401009">
        <w:rPr>
          <w:lang w:val="ru-RU"/>
        </w:rPr>
        <w:t xml:space="preserve">с кадастровым номером </w:t>
      </w:r>
      <w:r w:rsidRPr="00401009">
        <w:rPr>
          <w:i/>
          <w:lang w:val="ru-RU"/>
        </w:rPr>
        <w:t>__________________</w:t>
      </w:r>
      <w:r w:rsidRPr="00401009">
        <w:rPr>
          <w:lang w:val="ru-RU"/>
        </w:rPr>
        <w:t xml:space="preserve"> на срок </w:t>
      </w:r>
      <w:proofErr w:type="gramStart"/>
      <w:r w:rsidRPr="00401009">
        <w:rPr>
          <w:lang w:val="ru-RU"/>
        </w:rPr>
        <w:t>до</w:t>
      </w:r>
      <w:proofErr w:type="gramEnd"/>
      <w:r w:rsidRPr="00401009">
        <w:rPr>
          <w:i/>
          <w:lang w:val="ru-RU"/>
        </w:rPr>
        <w:t>____________________</w:t>
      </w:r>
      <w:r w:rsidRPr="00401009">
        <w:rPr>
          <w:lang w:val="ru-RU"/>
        </w:rPr>
        <w:t xml:space="preserve">. </w:t>
      </w:r>
    </w:p>
    <w:p w:rsidR="006C2D77" w:rsidRPr="00401009" w:rsidRDefault="006C2D77" w:rsidP="006C2D77">
      <w:pPr>
        <w:ind w:left="552" w:right="138"/>
        <w:rPr>
          <w:lang w:val="ru-RU"/>
        </w:rPr>
      </w:pPr>
      <w:r w:rsidRPr="00401009">
        <w:rPr>
          <w:lang w:val="ru-RU"/>
        </w:rPr>
        <w:t xml:space="preserve">Приложение: схема участка с нанесением зеленых насаждений, подлежащих вырубке. </w:t>
      </w:r>
    </w:p>
    <w:p w:rsidR="006C2D77" w:rsidRPr="00401009" w:rsidRDefault="006C2D77" w:rsidP="006C2D77">
      <w:pPr>
        <w:spacing w:line="259" w:lineRule="auto"/>
        <w:rPr>
          <w:lang w:val="ru-RU"/>
        </w:rPr>
      </w:pPr>
      <w:r w:rsidRPr="00401009">
        <w:rPr>
          <w:i/>
          <w:lang w:val="ru-RU"/>
        </w:rPr>
        <w:t xml:space="preserve"> </w:t>
      </w:r>
    </w:p>
    <w:p w:rsidR="006C2D77" w:rsidRPr="00401009" w:rsidRDefault="006C2D77" w:rsidP="006C2D77">
      <w:pPr>
        <w:spacing w:line="259" w:lineRule="auto"/>
        <w:rPr>
          <w:lang w:val="ru-RU"/>
        </w:rPr>
      </w:pPr>
      <w:r w:rsidRPr="00401009">
        <w:rPr>
          <w:i/>
          <w:lang w:val="ru-RU"/>
        </w:rPr>
        <w:t xml:space="preserve"> </w:t>
      </w:r>
    </w:p>
    <w:p w:rsidR="006C2D77" w:rsidRPr="00401009" w:rsidRDefault="006C2D77" w:rsidP="006C2D77">
      <w:pPr>
        <w:spacing w:line="259" w:lineRule="auto"/>
        <w:rPr>
          <w:lang w:val="ru-RU"/>
        </w:rPr>
      </w:pPr>
      <w:r w:rsidRPr="00401009">
        <w:rPr>
          <w:i/>
          <w:lang w:val="ru-RU"/>
        </w:rPr>
        <w:t xml:space="preserve"> </w:t>
      </w:r>
    </w:p>
    <w:p w:rsidR="006C2D77" w:rsidRDefault="006C2D77" w:rsidP="006C2D77">
      <w:pPr>
        <w:spacing w:line="259" w:lineRule="auto"/>
        <w:ind w:left="562" w:hanging="10"/>
      </w:pPr>
      <w:r>
        <w:rPr>
          <w:i/>
        </w:rPr>
        <w:t>________________________________________</w:t>
      </w:r>
      <w:r>
        <w:t xml:space="preserve"> </w:t>
      </w:r>
    </w:p>
    <w:tbl>
      <w:tblPr>
        <w:tblpPr w:vertAnchor="text" w:tblpX="5553" w:tblpY="-65"/>
        <w:tblOverlap w:val="never"/>
        <w:tblW w:w="5106" w:type="dxa"/>
        <w:tblCellMar>
          <w:top w:w="61" w:type="dxa"/>
          <w:left w:w="115" w:type="dxa"/>
          <w:right w:w="115" w:type="dxa"/>
        </w:tblCellMar>
        <w:tblLook w:val="04A0"/>
      </w:tblPr>
      <w:tblGrid>
        <w:gridCol w:w="5106"/>
      </w:tblGrid>
      <w:tr w:rsidR="006C2D77" w:rsidTr="006C2D77">
        <w:trPr>
          <w:trHeight w:val="837"/>
        </w:trPr>
        <w:tc>
          <w:tcPr>
            <w:tcW w:w="5106" w:type="dxa"/>
            <w:tcBorders>
              <w:top w:val="single" w:sz="4" w:space="0" w:color="000000"/>
              <w:left w:val="single" w:sz="4" w:space="0" w:color="000000"/>
              <w:bottom w:val="single" w:sz="4" w:space="0" w:color="000000"/>
              <w:right w:val="single" w:sz="4" w:space="0" w:color="000000"/>
            </w:tcBorders>
            <w:shd w:val="clear" w:color="auto" w:fill="auto"/>
          </w:tcPr>
          <w:p w:rsidR="006C2D77" w:rsidRDefault="006C2D77" w:rsidP="006C2D77">
            <w:pPr>
              <w:spacing w:line="259" w:lineRule="auto"/>
              <w:ind w:left="1337" w:right="1190"/>
              <w:jc w:val="center"/>
            </w:pPr>
            <w:r w:rsidRPr="00AD53EF">
              <w:rPr>
                <w:b/>
              </w:rPr>
              <w:t xml:space="preserve">Сведения об электронной подписи </w:t>
            </w:r>
          </w:p>
        </w:tc>
      </w:tr>
    </w:tbl>
    <w:p w:rsidR="006C2D77" w:rsidRPr="00401009" w:rsidRDefault="006C2D77" w:rsidP="006C2D77">
      <w:pPr>
        <w:spacing w:after="199" w:line="289" w:lineRule="auto"/>
        <w:ind w:left="2371" w:right="34" w:hanging="1356"/>
        <w:rPr>
          <w:lang w:val="ru-RU"/>
        </w:rPr>
      </w:pPr>
      <w:r w:rsidRPr="00401009">
        <w:rPr>
          <w:b/>
          <w:i/>
          <w:lang w:val="ru-RU"/>
        </w:rPr>
        <w:t xml:space="preserve">{Ф.И.О. должность уполномоченного сотрудника} </w:t>
      </w:r>
    </w:p>
    <w:p w:rsidR="006C2D77" w:rsidRDefault="006C2D77" w:rsidP="006C2D77">
      <w:pPr>
        <w:spacing w:line="259" w:lineRule="auto"/>
        <w:rPr>
          <w:lang w:val="ru-RU"/>
        </w:rPr>
      </w:pPr>
      <w:r w:rsidRPr="00401009">
        <w:rPr>
          <w:lang w:val="ru-RU"/>
        </w:rPr>
        <w:t xml:space="preserve"> </w:t>
      </w:r>
    </w:p>
    <w:p w:rsidR="006C2D77" w:rsidRDefault="006C2D77" w:rsidP="006C2D77">
      <w:pPr>
        <w:spacing w:after="158" w:line="259" w:lineRule="auto"/>
        <w:ind w:left="10" w:right="131" w:hanging="10"/>
        <w:jc w:val="right"/>
        <w:rPr>
          <w:lang w:val="ru-RU"/>
        </w:rPr>
      </w:pPr>
    </w:p>
    <w:p w:rsidR="006C2D77" w:rsidRDefault="006C2D77" w:rsidP="006C2D77">
      <w:pPr>
        <w:spacing w:after="158" w:line="259" w:lineRule="auto"/>
        <w:ind w:left="10" w:right="131" w:hanging="10"/>
        <w:jc w:val="right"/>
        <w:rPr>
          <w:lang w:val="ru-RU"/>
        </w:rPr>
      </w:pPr>
      <w:r w:rsidRPr="00401009">
        <w:rPr>
          <w:lang w:val="ru-RU"/>
        </w:rPr>
        <w:t xml:space="preserve">Приложение </w:t>
      </w:r>
      <w:r>
        <w:rPr>
          <w:lang w:val="ru-RU"/>
        </w:rPr>
        <w:t xml:space="preserve"> </w:t>
      </w:r>
      <w:r w:rsidRPr="00401009">
        <w:rPr>
          <w:lang w:val="ru-RU"/>
        </w:rPr>
        <w:t xml:space="preserve">к разрешению на право вырубки зеленых насаждений </w:t>
      </w:r>
    </w:p>
    <w:p w:rsidR="006C2D77" w:rsidRPr="00401009" w:rsidRDefault="006C2D77" w:rsidP="006C2D77">
      <w:pPr>
        <w:spacing w:after="158" w:line="259" w:lineRule="auto"/>
        <w:ind w:left="10" w:right="131" w:hanging="10"/>
        <w:jc w:val="right"/>
        <w:rPr>
          <w:lang w:val="ru-RU"/>
        </w:rPr>
      </w:pPr>
      <w:r w:rsidRPr="00401009">
        <w:rPr>
          <w:lang w:val="ru-RU"/>
        </w:rPr>
        <w:t>Регистрационный №:</w:t>
      </w:r>
      <w:r>
        <w:rPr>
          <w:lang w:val="ru-RU"/>
        </w:rPr>
        <w:t xml:space="preserve"> </w:t>
      </w:r>
      <w:r w:rsidRPr="00401009">
        <w:rPr>
          <w:lang w:val="ru-RU"/>
        </w:rPr>
        <w:t xml:space="preserve">_______________ Дата: _______________ </w:t>
      </w:r>
    </w:p>
    <w:p w:rsidR="006C2D77" w:rsidRPr="00401009" w:rsidRDefault="006C2D77" w:rsidP="006C2D77">
      <w:pPr>
        <w:spacing w:line="259" w:lineRule="auto"/>
        <w:rPr>
          <w:lang w:val="ru-RU"/>
        </w:rPr>
      </w:pPr>
      <w:r w:rsidRPr="00401009">
        <w:rPr>
          <w:lang w:val="ru-RU"/>
        </w:rPr>
        <w:t xml:space="preserve"> </w:t>
      </w:r>
    </w:p>
    <w:p w:rsidR="006C2D77" w:rsidRPr="00401009" w:rsidRDefault="006C2D77" w:rsidP="006C2D77">
      <w:pPr>
        <w:spacing w:line="259" w:lineRule="auto"/>
        <w:rPr>
          <w:lang w:val="ru-RU"/>
        </w:rPr>
      </w:pPr>
      <w:r w:rsidRPr="00401009">
        <w:rPr>
          <w:lang w:val="ru-RU"/>
        </w:rPr>
        <w:t xml:space="preserve"> </w:t>
      </w:r>
    </w:p>
    <w:p w:rsidR="006C2D77" w:rsidRPr="00401009" w:rsidRDefault="006C2D77" w:rsidP="006C2D77">
      <w:pPr>
        <w:spacing w:line="271" w:lineRule="auto"/>
        <w:ind w:left="1140" w:right="711" w:hanging="10"/>
        <w:jc w:val="center"/>
        <w:rPr>
          <w:lang w:val="ru-RU"/>
        </w:rPr>
      </w:pPr>
      <w:r w:rsidRPr="00401009">
        <w:rPr>
          <w:b/>
          <w:lang w:val="ru-RU"/>
        </w:rPr>
        <w:t xml:space="preserve">СХЕМА УЧАСТКА С НАНЕСЕНИЕМ ЗЕЛЕНЫХ НАСАЖДЕНИЙ, </w:t>
      </w:r>
    </w:p>
    <w:p w:rsidR="006C2D77" w:rsidRPr="006C2D77" w:rsidRDefault="006C2D77" w:rsidP="006C2D77">
      <w:pPr>
        <w:pStyle w:val="3"/>
        <w:ind w:left="1140" w:right="711"/>
      </w:pPr>
      <w:r>
        <w:t xml:space="preserve">ПОДЛЕЖАЩИХ ВЫРУБКЕ </w:t>
      </w:r>
    </w:p>
    <w:p w:rsidR="006C2D77" w:rsidRDefault="006C2D77" w:rsidP="006C2D77">
      <w:pPr>
        <w:spacing w:line="259" w:lineRule="auto"/>
      </w:pPr>
      <w:r>
        <w:rPr>
          <w:i/>
        </w:rPr>
        <w:t xml:space="preserve"> </w:t>
      </w:r>
    </w:p>
    <w:p w:rsidR="006C2D77" w:rsidRDefault="006C2D77" w:rsidP="006C2D77">
      <w:pPr>
        <w:spacing w:line="259" w:lineRule="auto"/>
      </w:pPr>
      <w:r>
        <w:t xml:space="preserve"> </w:t>
      </w:r>
    </w:p>
    <w:p w:rsidR="006C2D77" w:rsidRDefault="006C2D77" w:rsidP="006C2D77">
      <w:pPr>
        <w:spacing w:after="43" w:line="259" w:lineRule="auto"/>
      </w:pPr>
      <w:r>
        <w:t xml:space="preserve"> </w:t>
      </w:r>
    </w:p>
    <w:tbl>
      <w:tblPr>
        <w:tblpPr w:vertAnchor="text" w:tblpX="5527" w:tblpY="-64"/>
        <w:tblOverlap w:val="never"/>
        <w:tblW w:w="4499" w:type="dxa"/>
        <w:tblCellMar>
          <w:top w:w="61" w:type="dxa"/>
          <w:left w:w="115" w:type="dxa"/>
          <w:right w:w="115" w:type="dxa"/>
        </w:tblCellMar>
        <w:tblLook w:val="04A0"/>
      </w:tblPr>
      <w:tblGrid>
        <w:gridCol w:w="4499"/>
      </w:tblGrid>
      <w:tr w:rsidR="006C2D77" w:rsidTr="006C2D77">
        <w:trPr>
          <w:trHeight w:val="837"/>
        </w:trPr>
        <w:tc>
          <w:tcPr>
            <w:tcW w:w="4499" w:type="dxa"/>
            <w:tcBorders>
              <w:top w:val="single" w:sz="4" w:space="0" w:color="000000"/>
              <w:left w:val="single" w:sz="4" w:space="0" w:color="000000"/>
              <w:bottom w:val="single" w:sz="4" w:space="0" w:color="000000"/>
              <w:right w:val="single" w:sz="4" w:space="0" w:color="000000"/>
            </w:tcBorders>
            <w:shd w:val="clear" w:color="auto" w:fill="auto"/>
          </w:tcPr>
          <w:p w:rsidR="006C2D77" w:rsidRDefault="006C2D77" w:rsidP="006C2D77">
            <w:pPr>
              <w:spacing w:line="259" w:lineRule="auto"/>
              <w:ind w:left="1035" w:right="886"/>
              <w:jc w:val="center"/>
            </w:pPr>
            <w:r w:rsidRPr="00AD53EF">
              <w:rPr>
                <w:b/>
              </w:rPr>
              <w:t xml:space="preserve">Сведения об электронной подписи </w:t>
            </w:r>
          </w:p>
        </w:tc>
      </w:tr>
    </w:tbl>
    <w:p w:rsidR="006C2D77" w:rsidRPr="00401009" w:rsidRDefault="006C2D77" w:rsidP="006C2D77">
      <w:pPr>
        <w:spacing w:after="199" w:line="289" w:lineRule="auto"/>
        <w:ind w:left="2371" w:right="34" w:hanging="1356"/>
        <w:rPr>
          <w:lang w:val="ru-RU"/>
        </w:rPr>
      </w:pPr>
      <w:r w:rsidRPr="00401009">
        <w:rPr>
          <w:b/>
          <w:lang w:val="ru-RU"/>
        </w:rPr>
        <w:t>{</w:t>
      </w:r>
      <w:r w:rsidRPr="00401009">
        <w:rPr>
          <w:b/>
          <w:i/>
          <w:lang w:val="ru-RU"/>
        </w:rPr>
        <w:t>Ф.И.О. должность уполномоченного сотрудника</w:t>
      </w:r>
      <w:r w:rsidRPr="00401009">
        <w:rPr>
          <w:b/>
          <w:lang w:val="ru-RU"/>
        </w:rPr>
        <w:t xml:space="preserve">} </w:t>
      </w:r>
    </w:p>
    <w:p w:rsidR="006C2D77" w:rsidRPr="00401009" w:rsidRDefault="006C2D77" w:rsidP="006C2D77">
      <w:pPr>
        <w:spacing w:line="259" w:lineRule="auto"/>
        <w:rPr>
          <w:lang w:val="ru-RU"/>
        </w:rPr>
      </w:pPr>
      <w:r w:rsidRPr="00401009">
        <w:rPr>
          <w:lang w:val="ru-RU"/>
        </w:rPr>
        <w:t xml:space="preserve"> </w:t>
      </w:r>
    </w:p>
    <w:p w:rsidR="006C2D77" w:rsidRDefault="006C2D77" w:rsidP="006C2D77">
      <w:pPr>
        <w:spacing w:line="259" w:lineRule="auto"/>
        <w:rPr>
          <w:lang w:val="ru-RU"/>
        </w:rPr>
      </w:pPr>
    </w:p>
    <w:p w:rsidR="006C2D77" w:rsidRDefault="006C2D77" w:rsidP="006C2D77">
      <w:pPr>
        <w:spacing w:after="20" w:line="259" w:lineRule="auto"/>
        <w:ind w:left="10" w:right="131" w:hanging="10"/>
        <w:jc w:val="right"/>
        <w:rPr>
          <w:lang w:val="ru-RU"/>
        </w:rPr>
      </w:pPr>
    </w:p>
    <w:p w:rsidR="006C2D77" w:rsidRPr="00401009" w:rsidRDefault="006C2D77" w:rsidP="006C2D77">
      <w:pPr>
        <w:spacing w:after="20" w:line="259" w:lineRule="auto"/>
        <w:ind w:left="10" w:right="131" w:hanging="10"/>
        <w:jc w:val="right"/>
        <w:rPr>
          <w:lang w:val="ru-RU"/>
        </w:rPr>
      </w:pPr>
      <w:r w:rsidRPr="00401009">
        <w:rPr>
          <w:lang w:val="ru-RU"/>
        </w:rPr>
        <w:t xml:space="preserve">Приложение № 3  </w:t>
      </w:r>
    </w:p>
    <w:p w:rsidR="006C2D77" w:rsidRPr="006C2D77" w:rsidRDefault="006C2D77" w:rsidP="006C2D77">
      <w:pPr>
        <w:spacing w:after="132"/>
        <w:ind w:left="7479" w:right="138" w:hanging="1104"/>
        <w:rPr>
          <w:lang w:val="ru-RU"/>
        </w:rPr>
      </w:pPr>
      <w:r w:rsidRPr="00401009">
        <w:rPr>
          <w:lang w:val="ru-RU"/>
        </w:rPr>
        <w:t xml:space="preserve">к Административному регламенту  </w:t>
      </w:r>
    </w:p>
    <w:p w:rsidR="006C2D77" w:rsidRPr="006C2D77" w:rsidRDefault="006C2D77" w:rsidP="006C2D77">
      <w:pPr>
        <w:spacing w:after="60" w:line="259" w:lineRule="auto"/>
        <w:ind w:left="482"/>
        <w:jc w:val="center"/>
        <w:rPr>
          <w:lang w:val="ru-RU"/>
        </w:rPr>
      </w:pPr>
      <w:r w:rsidRPr="006C2D77">
        <w:rPr>
          <w:b/>
          <w:lang w:val="ru-RU"/>
        </w:rPr>
        <w:t xml:space="preserve"> </w:t>
      </w:r>
    </w:p>
    <w:p w:rsidR="006C2D77" w:rsidRPr="00401009" w:rsidRDefault="006C2D77" w:rsidP="006C2D77">
      <w:pPr>
        <w:spacing w:after="14" w:line="352" w:lineRule="auto"/>
        <w:ind w:left="2891" w:right="45" w:hanging="2154"/>
        <w:rPr>
          <w:lang w:val="ru-RU"/>
        </w:rPr>
      </w:pPr>
      <w:r w:rsidRPr="00401009">
        <w:rPr>
          <w:b/>
          <w:lang w:val="ru-RU"/>
        </w:rPr>
        <w:t xml:space="preserve">Форма решения об отказе в приеме документов, необходимых для предоставления услуги / об отказе в предоставлении услуги  </w:t>
      </w:r>
    </w:p>
    <w:p w:rsidR="006C2D77" w:rsidRPr="00401009" w:rsidRDefault="006C2D77" w:rsidP="006C2D77">
      <w:pPr>
        <w:tabs>
          <w:tab w:val="center" w:pos="5547"/>
          <w:tab w:val="center" w:pos="7836"/>
        </w:tabs>
        <w:spacing w:after="28" w:line="259" w:lineRule="auto"/>
        <w:rPr>
          <w:lang w:val="ru-RU"/>
        </w:rPr>
      </w:pPr>
      <w:r w:rsidRPr="00401009">
        <w:rPr>
          <w:rFonts w:ascii="Calibri" w:eastAsia="Calibri" w:hAnsi="Calibri" w:cs="Calibri"/>
          <w:sz w:val="22"/>
          <w:lang w:val="ru-RU"/>
        </w:rPr>
        <w:tab/>
      </w:r>
      <w:r w:rsidRPr="00401009">
        <w:rPr>
          <w:lang w:val="ru-RU"/>
        </w:rPr>
        <w:t xml:space="preserve">Кому </w:t>
      </w:r>
      <w:r w:rsidRPr="00401009">
        <w:rPr>
          <w:lang w:val="ru-RU"/>
        </w:rPr>
        <w:tab/>
        <w:t xml:space="preserve">______________________ </w:t>
      </w:r>
    </w:p>
    <w:p w:rsidR="006C2D77" w:rsidRPr="00401009" w:rsidRDefault="006C2D77" w:rsidP="006C2D77">
      <w:pPr>
        <w:spacing w:after="111" w:line="271" w:lineRule="auto"/>
        <w:ind w:left="6517" w:right="786"/>
        <w:rPr>
          <w:lang w:val="ru-RU"/>
        </w:rPr>
      </w:pPr>
      <w:r w:rsidRPr="00401009">
        <w:rPr>
          <w:lang w:val="ru-RU"/>
        </w:rPr>
        <w:t>(</w:t>
      </w:r>
      <w:r w:rsidRPr="00401009">
        <w:rPr>
          <w:i/>
          <w:lang w:val="ru-RU"/>
        </w:rPr>
        <w:t xml:space="preserve">фамилия, имя, отчество - для граждан и индивидуальных предпринимателей или </w:t>
      </w:r>
      <w:r w:rsidRPr="00401009">
        <w:rPr>
          <w:i/>
          <w:lang w:val="ru-RU"/>
        </w:rPr>
        <w:lastRenderedPageBreak/>
        <w:t>полное наименование  организации – для юридических лиц)</w:t>
      </w:r>
      <w:r w:rsidRPr="00401009">
        <w:rPr>
          <w:lang w:val="ru-RU"/>
        </w:rPr>
        <w:t xml:space="preserve"> </w:t>
      </w:r>
    </w:p>
    <w:p w:rsidR="006C2D77" w:rsidRPr="00401009" w:rsidRDefault="006C2D77" w:rsidP="006C2D77">
      <w:pPr>
        <w:tabs>
          <w:tab w:val="center" w:pos="567"/>
          <w:tab w:val="center" w:pos="7836"/>
        </w:tabs>
        <w:spacing w:after="28" w:line="259" w:lineRule="auto"/>
        <w:rPr>
          <w:lang w:val="ru-RU"/>
        </w:rPr>
      </w:pPr>
      <w:r w:rsidRPr="00401009">
        <w:rPr>
          <w:rFonts w:ascii="Calibri" w:eastAsia="Calibri" w:hAnsi="Calibri" w:cs="Calibri"/>
          <w:sz w:val="22"/>
          <w:lang w:val="ru-RU"/>
        </w:rPr>
        <w:tab/>
      </w:r>
      <w:r w:rsidRPr="00401009">
        <w:rPr>
          <w:lang w:val="ru-RU"/>
        </w:rPr>
        <w:t xml:space="preserve">  </w:t>
      </w:r>
      <w:r w:rsidRPr="00401009">
        <w:rPr>
          <w:lang w:val="ru-RU"/>
        </w:rPr>
        <w:tab/>
      </w:r>
      <w:r w:rsidRPr="00401009">
        <w:rPr>
          <w:i/>
          <w:lang w:val="ru-RU"/>
        </w:rPr>
        <w:t xml:space="preserve">______________________ </w:t>
      </w:r>
    </w:p>
    <w:p w:rsidR="006C2D77" w:rsidRPr="00401009" w:rsidRDefault="006C2D77" w:rsidP="006C2D77">
      <w:pPr>
        <w:spacing w:after="31" w:line="249" w:lineRule="auto"/>
        <w:ind w:left="6527" w:right="1505" w:hanging="10"/>
        <w:rPr>
          <w:lang w:val="ru-RU"/>
        </w:rPr>
      </w:pPr>
      <w:proofErr w:type="gramStart"/>
      <w:r w:rsidRPr="00401009">
        <w:rPr>
          <w:i/>
          <w:lang w:val="ru-RU"/>
        </w:rPr>
        <w:t xml:space="preserve">(почтовый индекс и адрес, адрес </w:t>
      </w:r>
      <w:proofErr w:type="gramEnd"/>
    </w:p>
    <w:p w:rsidR="006C2D77" w:rsidRPr="00401009" w:rsidRDefault="006C2D77" w:rsidP="006C2D77">
      <w:pPr>
        <w:spacing w:after="31" w:line="249" w:lineRule="auto"/>
        <w:ind w:left="6527" w:right="127" w:hanging="10"/>
        <w:rPr>
          <w:lang w:val="ru-RU"/>
        </w:rPr>
      </w:pPr>
      <w:r w:rsidRPr="00401009">
        <w:rPr>
          <w:i/>
          <w:lang w:val="ru-RU"/>
        </w:rPr>
        <w:t xml:space="preserve">электронной почты) </w:t>
      </w:r>
    </w:p>
    <w:p w:rsidR="006C2D77" w:rsidRPr="00401009" w:rsidRDefault="006C2D77" w:rsidP="006C2D77">
      <w:pPr>
        <w:spacing w:after="57" w:line="259" w:lineRule="auto"/>
        <w:ind w:left="3033"/>
        <w:jc w:val="center"/>
        <w:rPr>
          <w:lang w:val="ru-RU"/>
        </w:rPr>
      </w:pPr>
      <w:r w:rsidRPr="00401009">
        <w:rPr>
          <w:i/>
          <w:lang w:val="ru-RU"/>
        </w:rPr>
        <w:t xml:space="preserve"> </w:t>
      </w:r>
    </w:p>
    <w:p w:rsidR="006C2D77" w:rsidRPr="00401009" w:rsidRDefault="006C2D77" w:rsidP="006C2D77">
      <w:pPr>
        <w:spacing w:line="260" w:lineRule="auto"/>
        <w:ind w:left="5754" w:right="207" w:hanging="10"/>
        <w:jc w:val="right"/>
        <w:rPr>
          <w:lang w:val="ru-RU"/>
        </w:rPr>
      </w:pPr>
      <w:proofErr w:type="gramStart"/>
      <w:r w:rsidRPr="00401009">
        <w:rPr>
          <w:lang w:val="ru-RU"/>
        </w:rPr>
        <w:t>От</w:t>
      </w:r>
      <w:proofErr w:type="gramEnd"/>
      <w:r w:rsidRPr="00401009">
        <w:rPr>
          <w:lang w:val="ru-RU"/>
        </w:rPr>
        <w:t xml:space="preserve">:  </w:t>
      </w:r>
      <w:r w:rsidRPr="00401009">
        <w:rPr>
          <w:lang w:val="ru-RU"/>
        </w:rPr>
        <w:tab/>
        <w:t xml:space="preserve"> </w:t>
      </w:r>
      <w:r w:rsidRPr="00401009">
        <w:rPr>
          <w:i/>
          <w:lang w:val="ru-RU"/>
        </w:rPr>
        <w:t>_________________ (</w:t>
      </w:r>
      <w:proofErr w:type="gramStart"/>
      <w:r w:rsidRPr="00401009">
        <w:rPr>
          <w:i/>
          <w:lang w:val="ru-RU"/>
        </w:rPr>
        <w:t>наименование</w:t>
      </w:r>
      <w:proofErr w:type="gramEnd"/>
      <w:r w:rsidRPr="00401009">
        <w:rPr>
          <w:i/>
          <w:lang w:val="ru-RU"/>
        </w:rPr>
        <w:t xml:space="preserve"> уполномоченного органа) </w:t>
      </w:r>
    </w:p>
    <w:p w:rsidR="006C2D77" w:rsidRPr="00401009" w:rsidRDefault="006C2D77" w:rsidP="006C2D77">
      <w:pPr>
        <w:spacing w:after="25" w:line="259" w:lineRule="auto"/>
        <w:ind w:left="482"/>
        <w:jc w:val="center"/>
        <w:rPr>
          <w:lang w:val="ru-RU"/>
        </w:rPr>
      </w:pPr>
      <w:r w:rsidRPr="00401009">
        <w:rPr>
          <w:b/>
          <w:lang w:val="ru-RU"/>
        </w:rPr>
        <w:t xml:space="preserve"> </w:t>
      </w:r>
    </w:p>
    <w:p w:rsidR="006C2D77" w:rsidRPr="00401009" w:rsidRDefault="006C2D77" w:rsidP="006C2D77">
      <w:pPr>
        <w:spacing w:after="41" w:line="271" w:lineRule="auto"/>
        <w:ind w:left="1140" w:right="710" w:hanging="10"/>
        <w:jc w:val="center"/>
        <w:rPr>
          <w:lang w:val="ru-RU"/>
        </w:rPr>
      </w:pPr>
      <w:r w:rsidRPr="00401009">
        <w:rPr>
          <w:b/>
          <w:lang w:val="ru-RU"/>
        </w:rPr>
        <w:t xml:space="preserve">РЕШЕНИЕ </w:t>
      </w:r>
    </w:p>
    <w:p w:rsidR="006C2D77" w:rsidRPr="00401009" w:rsidRDefault="006C2D77" w:rsidP="006C2D77">
      <w:pPr>
        <w:pStyle w:val="2"/>
        <w:spacing w:after="30" w:line="259" w:lineRule="auto"/>
        <w:ind w:left="428"/>
      </w:pPr>
      <w:r w:rsidRPr="00401009">
        <w:rPr>
          <w:sz w:val="26"/>
        </w:rPr>
        <w:t xml:space="preserve">об отказе в приеме документов, необходимых для предоставления услуги /  </w:t>
      </w:r>
    </w:p>
    <w:p w:rsidR="006C2D77" w:rsidRPr="00401009" w:rsidRDefault="006C2D77" w:rsidP="006C2D77">
      <w:pPr>
        <w:spacing w:after="40" w:line="243" w:lineRule="auto"/>
        <w:ind w:left="3213" w:right="2475" w:hanging="22"/>
        <w:rPr>
          <w:lang w:val="ru-RU"/>
        </w:rPr>
      </w:pPr>
      <w:r w:rsidRPr="00401009">
        <w:rPr>
          <w:b/>
          <w:sz w:val="26"/>
          <w:lang w:val="ru-RU"/>
        </w:rPr>
        <w:t xml:space="preserve">об отказе в предоставлении услуги </w:t>
      </w:r>
      <w:r w:rsidRPr="00401009">
        <w:rPr>
          <w:lang w:val="ru-RU"/>
        </w:rPr>
        <w:t xml:space="preserve">№ _____________/ </w:t>
      </w:r>
      <w:proofErr w:type="gramStart"/>
      <w:r w:rsidRPr="00401009">
        <w:rPr>
          <w:lang w:val="ru-RU"/>
        </w:rPr>
        <w:t>от</w:t>
      </w:r>
      <w:proofErr w:type="gramEnd"/>
      <w:r w:rsidRPr="00401009">
        <w:rPr>
          <w:lang w:val="ru-RU"/>
        </w:rPr>
        <w:t xml:space="preserve"> _______________ </w:t>
      </w:r>
    </w:p>
    <w:p w:rsidR="006C2D77" w:rsidRPr="00401009" w:rsidRDefault="006C2D77" w:rsidP="006C2D77">
      <w:pPr>
        <w:spacing w:after="23" w:line="259" w:lineRule="auto"/>
        <w:ind w:left="421"/>
        <w:jc w:val="center"/>
        <w:rPr>
          <w:lang w:val="ru-RU"/>
        </w:rPr>
      </w:pPr>
      <w:r w:rsidRPr="00401009">
        <w:rPr>
          <w:i/>
          <w:lang w:val="ru-RU"/>
        </w:rPr>
        <w:t xml:space="preserve">(номер и дата решения) </w:t>
      </w:r>
    </w:p>
    <w:p w:rsidR="006C2D77" w:rsidRPr="00401009" w:rsidRDefault="006C2D77" w:rsidP="006C2D77">
      <w:pPr>
        <w:ind w:left="552" w:right="138"/>
        <w:rPr>
          <w:lang w:val="ru-RU"/>
        </w:rPr>
      </w:pPr>
      <w:r w:rsidRPr="00401009">
        <w:rPr>
          <w:lang w:val="ru-RU"/>
        </w:rPr>
        <w:t xml:space="preserve">По результатам рассмотрения заявления по услуге «Выдача разрешения на право вырубки зеленых насаждений» </w:t>
      </w:r>
      <w:r w:rsidRPr="00401009">
        <w:rPr>
          <w:i/>
          <w:lang w:val="ru-RU"/>
        </w:rPr>
        <w:t>_________</w:t>
      </w:r>
      <w:r w:rsidRPr="00401009">
        <w:rPr>
          <w:lang w:val="ru-RU"/>
        </w:rPr>
        <w:t xml:space="preserve"> от </w:t>
      </w:r>
      <w:r w:rsidRPr="00401009">
        <w:rPr>
          <w:i/>
          <w:lang w:val="ru-RU"/>
        </w:rPr>
        <w:t>___________</w:t>
      </w:r>
      <w:r w:rsidRPr="00401009">
        <w:rPr>
          <w:lang w:val="ru-RU"/>
        </w:rPr>
        <w:t xml:space="preserve">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w:t>
      </w:r>
    </w:p>
    <w:p w:rsidR="006C2D77" w:rsidRPr="00401009" w:rsidRDefault="006C2D77" w:rsidP="006C2D77">
      <w:pPr>
        <w:spacing w:after="3" w:line="254" w:lineRule="auto"/>
        <w:ind w:left="562" w:hanging="10"/>
        <w:rPr>
          <w:lang w:val="ru-RU"/>
        </w:rPr>
      </w:pPr>
      <w:r w:rsidRPr="00401009">
        <w:rPr>
          <w:lang w:val="ru-RU"/>
        </w:rPr>
        <w:t xml:space="preserve">__________________________________________________________. </w:t>
      </w:r>
    </w:p>
    <w:p w:rsidR="006C2D77" w:rsidRPr="00401009" w:rsidRDefault="006C2D77" w:rsidP="006C2D77">
      <w:pPr>
        <w:ind w:left="552" w:right="138"/>
        <w:rPr>
          <w:lang w:val="ru-RU"/>
        </w:rPr>
      </w:pPr>
      <w:r w:rsidRPr="00401009">
        <w:rPr>
          <w:lang w:val="ru-RU"/>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6C2D77" w:rsidRDefault="006C2D77" w:rsidP="006C2D77">
      <w:pPr>
        <w:ind w:left="552" w:right="138"/>
      </w:pPr>
      <w:r w:rsidRPr="00401009">
        <w:rPr>
          <w:lang w:val="ru-RU"/>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r>
        <w:rPr>
          <w:i/>
        </w:rPr>
        <w:t>_______________________________</w:t>
      </w:r>
      <w:r>
        <w:t xml:space="preserve"> </w:t>
      </w:r>
    </w:p>
    <w:p w:rsidR="006C2D77" w:rsidRDefault="006C2D77" w:rsidP="006C2D77">
      <w:pPr>
        <w:spacing w:line="259" w:lineRule="auto"/>
        <w:ind w:left="1274"/>
      </w:pPr>
      <w:r>
        <w:rPr>
          <w:i/>
        </w:rPr>
        <w:t xml:space="preserve"> </w:t>
      </w:r>
    </w:p>
    <w:tbl>
      <w:tblPr>
        <w:tblpPr w:vertAnchor="text" w:tblpX="5553" w:tblpY="-65"/>
        <w:tblOverlap w:val="never"/>
        <w:tblW w:w="5106" w:type="dxa"/>
        <w:tblCellMar>
          <w:top w:w="63" w:type="dxa"/>
          <w:left w:w="115" w:type="dxa"/>
          <w:right w:w="115" w:type="dxa"/>
        </w:tblCellMar>
        <w:tblLook w:val="04A0"/>
      </w:tblPr>
      <w:tblGrid>
        <w:gridCol w:w="5106"/>
      </w:tblGrid>
      <w:tr w:rsidR="006C2D77" w:rsidTr="006C2D77">
        <w:trPr>
          <w:trHeight w:val="839"/>
        </w:trPr>
        <w:tc>
          <w:tcPr>
            <w:tcW w:w="5106" w:type="dxa"/>
            <w:tcBorders>
              <w:top w:val="single" w:sz="4" w:space="0" w:color="000000"/>
              <w:left w:val="single" w:sz="4" w:space="0" w:color="000000"/>
              <w:bottom w:val="single" w:sz="4" w:space="0" w:color="000000"/>
              <w:right w:val="single" w:sz="4" w:space="0" w:color="000000"/>
            </w:tcBorders>
            <w:shd w:val="clear" w:color="auto" w:fill="auto"/>
          </w:tcPr>
          <w:p w:rsidR="006C2D77" w:rsidRPr="004B4AC9" w:rsidRDefault="006C2D77" w:rsidP="006C2D77">
            <w:pPr>
              <w:spacing w:line="259" w:lineRule="auto"/>
              <w:ind w:left="1337" w:right="1190"/>
              <w:jc w:val="center"/>
            </w:pPr>
            <w:r w:rsidRPr="004B4AC9">
              <w:t xml:space="preserve">Сведения об электронной подписи </w:t>
            </w:r>
          </w:p>
        </w:tc>
      </w:tr>
    </w:tbl>
    <w:p w:rsidR="006C2D77" w:rsidRPr="004B4AC9" w:rsidRDefault="006C2D77" w:rsidP="006C2D77">
      <w:pPr>
        <w:spacing w:after="199" w:line="289" w:lineRule="auto"/>
        <w:ind w:left="2371" w:right="34" w:hanging="1356"/>
        <w:rPr>
          <w:lang w:val="ru-RU"/>
        </w:rPr>
      </w:pPr>
      <w:r w:rsidRPr="004B4AC9">
        <w:rPr>
          <w:i/>
          <w:lang w:val="ru-RU"/>
        </w:rPr>
        <w:t xml:space="preserve">{Ф.И.О. должность уполномоченного сотрудника} </w:t>
      </w:r>
    </w:p>
    <w:p w:rsidR="006C2D77" w:rsidRPr="00401009" w:rsidRDefault="006C2D77" w:rsidP="006C2D77">
      <w:pPr>
        <w:spacing w:after="156" w:line="259" w:lineRule="auto"/>
        <w:rPr>
          <w:lang w:val="ru-RU"/>
        </w:rPr>
      </w:pPr>
      <w:r w:rsidRPr="00401009">
        <w:rPr>
          <w:lang w:val="ru-RU"/>
        </w:rPr>
        <w:t xml:space="preserve"> </w:t>
      </w:r>
    </w:p>
    <w:p w:rsidR="006C2D77" w:rsidRPr="00401009" w:rsidRDefault="006C2D77" w:rsidP="006C2D77">
      <w:pPr>
        <w:spacing w:line="259" w:lineRule="auto"/>
        <w:rPr>
          <w:lang w:val="ru-RU"/>
        </w:rPr>
      </w:pPr>
      <w:r w:rsidRPr="00401009">
        <w:rPr>
          <w:lang w:val="ru-RU"/>
        </w:rPr>
        <w:t xml:space="preserve"> </w:t>
      </w:r>
    </w:p>
    <w:p w:rsidR="006C2D77" w:rsidRDefault="006C2D77" w:rsidP="006C2D77">
      <w:pPr>
        <w:rPr>
          <w:lang w:val="ru-RU"/>
        </w:rPr>
        <w:sectPr w:rsidR="006C2D77">
          <w:footnotePr>
            <w:numRestart w:val="eachPage"/>
          </w:footnotePr>
          <w:pgSz w:w="11900" w:h="16840"/>
          <w:pgMar w:top="302" w:right="706" w:bottom="709" w:left="1133" w:header="720" w:footer="720" w:gutter="0"/>
          <w:cols w:space="720"/>
        </w:sectPr>
      </w:pPr>
    </w:p>
    <w:p w:rsidR="006C2D77" w:rsidRPr="00401009" w:rsidRDefault="006C2D77" w:rsidP="006C2D77">
      <w:pPr>
        <w:rPr>
          <w:lang w:val="ru-RU"/>
        </w:rPr>
        <w:sectPr w:rsidR="006C2D77" w:rsidRPr="00401009" w:rsidSect="006C2D77">
          <w:footnotePr>
            <w:numRestart w:val="eachPage"/>
          </w:footnotePr>
          <w:type w:val="continuous"/>
          <w:pgSz w:w="11900" w:h="16840"/>
          <w:pgMar w:top="302" w:right="706" w:bottom="709" w:left="1133" w:header="720" w:footer="720" w:gutter="0"/>
          <w:cols w:space="720"/>
        </w:sectPr>
      </w:pPr>
    </w:p>
    <w:p w:rsidR="006C2D77" w:rsidRPr="00401009" w:rsidRDefault="006C2D77" w:rsidP="006C2D77">
      <w:pPr>
        <w:spacing w:after="20" w:line="259" w:lineRule="auto"/>
        <w:ind w:left="10" w:right="60" w:hanging="10"/>
        <w:jc w:val="center"/>
        <w:rPr>
          <w:lang w:val="ru-RU"/>
        </w:rPr>
      </w:pPr>
      <w:r>
        <w:rPr>
          <w:lang w:val="ru-RU"/>
        </w:rPr>
        <w:lastRenderedPageBreak/>
        <w:t xml:space="preserve">               </w:t>
      </w:r>
      <w:r w:rsidRPr="00401009">
        <w:rPr>
          <w:lang w:val="ru-RU"/>
        </w:rPr>
        <w:t xml:space="preserve">Приложение № 4  </w:t>
      </w:r>
    </w:p>
    <w:p w:rsidR="006C2D77" w:rsidRPr="006C2D77" w:rsidRDefault="006C2D77" w:rsidP="006C2D77">
      <w:pPr>
        <w:rPr>
          <w:lang w:val="ru-RU"/>
        </w:rPr>
      </w:pPr>
      <w:r>
        <w:rPr>
          <w:lang w:val="ru-RU"/>
        </w:rPr>
        <w:t xml:space="preserve">                                                                       </w:t>
      </w:r>
      <w:r>
        <w:rPr>
          <w:sz w:val="26"/>
        </w:rPr>
        <w:t xml:space="preserve">Перечень административных процедур </w:t>
      </w:r>
    </w:p>
    <w:p w:rsidR="006C2D77" w:rsidRPr="006C2D77" w:rsidRDefault="006C2D77" w:rsidP="006C2D77">
      <w:pPr>
        <w:spacing w:line="259" w:lineRule="auto"/>
        <w:jc w:val="right"/>
        <w:rPr>
          <w:lang w:val="ru-RU"/>
        </w:rPr>
      </w:pPr>
      <w:r w:rsidRPr="006C2D77">
        <w:rPr>
          <w:lang w:val="ru-RU"/>
        </w:rPr>
        <w:t xml:space="preserve"> </w:t>
      </w:r>
    </w:p>
    <w:tbl>
      <w:tblPr>
        <w:tblW w:w="15148" w:type="dxa"/>
        <w:tblInd w:w="-106" w:type="dxa"/>
        <w:tblCellMar>
          <w:top w:w="5" w:type="dxa"/>
          <w:left w:w="83" w:type="dxa"/>
          <w:right w:w="43" w:type="dxa"/>
        </w:tblCellMar>
        <w:tblLook w:val="04A0"/>
      </w:tblPr>
      <w:tblGrid>
        <w:gridCol w:w="1645"/>
        <w:gridCol w:w="1678"/>
        <w:gridCol w:w="2238"/>
        <w:gridCol w:w="2419"/>
        <w:gridCol w:w="7168"/>
      </w:tblGrid>
      <w:tr w:rsidR="006C2D77" w:rsidTr="006C2D77">
        <w:trPr>
          <w:trHeight w:val="790"/>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aa"/>
              <w:jc w:val="left"/>
              <w:rPr>
                <w:sz w:val="20"/>
                <w:szCs w:val="20"/>
              </w:rPr>
            </w:pPr>
            <w:r w:rsidRPr="004B4AC9">
              <w:rPr>
                <w:sz w:val="20"/>
                <w:szCs w:val="20"/>
              </w:rPr>
              <w:t xml:space="preserve">№ </w:t>
            </w:r>
          </w:p>
          <w:p w:rsidR="006C2D77" w:rsidRPr="004B4AC9" w:rsidRDefault="006C2D77" w:rsidP="006C2D77">
            <w:pPr>
              <w:pStyle w:val="aa"/>
              <w:jc w:val="left"/>
              <w:rPr>
                <w:sz w:val="20"/>
                <w:szCs w:val="20"/>
              </w:rPr>
            </w:pPr>
            <w:r w:rsidRPr="004B4AC9">
              <w:rPr>
                <w:sz w:val="20"/>
                <w:szCs w:val="20"/>
              </w:rPr>
              <w:t>П</w:t>
            </w:r>
            <w:r>
              <w:rPr>
                <w:sz w:val="20"/>
                <w:szCs w:val="20"/>
                <w:lang w:val="ru-RU"/>
              </w:rPr>
              <w:t>№</w:t>
            </w:r>
            <w:r w:rsidRPr="004B4AC9">
              <w:rPr>
                <w:sz w:val="20"/>
                <w:szCs w:val="20"/>
              </w:rPr>
              <w:t xml:space="preserve">/п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rPr>
                <w:b/>
                <w:sz w:val="20"/>
              </w:rPr>
            </w:pPr>
            <w:r w:rsidRPr="004B4AC9">
              <w:rPr>
                <w:b/>
                <w:sz w:val="20"/>
              </w:rPr>
              <w:t xml:space="preserve">Место выполнения </w:t>
            </w:r>
          </w:p>
          <w:p w:rsidR="006C2D77" w:rsidRPr="004B4AC9" w:rsidRDefault="006C2D77" w:rsidP="006C2D77">
            <w:pPr>
              <w:pStyle w:val="2"/>
              <w:rPr>
                <w:b/>
                <w:sz w:val="20"/>
              </w:rPr>
            </w:pPr>
            <w:r w:rsidRPr="004B4AC9">
              <w:rPr>
                <w:b/>
                <w:sz w:val="20"/>
              </w:rPr>
              <w:t xml:space="preserve">действия/ </w:t>
            </w:r>
          </w:p>
          <w:p w:rsidR="006C2D77" w:rsidRPr="004B4AC9" w:rsidRDefault="006C2D77" w:rsidP="006C2D77">
            <w:pPr>
              <w:pStyle w:val="2"/>
            </w:pPr>
            <w:r w:rsidRPr="004B4AC9">
              <w:rPr>
                <w:b/>
                <w:sz w:val="20"/>
              </w:rPr>
              <w:t>используемая ИС</w:t>
            </w:r>
            <w:r w:rsidRPr="004B4AC9">
              <w:t xml:space="preserve">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aa"/>
              <w:jc w:val="left"/>
              <w:rPr>
                <w:sz w:val="20"/>
                <w:szCs w:val="20"/>
              </w:rPr>
            </w:pPr>
            <w:r w:rsidRPr="004B4AC9">
              <w:rPr>
                <w:sz w:val="20"/>
                <w:szCs w:val="20"/>
              </w:rPr>
              <w:t xml:space="preserve">Процедуры </w:t>
            </w:r>
          </w:p>
        </w:tc>
        <w:tc>
          <w:tcPr>
            <w:tcW w:w="5949"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aa"/>
              <w:jc w:val="left"/>
              <w:rPr>
                <w:sz w:val="20"/>
                <w:szCs w:val="20"/>
              </w:rPr>
            </w:pPr>
            <w:r w:rsidRPr="004B4AC9">
              <w:rPr>
                <w:sz w:val="20"/>
                <w:szCs w:val="20"/>
              </w:rPr>
              <w:t xml:space="preserve">Действия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3"/>
              <w:rPr>
                <w:b/>
                <w:sz w:val="20"/>
              </w:rPr>
            </w:pPr>
            <w:r w:rsidRPr="004B4AC9">
              <w:rPr>
                <w:b/>
                <w:sz w:val="20"/>
              </w:rPr>
              <w:t xml:space="preserve">Максимальный срок </w:t>
            </w:r>
          </w:p>
        </w:tc>
      </w:tr>
      <w:tr w:rsidR="006C2D77" w:rsidTr="006C2D77">
        <w:trPr>
          <w:trHeight w:val="279"/>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r>
              <w:rPr>
                <w:lang w:val="ru-RU"/>
              </w:rPr>
              <w:t>1</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aa"/>
              <w:jc w:val="center"/>
              <w:rPr>
                <w:sz w:val="20"/>
                <w:szCs w:val="20"/>
              </w:rPr>
            </w:pPr>
            <w:r w:rsidRPr="004B4AC9">
              <w:rPr>
                <w:b/>
                <w:sz w:val="20"/>
                <w:szCs w:val="20"/>
              </w:rPr>
              <w:t>2</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aa"/>
              <w:jc w:val="center"/>
              <w:rPr>
                <w:sz w:val="20"/>
                <w:szCs w:val="20"/>
              </w:rPr>
            </w:pPr>
            <w:r w:rsidRPr="004B4AC9">
              <w:rPr>
                <w:b/>
                <w:sz w:val="20"/>
                <w:szCs w:val="20"/>
              </w:rPr>
              <w:t>3</w:t>
            </w:r>
          </w:p>
        </w:tc>
        <w:tc>
          <w:tcPr>
            <w:tcW w:w="5949"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aa"/>
              <w:jc w:val="center"/>
              <w:rPr>
                <w:sz w:val="20"/>
                <w:szCs w:val="20"/>
              </w:rPr>
            </w:pPr>
            <w:r w:rsidRPr="004B4AC9">
              <w:rPr>
                <w:b/>
                <w:sz w:val="20"/>
                <w:szCs w:val="20"/>
              </w:rPr>
              <w:t>4</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aa"/>
              <w:jc w:val="center"/>
              <w:rPr>
                <w:sz w:val="20"/>
                <w:szCs w:val="20"/>
              </w:rPr>
            </w:pPr>
            <w:r w:rsidRPr="004B4AC9">
              <w:rPr>
                <w:b/>
                <w:sz w:val="20"/>
                <w:szCs w:val="20"/>
              </w:rPr>
              <w:t>5</w:t>
            </w:r>
          </w:p>
        </w:tc>
      </w:tr>
      <w:tr w:rsidR="006C2D77" w:rsidTr="006C2D77">
        <w:trPr>
          <w:trHeight w:val="562"/>
        </w:trPr>
        <w:tc>
          <w:tcPr>
            <w:tcW w:w="5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D77" w:rsidRPr="004B4AC9" w:rsidRDefault="006C2D77" w:rsidP="006C2D77">
            <w:pPr>
              <w:pStyle w:val="aa"/>
              <w:jc w:val="left"/>
              <w:rPr>
                <w:sz w:val="20"/>
                <w:szCs w:val="20"/>
              </w:rPr>
            </w:pPr>
            <w:r w:rsidRPr="004B4AC9">
              <w:rPr>
                <w:sz w:val="20"/>
                <w:szCs w:val="20"/>
              </w:rPr>
              <w:t xml:space="preserve">1 </w:t>
            </w:r>
          </w:p>
        </w:tc>
        <w:tc>
          <w:tcPr>
            <w:tcW w:w="21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D77" w:rsidRPr="004B4AC9" w:rsidRDefault="006C2D77" w:rsidP="006C2D77">
            <w:pPr>
              <w:pStyle w:val="2"/>
              <w:rPr>
                <w:b/>
              </w:rPr>
            </w:pPr>
            <w:r w:rsidRPr="004B4AC9">
              <w:rPr>
                <w:b/>
              </w:rP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jc w:val="left"/>
              <w:rPr>
                <w:b/>
                <w:sz w:val="20"/>
              </w:rPr>
            </w:pPr>
            <w:r w:rsidRPr="004B4AC9">
              <w:rPr>
                <w:b/>
                <w:sz w:val="20"/>
              </w:rPr>
              <w:t xml:space="preserve">Проверка документов и регистрация заявления </w:t>
            </w:r>
          </w:p>
        </w:tc>
        <w:tc>
          <w:tcPr>
            <w:tcW w:w="5949"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D77" w:rsidRPr="004B4AC9" w:rsidRDefault="006C2D77" w:rsidP="006C2D77">
            <w:pPr>
              <w:pStyle w:val="2"/>
              <w:jc w:val="left"/>
              <w:rPr>
                <w:b/>
                <w:sz w:val="20"/>
              </w:rPr>
            </w:pPr>
            <w:r w:rsidRPr="004B4AC9">
              <w:rPr>
                <w:b/>
                <w:sz w:val="20"/>
              </w:rPr>
              <w:t xml:space="preserve">Контроль комплектности предоставленных документов </w:t>
            </w:r>
          </w:p>
        </w:tc>
        <w:tc>
          <w:tcPr>
            <w:tcW w:w="3397"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6C2D77" w:rsidRPr="004B4AC9" w:rsidRDefault="006C2D77" w:rsidP="006C2D77">
            <w:pPr>
              <w:pStyle w:val="aa"/>
              <w:jc w:val="left"/>
              <w:rPr>
                <w:sz w:val="20"/>
                <w:szCs w:val="20"/>
              </w:rPr>
            </w:pPr>
            <w:r w:rsidRPr="004B4AC9">
              <w:rPr>
                <w:sz w:val="20"/>
                <w:szCs w:val="20"/>
              </w:rPr>
              <w:t>До 1 рабочего дня</w:t>
            </w:r>
            <w:r w:rsidRPr="004B4AC9">
              <w:rPr>
                <w:sz w:val="20"/>
                <w:szCs w:val="20"/>
                <w:vertAlign w:val="superscript"/>
              </w:rPr>
              <w:footnoteReference w:id="1"/>
            </w:r>
            <w:r w:rsidRPr="004B4AC9">
              <w:rPr>
                <w:sz w:val="20"/>
                <w:szCs w:val="20"/>
              </w:rPr>
              <w:t xml:space="preserve"> </w:t>
            </w:r>
          </w:p>
        </w:tc>
      </w:tr>
      <w:tr w:rsidR="006C2D77" w:rsidTr="006C2D77">
        <w:trPr>
          <w:trHeight w:val="286"/>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aa"/>
              <w:jc w:val="left"/>
              <w:rPr>
                <w:sz w:val="20"/>
                <w:szCs w:val="20"/>
              </w:rPr>
            </w:pPr>
            <w:r w:rsidRPr="004B4AC9">
              <w:rPr>
                <w:sz w:val="20"/>
                <w:szCs w:val="20"/>
              </w:rPr>
              <w:t xml:space="preserve">2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rPr>
                <w:b/>
                <w:sz w:val="20"/>
              </w:rPr>
            </w:pPr>
            <w:r w:rsidRPr="004B4AC9">
              <w:rPr>
                <w:b/>
                <w:sz w:val="20"/>
              </w:rP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jc w:val="left"/>
              <w:rPr>
                <w:b/>
                <w:sz w:val="20"/>
              </w:rPr>
            </w:pPr>
            <w:r w:rsidRPr="004B4AC9">
              <w:rPr>
                <w:b/>
                <w:sz w:val="20"/>
              </w:rPr>
              <w:t xml:space="preserve"> </w:t>
            </w:r>
          </w:p>
        </w:tc>
        <w:tc>
          <w:tcPr>
            <w:tcW w:w="5949"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jc w:val="left"/>
              <w:rPr>
                <w:b/>
                <w:sz w:val="20"/>
              </w:rPr>
            </w:pPr>
            <w:r w:rsidRPr="004B4AC9">
              <w:rPr>
                <w:b/>
                <w:sz w:val="20"/>
              </w:rPr>
              <w:t xml:space="preserve">Подтверждение полномочий Представителя заявителя </w:t>
            </w:r>
          </w:p>
        </w:tc>
        <w:tc>
          <w:tcPr>
            <w:tcW w:w="0" w:type="auto"/>
            <w:vMerge/>
            <w:tcBorders>
              <w:top w:val="nil"/>
              <w:left w:val="single" w:sz="3" w:space="0" w:color="000000"/>
              <w:bottom w:val="nil"/>
              <w:right w:val="single" w:sz="3" w:space="0" w:color="000000"/>
            </w:tcBorders>
            <w:shd w:val="clear" w:color="auto" w:fill="auto"/>
          </w:tcPr>
          <w:p w:rsidR="006C2D77" w:rsidRPr="004B4AC9" w:rsidRDefault="006C2D77" w:rsidP="006C2D77">
            <w:pPr>
              <w:pStyle w:val="aa"/>
              <w:jc w:val="left"/>
              <w:rPr>
                <w:sz w:val="20"/>
                <w:szCs w:val="20"/>
              </w:rPr>
            </w:pPr>
          </w:p>
        </w:tc>
      </w:tr>
      <w:tr w:rsidR="006C2D77" w:rsidTr="006C2D77">
        <w:trPr>
          <w:trHeight w:val="285"/>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aa"/>
              <w:jc w:val="left"/>
              <w:rPr>
                <w:sz w:val="20"/>
                <w:szCs w:val="20"/>
              </w:rPr>
            </w:pPr>
            <w:r w:rsidRPr="004B4AC9">
              <w:rPr>
                <w:sz w:val="20"/>
                <w:szCs w:val="20"/>
              </w:rPr>
              <w:t xml:space="preserve">3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rPr>
                <w:b/>
                <w:sz w:val="20"/>
              </w:rPr>
            </w:pPr>
            <w:r w:rsidRPr="004B4AC9">
              <w:rPr>
                <w:b/>
                <w:sz w:val="20"/>
              </w:rP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jc w:val="left"/>
              <w:rPr>
                <w:b/>
                <w:sz w:val="20"/>
              </w:rPr>
            </w:pPr>
            <w:r w:rsidRPr="004B4AC9">
              <w:rPr>
                <w:b/>
                <w:sz w:val="20"/>
              </w:rPr>
              <w:t xml:space="preserve"> </w:t>
            </w:r>
          </w:p>
        </w:tc>
        <w:tc>
          <w:tcPr>
            <w:tcW w:w="5949"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jc w:val="left"/>
              <w:rPr>
                <w:b/>
                <w:sz w:val="20"/>
              </w:rPr>
            </w:pPr>
            <w:r w:rsidRPr="004B4AC9">
              <w:rPr>
                <w:b/>
                <w:sz w:val="20"/>
              </w:rPr>
              <w:t xml:space="preserve">Регистрация заявления </w:t>
            </w:r>
          </w:p>
        </w:tc>
        <w:tc>
          <w:tcPr>
            <w:tcW w:w="0" w:type="auto"/>
            <w:vMerge/>
            <w:tcBorders>
              <w:top w:val="nil"/>
              <w:left w:val="single" w:sz="3" w:space="0" w:color="000000"/>
              <w:bottom w:val="nil"/>
              <w:right w:val="single" w:sz="3" w:space="0" w:color="000000"/>
            </w:tcBorders>
            <w:shd w:val="clear" w:color="auto" w:fill="auto"/>
          </w:tcPr>
          <w:p w:rsidR="006C2D77" w:rsidRPr="004B4AC9" w:rsidRDefault="006C2D77" w:rsidP="006C2D77">
            <w:pPr>
              <w:pStyle w:val="aa"/>
              <w:jc w:val="left"/>
              <w:rPr>
                <w:sz w:val="20"/>
                <w:szCs w:val="20"/>
              </w:rPr>
            </w:pPr>
          </w:p>
        </w:tc>
      </w:tr>
      <w:tr w:rsidR="006C2D77" w:rsidRPr="00401009" w:rsidTr="006C2D77">
        <w:trPr>
          <w:trHeight w:val="285"/>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aa"/>
              <w:jc w:val="left"/>
              <w:rPr>
                <w:sz w:val="20"/>
                <w:szCs w:val="20"/>
              </w:rPr>
            </w:pPr>
            <w:r w:rsidRPr="004B4AC9">
              <w:rPr>
                <w:sz w:val="20"/>
                <w:szCs w:val="20"/>
              </w:rPr>
              <w:lastRenderedPageBreak/>
              <w:t xml:space="preserve">4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rPr>
                <w:b/>
                <w:sz w:val="20"/>
              </w:rPr>
            </w:pPr>
            <w:r w:rsidRPr="004B4AC9">
              <w:rPr>
                <w:b/>
                <w:sz w:val="20"/>
              </w:rP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jc w:val="left"/>
              <w:rPr>
                <w:b/>
                <w:sz w:val="20"/>
              </w:rPr>
            </w:pPr>
            <w:r w:rsidRPr="004B4AC9">
              <w:rPr>
                <w:b/>
                <w:sz w:val="20"/>
              </w:rPr>
              <w:t xml:space="preserve"> </w:t>
            </w:r>
          </w:p>
        </w:tc>
        <w:tc>
          <w:tcPr>
            <w:tcW w:w="5949"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jc w:val="left"/>
              <w:rPr>
                <w:b/>
                <w:sz w:val="20"/>
              </w:rPr>
            </w:pPr>
            <w:r w:rsidRPr="004B4AC9">
              <w:rPr>
                <w:b/>
                <w:sz w:val="20"/>
              </w:rPr>
              <w:t xml:space="preserve">Принятие решения об отказе в приеме документов </w:t>
            </w:r>
          </w:p>
        </w:tc>
        <w:tc>
          <w:tcPr>
            <w:tcW w:w="0" w:type="auto"/>
            <w:vMerge/>
            <w:tcBorders>
              <w:top w:val="nil"/>
              <w:left w:val="single" w:sz="3" w:space="0" w:color="000000"/>
              <w:bottom w:val="single" w:sz="3" w:space="0" w:color="000000"/>
              <w:right w:val="single" w:sz="3" w:space="0" w:color="000000"/>
            </w:tcBorders>
            <w:shd w:val="clear" w:color="auto" w:fill="auto"/>
          </w:tcPr>
          <w:p w:rsidR="006C2D77" w:rsidRPr="004B4AC9" w:rsidRDefault="006C2D77" w:rsidP="006C2D77">
            <w:pPr>
              <w:pStyle w:val="aa"/>
              <w:jc w:val="left"/>
              <w:rPr>
                <w:sz w:val="20"/>
                <w:szCs w:val="20"/>
                <w:lang w:val="ru-RU"/>
              </w:rPr>
            </w:pPr>
          </w:p>
        </w:tc>
      </w:tr>
      <w:tr w:rsidR="006C2D77" w:rsidTr="006C2D77">
        <w:trPr>
          <w:trHeight w:val="561"/>
        </w:trPr>
        <w:tc>
          <w:tcPr>
            <w:tcW w:w="5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D77" w:rsidRPr="004B4AC9" w:rsidRDefault="006C2D77" w:rsidP="006C2D77">
            <w:pPr>
              <w:pStyle w:val="aa"/>
              <w:jc w:val="left"/>
              <w:rPr>
                <w:sz w:val="20"/>
                <w:szCs w:val="20"/>
              </w:rPr>
            </w:pPr>
            <w:r w:rsidRPr="004B4AC9">
              <w:rPr>
                <w:sz w:val="20"/>
                <w:szCs w:val="20"/>
              </w:rPr>
              <w:t xml:space="preserve">5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rPr>
                <w:b/>
                <w:sz w:val="20"/>
              </w:rPr>
            </w:pPr>
            <w:r w:rsidRPr="004B4AC9">
              <w:rPr>
                <w:b/>
                <w:sz w:val="20"/>
              </w:rPr>
              <w:t xml:space="preserve">Ведомство/ПГС/ СМЭВ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jc w:val="left"/>
              <w:rPr>
                <w:b/>
                <w:sz w:val="20"/>
              </w:rPr>
            </w:pPr>
            <w:r w:rsidRPr="004B4AC9">
              <w:rPr>
                <w:b/>
                <w:sz w:val="20"/>
              </w:rPr>
              <w:t xml:space="preserve">Получение сведений посредством СМЭВ </w:t>
            </w:r>
          </w:p>
        </w:tc>
        <w:tc>
          <w:tcPr>
            <w:tcW w:w="5949"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D77" w:rsidRPr="004B4AC9" w:rsidRDefault="006C2D77" w:rsidP="006C2D77">
            <w:pPr>
              <w:pStyle w:val="2"/>
              <w:jc w:val="left"/>
              <w:rPr>
                <w:b/>
                <w:sz w:val="20"/>
              </w:rPr>
            </w:pPr>
            <w:r w:rsidRPr="004B4AC9">
              <w:rPr>
                <w:b/>
                <w:sz w:val="20"/>
              </w:rPr>
              <w:t xml:space="preserve">Направление межведомственных запросов </w:t>
            </w:r>
          </w:p>
        </w:tc>
        <w:tc>
          <w:tcPr>
            <w:tcW w:w="3397"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6C2D77" w:rsidRPr="004B4AC9" w:rsidRDefault="006C2D77" w:rsidP="006C2D77">
            <w:pPr>
              <w:pStyle w:val="aa"/>
              <w:jc w:val="left"/>
              <w:rPr>
                <w:sz w:val="20"/>
                <w:szCs w:val="20"/>
              </w:rPr>
            </w:pPr>
            <w:r w:rsidRPr="004B4AC9">
              <w:rPr>
                <w:sz w:val="20"/>
                <w:szCs w:val="20"/>
              </w:rPr>
              <w:t xml:space="preserve">До 5 рабочих дней </w:t>
            </w:r>
          </w:p>
        </w:tc>
      </w:tr>
      <w:tr w:rsidR="006C2D77" w:rsidRPr="00401009" w:rsidTr="006C2D77">
        <w:trPr>
          <w:trHeight w:val="561"/>
        </w:trPr>
        <w:tc>
          <w:tcPr>
            <w:tcW w:w="5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D77" w:rsidRPr="004B4AC9" w:rsidRDefault="006C2D77" w:rsidP="006C2D77">
            <w:pPr>
              <w:pStyle w:val="aa"/>
              <w:jc w:val="left"/>
              <w:rPr>
                <w:sz w:val="20"/>
                <w:szCs w:val="20"/>
              </w:rPr>
            </w:pPr>
            <w:r w:rsidRPr="004B4AC9">
              <w:rPr>
                <w:sz w:val="20"/>
                <w:szCs w:val="20"/>
              </w:rPr>
              <w:t xml:space="preserve">6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rPr>
                <w:b/>
                <w:sz w:val="20"/>
              </w:rPr>
            </w:pPr>
            <w:r w:rsidRPr="004B4AC9">
              <w:rPr>
                <w:b/>
                <w:sz w:val="20"/>
              </w:rPr>
              <w:t xml:space="preserve">Ведомство/ПГС/ СМЭВ </w:t>
            </w:r>
          </w:p>
        </w:tc>
        <w:tc>
          <w:tcPr>
            <w:tcW w:w="30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D77" w:rsidRPr="004B4AC9" w:rsidRDefault="006C2D77" w:rsidP="006C2D77">
            <w:pPr>
              <w:pStyle w:val="2"/>
              <w:jc w:val="left"/>
              <w:rPr>
                <w:b/>
                <w:sz w:val="20"/>
              </w:rPr>
            </w:pPr>
            <w:r w:rsidRPr="004B4AC9">
              <w:rPr>
                <w:b/>
                <w:sz w:val="20"/>
              </w:rPr>
              <w:t xml:space="preserve"> </w:t>
            </w:r>
          </w:p>
        </w:tc>
        <w:tc>
          <w:tcPr>
            <w:tcW w:w="5949"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D77" w:rsidRPr="004B4AC9" w:rsidRDefault="006C2D77" w:rsidP="006C2D77">
            <w:pPr>
              <w:pStyle w:val="2"/>
              <w:jc w:val="left"/>
              <w:rPr>
                <w:b/>
                <w:sz w:val="20"/>
              </w:rPr>
            </w:pPr>
            <w:r w:rsidRPr="004B4AC9">
              <w:rPr>
                <w:b/>
                <w:sz w:val="20"/>
              </w:rPr>
              <w:t xml:space="preserve">Получение ответов на межведомственные запросы </w:t>
            </w:r>
          </w:p>
        </w:tc>
        <w:tc>
          <w:tcPr>
            <w:tcW w:w="0" w:type="auto"/>
            <w:vMerge/>
            <w:tcBorders>
              <w:top w:val="nil"/>
              <w:left w:val="single" w:sz="3" w:space="0" w:color="000000"/>
              <w:bottom w:val="single" w:sz="3" w:space="0" w:color="000000"/>
              <w:right w:val="single" w:sz="3" w:space="0" w:color="000000"/>
            </w:tcBorders>
            <w:shd w:val="clear" w:color="auto" w:fill="auto"/>
          </w:tcPr>
          <w:p w:rsidR="006C2D77" w:rsidRPr="004B4AC9" w:rsidRDefault="006C2D77" w:rsidP="006C2D77">
            <w:pPr>
              <w:pStyle w:val="aa"/>
              <w:jc w:val="left"/>
              <w:rPr>
                <w:sz w:val="20"/>
                <w:szCs w:val="20"/>
                <w:lang w:val="ru-RU"/>
              </w:rPr>
            </w:pPr>
          </w:p>
        </w:tc>
      </w:tr>
      <w:tr w:rsidR="006C2D77" w:rsidTr="006C2D77">
        <w:trPr>
          <w:trHeight w:val="564"/>
        </w:trPr>
        <w:tc>
          <w:tcPr>
            <w:tcW w:w="586"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6C2D77" w:rsidRPr="004B4AC9" w:rsidRDefault="006C2D77" w:rsidP="006C2D77">
            <w:pPr>
              <w:pStyle w:val="aa"/>
              <w:jc w:val="left"/>
              <w:rPr>
                <w:sz w:val="20"/>
                <w:szCs w:val="20"/>
              </w:rPr>
            </w:pPr>
            <w:r w:rsidRPr="004B4AC9">
              <w:rPr>
                <w:sz w:val="20"/>
                <w:szCs w:val="20"/>
              </w:rPr>
              <w:t xml:space="preserve">7 </w:t>
            </w:r>
          </w:p>
        </w:tc>
        <w:tc>
          <w:tcPr>
            <w:tcW w:w="212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6C2D77" w:rsidRPr="004B4AC9" w:rsidRDefault="006C2D77" w:rsidP="006C2D77">
            <w:pPr>
              <w:pStyle w:val="2"/>
              <w:rPr>
                <w:b/>
                <w:sz w:val="20"/>
              </w:rPr>
            </w:pPr>
            <w:r w:rsidRPr="004B4AC9">
              <w:rPr>
                <w:b/>
                <w:sz w:val="20"/>
              </w:rPr>
              <w:t xml:space="preserve">Ведомство/ПГС/ СМЭВ </w:t>
            </w:r>
          </w:p>
        </w:tc>
        <w:tc>
          <w:tcPr>
            <w:tcW w:w="309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jc w:val="left"/>
              <w:rPr>
                <w:b/>
                <w:sz w:val="20"/>
              </w:rPr>
            </w:pPr>
            <w:r w:rsidRPr="004B4AC9">
              <w:rPr>
                <w:b/>
                <w:sz w:val="20"/>
              </w:rPr>
              <w:t xml:space="preserve">Подготовка акта обследования, направление начислений компенсационной стоимости </w:t>
            </w:r>
          </w:p>
        </w:tc>
        <w:tc>
          <w:tcPr>
            <w:tcW w:w="5949"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jc w:val="left"/>
              <w:rPr>
                <w:b/>
                <w:sz w:val="20"/>
              </w:rPr>
            </w:pPr>
            <w:r w:rsidRPr="004B4AC9">
              <w:rPr>
                <w:b/>
                <w:sz w:val="20"/>
              </w:rPr>
              <w:t>Выезд на место проведения работ для обследования участка</w:t>
            </w:r>
          </w:p>
        </w:tc>
        <w:tc>
          <w:tcPr>
            <w:tcW w:w="3397"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6C2D77" w:rsidRPr="004B4AC9" w:rsidRDefault="006C2D77" w:rsidP="006C2D77">
            <w:pPr>
              <w:pStyle w:val="aa"/>
              <w:jc w:val="left"/>
              <w:rPr>
                <w:sz w:val="20"/>
                <w:szCs w:val="20"/>
              </w:rPr>
            </w:pPr>
            <w:r w:rsidRPr="004B4AC9">
              <w:rPr>
                <w:sz w:val="20"/>
                <w:szCs w:val="20"/>
              </w:rPr>
              <w:t xml:space="preserve">До 10 рабочих дней </w:t>
            </w:r>
          </w:p>
        </w:tc>
      </w:tr>
      <w:tr w:rsidR="006C2D77" w:rsidRPr="00401009" w:rsidTr="006C2D77">
        <w:trPr>
          <w:trHeight w:val="827"/>
        </w:trPr>
        <w:tc>
          <w:tcPr>
            <w:tcW w:w="0" w:type="auto"/>
            <w:vMerge/>
            <w:tcBorders>
              <w:top w:val="nil"/>
              <w:left w:val="single" w:sz="3" w:space="0" w:color="000000"/>
              <w:bottom w:val="nil"/>
              <w:right w:val="single" w:sz="3" w:space="0" w:color="000000"/>
            </w:tcBorders>
            <w:shd w:val="clear" w:color="auto" w:fill="auto"/>
          </w:tcPr>
          <w:p w:rsidR="006C2D77" w:rsidRPr="004B4AC9" w:rsidRDefault="006C2D77" w:rsidP="006C2D77">
            <w:pPr>
              <w:pStyle w:val="aa"/>
              <w:jc w:val="left"/>
              <w:rPr>
                <w:sz w:val="20"/>
                <w:szCs w:val="20"/>
              </w:rPr>
            </w:pPr>
          </w:p>
        </w:tc>
        <w:tc>
          <w:tcPr>
            <w:tcW w:w="0" w:type="auto"/>
            <w:vMerge/>
            <w:tcBorders>
              <w:top w:val="nil"/>
              <w:left w:val="single" w:sz="3" w:space="0" w:color="000000"/>
              <w:bottom w:val="nil"/>
              <w:right w:val="single" w:sz="3" w:space="0" w:color="000000"/>
            </w:tcBorders>
            <w:shd w:val="clear" w:color="auto" w:fill="auto"/>
          </w:tcPr>
          <w:p w:rsidR="006C2D77" w:rsidRPr="004B4AC9" w:rsidRDefault="006C2D77" w:rsidP="006C2D77">
            <w:pPr>
              <w:pStyle w:val="2"/>
              <w:rPr>
                <w:b/>
                <w:sz w:val="20"/>
              </w:rPr>
            </w:pPr>
          </w:p>
        </w:tc>
        <w:tc>
          <w:tcPr>
            <w:tcW w:w="0" w:type="auto"/>
            <w:vMerge/>
            <w:tcBorders>
              <w:top w:val="nil"/>
              <w:left w:val="single" w:sz="3" w:space="0" w:color="000000"/>
              <w:bottom w:val="single" w:sz="3" w:space="0" w:color="000000"/>
              <w:right w:val="single" w:sz="3" w:space="0" w:color="000000"/>
            </w:tcBorders>
            <w:shd w:val="clear" w:color="auto" w:fill="auto"/>
          </w:tcPr>
          <w:p w:rsidR="006C2D77" w:rsidRPr="004B4AC9" w:rsidRDefault="006C2D77" w:rsidP="006C2D77">
            <w:pPr>
              <w:pStyle w:val="2"/>
              <w:jc w:val="left"/>
              <w:rPr>
                <w:b/>
                <w:sz w:val="20"/>
              </w:rPr>
            </w:pPr>
          </w:p>
        </w:tc>
        <w:tc>
          <w:tcPr>
            <w:tcW w:w="5949"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jc w:val="left"/>
              <w:rPr>
                <w:b/>
                <w:sz w:val="20"/>
              </w:rPr>
            </w:pPr>
            <w:r w:rsidRPr="004B4AC9">
              <w:rPr>
                <w:b/>
                <w:sz w:val="20"/>
              </w:rPr>
              <w:t xml:space="preserve">Направление акта обследования, расчета компенсационной стоимости </w:t>
            </w:r>
          </w:p>
        </w:tc>
        <w:tc>
          <w:tcPr>
            <w:tcW w:w="0" w:type="auto"/>
            <w:vMerge/>
            <w:tcBorders>
              <w:top w:val="nil"/>
              <w:left w:val="single" w:sz="3" w:space="0" w:color="000000"/>
              <w:bottom w:val="nil"/>
              <w:right w:val="single" w:sz="3" w:space="0" w:color="000000"/>
            </w:tcBorders>
            <w:shd w:val="clear" w:color="auto" w:fill="auto"/>
          </w:tcPr>
          <w:p w:rsidR="006C2D77" w:rsidRPr="004B4AC9" w:rsidRDefault="006C2D77" w:rsidP="006C2D77">
            <w:pPr>
              <w:pStyle w:val="aa"/>
              <w:jc w:val="left"/>
              <w:rPr>
                <w:sz w:val="20"/>
                <w:szCs w:val="20"/>
                <w:lang w:val="ru-RU"/>
              </w:rPr>
            </w:pPr>
          </w:p>
        </w:tc>
      </w:tr>
      <w:tr w:rsidR="006C2D77" w:rsidRPr="00401009" w:rsidTr="006C2D77">
        <w:trPr>
          <w:trHeight w:val="561"/>
        </w:trPr>
        <w:tc>
          <w:tcPr>
            <w:tcW w:w="0" w:type="auto"/>
            <w:vMerge/>
            <w:tcBorders>
              <w:top w:val="nil"/>
              <w:left w:val="single" w:sz="3" w:space="0" w:color="000000"/>
              <w:bottom w:val="nil"/>
              <w:right w:val="single" w:sz="3" w:space="0" w:color="000000"/>
            </w:tcBorders>
            <w:shd w:val="clear" w:color="auto" w:fill="auto"/>
          </w:tcPr>
          <w:p w:rsidR="006C2D77" w:rsidRPr="004B4AC9" w:rsidRDefault="006C2D77" w:rsidP="006C2D77">
            <w:pPr>
              <w:pStyle w:val="aa"/>
              <w:jc w:val="left"/>
              <w:rPr>
                <w:sz w:val="20"/>
                <w:szCs w:val="20"/>
                <w:lang w:val="ru-RU"/>
              </w:rPr>
            </w:pPr>
          </w:p>
        </w:tc>
        <w:tc>
          <w:tcPr>
            <w:tcW w:w="0" w:type="auto"/>
            <w:vMerge/>
            <w:tcBorders>
              <w:top w:val="nil"/>
              <w:left w:val="single" w:sz="3" w:space="0" w:color="000000"/>
              <w:bottom w:val="nil"/>
              <w:right w:val="single" w:sz="3" w:space="0" w:color="000000"/>
            </w:tcBorders>
            <w:shd w:val="clear" w:color="auto" w:fill="auto"/>
          </w:tcPr>
          <w:p w:rsidR="006C2D77" w:rsidRPr="004B4AC9" w:rsidRDefault="006C2D77" w:rsidP="006C2D77">
            <w:pPr>
              <w:pStyle w:val="2"/>
              <w:rPr>
                <w:b/>
                <w:sz w:val="20"/>
              </w:rPr>
            </w:pPr>
          </w:p>
        </w:tc>
        <w:tc>
          <w:tcPr>
            <w:tcW w:w="30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D77" w:rsidRPr="004B4AC9" w:rsidRDefault="006C2D77" w:rsidP="006C2D77">
            <w:pPr>
              <w:pStyle w:val="2"/>
              <w:jc w:val="left"/>
              <w:rPr>
                <w:b/>
                <w:sz w:val="20"/>
              </w:rPr>
            </w:pPr>
            <w:r w:rsidRPr="004B4AC9">
              <w:rPr>
                <w:b/>
                <w:sz w:val="20"/>
              </w:rPr>
              <w:t xml:space="preserve"> </w:t>
            </w:r>
          </w:p>
        </w:tc>
        <w:tc>
          <w:tcPr>
            <w:tcW w:w="5949"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jc w:val="left"/>
              <w:rPr>
                <w:b/>
                <w:sz w:val="20"/>
              </w:rPr>
            </w:pPr>
            <w:r w:rsidRPr="004B4AC9">
              <w:rPr>
                <w:b/>
                <w:sz w:val="20"/>
              </w:rPr>
              <w:t xml:space="preserve">Выдача (направление) акта обследования и счета для оплаты компенсационной </w:t>
            </w:r>
            <w:r w:rsidRPr="004B4AC9">
              <w:rPr>
                <w:b/>
                <w:sz w:val="20"/>
              </w:rPr>
              <w:lastRenderedPageBreak/>
              <w:t xml:space="preserve">стоимости </w:t>
            </w:r>
          </w:p>
        </w:tc>
        <w:tc>
          <w:tcPr>
            <w:tcW w:w="0" w:type="auto"/>
            <w:vMerge/>
            <w:tcBorders>
              <w:top w:val="nil"/>
              <w:left w:val="single" w:sz="3" w:space="0" w:color="000000"/>
              <w:bottom w:val="nil"/>
              <w:right w:val="single" w:sz="3" w:space="0" w:color="000000"/>
            </w:tcBorders>
            <w:shd w:val="clear" w:color="auto" w:fill="auto"/>
          </w:tcPr>
          <w:p w:rsidR="006C2D77" w:rsidRPr="004B4AC9" w:rsidRDefault="006C2D77" w:rsidP="006C2D77">
            <w:pPr>
              <w:pStyle w:val="aa"/>
              <w:jc w:val="left"/>
              <w:rPr>
                <w:sz w:val="20"/>
                <w:szCs w:val="20"/>
                <w:lang w:val="ru-RU"/>
              </w:rPr>
            </w:pPr>
          </w:p>
        </w:tc>
      </w:tr>
      <w:tr w:rsidR="006C2D77" w:rsidTr="006C2D77">
        <w:trPr>
          <w:trHeight w:val="285"/>
        </w:trPr>
        <w:tc>
          <w:tcPr>
            <w:tcW w:w="0" w:type="auto"/>
            <w:vMerge/>
            <w:tcBorders>
              <w:top w:val="nil"/>
              <w:left w:val="single" w:sz="3" w:space="0" w:color="000000"/>
              <w:bottom w:val="nil"/>
              <w:right w:val="single" w:sz="3" w:space="0" w:color="000000"/>
            </w:tcBorders>
            <w:shd w:val="clear" w:color="auto" w:fill="auto"/>
          </w:tcPr>
          <w:p w:rsidR="006C2D77" w:rsidRPr="004B4AC9" w:rsidRDefault="006C2D77" w:rsidP="006C2D77">
            <w:pPr>
              <w:pStyle w:val="aa"/>
              <w:jc w:val="left"/>
              <w:rPr>
                <w:sz w:val="20"/>
                <w:szCs w:val="20"/>
                <w:lang w:val="ru-RU"/>
              </w:rPr>
            </w:pPr>
          </w:p>
        </w:tc>
        <w:tc>
          <w:tcPr>
            <w:tcW w:w="0" w:type="auto"/>
            <w:vMerge/>
            <w:tcBorders>
              <w:top w:val="nil"/>
              <w:left w:val="single" w:sz="3" w:space="0" w:color="000000"/>
              <w:bottom w:val="nil"/>
              <w:right w:val="single" w:sz="3" w:space="0" w:color="000000"/>
            </w:tcBorders>
            <w:shd w:val="clear" w:color="auto" w:fill="auto"/>
          </w:tcPr>
          <w:p w:rsidR="006C2D77" w:rsidRPr="004B4AC9" w:rsidRDefault="006C2D77" w:rsidP="006C2D77">
            <w:pPr>
              <w:pStyle w:val="2"/>
              <w:rPr>
                <w:b/>
                <w:sz w:val="20"/>
              </w:rPr>
            </w:pP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jc w:val="left"/>
              <w:rPr>
                <w:b/>
                <w:sz w:val="20"/>
              </w:rPr>
            </w:pPr>
            <w:r w:rsidRPr="004B4AC9">
              <w:rPr>
                <w:b/>
                <w:sz w:val="20"/>
              </w:rPr>
              <w:t xml:space="preserve"> </w:t>
            </w:r>
          </w:p>
        </w:tc>
        <w:tc>
          <w:tcPr>
            <w:tcW w:w="5949"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jc w:val="left"/>
              <w:rPr>
                <w:b/>
                <w:sz w:val="20"/>
              </w:rPr>
            </w:pPr>
            <w:r w:rsidRPr="004B4AC9">
              <w:rPr>
                <w:b/>
                <w:sz w:val="20"/>
              </w:rPr>
              <w:t xml:space="preserve">Контроль поступления оплаты </w:t>
            </w:r>
          </w:p>
        </w:tc>
        <w:tc>
          <w:tcPr>
            <w:tcW w:w="0" w:type="auto"/>
            <w:vMerge/>
            <w:tcBorders>
              <w:top w:val="nil"/>
              <w:left w:val="single" w:sz="3" w:space="0" w:color="000000"/>
              <w:bottom w:val="nil"/>
              <w:right w:val="single" w:sz="3" w:space="0" w:color="000000"/>
            </w:tcBorders>
            <w:shd w:val="clear" w:color="auto" w:fill="auto"/>
          </w:tcPr>
          <w:p w:rsidR="006C2D77" w:rsidRPr="004B4AC9" w:rsidRDefault="006C2D77" w:rsidP="006C2D77">
            <w:pPr>
              <w:pStyle w:val="aa"/>
              <w:jc w:val="left"/>
              <w:rPr>
                <w:sz w:val="20"/>
                <w:szCs w:val="20"/>
              </w:rPr>
            </w:pPr>
          </w:p>
        </w:tc>
      </w:tr>
      <w:tr w:rsidR="006C2D77" w:rsidTr="006C2D77">
        <w:trPr>
          <w:trHeight w:val="285"/>
        </w:trPr>
        <w:tc>
          <w:tcPr>
            <w:tcW w:w="0" w:type="auto"/>
            <w:vMerge/>
            <w:tcBorders>
              <w:top w:val="nil"/>
              <w:left w:val="single" w:sz="3" w:space="0" w:color="000000"/>
              <w:bottom w:val="single" w:sz="3" w:space="0" w:color="000000"/>
              <w:right w:val="single" w:sz="3" w:space="0" w:color="000000"/>
            </w:tcBorders>
            <w:shd w:val="clear" w:color="auto" w:fill="auto"/>
          </w:tcPr>
          <w:p w:rsidR="006C2D77" w:rsidRPr="004B4AC9" w:rsidRDefault="006C2D77" w:rsidP="006C2D77">
            <w:pPr>
              <w:pStyle w:val="aa"/>
              <w:jc w:val="left"/>
              <w:rPr>
                <w:sz w:val="20"/>
                <w:szCs w:val="20"/>
              </w:rPr>
            </w:pPr>
          </w:p>
        </w:tc>
        <w:tc>
          <w:tcPr>
            <w:tcW w:w="0" w:type="auto"/>
            <w:vMerge/>
            <w:tcBorders>
              <w:top w:val="nil"/>
              <w:left w:val="single" w:sz="3" w:space="0" w:color="000000"/>
              <w:bottom w:val="single" w:sz="3" w:space="0" w:color="000000"/>
              <w:right w:val="single" w:sz="3" w:space="0" w:color="000000"/>
            </w:tcBorders>
            <w:shd w:val="clear" w:color="auto" w:fill="auto"/>
          </w:tcPr>
          <w:p w:rsidR="006C2D77" w:rsidRPr="004B4AC9" w:rsidRDefault="006C2D77" w:rsidP="006C2D77">
            <w:pPr>
              <w:pStyle w:val="2"/>
              <w:rPr>
                <w:b/>
                <w:sz w:val="20"/>
              </w:rPr>
            </w:pP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jc w:val="left"/>
              <w:rPr>
                <w:b/>
                <w:sz w:val="20"/>
              </w:rPr>
            </w:pPr>
            <w:r w:rsidRPr="004B4AC9">
              <w:rPr>
                <w:b/>
                <w:sz w:val="20"/>
              </w:rPr>
              <w:t xml:space="preserve"> </w:t>
            </w:r>
          </w:p>
        </w:tc>
        <w:tc>
          <w:tcPr>
            <w:tcW w:w="5949"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jc w:val="left"/>
              <w:rPr>
                <w:b/>
                <w:sz w:val="20"/>
              </w:rPr>
            </w:pPr>
            <w:r w:rsidRPr="004B4AC9">
              <w:rPr>
                <w:b/>
                <w:sz w:val="20"/>
              </w:rPr>
              <w:t xml:space="preserve">Прием сведений об оплате </w:t>
            </w:r>
          </w:p>
        </w:tc>
        <w:tc>
          <w:tcPr>
            <w:tcW w:w="0" w:type="auto"/>
            <w:vMerge/>
            <w:tcBorders>
              <w:top w:val="nil"/>
              <w:left w:val="single" w:sz="3" w:space="0" w:color="000000"/>
              <w:bottom w:val="single" w:sz="3" w:space="0" w:color="000000"/>
              <w:right w:val="single" w:sz="3" w:space="0" w:color="000000"/>
            </w:tcBorders>
            <w:shd w:val="clear" w:color="auto" w:fill="auto"/>
          </w:tcPr>
          <w:p w:rsidR="006C2D77" w:rsidRPr="004B4AC9" w:rsidRDefault="006C2D77" w:rsidP="006C2D77">
            <w:pPr>
              <w:pStyle w:val="aa"/>
              <w:jc w:val="left"/>
              <w:rPr>
                <w:sz w:val="20"/>
                <w:szCs w:val="20"/>
              </w:rPr>
            </w:pPr>
          </w:p>
        </w:tc>
      </w:tr>
      <w:tr w:rsidR="006C2D77" w:rsidTr="006C2D77">
        <w:trPr>
          <w:trHeight w:val="561"/>
        </w:trPr>
        <w:tc>
          <w:tcPr>
            <w:tcW w:w="5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D77" w:rsidRPr="004B4AC9" w:rsidRDefault="006C2D77" w:rsidP="006C2D77">
            <w:pPr>
              <w:pStyle w:val="aa"/>
              <w:jc w:val="left"/>
              <w:rPr>
                <w:sz w:val="20"/>
                <w:szCs w:val="20"/>
              </w:rPr>
            </w:pPr>
            <w:r w:rsidRPr="004B4AC9">
              <w:rPr>
                <w:sz w:val="20"/>
                <w:szCs w:val="20"/>
              </w:rPr>
              <w:t xml:space="preserve">8 </w:t>
            </w:r>
          </w:p>
        </w:tc>
        <w:tc>
          <w:tcPr>
            <w:tcW w:w="21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D77" w:rsidRPr="004B4AC9" w:rsidRDefault="006C2D77" w:rsidP="006C2D77">
            <w:pPr>
              <w:pStyle w:val="2"/>
              <w:rPr>
                <w:b/>
                <w:sz w:val="20"/>
              </w:rPr>
            </w:pPr>
            <w:r w:rsidRPr="004B4AC9">
              <w:rPr>
                <w:b/>
                <w:sz w:val="20"/>
              </w:rP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jc w:val="left"/>
              <w:rPr>
                <w:b/>
                <w:sz w:val="20"/>
              </w:rPr>
            </w:pPr>
            <w:r w:rsidRPr="004B4AC9">
              <w:rPr>
                <w:b/>
                <w:sz w:val="20"/>
              </w:rPr>
              <w:t xml:space="preserve">Рассмотрение документов и сведений </w:t>
            </w:r>
          </w:p>
        </w:tc>
        <w:tc>
          <w:tcPr>
            <w:tcW w:w="5949"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jc w:val="left"/>
              <w:rPr>
                <w:b/>
                <w:sz w:val="20"/>
              </w:rPr>
            </w:pPr>
            <w:r w:rsidRPr="004B4AC9">
              <w:rPr>
                <w:b/>
                <w:sz w:val="20"/>
              </w:rPr>
              <w:t xml:space="preserve">Проверка соответствия документов и сведений установленным критериям для принятия решения </w:t>
            </w:r>
          </w:p>
        </w:tc>
        <w:tc>
          <w:tcPr>
            <w:tcW w:w="3397"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D77" w:rsidRPr="004B4AC9" w:rsidRDefault="006C2D77" w:rsidP="006C2D77">
            <w:pPr>
              <w:pStyle w:val="aa"/>
              <w:jc w:val="left"/>
              <w:rPr>
                <w:sz w:val="20"/>
                <w:szCs w:val="20"/>
              </w:rPr>
            </w:pPr>
            <w:r w:rsidRPr="004B4AC9">
              <w:rPr>
                <w:sz w:val="20"/>
                <w:szCs w:val="20"/>
              </w:rPr>
              <w:t xml:space="preserve">До 2 рабочих дней </w:t>
            </w:r>
          </w:p>
        </w:tc>
      </w:tr>
      <w:tr w:rsidR="006C2D77" w:rsidTr="006C2D77">
        <w:trPr>
          <w:trHeight w:val="287"/>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aa"/>
              <w:jc w:val="left"/>
              <w:rPr>
                <w:sz w:val="20"/>
                <w:szCs w:val="20"/>
              </w:rPr>
            </w:pPr>
            <w:r w:rsidRPr="004B4AC9">
              <w:rPr>
                <w:sz w:val="20"/>
                <w:szCs w:val="20"/>
              </w:rPr>
              <w:t xml:space="preserve">9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rPr>
                <w:b/>
                <w:sz w:val="20"/>
              </w:rPr>
            </w:pPr>
            <w:r w:rsidRPr="004B4AC9">
              <w:rPr>
                <w:b/>
                <w:sz w:val="20"/>
              </w:rP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jc w:val="left"/>
              <w:rPr>
                <w:b/>
                <w:sz w:val="20"/>
              </w:rPr>
            </w:pPr>
            <w:r w:rsidRPr="004B4AC9">
              <w:rPr>
                <w:b/>
                <w:sz w:val="20"/>
              </w:rPr>
              <w:t xml:space="preserve">Принятие решения  </w:t>
            </w:r>
          </w:p>
        </w:tc>
        <w:tc>
          <w:tcPr>
            <w:tcW w:w="5949"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jc w:val="left"/>
              <w:rPr>
                <w:b/>
                <w:sz w:val="20"/>
              </w:rPr>
            </w:pPr>
            <w:r w:rsidRPr="004B4AC9">
              <w:rPr>
                <w:b/>
                <w:sz w:val="20"/>
              </w:rPr>
              <w:t xml:space="preserve">Принятие решения о предоставлении услуги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aa"/>
              <w:jc w:val="left"/>
              <w:rPr>
                <w:sz w:val="20"/>
                <w:szCs w:val="20"/>
              </w:rPr>
            </w:pPr>
            <w:r w:rsidRPr="004B4AC9">
              <w:rPr>
                <w:sz w:val="20"/>
                <w:szCs w:val="20"/>
              </w:rPr>
              <w:t xml:space="preserve">До 1 часа </w:t>
            </w:r>
          </w:p>
        </w:tc>
      </w:tr>
      <w:tr w:rsidR="006C2D77" w:rsidRPr="00401009" w:rsidTr="006C2D77">
        <w:trPr>
          <w:trHeight w:val="285"/>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aa"/>
              <w:jc w:val="left"/>
              <w:rPr>
                <w:sz w:val="20"/>
                <w:szCs w:val="20"/>
              </w:rPr>
            </w:pPr>
            <w:r w:rsidRPr="004B4AC9">
              <w:rPr>
                <w:sz w:val="20"/>
                <w:szCs w:val="20"/>
              </w:rPr>
              <w:t xml:space="preserve">10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rPr>
                <w:b/>
                <w:sz w:val="20"/>
              </w:rPr>
            </w:pPr>
            <w:r w:rsidRPr="004B4AC9">
              <w:rPr>
                <w:b/>
                <w:sz w:val="20"/>
              </w:rP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jc w:val="left"/>
              <w:rPr>
                <w:b/>
                <w:sz w:val="20"/>
              </w:rPr>
            </w:pPr>
            <w:r w:rsidRPr="004B4AC9">
              <w:rPr>
                <w:b/>
                <w:sz w:val="20"/>
              </w:rPr>
              <w:t xml:space="preserve"> </w:t>
            </w:r>
          </w:p>
        </w:tc>
        <w:tc>
          <w:tcPr>
            <w:tcW w:w="5949"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jc w:val="left"/>
              <w:rPr>
                <w:b/>
                <w:sz w:val="20"/>
              </w:rPr>
            </w:pPr>
            <w:r w:rsidRPr="004B4AC9">
              <w:rPr>
                <w:b/>
                <w:sz w:val="20"/>
              </w:rPr>
              <w:t xml:space="preserve">Формирование решения о предоставлении услуги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aa"/>
              <w:jc w:val="left"/>
              <w:rPr>
                <w:sz w:val="20"/>
                <w:szCs w:val="20"/>
                <w:lang w:val="ru-RU"/>
              </w:rPr>
            </w:pPr>
            <w:r w:rsidRPr="004B4AC9">
              <w:rPr>
                <w:sz w:val="20"/>
                <w:szCs w:val="20"/>
                <w:lang w:val="ru-RU"/>
              </w:rPr>
              <w:t xml:space="preserve"> </w:t>
            </w:r>
          </w:p>
        </w:tc>
      </w:tr>
      <w:tr w:rsidR="006C2D77" w:rsidRPr="00401009" w:rsidTr="006C2D77">
        <w:trPr>
          <w:trHeight w:val="288"/>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aa"/>
              <w:jc w:val="left"/>
              <w:rPr>
                <w:sz w:val="20"/>
                <w:szCs w:val="20"/>
              </w:rPr>
            </w:pPr>
            <w:r w:rsidRPr="004B4AC9">
              <w:rPr>
                <w:sz w:val="20"/>
                <w:szCs w:val="20"/>
              </w:rPr>
              <w:t xml:space="preserve">11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rPr>
                <w:b/>
                <w:sz w:val="20"/>
              </w:rPr>
            </w:pPr>
            <w:r w:rsidRPr="004B4AC9">
              <w:rPr>
                <w:b/>
                <w:sz w:val="20"/>
              </w:rP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jc w:val="left"/>
              <w:rPr>
                <w:b/>
                <w:sz w:val="20"/>
              </w:rPr>
            </w:pPr>
            <w:r w:rsidRPr="004B4AC9">
              <w:rPr>
                <w:b/>
                <w:sz w:val="20"/>
              </w:rPr>
              <w:t xml:space="preserve"> </w:t>
            </w:r>
          </w:p>
        </w:tc>
        <w:tc>
          <w:tcPr>
            <w:tcW w:w="5949"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jc w:val="left"/>
              <w:rPr>
                <w:b/>
                <w:sz w:val="20"/>
              </w:rPr>
            </w:pPr>
            <w:r w:rsidRPr="004B4AC9">
              <w:rPr>
                <w:b/>
                <w:sz w:val="20"/>
              </w:rPr>
              <w:t xml:space="preserve">Принятие решения об отказе в предоставлении услуги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aa"/>
              <w:jc w:val="left"/>
              <w:rPr>
                <w:sz w:val="20"/>
                <w:szCs w:val="20"/>
                <w:lang w:val="ru-RU"/>
              </w:rPr>
            </w:pPr>
            <w:r w:rsidRPr="004B4AC9">
              <w:rPr>
                <w:sz w:val="20"/>
                <w:szCs w:val="20"/>
                <w:lang w:val="ru-RU"/>
              </w:rPr>
              <w:t xml:space="preserve"> </w:t>
            </w:r>
          </w:p>
        </w:tc>
      </w:tr>
      <w:tr w:rsidR="006C2D77" w:rsidRPr="00401009" w:rsidTr="006C2D77">
        <w:trPr>
          <w:trHeight w:val="285"/>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aa"/>
              <w:jc w:val="left"/>
              <w:rPr>
                <w:sz w:val="20"/>
                <w:szCs w:val="20"/>
              </w:rPr>
            </w:pPr>
            <w:r w:rsidRPr="004B4AC9">
              <w:rPr>
                <w:sz w:val="20"/>
                <w:szCs w:val="20"/>
              </w:rPr>
              <w:t xml:space="preserve">12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rPr>
                <w:b/>
                <w:sz w:val="20"/>
              </w:rPr>
            </w:pPr>
            <w:r w:rsidRPr="004B4AC9">
              <w:rPr>
                <w:b/>
                <w:sz w:val="20"/>
              </w:rP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jc w:val="left"/>
              <w:rPr>
                <w:b/>
                <w:sz w:val="20"/>
              </w:rPr>
            </w:pPr>
            <w:r w:rsidRPr="004B4AC9">
              <w:rPr>
                <w:b/>
                <w:sz w:val="20"/>
              </w:rPr>
              <w:t xml:space="preserve"> </w:t>
            </w:r>
          </w:p>
        </w:tc>
        <w:tc>
          <w:tcPr>
            <w:tcW w:w="5949"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jc w:val="left"/>
              <w:rPr>
                <w:b/>
                <w:sz w:val="20"/>
              </w:rPr>
            </w:pPr>
            <w:r w:rsidRPr="004B4AC9">
              <w:rPr>
                <w:b/>
                <w:sz w:val="20"/>
              </w:rPr>
              <w:t xml:space="preserve">Формирование отказа в </w:t>
            </w:r>
            <w:r w:rsidRPr="004B4AC9">
              <w:rPr>
                <w:b/>
                <w:sz w:val="20"/>
              </w:rPr>
              <w:lastRenderedPageBreak/>
              <w:t xml:space="preserve">предоставлении услуги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aa"/>
              <w:jc w:val="left"/>
              <w:rPr>
                <w:sz w:val="20"/>
                <w:szCs w:val="20"/>
                <w:lang w:val="ru-RU"/>
              </w:rPr>
            </w:pPr>
            <w:r w:rsidRPr="004B4AC9">
              <w:rPr>
                <w:sz w:val="20"/>
                <w:szCs w:val="20"/>
                <w:lang w:val="ru-RU"/>
              </w:rPr>
              <w:lastRenderedPageBreak/>
              <w:t xml:space="preserve"> </w:t>
            </w:r>
          </w:p>
        </w:tc>
      </w:tr>
      <w:tr w:rsidR="006C2D77" w:rsidRPr="00401009" w:rsidTr="006C2D77">
        <w:trPr>
          <w:trHeight w:val="837"/>
        </w:trPr>
        <w:tc>
          <w:tcPr>
            <w:tcW w:w="5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D77" w:rsidRPr="004B4AC9" w:rsidRDefault="006C2D77" w:rsidP="006C2D77">
            <w:pPr>
              <w:pStyle w:val="aa"/>
              <w:jc w:val="left"/>
              <w:rPr>
                <w:sz w:val="20"/>
                <w:szCs w:val="20"/>
              </w:rPr>
            </w:pPr>
            <w:r w:rsidRPr="004B4AC9">
              <w:rPr>
                <w:sz w:val="20"/>
                <w:szCs w:val="20"/>
              </w:rPr>
              <w:lastRenderedPageBreak/>
              <w:t xml:space="preserve">13 </w:t>
            </w:r>
          </w:p>
        </w:tc>
        <w:tc>
          <w:tcPr>
            <w:tcW w:w="2122" w:type="dxa"/>
            <w:tcBorders>
              <w:top w:val="single" w:sz="3" w:space="0" w:color="000000"/>
              <w:left w:val="single" w:sz="3" w:space="0" w:color="000000"/>
              <w:bottom w:val="single" w:sz="3" w:space="0" w:color="000000"/>
              <w:right w:val="single" w:sz="3" w:space="0" w:color="000000"/>
            </w:tcBorders>
            <w:shd w:val="clear" w:color="auto" w:fill="auto"/>
            <w:vAlign w:val="bottom"/>
          </w:tcPr>
          <w:p w:rsidR="006C2D77" w:rsidRPr="004B4AC9" w:rsidRDefault="006C2D77" w:rsidP="006C2D77">
            <w:pPr>
              <w:pStyle w:val="2"/>
              <w:rPr>
                <w:b/>
                <w:sz w:val="20"/>
              </w:rPr>
            </w:pPr>
            <w:r w:rsidRPr="004B4AC9">
              <w:rPr>
                <w:b/>
                <w:sz w:val="20"/>
              </w:rPr>
              <w:t xml:space="preserve">Модуль МФЦ / 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jc w:val="left"/>
              <w:rPr>
                <w:b/>
                <w:sz w:val="20"/>
              </w:rPr>
            </w:pPr>
            <w:r w:rsidRPr="004B4AC9">
              <w:rPr>
                <w:b/>
                <w:sz w:val="20"/>
              </w:rPr>
              <w:t xml:space="preserve">Выдача результата на бумажном носителе (опционально) </w:t>
            </w:r>
          </w:p>
        </w:tc>
        <w:tc>
          <w:tcPr>
            <w:tcW w:w="5949" w:type="dxa"/>
            <w:tcBorders>
              <w:top w:val="single" w:sz="3" w:space="0" w:color="000000"/>
              <w:left w:val="single" w:sz="3" w:space="0" w:color="000000"/>
              <w:bottom w:val="single" w:sz="3" w:space="0" w:color="000000"/>
              <w:right w:val="single" w:sz="3" w:space="0" w:color="000000"/>
            </w:tcBorders>
            <w:shd w:val="clear" w:color="auto" w:fill="auto"/>
          </w:tcPr>
          <w:p w:rsidR="006C2D77" w:rsidRPr="004B4AC9" w:rsidRDefault="006C2D77" w:rsidP="006C2D77">
            <w:pPr>
              <w:pStyle w:val="2"/>
              <w:jc w:val="left"/>
              <w:rPr>
                <w:b/>
                <w:sz w:val="20"/>
              </w:rPr>
            </w:pPr>
            <w:r w:rsidRPr="004B4AC9">
              <w:rPr>
                <w:b/>
                <w:sz w:val="20"/>
              </w:rPr>
              <w:t xml:space="preserve">Выдача результата в виде экземпляра электронного документа, распечатанного на бумажном носителе, заверенного подписью и печатью МФЦ / Ведомство </w:t>
            </w:r>
          </w:p>
        </w:tc>
        <w:tc>
          <w:tcPr>
            <w:tcW w:w="3397" w:type="dxa"/>
            <w:tcBorders>
              <w:top w:val="single" w:sz="3" w:space="0" w:color="000000"/>
              <w:left w:val="single" w:sz="3" w:space="0" w:color="000000"/>
              <w:bottom w:val="single" w:sz="3" w:space="0" w:color="000000"/>
              <w:right w:val="single" w:sz="3" w:space="0" w:color="000000"/>
            </w:tcBorders>
            <w:shd w:val="clear" w:color="auto" w:fill="auto"/>
            <w:vAlign w:val="center"/>
          </w:tcPr>
          <w:p w:rsidR="006C2D77" w:rsidRPr="004B4AC9" w:rsidRDefault="006C2D77" w:rsidP="006C2D77">
            <w:pPr>
              <w:pStyle w:val="aa"/>
              <w:jc w:val="left"/>
              <w:rPr>
                <w:sz w:val="20"/>
                <w:szCs w:val="20"/>
                <w:lang w:val="ru-RU"/>
              </w:rPr>
            </w:pPr>
            <w:r w:rsidRPr="004B4AC9">
              <w:rPr>
                <w:sz w:val="20"/>
                <w:szCs w:val="20"/>
                <w:lang w:val="ru-RU"/>
              </w:rPr>
              <w:t>После окончания процедуры принятия решения</w:t>
            </w:r>
            <w:r w:rsidRPr="004B4AC9">
              <w:rPr>
                <w:sz w:val="20"/>
                <w:szCs w:val="20"/>
                <w:vertAlign w:val="superscript"/>
                <w:lang w:val="ru-RU"/>
              </w:rPr>
              <w:t xml:space="preserve"> </w:t>
            </w:r>
          </w:p>
        </w:tc>
      </w:tr>
    </w:tbl>
    <w:p w:rsidR="006C2D77" w:rsidRPr="00401009" w:rsidRDefault="006C2D77" w:rsidP="006C2D77">
      <w:pPr>
        <w:spacing w:line="259" w:lineRule="auto"/>
        <w:rPr>
          <w:lang w:val="ru-RU"/>
        </w:rPr>
      </w:pPr>
      <w:r w:rsidRPr="00401009">
        <w:rPr>
          <w:lang w:val="ru-RU"/>
        </w:rPr>
        <w:t xml:space="preserve"> </w:t>
      </w:r>
    </w:p>
    <w:p w:rsidR="006C2D77" w:rsidRDefault="006C2D77">
      <w:pPr>
        <w:rPr>
          <w:lang w:val="ru-RU"/>
        </w:rPr>
        <w:sectPr w:rsidR="006C2D77" w:rsidSect="006C2D77">
          <w:pgSz w:w="16838" w:h="11906" w:orient="landscape"/>
          <w:pgMar w:top="850" w:right="1134" w:bottom="1701" w:left="1134" w:header="708" w:footer="708" w:gutter="0"/>
          <w:cols w:space="708"/>
          <w:docGrid w:linePitch="360"/>
        </w:sectPr>
      </w:pPr>
    </w:p>
    <w:p w:rsidR="006C2D77" w:rsidRPr="006C2D77" w:rsidRDefault="006C2D77" w:rsidP="006C2D77">
      <w:pPr>
        <w:ind w:firstLine="567"/>
        <w:jc w:val="center"/>
        <w:rPr>
          <w:sz w:val="28"/>
          <w:szCs w:val="28"/>
          <w:lang w:val="ru-RU"/>
        </w:rPr>
      </w:pPr>
      <w:r w:rsidRPr="006C2D77">
        <w:rPr>
          <w:sz w:val="28"/>
          <w:szCs w:val="28"/>
          <w:lang w:val="ru-RU"/>
        </w:rPr>
        <w:lastRenderedPageBreak/>
        <w:t>АДМИНИСТРАЦИЯ  МАНЗЕНСКОГО СЕЛЬСОВЕТА</w:t>
      </w:r>
    </w:p>
    <w:p w:rsidR="006C2D77" w:rsidRPr="006C2D77" w:rsidRDefault="006C2D77" w:rsidP="006C2D77">
      <w:pPr>
        <w:ind w:firstLine="567"/>
        <w:jc w:val="center"/>
        <w:rPr>
          <w:sz w:val="28"/>
          <w:szCs w:val="28"/>
          <w:lang w:val="ru-RU"/>
        </w:rPr>
      </w:pPr>
      <w:r w:rsidRPr="006C2D77">
        <w:rPr>
          <w:sz w:val="28"/>
          <w:szCs w:val="28"/>
          <w:lang w:val="ru-RU"/>
        </w:rPr>
        <w:t xml:space="preserve">БОГУЧАНСКОГО РАЙОНА </w:t>
      </w:r>
    </w:p>
    <w:p w:rsidR="006C2D77" w:rsidRPr="006C2D77" w:rsidRDefault="006C2D77" w:rsidP="006C2D77">
      <w:pPr>
        <w:ind w:firstLine="567"/>
        <w:jc w:val="center"/>
        <w:rPr>
          <w:sz w:val="28"/>
          <w:szCs w:val="28"/>
          <w:lang w:val="ru-RU"/>
        </w:rPr>
      </w:pPr>
      <w:r w:rsidRPr="006C2D77">
        <w:rPr>
          <w:sz w:val="28"/>
          <w:szCs w:val="28"/>
          <w:lang w:val="ru-RU"/>
        </w:rPr>
        <w:t>КРАСНОЯРСКОГО КРАЯ</w:t>
      </w:r>
    </w:p>
    <w:p w:rsidR="006C2D77" w:rsidRPr="006C2D77" w:rsidRDefault="006C2D77" w:rsidP="006C2D77">
      <w:pPr>
        <w:ind w:firstLine="567"/>
        <w:jc w:val="center"/>
        <w:rPr>
          <w:sz w:val="28"/>
          <w:szCs w:val="28"/>
          <w:lang w:val="ru-RU"/>
        </w:rPr>
      </w:pPr>
    </w:p>
    <w:p w:rsidR="006C2D77" w:rsidRPr="006C2D77" w:rsidRDefault="006C2D77" w:rsidP="006C2D77">
      <w:pPr>
        <w:tabs>
          <w:tab w:val="left" w:pos="8340"/>
        </w:tabs>
        <w:ind w:firstLine="567"/>
        <w:rPr>
          <w:sz w:val="28"/>
          <w:szCs w:val="28"/>
          <w:lang w:val="ru-RU"/>
        </w:rPr>
      </w:pPr>
      <w:r w:rsidRPr="006C2D77">
        <w:rPr>
          <w:sz w:val="28"/>
          <w:szCs w:val="28"/>
          <w:lang w:val="ru-RU"/>
        </w:rPr>
        <w:t xml:space="preserve">                                               ПОСТАНОВЛЕНИЕ                    </w:t>
      </w:r>
      <w:r w:rsidRPr="006C2D77">
        <w:rPr>
          <w:sz w:val="28"/>
          <w:szCs w:val="28"/>
          <w:lang w:val="ru-RU"/>
        </w:rPr>
        <w:tab/>
      </w:r>
    </w:p>
    <w:p w:rsidR="006C2D77" w:rsidRPr="006C2D77" w:rsidRDefault="006C2D77" w:rsidP="006C2D77">
      <w:pPr>
        <w:rPr>
          <w:sz w:val="28"/>
          <w:szCs w:val="28"/>
          <w:lang w:val="ru-RU"/>
        </w:rPr>
      </w:pPr>
    </w:p>
    <w:p w:rsidR="006C2D77" w:rsidRPr="006C2D77" w:rsidRDefault="006C2D77" w:rsidP="006C2D77">
      <w:pPr>
        <w:rPr>
          <w:sz w:val="28"/>
          <w:szCs w:val="28"/>
          <w:lang w:val="ru-RU"/>
        </w:rPr>
      </w:pPr>
      <w:r w:rsidRPr="006C2D77">
        <w:rPr>
          <w:sz w:val="28"/>
          <w:szCs w:val="28"/>
          <w:lang w:val="ru-RU"/>
        </w:rPr>
        <w:t>27.05.2025                                            п. Манзя                                          №</w:t>
      </w:r>
      <w:bookmarkStart w:id="1" w:name="_GoBack"/>
      <w:bookmarkEnd w:id="1"/>
      <w:r w:rsidRPr="006C2D77">
        <w:rPr>
          <w:sz w:val="28"/>
          <w:szCs w:val="28"/>
          <w:lang w:val="ru-RU"/>
        </w:rPr>
        <w:t xml:space="preserve"> 40-П</w:t>
      </w:r>
    </w:p>
    <w:p w:rsidR="006C2D77" w:rsidRPr="006C2D77" w:rsidRDefault="006C2D77" w:rsidP="006C2D77">
      <w:pPr>
        <w:ind w:firstLine="567"/>
        <w:rPr>
          <w:sz w:val="28"/>
          <w:szCs w:val="28"/>
          <w:lang w:val="ru-RU"/>
        </w:rPr>
      </w:pPr>
      <w:r w:rsidRPr="006C2D77">
        <w:rPr>
          <w:sz w:val="28"/>
          <w:szCs w:val="28"/>
          <w:lang w:val="ru-RU"/>
        </w:rPr>
        <w:t xml:space="preserve">    </w:t>
      </w:r>
    </w:p>
    <w:p w:rsidR="006C2D77" w:rsidRPr="006C2D77" w:rsidRDefault="006C2D77" w:rsidP="006C2D77">
      <w:pPr>
        <w:jc w:val="both"/>
        <w:rPr>
          <w:sz w:val="28"/>
          <w:szCs w:val="28"/>
          <w:lang w:val="ru-RU"/>
        </w:rPr>
      </w:pPr>
    </w:p>
    <w:p w:rsidR="006C2D77" w:rsidRPr="006C2D77" w:rsidRDefault="006C2D77" w:rsidP="006C2D77">
      <w:pPr>
        <w:jc w:val="both"/>
        <w:rPr>
          <w:sz w:val="28"/>
          <w:szCs w:val="28"/>
          <w:lang w:val="ru-RU"/>
        </w:rPr>
      </w:pPr>
      <w:r w:rsidRPr="006C2D77">
        <w:rPr>
          <w:sz w:val="28"/>
          <w:szCs w:val="28"/>
          <w:lang w:val="ru-RU"/>
        </w:rPr>
        <w:t xml:space="preserve">Об   утверждении  </w:t>
      </w:r>
      <w:proofErr w:type="gramStart"/>
      <w:r w:rsidRPr="006C2D77">
        <w:rPr>
          <w:sz w:val="28"/>
          <w:szCs w:val="28"/>
          <w:lang w:val="ru-RU"/>
        </w:rPr>
        <w:t>административного</w:t>
      </w:r>
      <w:proofErr w:type="gramEnd"/>
      <w:r w:rsidRPr="006C2D77">
        <w:rPr>
          <w:sz w:val="28"/>
          <w:szCs w:val="28"/>
          <w:lang w:val="ru-RU"/>
        </w:rPr>
        <w:t xml:space="preserve"> </w:t>
      </w:r>
    </w:p>
    <w:p w:rsidR="006C2D77" w:rsidRPr="006C2D77" w:rsidRDefault="006C2D77" w:rsidP="006C2D77">
      <w:pPr>
        <w:jc w:val="both"/>
        <w:rPr>
          <w:sz w:val="28"/>
          <w:szCs w:val="28"/>
          <w:lang w:val="ru-RU"/>
        </w:rPr>
      </w:pPr>
      <w:r w:rsidRPr="006C2D77">
        <w:rPr>
          <w:sz w:val="28"/>
          <w:szCs w:val="28"/>
          <w:lang w:val="ru-RU"/>
        </w:rPr>
        <w:t xml:space="preserve">регламента предоставления </w:t>
      </w:r>
      <w:proofErr w:type="gramStart"/>
      <w:r w:rsidRPr="006C2D77">
        <w:rPr>
          <w:sz w:val="28"/>
          <w:szCs w:val="28"/>
          <w:lang w:val="ru-RU"/>
        </w:rPr>
        <w:t>муниципальной</w:t>
      </w:r>
      <w:proofErr w:type="gramEnd"/>
      <w:r w:rsidRPr="006C2D77">
        <w:rPr>
          <w:sz w:val="28"/>
          <w:szCs w:val="28"/>
          <w:lang w:val="ru-RU"/>
        </w:rPr>
        <w:t xml:space="preserve"> </w:t>
      </w:r>
    </w:p>
    <w:p w:rsidR="006C2D77" w:rsidRPr="006C2D77" w:rsidRDefault="006C2D77" w:rsidP="006C2D77">
      <w:pPr>
        <w:jc w:val="both"/>
        <w:rPr>
          <w:w w:val="95"/>
          <w:sz w:val="28"/>
          <w:szCs w:val="28"/>
          <w:lang w:val="ru-RU"/>
        </w:rPr>
      </w:pPr>
      <w:r w:rsidRPr="006C2D77">
        <w:rPr>
          <w:sz w:val="28"/>
          <w:szCs w:val="28"/>
          <w:lang w:val="ru-RU"/>
        </w:rPr>
        <w:t>услуги «</w:t>
      </w:r>
      <w:r w:rsidRPr="006C2D77">
        <w:rPr>
          <w:w w:val="95"/>
          <w:sz w:val="28"/>
          <w:szCs w:val="28"/>
          <w:lang w:val="ru-RU"/>
        </w:rPr>
        <w:t xml:space="preserve">Согласование проведения переустройства </w:t>
      </w:r>
    </w:p>
    <w:p w:rsidR="006C2D77" w:rsidRPr="006C2D77" w:rsidRDefault="006C2D77" w:rsidP="006C2D77">
      <w:pPr>
        <w:jc w:val="both"/>
        <w:rPr>
          <w:sz w:val="28"/>
          <w:szCs w:val="28"/>
          <w:lang w:val="ru-RU"/>
        </w:rPr>
      </w:pPr>
      <w:r w:rsidRPr="006C2D77">
        <w:rPr>
          <w:w w:val="95"/>
          <w:sz w:val="28"/>
          <w:szCs w:val="28"/>
          <w:lang w:val="ru-RU"/>
        </w:rPr>
        <w:t>и (или) перепланировки помещения в многоквартирном доме</w:t>
      </w:r>
      <w:r w:rsidRPr="006C2D77">
        <w:rPr>
          <w:bCs/>
          <w:iCs/>
          <w:sz w:val="28"/>
          <w:szCs w:val="28"/>
          <w:lang w:val="ru-RU" w:eastAsia="ru-RU"/>
        </w:rPr>
        <w:t>»</w:t>
      </w:r>
    </w:p>
    <w:p w:rsidR="006C2D77" w:rsidRPr="006C2D77" w:rsidRDefault="006C2D77" w:rsidP="006C2D77">
      <w:pPr>
        <w:ind w:firstLine="567"/>
        <w:jc w:val="both"/>
        <w:rPr>
          <w:sz w:val="28"/>
          <w:szCs w:val="28"/>
          <w:lang w:val="ru-RU"/>
        </w:rPr>
      </w:pPr>
    </w:p>
    <w:p w:rsidR="006C2D77" w:rsidRPr="006C2D77" w:rsidRDefault="006C2D77" w:rsidP="006C2D77">
      <w:pPr>
        <w:ind w:firstLine="567"/>
        <w:jc w:val="both"/>
        <w:rPr>
          <w:sz w:val="28"/>
          <w:szCs w:val="28"/>
          <w:lang w:val="ru-RU"/>
        </w:rPr>
      </w:pPr>
      <w:r w:rsidRPr="006C2D77">
        <w:rPr>
          <w:sz w:val="28"/>
          <w:szCs w:val="28"/>
          <w:lang w:val="ru-RU"/>
        </w:rPr>
        <w:t xml:space="preserve">    В соответствии с Федеральным законом от  27.07.2010 № 210-ФЗ "Об  организации   предоставления государственных и муниципальных услуг", </w:t>
      </w:r>
      <w:proofErr w:type="gramStart"/>
      <w:r w:rsidRPr="006C2D77">
        <w:rPr>
          <w:sz w:val="28"/>
          <w:szCs w:val="28"/>
          <w:lang w:val="ru-RU"/>
        </w:rPr>
        <w:t>руководствуясь статьей 7  Устава  Манзенского сельсовета Богучанского района Красноярского края ПОСТАНОВЛЯЮ</w:t>
      </w:r>
      <w:proofErr w:type="gramEnd"/>
      <w:r w:rsidRPr="006C2D77">
        <w:rPr>
          <w:sz w:val="28"/>
          <w:szCs w:val="28"/>
          <w:lang w:val="ru-RU"/>
        </w:rPr>
        <w:t>:</w:t>
      </w:r>
    </w:p>
    <w:p w:rsidR="006C2D77" w:rsidRPr="006C2D77" w:rsidRDefault="006C2D77" w:rsidP="006C2D77">
      <w:pPr>
        <w:ind w:firstLine="567"/>
        <w:jc w:val="both"/>
        <w:rPr>
          <w:bCs/>
          <w:sz w:val="28"/>
          <w:szCs w:val="28"/>
          <w:lang w:val="ru-RU" w:eastAsia="ru-RU"/>
        </w:rPr>
      </w:pPr>
      <w:r w:rsidRPr="006C2D77">
        <w:rPr>
          <w:sz w:val="28"/>
          <w:szCs w:val="28"/>
          <w:lang w:val="ru-RU"/>
        </w:rPr>
        <w:t xml:space="preserve">     1. Утвердить  административный регламент предоставления муниципальной услуги «</w:t>
      </w:r>
      <w:r w:rsidRPr="006C2D77">
        <w:rPr>
          <w:w w:val="95"/>
          <w:sz w:val="28"/>
          <w:szCs w:val="28"/>
          <w:lang w:val="ru-RU"/>
        </w:rPr>
        <w:t>Согласование проведения переустройства и (или) перепланировки помещения в многоквартирном доме</w:t>
      </w:r>
      <w:r w:rsidRPr="006C2D77">
        <w:rPr>
          <w:bCs/>
          <w:iCs/>
          <w:sz w:val="28"/>
          <w:szCs w:val="28"/>
          <w:lang w:val="ru-RU" w:eastAsia="ru-RU"/>
        </w:rPr>
        <w:t xml:space="preserve">» </w:t>
      </w:r>
      <w:r w:rsidRPr="006C2D77">
        <w:rPr>
          <w:bCs/>
          <w:sz w:val="28"/>
          <w:szCs w:val="28"/>
          <w:lang w:val="ru-RU" w:eastAsia="ru-RU"/>
        </w:rPr>
        <w:t>согласно приложению к настоящему постановлению.</w:t>
      </w:r>
    </w:p>
    <w:p w:rsidR="006C2D77" w:rsidRPr="006C2D77" w:rsidRDefault="006C2D77" w:rsidP="006C2D77">
      <w:pPr>
        <w:ind w:firstLine="567"/>
        <w:jc w:val="both"/>
        <w:rPr>
          <w:sz w:val="28"/>
          <w:szCs w:val="28"/>
          <w:lang w:val="ru-RU"/>
        </w:rPr>
      </w:pPr>
      <w:r w:rsidRPr="006C2D77">
        <w:rPr>
          <w:sz w:val="28"/>
          <w:szCs w:val="28"/>
          <w:lang w:val="ru-RU"/>
        </w:rPr>
        <w:t xml:space="preserve">     2. Считать утратившими силу постановления администрации Манзенского сельсовета:</w:t>
      </w:r>
    </w:p>
    <w:p w:rsidR="006C2D77" w:rsidRPr="006C2D77" w:rsidRDefault="006C2D77" w:rsidP="006C2D77">
      <w:pPr>
        <w:jc w:val="both"/>
        <w:rPr>
          <w:sz w:val="28"/>
          <w:szCs w:val="28"/>
          <w:lang w:val="ru-RU"/>
        </w:rPr>
      </w:pPr>
      <w:r w:rsidRPr="006C2D77">
        <w:rPr>
          <w:sz w:val="28"/>
          <w:szCs w:val="28"/>
          <w:lang w:val="ru-RU"/>
        </w:rPr>
        <w:t xml:space="preserve">-от 30.03.2011  № 34-П  «Об утверждении   административного регламента </w:t>
      </w:r>
    </w:p>
    <w:p w:rsidR="006C2D77" w:rsidRPr="006C2D77" w:rsidRDefault="006C2D77" w:rsidP="006C2D77">
      <w:pPr>
        <w:jc w:val="both"/>
        <w:rPr>
          <w:sz w:val="28"/>
          <w:szCs w:val="28"/>
          <w:lang w:val="ru-RU"/>
        </w:rPr>
      </w:pPr>
      <w:r w:rsidRPr="006C2D77">
        <w:rPr>
          <w:sz w:val="28"/>
          <w:szCs w:val="28"/>
          <w:lang w:val="ru-RU"/>
        </w:rPr>
        <w:t>администрации Манзенского сельсовета по предоставлению муниципальной услуги «О согласовании переустройства и (или) перепланировки жилого помещения»;</w:t>
      </w:r>
    </w:p>
    <w:p w:rsidR="006C2D77" w:rsidRPr="006C2D77" w:rsidRDefault="006C2D77" w:rsidP="006C2D77">
      <w:pPr>
        <w:jc w:val="both"/>
        <w:rPr>
          <w:sz w:val="28"/>
          <w:szCs w:val="28"/>
          <w:lang w:val="ru-RU"/>
        </w:rPr>
      </w:pPr>
      <w:r w:rsidRPr="006C2D77">
        <w:rPr>
          <w:sz w:val="28"/>
          <w:szCs w:val="28"/>
          <w:lang w:val="ru-RU"/>
        </w:rPr>
        <w:t xml:space="preserve">- от 09.11.2012 № 99-П «О внесении изменений в постановление администрации Манзенского сельсовета «Об утверждении   административного регламента </w:t>
      </w:r>
    </w:p>
    <w:p w:rsidR="006C2D77" w:rsidRPr="006C2D77" w:rsidRDefault="006C2D77" w:rsidP="006C2D77">
      <w:pPr>
        <w:jc w:val="both"/>
        <w:rPr>
          <w:sz w:val="28"/>
          <w:szCs w:val="28"/>
          <w:lang w:val="ru-RU"/>
        </w:rPr>
      </w:pPr>
      <w:r w:rsidRPr="006C2D77">
        <w:rPr>
          <w:sz w:val="28"/>
          <w:szCs w:val="28"/>
          <w:lang w:val="ru-RU"/>
        </w:rPr>
        <w:t>администрации Манзенского сельсовета по предоставлению муниципальной услуги «О согласовании переустройства и (или) перепланировки жилого помещения»;</w:t>
      </w:r>
    </w:p>
    <w:p w:rsidR="006C2D77" w:rsidRPr="006C2D77" w:rsidRDefault="006C2D77" w:rsidP="006C2D77">
      <w:pPr>
        <w:jc w:val="both"/>
        <w:rPr>
          <w:sz w:val="28"/>
          <w:szCs w:val="28"/>
          <w:lang w:val="ru-RU"/>
        </w:rPr>
      </w:pPr>
      <w:r w:rsidRPr="006C2D77">
        <w:rPr>
          <w:sz w:val="28"/>
          <w:szCs w:val="28"/>
          <w:lang w:val="ru-RU"/>
        </w:rPr>
        <w:t xml:space="preserve">- от 25.08.2016 № 62-П «О внесении изменений в постановление администрации Манзенского сельсовета «Об утверждении   административного регламента </w:t>
      </w:r>
    </w:p>
    <w:p w:rsidR="006C2D77" w:rsidRPr="006C2D77" w:rsidRDefault="006C2D77" w:rsidP="006C2D77">
      <w:pPr>
        <w:jc w:val="both"/>
        <w:rPr>
          <w:sz w:val="28"/>
          <w:szCs w:val="28"/>
          <w:lang w:val="ru-RU"/>
        </w:rPr>
      </w:pPr>
      <w:r w:rsidRPr="006C2D77">
        <w:rPr>
          <w:sz w:val="28"/>
          <w:szCs w:val="28"/>
          <w:lang w:val="ru-RU"/>
        </w:rPr>
        <w:t>администрации Манзенского сельсовета по предоставлению муниципальной услуги «О согласовании переустройства и (или) перепланировки жилого помещения»;</w:t>
      </w:r>
    </w:p>
    <w:p w:rsidR="006C2D77" w:rsidRPr="006C2D77" w:rsidRDefault="006C2D77" w:rsidP="006C2D77">
      <w:pPr>
        <w:jc w:val="both"/>
        <w:rPr>
          <w:sz w:val="28"/>
          <w:szCs w:val="28"/>
          <w:lang w:val="ru-RU"/>
        </w:rPr>
      </w:pPr>
      <w:r w:rsidRPr="006C2D77">
        <w:rPr>
          <w:sz w:val="28"/>
          <w:szCs w:val="28"/>
          <w:lang w:val="ru-RU"/>
        </w:rPr>
        <w:t xml:space="preserve">- от 12.03.2019  № 20-П «О внесении изменений в постановление администрации Манзенского сельсовета «Об утверждении   административного регламента </w:t>
      </w:r>
    </w:p>
    <w:p w:rsidR="006C2D77" w:rsidRPr="006C2D77" w:rsidRDefault="006C2D77" w:rsidP="006C2D77">
      <w:pPr>
        <w:jc w:val="both"/>
        <w:rPr>
          <w:sz w:val="28"/>
          <w:szCs w:val="28"/>
          <w:lang w:val="ru-RU"/>
        </w:rPr>
      </w:pPr>
      <w:r w:rsidRPr="006C2D77">
        <w:rPr>
          <w:sz w:val="28"/>
          <w:szCs w:val="28"/>
          <w:lang w:val="ru-RU"/>
        </w:rPr>
        <w:t>администрации Манзенского сельсовета по предоставлению муниципальной услуги «О согласовании переустройства и (или) перепланировки жилого помещения»;</w:t>
      </w:r>
    </w:p>
    <w:p w:rsidR="006C2D77" w:rsidRPr="006C2D77" w:rsidRDefault="006C2D77" w:rsidP="006C2D77">
      <w:pPr>
        <w:jc w:val="both"/>
        <w:rPr>
          <w:sz w:val="28"/>
          <w:szCs w:val="28"/>
          <w:lang w:val="ru-RU"/>
        </w:rPr>
      </w:pPr>
    </w:p>
    <w:p w:rsidR="006C2D77" w:rsidRPr="006C2D77" w:rsidRDefault="006C2D77" w:rsidP="006C2D77">
      <w:pPr>
        <w:jc w:val="both"/>
        <w:rPr>
          <w:sz w:val="28"/>
          <w:szCs w:val="28"/>
          <w:lang w:val="ru-RU"/>
        </w:rPr>
      </w:pPr>
    </w:p>
    <w:p w:rsidR="006C2D77" w:rsidRPr="006C2D77" w:rsidRDefault="006C2D77" w:rsidP="006C2D77">
      <w:pPr>
        <w:ind w:firstLine="567"/>
        <w:jc w:val="both"/>
        <w:rPr>
          <w:sz w:val="28"/>
          <w:szCs w:val="28"/>
          <w:lang w:val="ru-RU"/>
        </w:rPr>
      </w:pPr>
      <w:r w:rsidRPr="006C2D77">
        <w:rPr>
          <w:sz w:val="28"/>
          <w:szCs w:val="28"/>
          <w:lang w:val="ru-RU"/>
        </w:rPr>
        <w:lastRenderedPageBreak/>
        <w:t xml:space="preserve">     3. </w:t>
      </w:r>
      <w:proofErr w:type="gramStart"/>
      <w:r w:rsidRPr="006C2D77">
        <w:rPr>
          <w:sz w:val="28"/>
          <w:szCs w:val="28"/>
          <w:lang w:val="ru-RU"/>
        </w:rPr>
        <w:t>Контроль за</w:t>
      </w:r>
      <w:proofErr w:type="gramEnd"/>
      <w:r w:rsidRPr="006C2D77">
        <w:rPr>
          <w:sz w:val="28"/>
          <w:szCs w:val="28"/>
          <w:lang w:val="ru-RU"/>
        </w:rPr>
        <w:t xml:space="preserve"> исполнением постановления оставляю за собой.</w:t>
      </w:r>
    </w:p>
    <w:p w:rsidR="006C2D77" w:rsidRPr="006C2D77" w:rsidRDefault="006C2D77" w:rsidP="006C2D77">
      <w:pPr>
        <w:ind w:firstLine="567"/>
        <w:jc w:val="both"/>
        <w:rPr>
          <w:sz w:val="28"/>
          <w:szCs w:val="28"/>
          <w:lang w:val="ru-RU"/>
        </w:rPr>
      </w:pPr>
      <w:r w:rsidRPr="006C2D77">
        <w:rPr>
          <w:sz w:val="28"/>
          <w:szCs w:val="28"/>
          <w:lang w:val="ru-RU"/>
        </w:rPr>
        <w:t xml:space="preserve">     4.  Настоящее  постановление  вступает в силу со дня, следующего за днем его официального опубликования в печатном издании "Депутатский вестник".</w:t>
      </w:r>
    </w:p>
    <w:p w:rsidR="006C2D77" w:rsidRPr="006C2D77" w:rsidRDefault="006C2D77" w:rsidP="006C2D77">
      <w:pPr>
        <w:jc w:val="both"/>
        <w:rPr>
          <w:sz w:val="28"/>
          <w:szCs w:val="28"/>
          <w:lang w:val="ru-RU"/>
        </w:rPr>
      </w:pPr>
    </w:p>
    <w:p w:rsidR="006C2D77" w:rsidRPr="006C2D77" w:rsidRDefault="006C2D77" w:rsidP="006C2D77">
      <w:pPr>
        <w:jc w:val="both"/>
        <w:rPr>
          <w:sz w:val="28"/>
          <w:szCs w:val="28"/>
          <w:lang w:val="ru-RU"/>
        </w:rPr>
      </w:pPr>
    </w:p>
    <w:p w:rsidR="006C2D77" w:rsidRPr="006C2D77" w:rsidRDefault="006C2D77" w:rsidP="006C2D77">
      <w:pPr>
        <w:jc w:val="both"/>
        <w:rPr>
          <w:sz w:val="28"/>
          <w:szCs w:val="28"/>
          <w:lang w:val="ru-RU"/>
        </w:rPr>
      </w:pPr>
      <w:r w:rsidRPr="006C2D77">
        <w:rPr>
          <w:sz w:val="28"/>
          <w:szCs w:val="28"/>
          <w:lang w:val="ru-RU"/>
        </w:rPr>
        <w:t>Глава Манзенского сельсовета                                                        Т. Т.Мацур</w:t>
      </w: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rPr>
          <w:sz w:val="28"/>
          <w:szCs w:val="28"/>
          <w:lang w:val="ru-RU"/>
        </w:rPr>
      </w:pPr>
    </w:p>
    <w:p w:rsidR="006C2D77" w:rsidRPr="006C2D77" w:rsidRDefault="006C2D77" w:rsidP="006C2D77">
      <w:pPr>
        <w:rPr>
          <w:sz w:val="28"/>
          <w:szCs w:val="28"/>
          <w:lang w:val="ru-RU"/>
        </w:rPr>
      </w:pPr>
    </w:p>
    <w:p w:rsidR="006C2D77" w:rsidRPr="006C2D77" w:rsidRDefault="006C2D77" w:rsidP="006C2D77">
      <w:pPr>
        <w:rPr>
          <w:sz w:val="28"/>
          <w:szCs w:val="28"/>
          <w:lang w:val="ru-RU"/>
        </w:rPr>
      </w:pPr>
    </w:p>
    <w:p w:rsidR="006C2D77" w:rsidRPr="006C2D77" w:rsidRDefault="006C2D77" w:rsidP="006C2D77">
      <w:pPr>
        <w:ind w:firstLine="567"/>
        <w:rPr>
          <w:sz w:val="28"/>
          <w:szCs w:val="28"/>
          <w:lang w:val="ru-RU"/>
        </w:rPr>
      </w:pPr>
    </w:p>
    <w:p w:rsidR="006C2D77" w:rsidRPr="006C2D77" w:rsidRDefault="006C2D77" w:rsidP="006C2D77">
      <w:pPr>
        <w:ind w:firstLine="567"/>
        <w:jc w:val="right"/>
        <w:rPr>
          <w:sz w:val="28"/>
          <w:szCs w:val="28"/>
          <w:lang w:val="ru-RU"/>
        </w:rPr>
      </w:pPr>
    </w:p>
    <w:p w:rsidR="006C2D77" w:rsidRPr="006C2D77" w:rsidRDefault="006C2D77" w:rsidP="006C2D77">
      <w:pPr>
        <w:ind w:firstLine="567"/>
        <w:jc w:val="right"/>
        <w:rPr>
          <w:sz w:val="28"/>
          <w:szCs w:val="28"/>
          <w:lang w:val="ru-RU"/>
        </w:rPr>
      </w:pPr>
      <w:r w:rsidRPr="006C2D77">
        <w:rPr>
          <w:sz w:val="28"/>
          <w:szCs w:val="28"/>
          <w:lang w:val="ru-RU"/>
        </w:rPr>
        <w:lastRenderedPageBreak/>
        <w:t xml:space="preserve">Приложение к постановлению </w:t>
      </w:r>
    </w:p>
    <w:p w:rsidR="006C2D77" w:rsidRPr="006C2D77" w:rsidRDefault="006C2D77" w:rsidP="006C2D77">
      <w:pPr>
        <w:ind w:firstLine="567"/>
        <w:jc w:val="right"/>
        <w:rPr>
          <w:sz w:val="28"/>
          <w:szCs w:val="28"/>
          <w:lang w:val="ru-RU"/>
        </w:rPr>
      </w:pPr>
      <w:r w:rsidRPr="006C2D77">
        <w:rPr>
          <w:sz w:val="28"/>
          <w:szCs w:val="28"/>
          <w:lang w:val="ru-RU"/>
        </w:rPr>
        <w:t>администрации  Манзенского сельсовета</w:t>
      </w:r>
    </w:p>
    <w:p w:rsidR="006C2D77" w:rsidRPr="006C2D77" w:rsidRDefault="006C2D77" w:rsidP="006C2D77">
      <w:pPr>
        <w:ind w:firstLine="567"/>
        <w:jc w:val="right"/>
        <w:rPr>
          <w:sz w:val="28"/>
          <w:szCs w:val="28"/>
          <w:lang w:val="ru-RU"/>
        </w:rPr>
      </w:pPr>
      <w:r w:rsidRPr="006C2D77">
        <w:rPr>
          <w:sz w:val="28"/>
          <w:szCs w:val="28"/>
          <w:lang w:val="ru-RU"/>
        </w:rPr>
        <w:t xml:space="preserve">Богучанского района Красноярского края </w:t>
      </w:r>
    </w:p>
    <w:p w:rsidR="006C2D77" w:rsidRPr="006C2D77" w:rsidRDefault="006C2D77" w:rsidP="006C2D77">
      <w:pPr>
        <w:ind w:firstLine="567"/>
        <w:jc w:val="right"/>
        <w:rPr>
          <w:sz w:val="28"/>
          <w:szCs w:val="28"/>
          <w:lang w:val="ru-RU"/>
        </w:rPr>
      </w:pPr>
      <w:r w:rsidRPr="006C2D77">
        <w:rPr>
          <w:sz w:val="28"/>
          <w:szCs w:val="28"/>
          <w:lang w:val="ru-RU"/>
        </w:rPr>
        <w:t>от 27.05.2025г. № 40-П</w:t>
      </w:r>
    </w:p>
    <w:p w:rsidR="006C2D77" w:rsidRPr="00703C75" w:rsidRDefault="006C2D77" w:rsidP="006C2D77">
      <w:pPr>
        <w:pStyle w:val="210"/>
        <w:ind w:left="0" w:firstLine="567"/>
        <w:rPr>
          <w:b w:val="0"/>
        </w:rPr>
      </w:pPr>
    </w:p>
    <w:p w:rsidR="006C2D77" w:rsidRPr="00703C75" w:rsidRDefault="006C2D77" w:rsidP="006C2D77">
      <w:pPr>
        <w:pStyle w:val="210"/>
        <w:ind w:left="0" w:firstLine="567"/>
        <w:jc w:val="center"/>
        <w:rPr>
          <w:b w:val="0"/>
          <w:w w:val="95"/>
        </w:rPr>
      </w:pPr>
    </w:p>
    <w:p w:rsidR="006C2D77" w:rsidRPr="00703C75" w:rsidRDefault="006C2D77" w:rsidP="006C2D77">
      <w:pPr>
        <w:pStyle w:val="210"/>
        <w:ind w:left="0" w:firstLine="567"/>
        <w:jc w:val="center"/>
        <w:rPr>
          <w:b w:val="0"/>
          <w:w w:val="95"/>
        </w:rPr>
      </w:pPr>
      <w:r w:rsidRPr="00703C75">
        <w:rPr>
          <w:b w:val="0"/>
          <w:w w:val="95"/>
        </w:rPr>
        <w:t>Административный</w:t>
      </w:r>
      <w:r w:rsidRPr="00703C75">
        <w:rPr>
          <w:b w:val="0"/>
          <w:spacing w:val="-13"/>
          <w:w w:val="95"/>
        </w:rPr>
        <w:t xml:space="preserve"> </w:t>
      </w:r>
      <w:r w:rsidRPr="00703C75">
        <w:rPr>
          <w:b w:val="0"/>
          <w:w w:val="95"/>
        </w:rPr>
        <w:t>регламент</w:t>
      </w:r>
      <w:r w:rsidRPr="00703C75">
        <w:rPr>
          <w:b w:val="0"/>
          <w:spacing w:val="-12"/>
          <w:w w:val="95"/>
        </w:rPr>
        <w:t xml:space="preserve"> </w:t>
      </w:r>
      <w:r w:rsidRPr="00703C75">
        <w:rPr>
          <w:b w:val="0"/>
          <w:w w:val="95"/>
        </w:rPr>
        <w:t>предоставления</w:t>
      </w:r>
      <w:r w:rsidRPr="00703C75">
        <w:rPr>
          <w:b w:val="0"/>
          <w:spacing w:val="-13"/>
          <w:w w:val="95"/>
        </w:rPr>
        <w:t xml:space="preserve"> </w:t>
      </w:r>
      <w:r w:rsidRPr="00703C75">
        <w:rPr>
          <w:b w:val="0"/>
          <w:w w:val="95"/>
        </w:rPr>
        <w:t>муниципальной</w:t>
      </w:r>
      <w:r w:rsidRPr="00703C75">
        <w:rPr>
          <w:b w:val="0"/>
          <w:spacing w:val="11"/>
        </w:rPr>
        <w:t xml:space="preserve"> </w:t>
      </w:r>
      <w:r w:rsidRPr="00703C75">
        <w:rPr>
          <w:b w:val="0"/>
          <w:w w:val="95"/>
        </w:rPr>
        <w:t xml:space="preserve">услуги </w:t>
      </w:r>
    </w:p>
    <w:p w:rsidR="006C2D77" w:rsidRPr="00703C75" w:rsidRDefault="006C2D77" w:rsidP="006C2D77">
      <w:pPr>
        <w:pStyle w:val="210"/>
        <w:ind w:left="0" w:firstLine="567"/>
        <w:jc w:val="center"/>
        <w:rPr>
          <w:b w:val="0"/>
        </w:rPr>
      </w:pPr>
      <w:r w:rsidRPr="00703C75">
        <w:rPr>
          <w:b w:val="0"/>
          <w:w w:val="95"/>
        </w:rPr>
        <w:t>"Согласование проведения переустройства и (или) перепланировки помещения в многоквартирном доме"</w:t>
      </w:r>
    </w:p>
    <w:p w:rsidR="006C2D77" w:rsidRPr="00703C75" w:rsidRDefault="006C2D77" w:rsidP="006C2D77">
      <w:pPr>
        <w:pStyle w:val="af9"/>
        <w:ind w:firstLine="567"/>
        <w:rPr>
          <w:szCs w:val="28"/>
        </w:rPr>
      </w:pPr>
    </w:p>
    <w:p w:rsidR="006C2D77" w:rsidRPr="00703C75" w:rsidRDefault="006C2D77" w:rsidP="006C2D77">
      <w:pPr>
        <w:pStyle w:val="af9"/>
        <w:ind w:firstLine="567"/>
        <w:jc w:val="center"/>
        <w:rPr>
          <w:szCs w:val="28"/>
        </w:rPr>
      </w:pPr>
      <w:r w:rsidRPr="00703C75">
        <w:rPr>
          <w:w w:val="105"/>
          <w:szCs w:val="28"/>
        </w:rPr>
        <w:t>1.</w:t>
      </w:r>
      <w:r w:rsidRPr="00703C75">
        <w:rPr>
          <w:spacing w:val="2"/>
          <w:w w:val="105"/>
          <w:szCs w:val="28"/>
        </w:rPr>
        <w:t xml:space="preserve"> </w:t>
      </w:r>
      <w:r w:rsidRPr="00703C75">
        <w:rPr>
          <w:w w:val="105"/>
          <w:szCs w:val="28"/>
        </w:rPr>
        <w:t>Общие</w:t>
      </w:r>
      <w:r w:rsidRPr="00703C75">
        <w:rPr>
          <w:spacing w:val="4"/>
          <w:w w:val="105"/>
          <w:szCs w:val="28"/>
        </w:rPr>
        <w:t xml:space="preserve"> </w:t>
      </w:r>
      <w:r w:rsidRPr="00703C75">
        <w:rPr>
          <w:spacing w:val="-2"/>
          <w:w w:val="105"/>
          <w:szCs w:val="28"/>
        </w:rPr>
        <w:t>положения</w:t>
      </w:r>
    </w:p>
    <w:p w:rsidR="006C2D77" w:rsidRPr="00703C75" w:rsidRDefault="006C2D77" w:rsidP="006C2D77">
      <w:pPr>
        <w:pStyle w:val="af9"/>
        <w:ind w:firstLine="567"/>
        <w:rPr>
          <w:szCs w:val="28"/>
        </w:rPr>
      </w:pPr>
    </w:p>
    <w:p w:rsidR="006C2D77" w:rsidRPr="00703C75" w:rsidRDefault="006C2D77" w:rsidP="006C2D77">
      <w:pPr>
        <w:pStyle w:val="afc"/>
        <w:tabs>
          <w:tab w:val="left" w:pos="567"/>
        </w:tabs>
        <w:ind w:left="0"/>
        <w:rPr>
          <w:sz w:val="28"/>
          <w:szCs w:val="28"/>
        </w:rPr>
      </w:pPr>
      <w:r w:rsidRPr="00703C75">
        <w:rPr>
          <w:w w:val="95"/>
          <w:sz w:val="28"/>
          <w:szCs w:val="28"/>
        </w:rPr>
        <w:t>1. Предмет</w:t>
      </w:r>
      <w:r w:rsidRPr="00703C75">
        <w:rPr>
          <w:spacing w:val="-8"/>
          <w:w w:val="95"/>
          <w:sz w:val="28"/>
          <w:szCs w:val="28"/>
        </w:rPr>
        <w:t xml:space="preserve"> </w:t>
      </w:r>
      <w:r w:rsidRPr="00703C75">
        <w:rPr>
          <w:w w:val="95"/>
          <w:sz w:val="28"/>
          <w:szCs w:val="28"/>
        </w:rPr>
        <w:t>регулирования</w:t>
      </w:r>
      <w:r w:rsidRPr="00703C75">
        <w:rPr>
          <w:spacing w:val="-1"/>
          <w:w w:val="95"/>
          <w:sz w:val="28"/>
          <w:szCs w:val="28"/>
        </w:rPr>
        <w:t xml:space="preserve"> </w:t>
      </w:r>
      <w:r w:rsidRPr="00703C75">
        <w:rPr>
          <w:w w:val="95"/>
          <w:sz w:val="28"/>
          <w:szCs w:val="28"/>
        </w:rPr>
        <w:t>административного</w:t>
      </w:r>
      <w:r w:rsidRPr="00703C75">
        <w:rPr>
          <w:spacing w:val="-12"/>
          <w:w w:val="95"/>
          <w:sz w:val="28"/>
          <w:szCs w:val="28"/>
        </w:rPr>
        <w:t xml:space="preserve"> </w:t>
      </w:r>
      <w:r w:rsidRPr="00703C75">
        <w:rPr>
          <w:spacing w:val="-2"/>
          <w:w w:val="95"/>
          <w:sz w:val="28"/>
          <w:szCs w:val="28"/>
        </w:rPr>
        <w:t>регламента.</w:t>
      </w:r>
    </w:p>
    <w:p w:rsidR="006C2D77" w:rsidRPr="00703C75" w:rsidRDefault="006C2D77" w:rsidP="008C4737">
      <w:pPr>
        <w:pStyle w:val="afc"/>
        <w:widowControl w:val="0"/>
        <w:numPr>
          <w:ilvl w:val="1"/>
          <w:numId w:val="131"/>
        </w:numPr>
        <w:tabs>
          <w:tab w:val="left" w:pos="567"/>
          <w:tab w:val="left" w:pos="1567"/>
        </w:tabs>
        <w:autoSpaceDE w:val="0"/>
        <w:autoSpaceDN w:val="0"/>
        <w:ind w:left="0" w:firstLine="567"/>
        <w:jc w:val="both"/>
        <w:rPr>
          <w:sz w:val="28"/>
          <w:szCs w:val="28"/>
        </w:rPr>
      </w:pPr>
      <w:r w:rsidRPr="00703C75">
        <w:rPr>
          <w:w w:val="95"/>
          <w:sz w:val="28"/>
          <w:szCs w:val="28"/>
        </w:rPr>
        <w:t>Административный</w:t>
      </w:r>
      <w:r w:rsidRPr="00703C75">
        <w:rPr>
          <w:spacing w:val="-13"/>
          <w:w w:val="95"/>
          <w:sz w:val="28"/>
          <w:szCs w:val="28"/>
        </w:rPr>
        <w:t xml:space="preserve"> </w:t>
      </w:r>
      <w:r w:rsidRPr="00703C75">
        <w:rPr>
          <w:w w:val="95"/>
          <w:sz w:val="28"/>
          <w:szCs w:val="28"/>
        </w:rPr>
        <w:t>регламент</w:t>
      </w:r>
      <w:r w:rsidRPr="00703C75">
        <w:rPr>
          <w:spacing w:val="-12"/>
          <w:w w:val="95"/>
          <w:sz w:val="28"/>
          <w:szCs w:val="28"/>
        </w:rPr>
        <w:t xml:space="preserve"> </w:t>
      </w:r>
      <w:r w:rsidRPr="00703C75">
        <w:rPr>
          <w:w w:val="95"/>
          <w:sz w:val="28"/>
          <w:szCs w:val="28"/>
        </w:rPr>
        <w:t>предоставления</w:t>
      </w:r>
      <w:r w:rsidRPr="00703C75">
        <w:rPr>
          <w:spacing w:val="-13"/>
          <w:w w:val="95"/>
          <w:sz w:val="28"/>
          <w:szCs w:val="28"/>
        </w:rPr>
        <w:t xml:space="preserve"> </w:t>
      </w:r>
      <w:r w:rsidRPr="00703C75">
        <w:rPr>
          <w:w w:val="95"/>
          <w:sz w:val="28"/>
          <w:szCs w:val="28"/>
        </w:rPr>
        <w:t>муниципальной</w:t>
      </w:r>
      <w:r w:rsidRPr="00703C75">
        <w:rPr>
          <w:spacing w:val="11"/>
          <w:sz w:val="28"/>
          <w:szCs w:val="28"/>
        </w:rPr>
        <w:t xml:space="preserve"> </w:t>
      </w:r>
      <w:r w:rsidRPr="00703C75">
        <w:rPr>
          <w:w w:val="95"/>
          <w:sz w:val="28"/>
          <w:szCs w:val="28"/>
        </w:rPr>
        <w:t>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w:t>
      </w:r>
      <w:r w:rsidRPr="00703C75">
        <w:rPr>
          <w:spacing w:val="40"/>
          <w:sz w:val="28"/>
          <w:szCs w:val="28"/>
        </w:rPr>
        <w:t xml:space="preserve"> </w:t>
      </w:r>
      <w:r w:rsidRPr="00703C75">
        <w:rPr>
          <w:w w:val="95"/>
          <w:sz w:val="28"/>
          <w:szCs w:val="28"/>
        </w:rPr>
        <w:t>услуги.</w:t>
      </w:r>
    </w:p>
    <w:p w:rsidR="006C2D77" w:rsidRPr="00703C75" w:rsidRDefault="006C2D77" w:rsidP="006C2D77">
      <w:pPr>
        <w:pStyle w:val="af9"/>
        <w:tabs>
          <w:tab w:val="left" w:pos="567"/>
        </w:tabs>
        <w:ind w:firstLine="567"/>
        <w:rPr>
          <w:szCs w:val="28"/>
        </w:rPr>
      </w:pPr>
      <w:r w:rsidRPr="00703C75">
        <w:rPr>
          <w:szCs w:val="28"/>
        </w:rPr>
        <w:t xml:space="preserve">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w:t>
      </w:r>
      <w:r w:rsidRPr="00703C75">
        <w:rPr>
          <w:w w:val="95"/>
          <w:szCs w:val="28"/>
        </w:rPr>
        <w:t>органами государственной</w:t>
      </w:r>
      <w:r w:rsidRPr="00703C75">
        <w:rPr>
          <w:spacing w:val="-3"/>
          <w:w w:val="95"/>
          <w:szCs w:val="28"/>
        </w:rPr>
        <w:t xml:space="preserve"> </w:t>
      </w:r>
      <w:r w:rsidRPr="00703C75">
        <w:rPr>
          <w:w w:val="95"/>
          <w:szCs w:val="28"/>
        </w:rPr>
        <w:t xml:space="preserve">власти, иными органами местного самоуправления, организациями при </w:t>
      </w:r>
      <w:r w:rsidRPr="00703C75">
        <w:rPr>
          <w:spacing w:val="-2"/>
          <w:szCs w:val="28"/>
        </w:rPr>
        <w:t>предоставлении</w:t>
      </w:r>
      <w:r w:rsidRPr="00703C75">
        <w:rPr>
          <w:spacing w:val="-12"/>
          <w:szCs w:val="28"/>
        </w:rPr>
        <w:t xml:space="preserve"> </w:t>
      </w:r>
      <w:r w:rsidRPr="00703C75">
        <w:rPr>
          <w:spacing w:val="-2"/>
          <w:szCs w:val="28"/>
        </w:rPr>
        <w:t>муниципальной</w:t>
      </w:r>
      <w:r w:rsidRPr="00703C75">
        <w:rPr>
          <w:spacing w:val="16"/>
          <w:szCs w:val="28"/>
        </w:rPr>
        <w:t xml:space="preserve"> </w:t>
      </w:r>
      <w:r w:rsidRPr="00703C75">
        <w:rPr>
          <w:spacing w:val="-2"/>
          <w:szCs w:val="28"/>
        </w:rPr>
        <w:t>услуги.</w:t>
      </w:r>
    </w:p>
    <w:p w:rsidR="006C2D77" w:rsidRPr="00703C75" w:rsidRDefault="006C2D77" w:rsidP="006C2D77">
      <w:pPr>
        <w:pStyle w:val="af9"/>
        <w:tabs>
          <w:tab w:val="left" w:pos="567"/>
        </w:tabs>
        <w:ind w:firstLine="567"/>
        <w:rPr>
          <w:szCs w:val="28"/>
        </w:rPr>
      </w:pPr>
      <w:r w:rsidRPr="00703C75">
        <w:rPr>
          <w:w w:val="95"/>
          <w:szCs w:val="28"/>
        </w:rPr>
        <w:t>Правовые</w:t>
      </w:r>
      <w:r w:rsidRPr="00703C75">
        <w:rPr>
          <w:spacing w:val="-11"/>
          <w:w w:val="95"/>
          <w:szCs w:val="28"/>
        </w:rPr>
        <w:t xml:space="preserve"> </w:t>
      </w:r>
      <w:r w:rsidRPr="00703C75">
        <w:rPr>
          <w:w w:val="95"/>
          <w:szCs w:val="28"/>
        </w:rPr>
        <w:t>основания</w:t>
      </w:r>
      <w:r w:rsidRPr="00703C75">
        <w:rPr>
          <w:spacing w:val="-1"/>
          <w:w w:val="95"/>
          <w:szCs w:val="28"/>
        </w:rPr>
        <w:t xml:space="preserve"> </w:t>
      </w:r>
      <w:r w:rsidRPr="00703C75">
        <w:rPr>
          <w:w w:val="95"/>
          <w:szCs w:val="28"/>
        </w:rPr>
        <w:t>предоставления</w:t>
      </w:r>
      <w:r w:rsidRPr="00703C75">
        <w:rPr>
          <w:spacing w:val="-13"/>
          <w:w w:val="95"/>
          <w:szCs w:val="28"/>
        </w:rPr>
        <w:t xml:space="preserve"> </w:t>
      </w:r>
      <w:r w:rsidRPr="00703C75">
        <w:rPr>
          <w:w w:val="95"/>
          <w:szCs w:val="28"/>
        </w:rPr>
        <w:t>муниципальной</w:t>
      </w:r>
      <w:r w:rsidRPr="00703C75">
        <w:rPr>
          <w:spacing w:val="19"/>
          <w:szCs w:val="28"/>
        </w:rPr>
        <w:t xml:space="preserve"> </w:t>
      </w:r>
      <w:r w:rsidRPr="00703C75">
        <w:rPr>
          <w:w w:val="95"/>
          <w:szCs w:val="28"/>
        </w:rPr>
        <w:t>услуги</w:t>
      </w:r>
      <w:r w:rsidRPr="00703C75">
        <w:rPr>
          <w:spacing w:val="-5"/>
          <w:w w:val="95"/>
          <w:szCs w:val="28"/>
        </w:rPr>
        <w:t xml:space="preserve"> </w:t>
      </w:r>
      <w:r w:rsidRPr="00703C75">
        <w:rPr>
          <w:w w:val="95"/>
          <w:szCs w:val="28"/>
        </w:rPr>
        <w:t>закреплены</w:t>
      </w:r>
      <w:r w:rsidRPr="00703C75">
        <w:rPr>
          <w:spacing w:val="-3"/>
          <w:w w:val="95"/>
          <w:szCs w:val="28"/>
        </w:rPr>
        <w:t xml:space="preserve"> </w:t>
      </w:r>
      <w:r w:rsidRPr="00703C75">
        <w:rPr>
          <w:w w:val="95"/>
          <w:szCs w:val="28"/>
        </w:rPr>
        <w:t>в</w:t>
      </w:r>
      <w:r w:rsidRPr="00703C75">
        <w:rPr>
          <w:spacing w:val="-13"/>
          <w:w w:val="95"/>
          <w:szCs w:val="28"/>
        </w:rPr>
        <w:t xml:space="preserve"> </w:t>
      </w:r>
      <w:r w:rsidRPr="00703C75">
        <w:rPr>
          <w:w w:val="95"/>
          <w:szCs w:val="28"/>
        </w:rPr>
        <w:t>Приложении №</w:t>
      </w:r>
      <w:r w:rsidRPr="00703C75">
        <w:rPr>
          <w:spacing w:val="30"/>
          <w:szCs w:val="28"/>
        </w:rPr>
        <w:t xml:space="preserve"> </w:t>
      </w:r>
      <w:r w:rsidRPr="00703C75">
        <w:rPr>
          <w:w w:val="95"/>
          <w:szCs w:val="28"/>
        </w:rPr>
        <w:t>2</w:t>
      </w:r>
      <w:r w:rsidRPr="00703C75">
        <w:rPr>
          <w:spacing w:val="-13"/>
          <w:w w:val="95"/>
          <w:szCs w:val="28"/>
        </w:rPr>
        <w:t xml:space="preserve"> </w:t>
      </w:r>
      <w:r w:rsidRPr="00703C75">
        <w:rPr>
          <w:w w:val="95"/>
          <w:szCs w:val="28"/>
        </w:rPr>
        <w:t xml:space="preserve">к </w:t>
      </w:r>
      <w:r w:rsidRPr="00703C75">
        <w:rPr>
          <w:spacing w:val="-2"/>
          <w:szCs w:val="28"/>
        </w:rPr>
        <w:t>настоящему административному</w:t>
      </w:r>
      <w:r w:rsidRPr="00703C75">
        <w:rPr>
          <w:spacing w:val="-12"/>
          <w:szCs w:val="28"/>
        </w:rPr>
        <w:t xml:space="preserve"> </w:t>
      </w:r>
      <w:r w:rsidRPr="00703C75">
        <w:rPr>
          <w:spacing w:val="-2"/>
          <w:szCs w:val="28"/>
        </w:rPr>
        <w:t>регламенту.</w:t>
      </w:r>
    </w:p>
    <w:p w:rsidR="006C2D77" w:rsidRPr="00703C75" w:rsidRDefault="006C2D77" w:rsidP="008C4737">
      <w:pPr>
        <w:pStyle w:val="afc"/>
        <w:widowControl w:val="0"/>
        <w:numPr>
          <w:ilvl w:val="1"/>
          <w:numId w:val="131"/>
        </w:numPr>
        <w:tabs>
          <w:tab w:val="left" w:pos="567"/>
          <w:tab w:val="left" w:pos="1569"/>
        </w:tabs>
        <w:autoSpaceDE w:val="0"/>
        <w:autoSpaceDN w:val="0"/>
        <w:ind w:left="0" w:firstLine="567"/>
        <w:jc w:val="both"/>
        <w:rPr>
          <w:sz w:val="28"/>
          <w:szCs w:val="28"/>
        </w:rPr>
      </w:pPr>
      <w:r w:rsidRPr="00703C75">
        <w:rPr>
          <w:w w:val="95"/>
          <w:sz w:val="28"/>
          <w:szCs w:val="28"/>
        </w:rPr>
        <w:t>Переустройство</w:t>
      </w:r>
      <w:r w:rsidRPr="00703C75">
        <w:rPr>
          <w:spacing w:val="-2"/>
          <w:w w:val="95"/>
          <w:sz w:val="28"/>
          <w:szCs w:val="28"/>
        </w:rPr>
        <w:t xml:space="preserve"> </w:t>
      </w:r>
      <w:r w:rsidRPr="00703C75">
        <w:rPr>
          <w:w w:val="95"/>
          <w:sz w:val="28"/>
          <w:szCs w:val="28"/>
        </w:rPr>
        <w:t>помещения в</w:t>
      </w:r>
      <w:r w:rsidRPr="00703C75">
        <w:rPr>
          <w:spacing w:val="-4"/>
          <w:w w:val="95"/>
          <w:sz w:val="28"/>
          <w:szCs w:val="28"/>
        </w:rPr>
        <w:t xml:space="preserve"> </w:t>
      </w:r>
      <w:r w:rsidRPr="00703C75">
        <w:rPr>
          <w:w w:val="95"/>
          <w:sz w:val="28"/>
          <w:szCs w:val="28"/>
        </w:rPr>
        <w:t xml:space="preserve">многоквартирном доме представляет собой установку, </w:t>
      </w:r>
      <w:r w:rsidRPr="00703C75">
        <w:rPr>
          <w:sz w:val="28"/>
          <w:szCs w:val="28"/>
        </w:rPr>
        <w:t>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6C2D77" w:rsidRPr="00703C75" w:rsidRDefault="006C2D77" w:rsidP="008C4737">
      <w:pPr>
        <w:pStyle w:val="afc"/>
        <w:widowControl w:val="0"/>
        <w:numPr>
          <w:ilvl w:val="1"/>
          <w:numId w:val="131"/>
        </w:numPr>
        <w:tabs>
          <w:tab w:val="left" w:pos="567"/>
          <w:tab w:val="left" w:pos="1569"/>
        </w:tabs>
        <w:autoSpaceDE w:val="0"/>
        <w:autoSpaceDN w:val="0"/>
        <w:ind w:left="0" w:firstLine="567"/>
        <w:jc w:val="both"/>
        <w:rPr>
          <w:sz w:val="28"/>
          <w:szCs w:val="28"/>
        </w:rPr>
      </w:pPr>
      <w:r w:rsidRPr="00703C75">
        <w:rPr>
          <w:w w:val="95"/>
          <w:sz w:val="28"/>
          <w:szCs w:val="28"/>
        </w:rPr>
        <w:t>Перепланировка</w:t>
      </w:r>
      <w:r w:rsidRPr="00703C75">
        <w:rPr>
          <w:spacing w:val="-7"/>
          <w:w w:val="95"/>
          <w:sz w:val="28"/>
          <w:szCs w:val="28"/>
        </w:rPr>
        <w:t xml:space="preserve"> </w:t>
      </w:r>
      <w:r w:rsidRPr="00703C75">
        <w:rPr>
          <w:w w:val="95"/>
          <w:sz w:val="28"/>
          <w:szCs w:val="28"/>
        </w:rPr>
        <w:t>помещения в</w:t>
      </w:r>
      <w:r w:rsidRPr="00703C75">
        <w:rPr>
          <w:spacing w:val="-8"/>
          <w:w w:val="95"/>
          <w:sz w:val="28"/>
          <w:szCs w:val="28"/>
        </w:rPr>
        <w:t xml:space="preserve"> </w:t>
      </w:r>
      <w:r w:rsidRPr="00703C75">
        <w:rPr>
          <w:w w:val="95"/>
          <w:sz w:val="28"/>
          <w:szCs w:val="28"/>
        </w:rPr>
        <w:t>многоквартирном</w:t>
      </w:r>
      <w:r w:rsidRPr="00703C75">
        <w:rPr>
          <w:spacing w:val="-1"/>
          <w:w w:val="95"/>
          <w:sz w:val="28"/>
          <w:szCs w:val="28"/>
        </w:rPr>
        <w:t xml:space="preserve"> </w:t>
      </w:r>
      <w:r w:rsidRPr="00703C75">
        <w:rPr>
          <w:w w:val="95"/>
          <w:sz w:val="28"/>
          <w:szCs w:val="28"/>
        </w:rPr>
        <w:t xml:space="preserve">доме представляет собой изменение </w:t>
      </w:r>
      <w:r w:rsidRPr="00703C75">
        <w:rPr>
          <w:sz w:val="28"/>
          <w:szCs w:val="28"/>
        </w:rPr>
        <w:t>его конфигурации, требующее внесения изменения в технический паспорт помещения в многоквартирном доме.</w:t>
      </w:r>
    </w:p>
    <w:p w:rsidR="006C2D77" w:rsidRPr="00703C75" w:rsidRDefault="006C2D77" w:rsidP="008C4737">
      <w:pPr>
        <w:pStyle w:val="afc"/>
        <w:widowControl w:val="0"/>
        <w:numPr>
          <w:ilvl w:val="1"/>
          <w:numId w:val="131"/>
        </w:numPr>
        <w:tabs>
          <w:tab w:val="left" w:pos="567"/>
          <w:tab w:val="left" w:pos="1569"/>
        </w:tabs>
        <w:autoSpaceDE w:val="0"/>
        <w:autoSpaceDN w:val="0"/>
        <w:ind w:left="0" w:firstLine="567"/>
        <w:jc w:val="both"/>
        <w:rPr>
          <w:sz w:val="28"/>
          <w:szCs w:val="28"/>
        </w:rPr>
      </w:pPr>
      <w:r w:rsidRPr="00703C75">
        <w:rPr>
          <w:w w:val="95"/>
          <w:sz w:val="28"/>
          <w:szCs w:val="28"/>
        </w:rPr>
        <w:t>Настоящий Административный регламент не распространяется</w:t>
      </w:r>
      <w:r w:rsidRPr="00703C75">
        <w:rPr>
          <w:spacing w:val="-5"/>
          <w:w w:val="95"/>
          <w:sz w:val="28"/>
          <w:szCs w:val="28"/>
        </w:rPr>
        <w:t xml:space="preserve"> </w:t>
      </w:r>
      <w:r w:rsidRPr="00703C75">
        <w:rPr>
          <w:w w:val="95"/>
          <w:sz w:val="28"/>
          <w:szCs w:val="28"/>
        </w:rPr>
        <w:t>на проведение работ по реконструкции объектов капитального</w:t>
      </w:r>
      <w:r w:rsidRPr="00703C75">
        <w:rPr>
          <w:sz w:val="28"/>
          <w:szCs w:val="28"/>
        </w:rPr>
        <w:t xml:space="preserve"> </w:t>
      </w:r>
      <w:r w:rsidRPr="00703C75">
        <w:rPr>
          <w:w w:val="95"/>
          <w:sz w:val="28"/>
          <w:szCs w:val="28"/>
        </w:rPr>
        <w:t>строительства.</w:t>
      </w:r>
    </w:p>
    <w:p w:rsidR="006C2D77" w:rsidRPr="00703C75" w:rsidRDefault="006C2D77" w:rsidP="008C4737">
      <w:pPr>
        <w:pStyle w:val="afc"/>
        <w:widowControl w:val="0"/>
        <w:numPr>
          <w:ilvl w:val="1"/>
          <w:numId w:val="131"/>
        </w:numPr>
        <w:tabs>
          <w:tab w:val="left" w:pos="567"/>
        </w:tabs>
        <w:autoSpaceDE w:val="0"/>
        <w:autoSpaceDN w:val="0"/>
        <w:ind w:left="0" w:firstLine="567"/>
        <w:jc w:val="both"/>
        <w:rPr>
          <w:sz w:val="28"/>
          <w:szCs w:val="28"/>
        </w:rPr>
      </w:pPr>
      <w:r w:rsidRPr="00703C75">
        <w:rPr>
          <w:w w:val="95"/>
          <w:sz w:val="28"/>
          <w:szCs w:val="28"/>
        </w:rPr>
        <w:t xml:space="preserve"> Круг</w:t>
      </w:r>
      <w:r w:rsidRPr="00703C75">
        <w:rPr>
          <w:spacing w:val="-3"/>
          <w:w w:val="95"/>
          <w:sz w:val="28"/>
          <w:szCs w:val="28"/>
        </w:rPr>
        <w:t xml:space="preserve"> </w:t>
      </w:r>
      <w:r w:rsidRPr="00703C75">
        <w:rPr>
          <w:spacing w:val="-2"/>
          <w:sz w:val="28"/>
          <w:szCs w:val="28"/>
        </w:rPr>
        <w:t>заявителей.</w:t>
      </w:r>
    </w:p>
    <w:p w:rsidR="006C2D77" w:rsidRPr="00703C75" w:rsidRDefault="006C2D77" w:rsidP="006C2D77">
      <w:pPr>
        <w:pStyle w:val="af9"/>
        <w:tabs>
          <w:tab w:val="left" w:pos="567"/>
        </w:tabs>
        <w:ind w:firstLine="567"/>
        <w:rPr>
          <w:szCs w:val="28"/>
        </w:rPr>
      </w:pPr>
      <w:r w:rsidRPr="00703C75">
        <w:rPr>
          <w:w w:val="95"/>
          <w:szCs w:val="28"/>
        </w:rPr>
        <w:t xml:space="preserve">Муниципальная услуга предоставляется собственнику помещения в многоквартирном доме </w:t>
      </w:r>
      <w:r w:rsidRPr="00703C75">
        <w:rPr>
          <w:szCs w:val="28"/>
        </w:rPr>
        <w:t>или</w:t>
      </w:r>
      <w:r w:rsidRPr="00703C75">
        <w:rPr>
          <w:spacing w:val="-16"/>
          <w:szCs w:val="28"/>
        </w:rPr>
        <w:t xml:space="preserve"> </w:t>
      </w:r>
      <w:r w:rsidRPr="00703C75">
        <w:rPr>
          <w:szCs w:val="28"/>
        </w:rPr>
        <w:t>уполномоченному</w:t>
      </w:r>
      <w:r w:rsidRPr="00703C75">
        <w:rPr>
          <w:spacing w:val="-16"/>
          <w:szCs w:val="28"/>
        </w:rPr>
        <w:t xml:space="preserve"> </w:t>
      </w:r>
      <w:r w:rsidRPr="00703C75">
        <w:rPr>
          <w:szCs w:val="28"/>
        </w:rPr>
        <w:t>им</w:t>
      </w:r>
      <w:r w:rsidRPr="00703C75">
        <w:rPr>
          <w:spacing w:val="-15"/>
          <w:szCs w:val="28"/>
        </w:rPr>
        <w:t xml:space="preserve"> </w:t>
      </w:r>
      <w:r w:rsidRPr="00703C75">
        <w:rPr>
          <w:szCs w:val="28"/>
        </w:rPr>
        <w:t>лицу</w:t>
      </w:r>
      <w:r w:rsidRPr="00703C75">
        <w:rPr>
          <w:spacing w:val="-16"/>
          <w:szCs w:val="28"/>
        </w:rPr>
        <w:t xml:space="preserve"> </w:t>
      </w:r>
      <w:r w:rsidRPr="00703C75">
        <w:rPr>
          <w:szCs w:val="28"/>
        </w:rPr>
        <w:t>(далее</w:t>
      </w:r>
      <w:r w:rsidRPr="00703C75">
        <w:rPr>
          <w:spacing w:val="-16"/>
          <w:szCs w:val="28"/>
        </w:rPr>
        <w:t xml:space="preserve"> </w:t>
      </w:r>
      <w:r w:rsidRPr="00703C75">
        <w:rPr>
          <w:szCs w:val="28"/>
        </w:rPr>
        <w:t>-</w:t>
      </w:r>
      <w:r w:rsidRPr="00703C75">
        <w:rPr>
          <w:spacing w:val="-15"/>
          <w:szCs w:val="28"/>
        </w:rPr>
        <w:t xml:space="preserve"> </w:t>
      </w:r>
      <w:r w:rsidRPr="00703C75">
        <w:rPr>
          <w:szCs w:val="28"/>
        </w:rPr>
        <w:t>заявитель).</w:t>
      </w:r>
    </w:p>
    <w:p w:rsidR="006C2D77" w:rsidRPr="00703C75" w:rsidRDefault="006C2D77" w:rsidP="008C4737">
      <w:pPr>
        <w:pStyle w:val="afc"/>
        <w:widowControl w:val="0"/>
        <w:numPr>
          <w:ilvl w:val="1"/>
          <w:numId w:val="131"/>
        </w:numPr>
        <w:tabs>
          <w:tab w:val="left" w:pos="567"/>
          <w:tab w:val="left" w:pos="1086"/>
        </w:tabs>
        <w:autoSpaceDE w:val="0"/>
        <w:autoSpaceDN w:val="0"/>
        <w:ind w:left="0" w:firstLine="567"/>
        <w:jc w:val="both"/>
        <w:rPr>
          <w:sz w:val="28"/>
          <w:szCs w:val="28"/>
        </w:rPr>
      </w:pPr>
      <w:r w:rsidRPr="00703C75">
        <w:rPr>
          <w:w w:val="95"/>
          <w:sz w:val="28"/>
          <w:szCs w:val="28"/>
        </w:rPr>
        <w:t>Требования</w:t>
      </w:r>
      <w:r w:rsidRPr="00703C75">
        <w:rPr>
          <w:spacing w:val="-13"/>
          <w:w w:val="95"/>
          <w:sz w:val="28"/>
          <w:szCs w:val="28"/>
        </w:rPr>
        <w:t xml:space="preserve"> </w:t>
      </w:r>
      <w:r w:rsidRPr="00703C75">
        <w:rPr>
          <w:w w:val="95"/>
          <w:sz w:val="28"/>
          <w:szCs w:val="28"/>
        </w:rPr>
        <w:t>к</w:t>
      </w:r>
      <w:r w:rsidRPr="00703C75">
        <w:rPr>
          <w:spacing w:val="-12"/>
          <w:w w:val="95"/>
          <w:sz w:val="28"/>
          <w:szCs w:val="28"/>
        </w:rPr>
        <w:t xml:space="preserve"> </w:t>
      </w:r>
      <w:r w:rsidRPr="00703C75">
        <w:rPr>
          <w:w w:val="95"/>
          <w:sz w:val="28"/>
          <w:szCs w:val="28"/>
        </w:rPr>
        <w:t>порядку</w:t>
      </w:r>
      <w:r w:rsidRPr="00703C75">
        <w:rPr>
          <w:spacing w:val="-8"/>
          <w:w w:val="95"/>
          <w:sz w:val="28"/>
          <w:szCs w:val="28"/>
        </w:rPr>
        <w:t xml:space="preserve"> </w:t>
      </w:r>
      <w:r w:rsidRPr="00703C75">
        <w:rPr>
          <w:w w:val="95"/>
          <w:sz w:val="28"/>
          <w:szCs w:val="28"/>
        </w:rPr>
        <w:t>информирования</w:t>
      </w:r>
      <w:r w:rsidRPr="00703C75">
        <w:rPr>
          <w:spacing w:val="-12"/>
          <w:w w:val="95"/>
          <w:sz w:val="28"/>
          <w:szCs w:val="28"/>
        </w:rPr>
        <w:t xml:space="preserve"> </w:t>
      </w:r>
      <w:r w:rsidRPr="00703C75">
        <w:rPr>
          <w:w w:val="95"/>
          <w:sz w:val="28"/>
          <w:szCs w:val="28"/>
        </w:rPr>
        <w:t>о</w:t>
      </w:r>
      <w:r w:rsidRPr="00703C75">
        <w:rPr>
          <w:spacing w:val="-13"/>
          <w:w w:val="95"/>
          <w:sz w:val="28"/>
          <w:szCs w:val="28"/>
        </w:rPr>
        <w:t xml:space="preserve"> </w:t>
      </w:r>
      <w:r w:rsidRPr="00703C75">
        <w:rPr>
          <w:w w:val="95"/>
          <w:sz w:val="28"/>
          <w:szCs w:val="28"/>
        </w:rPr>
        <w:t>предоставлении</w:t>
      </w:r>
      <w:r w:rsidRPr="00703C75">
        <w:rPr>
          <w:spacing w:val="-12"/>
          <w:w w:val="95"/>
          <w:sz w:val="28"/>
          <w:szCs w:val="28"/>
        </w:rPr>
        <w:t xml:space="preserve"> </w:t>
      </w:r>
      <w:r w:rsidRPr="00703C75">
        <w:rPr>
          <w:w w:val="95"/>
          <w:sz w:val="28"/>
          <w:szCs w:val="28"/>
        </w:rPr>
        <w:t>муниципальной</w:t>
      </w:r>
      <w:r w:rsidRPr="00703C75">
        <w:rPr>
          <w:spacing w:val="8"/>
          <w:sz w:val="28"/>
          <w:szCs w:val="28"/>
        </w:rPr>
        <w:t xml:space="preserve"> </w:t>
      </w:r>
      <w:r w:rsidRPr="00703C75">
        <w:rPr>
          <w:spacing w:val="-2"/>
          <w:w w:val="95"/>
          <w:sz w:val="28"/>
          <w:szCs w:val="28"/>
        </w:rPr>
        <w:t>услуги.</w:t>
      </w:r>
    </w:p>
    <w:p w:rsidR="006C2D77" w:rsidRPr="00703C75" w:rsidRDefault="006C2D77" w:rsidP="008C4737">
      <w:pPr>
        <w:pStyle w:val="afc"/>
        <w:widowControl w:val="0"/>
        <w:numPr>
          <w:ilvl w:val="2"/>
          <w:numId w:val="131"/>
        </w:numPr>
        <w:tabs>
          <w:tab w:val="left" w:pos="567"/>
          <w:tab w:val="left" w:pos="1305"/>
        </w:tabs>
        <w:autoSpaceDE w:val="0"/>
        <w:autoSpaceDN w:val="0"/>
        <w:ind w:left="0" w:firstLine="567"/>
        <w:jc w:val="both"/>
        <w:rPr>
          <w:sz w:val="28"/>
          <w:szCs w:val="28"/>
        </w:rPr>
      </w:pPr>
      <w:r w:rsidRPr="00703C75">
        <w:rPr>
          <w:spacing w:val="-2"/>
          <w:sz w:val="28"/>
          <w:szCs w:val="28"/>
        </w:rPr>
        <w:t>Информация о</w:t>
      </w:r>
      <w:r w:rsidRPr="00703C75">
        <w:rPr>
          <w:spacing w:val="-12"/>
          <w:sz w:val="28"/>
          <w:szCs w:val="28"/>
        </w:rPr>
        <w:t xml:space="preserve"> </w:t>
      </w:r>
      <w:r w:rsidRPr="00703C75">
        <w:rPr>
          <w:spacing w:val="-2"/>
          <w:sz w:val="28"/>
          <w:szCs w:val="28"/>
        </w:rPr>
        <w:t>порядке</w:t>
      </w:r>
      <w:r w:rsidRPr="00703C75">
        <w:rPr>
          <w:spacing w:val="-6"/>
          <w:sz w:val="28"/>
          <w:szCs w:val="28"/>
        </w:rPr>
        <w:t xml:space="preserve"> </w:t>
      </w:r>
      <w:r w:rsidRPr="00703C75">
        <w:rPr>
          <w:spacing w:val="-2"/>
          <w:sz w:val="28"/>
          <w:szCs w:val="28"/>
        </w:rPr>
        <w:t>и</w:t>
      </w:r>
      <w:r w:rsidRPr="00703C75">
        <w:rPr>
          <w:spacing w:val="-8"/>
          <w:sz w:val="28"/>
          <w:szCs w:val="28"/>
        </w:rPr>
        <w:t xml:space="preserve"> </w:t>
      </w:r>
      <w:r w:rsidRPr="00703C75">
        <w:rPr>
          <w:spacing w:val="-2"/>
          <w:sz w:val="28"/>
          <w:szCs w:val="28"/>
        </w:rPr>
        <w:t>условиях информирования</w:t>
      </w:r>
      <w:r w:rsidRPr="00703C75">
        <w:rPr>
          <w:spacing w:val="-13"/>
          <w:sz w:val="28"/>
          <w:szCs w:val="28"/>
        </w:rPr>
        <w:t xml:space="preserve"> </w:t>
      </w:r>
      <w:r w:rsidRPr="00703C75">
        <w:rPr>
          <w:spacing w:val="-2"/>
          <w:sz w:val="28"/>
          <w:szCs w:val="28"/>
        </w:rPr>
        <w:t>предоставления</w:t>
      </w:r>
      <w:r w:rsidRPr="00703C75">
        <w:rPr>
          <w:spacing w:val="-13"/>
          <w:sz w:val="28"/>
          <w:szCs w:val="28"/>
        </w:rPr>
        <w:t xml:space="preserve"> </w:t>
      </w:r>
      <w:r w:rsidRPr="00703C75">
        <w:rPr>
          <w:spacing w:val="-2"/>
          <w:sz w:val="28"/>
          <w:szCs w:val="28"/>
        </w:rPr>
        <w:t xml:space="preserve">муниципальной </w:t>
      </w:r>
      <w:r w:rsidRPr="00703C75">
        <w:rPr>
          <w:sz w:val="28"/>
          <w:szCs w:val="28"/>
        </w:rPr>
        <w:t>услуги предоставляется:</w:t>
      </w:r>
    </w:p>
    <w:p w:rsidR="006C2D77" w:rsidRPr="00703C75" w:rsidRDefault="006C2D77" w:rsidP="006C2D77">
      <w:pPr>
        <w:pStyle w:val="af9"/>
        <w:tabs>
          <w:tab w:val="left" w:pos="567"/>
        </w:tabs>
        <w:ind w:firstLine="567"/>
        <w:rPr>
          <w:szCs w:val="28"/>
        </w:rPr>
      </w:pPr>
      <w:r w:rsidRPr="00703C75">
        <w:rPr>
          <w:w w:val="95"/>
          <w:szCs w:val="28"/>
        </w:rPr>
        <w:t>- специалистом</w:t>
      </w:r>
      <w:r w:rsidRPr="00703C75">
        <w:rPr>
          <w:szCs w:val="28"/>
        </w:rPr>
        <w:t xml:space="preserve"> </w:t>
      </w:r>
      <w:r w:rsidRPr="00703C75">
        <w:rPr>
          <w:w w:val="95"/>
          <w:szCs w:val="28"/>
        </w:rPr>
        <w:t xml:space="preserve">уполномоченного органа при непосредственном обращении заявителя или его </w:t>
      </w:r>
      <w:r w:rsidRPr="00703C75">
        <w:rPr>
          <w:szCs w:val="28"/>
        </w:rPr>
        <w:t>представителя в</w:t>
      </w:r>
      <w:r w:rsidRPr="00703C75">
        <w:rPr>
          <w:spacing w:val="-8"/>
          <w:szCs w:val="28"/>
        </w:rPr>
        <w:t xml:space="preserve"> </w:t>
      </w:r>
      <w:r w:rsidRPr="00703C75">
        <w:rPr>
          <w:szCs w:val="28"/>
        </w:rPr>
        <w:t>уполномоченный</w:t>
      </w:r>
      <w:r w:rsidRPr="00703C75">
        <w:rPr>
          <w:spacing w:val="-15"/>
          <w:szCs w:val="28"/>
        </w:rPr>
        <w:t xml:space="preserve"> </w:t>
      </w:r>
      <w:r w:rsidRPr="00703C75">
        <w:rPr>
          <w:szCs w:val="28"/>
        </w:rPr>
        <w:t>орган</w:t>
      </w:r>
      <w:r w:rsidRPr="00703C75">
        <w:rPr>
          <w:spacing w:val="-3"/>
          <w:szCs w:val="28"/>
        </w:rPr>
        <w:t xml:space="preserve"> </w:t>
      </w:r>
      <w:r w:rsidRPr="00703C75">
        <w:rPr>
          <w:szCs w:val="28"/>
        </w:rPr>
        <w:t>или</w:t>
      </w:r>
      <w:r w:rsidRPr="00703C75">
        <w:rPr>
          <w:spacing w:val="-9"/>
          <w:szCs w:val="28"/>
        </w:rPr>
        <w:t xml:space="preserve"> </w:t>
      </w:r>
      <w:r w:rsidRPr="00703C75">
        <w:rPr>
          <w:szCs w:val="28"/>
        </w:rPr>
        <w:t>посредством телефонной связи,</w:t>
      </w:r>
      <w:r w:rsidRPr="00703C75">
        <w:rPr>
          <w:spacing w:val="-3"/>
          <w:szCs w:val="28"/>
        </w:rPr>
        <w:t xml:space="preserve"> </w:t>
      </w:r>
      <w:r w:rsidRPr="00703C75">
        <w:rPr>
          <w:szCs w:val="28"/>
        </w:rPr>
        <w:t>в</w:t>
      </w:r>
      <w:r w:rsidRPr="00703C75">
        <w:rPr>
          <w:spacing w:val="-9"/>
          <w:szCs w:val="28"/>
        </w:rPr>
        <w:t xml:space="preserve"> </w:t>
      </w:r>
      <w:r w:rsidRPr="00703C75">
        <w:rPr>
          <w:szCs w:val="28"/>
        </w:rPr>
        <w:t>том</w:t>
      </w:r>
      <w:r w:rsidRPr="00703C75">
        <w:rPr>
          <w:spacing w:val="-8"/>
          <w:szCs w:val="28"/>
        </w:rPr>
        <w:t xml:space="preserve"> </w:t>
      </w:r>
      <w:r w:rsidRPr="00703C75">
        <w:rPr>
          <w:szCs w:val="28"/>
        </w:rPr>
        <w:t>числе</w:t>
      </w:r>
      <w:r w:rsidRPr="00703C75">
        <w:rPr>
          <w:spacing w:val="-5"/>
          <w:szCs w:val="28"/>
        </w:rPr>
        <w:t xml:space="preserve"> </w:t>
      </w:r>
      <w:r w:rsidRPr="00703C75">
        <w:rPr>
          <w:szCs w:val="28"/>
        </w:rPr>
        <w:t>путем размещения</w:t>
      </w:r>
      <w:r w:rsidRPr="00703C75">
        <w:rPr>
          <w:spacing w:val="61"/>
          <w:w w:val="150"/>
          <w:szCs w:val="28"/>
        </w:rPr>
        <w:t xml:space="preserve">  </w:t>
      </w:r>
      <w:r w:rsidRPr="00703C75">
        <w:rPr>
          <w:szCs w:val="28"/>
        </w:rPr>
        <w:t>на</w:t>
      </w:r>
      <w:r w:rsidRPr="00703C75">
        <w:rPr>
          <w:spacing w:val="49"/>
          <w:w w:val="150"/>
          <w:szCs w:val="28"/>
        </w:rPr>
        <w:t xml:space="preserve">  </w:t>
      </w:r>
      <w:r w:rsidRPr="00703C75">
        <w:rPr>
          <w:szCs w:val="28"/>
        </w:rPr>
        <w:t>официальном</w:t>
      </w:r>
      <w:r w:rsidRPr="00703C75">
        <w:rPr>
          <w:spacing w:val="61"/>
          <w:w w:val="150"/>
          <w:szCs w:val="28"/>
        </w:rPr>
        <w:t xml:space="preserve">  </w:t>
      </w:r>
      <w:r w:rsidRPr="00703C75">
        <w:rPr>
          <w:szCs w:val="28"/>
        </w:rPr>
        <w:t>сайте</w:t>
      </w:r>
      <w:r w:rsidRPr="00703C75">
        <w:rPr>
          <w:spacing w:val="53"/>
          <w:w w:val="150"/>
          <w:szCs w:val="28"/>
        </w:rPr>
        <w:t xml:space="preserve">  </w:t>
      </w:r>
      <w:r w:rsidRPr="00703C75">
        <w:rPr>
          <w:szCs w:val="28"/>
        </w:rPr>
        <w:t>уполномоченного</w:t>
      </w:r>
      <w:r w:rsidRPr="00703C75">
        <w:rPr>
          <w:spacing w:val="51"/>
          <w:w w:val="150"/>
          <w:szCs w:val="28"/>
        </w:rPr>
        <w:t xml:space="preserve">  </w:t>
      </w:r>
      <w:r w:rsidRPr="00703C75">
        <w:rPr>
          <w:szCs w:val="28"/>
        </w:rPr>
        <w:t>органа</w:t>
      </w:r>
      <w:r w:rsidRPr="00703C75">
        <w:rPr>
          <w:spacing w:val="55"/>
          <w:w w:val="150"/>
          <w:szCs w:val="28"/>
        </w:rPr>
        <w:t xml:space="preserve">  </w:t>
      </w:r>
      <w:r w:rsidRPr="00703C75">
        <w:rPr>
          <w:szCs w:val="28"/>
        </w:rPr>
        <w:t>в</w:t>
      </w:r>
      <w:r w:rsidRPr="00703C75">
        <w:rPr>
          <w:spacing w:val="79"/>
          <w:szCs w:val="28"/>
        </w:rPr>
        <w:t xml:space="preserve">  </w:t>
      </w:r>
      <w:r w:rsidRPr="00703C75">
        <w:rPr>
          <w:spacing w:val="-2"/>
          <w:szCs w:val="28"/>
        </w:rPr>
        <w:t>информационно-</w:t>
      </w:r>
      <w:r w:rsidRPr="00703C75">
        <w:rPr>
          <w:szCs w:val="28"/>
        </w:rPr>
        <w:t>т</w:t>
      </w:r>
      <w:r w:rsidRPr="00703C75">
        <w:rPr>
          <w:w w:val="95"/>
          <w:szCs w:val="28"/>
        </w:rPr>
        <w:t xml:space="preserve">елекоммуникационной сети </w:t>
      </w:r>
      <w:r w:rsidRPr="00703C75">
        <w:rPr>
          <w:w w:val="95"/>
          <w:szCs w:val="28"/>
        </w:rPr>
        <w:lastRenderedPageBreak/>
        <w:t>"Интернет"</w:t>
      </w:r>
      <w:r w:rsidRPr="00703C75">
        <w:rPr>
          <w:szCs w:val="28"/>
        </w:rPr>
        <w:t xml:space="preserve"> </w:t>
      </w:r>
      <w:r w:rsidRPr="00703C75">
        <w:rPr>
          <w:w w:val="95"/>
          <w:szCs w:val="28"/>
        </w:rPr>
        <w:t>(далее - официальный сайт уполномоченного органа); путем</w:t>
      </w:r>
      <w:r w:rsidRPr="00703C75">
        <w:rPr>
          <w:spacing w:val="-12"/>
          <w:w w:val="95"/>
          <w:szCs w:val="28"/>
        </w:rPr>
        <w:t xml:space="preserve"> </w:t>
      </w:r>
      <w:r w:rsidRPr="00703C75">
        <w:rPr>
          <w:w w:val="95"/>
          <w:szCs w:val="28"/>
        </w:rPr>
        <w:t>размещения в</w:t>
      </w:r>
      <w:r w:rsidRPr="00703C75">
        <w:rPr>
          <w:spacing w:val="-13"/>
          <w:w w:val="95"/>
          <w:szCs w:val="28"/>
        </w:rPr>
        <w:t xml:space="preserve"> </w:t>
      </w:r>
      <w:r w:rsidRPr="00703C75">
        <w:rPr>
          <w:w w:val="95"/>
          <w:szCs w:val="28"/>
        </w:rPr>
        <w:t>федеральной</w:t>
      </w:r>
      <w:r w:rsidRPr="00703C75">
        <w:rPr>
          <w:szCs w:val="28"/>
        </w:rPr>
        <w:t xml:space="preserve"> </w:t>
      </w:r>
      <w:r w:rsidRPr="00703C75">
        <w:rPr>
          <w:w w:val="95"/>
          <w:szCs w:val="28"/>
        </w:rPr>
        <w:t>государственной</w:t>
      </w:r>
      <w:r w:rsidRPr="00703C75">
        <w:rPr>
          <w:spacing w:val="-13"/>
          <w:w w:val="95"/>
          <w:szCs w:val="28"/>
        </w:rPr>
        <w:t xml:space="preserve"> </w:t>
      </w:r>
      <w:r w:rsidRPr="00703C75">
        <w:rPr>
          <w:w w:val="95"/>
          <w:szCs w:val="28"/>
        </w:rPr>
        <w:t>информационной</w:t>
      </w:r>
      <w:r w:rsidRPr="00703C75">
        <w:rPr>
          <w:spacing w:val="-13"/>
          <w:w w:val="95"/>
          <w:szCs w:val="28"/>
        </w:rPr>
        <w:t xml:space="preserve"> </w:t>
      </w:r>
      <w:r w:rsidRPr="00703C75">
        <w:rPr>
          <w:w w:val="95"/>
          <w:szCs w:val="28"/>
        </w:rPr>
        <w:t xml:space="preserve">системе "Единый портал </w:t>
      </w:r>
      <w:r w:rsidRPr="00703C75">
        <w:rPr>
          <w:w w:val="90"/>
          <w:szCs w:val="28"/>
        </w:rPr>
        <w:t>государственных</w:t>
      </w:r>
      <w:r w:rsidRPr="00703C75">
        <w:rPr>
          <w:szCs w:val="28"/>
        </w:rPr>
        <w:t xml:space="preserve"> </w:t>
      </w:r>
      <w:r w:rsidRPr="00703C75">
        <w:rPr>
          <w:w w:val="90"/>
          <w:szCs w:val="28"/>
        </w:rPr>
        <w:t>и</w:t>
      </w:r>
      <w:r w:rsidRPr="00703C75">
        <w:rPr>
          <w:spacing w:val="5"/>
          <w:szCs w:val="28"/>
        </w:rPr>
        <w:t xml:space="preserve"> </w:t>
      </w:r>
      <w:r w:rsidRPr="00703C75">
        <w:rPr>
          <w:w w:val="90"/>
          <w:szCs w:val="28"/>
        </w:rPr>
        <w:t>муниципальных</w:t>
      </w:r>
      <w:r w:rsidRPr="00703C75">
        <w:rPr>
          <w:spacing w:val="53"/>
          <w:szCs w:val="28"/>
        </w:rPr>
        <w:t xml:space="preserve"> </w:t>
      </w:r>
      <w:r w:rsidRPr="00703C75">
        <w:rPr>
          <w:w w:val="90"/>
          <w:szCs w:val="28"/>
        </w:rPr>
        <w:t>услуг</w:t>
      </w:r>
      <w:r w:rsidRPr="00703C75">
        <w:rPr>
          <w:spacing w:val="22"/>
          <w:szCs w:val="28"/>
        </w:rPr>
        <w:t xml:space="preserve"> </w:t>
      </w:r>
      <w:r w:rsidRPr="00703C75">
        <w:rPr>
          <w:w w:val="90"/>
          <w:szCs w:val="28"/>
        </w:rPr>
        <w:t>(функций)"</w:t>
      </w:r>
      <w:r w:rsidRPr="00703C75">
        <w:rPr>
          <w:spacing w:val="36"/>
          <w:szCs w:val="28"/>
        </w:rPr>
        <w:t xml:space="preserve"> </w:t>
      </w:r>
      <w:r w:rsidRPr="00703C75">
        <w:rPr>
          <w:w w:val="90"/>
          <w:szCs w:val="28"/>
        </w:rPr>
        <w:t>(далее</w:t>
      </w:r>
      <w:r w:rsidRPr="00703C75">
        <w:rPr>
          <w:spacing w:val="31"/>
          <w:szCs w:val="28"/>
        </w:rPr>
        <w:t xml:space="preserve"> </w:t>
      </w:r>
      <w:r w:rsidRPr="00703C75">
        <w:rPr>
          <w:w w:val="65"/>
          <w:szCs w:val="28"/>
        </w:rPr>
        <w:t>—</w:t>
      </w:r>
      <w:r w:rsidRPr="00703C75">
        <w:rPr>
          <w:spacing w:val="9"/>
          <w:szCs w:val="28"/>
        </w:rPr>
        <w:t xml:space="preserve"> </w:t>
      </w:r>
      <w:r w:rsidRPr="00703C75">
        <w:rPr>
          <w:spacing w:val="-2"/>
          <w:w w:val="90"/>
          <w:szCs w:val="28"/>
        </w:rPr>
        <w:t>ЕПГУ);</w:t>
      </w:r>
    </w:p>
    <w:p w:rsidR="006C2D77" w:rsidRPr="00703C75" w:rsidRDefault="006C2D77" w:rsidP="006C2D77">
      <w:pPr>
        <w:pStyle w:val="af9"/>
        <w:tabs>
          <w:tab w:val="left" w:pos="567"/>
        </w:tabs>
        <w:ind w:firstLine="567"/>
        <w:rPr>
          <w:szCs w:val="28"/>
        </w:rPr>
      </w:pPr>
      <w:r w:rsidRPr="00703C75">
        <w:rPr>
          <w:w w:val="95"/>
          <w:szCs w:val="28"/>
        </w:rPr>
        <w:t>- путем</w:t>
      </w:r>
      <w:r w:rsidRPr="00703C75">
        <w:rPr>
          <w:szCs w:val="28"/>
        </w:rPr>
        <w:t xml:space="preserve"> </w:t>
      </w:r>
      <w:r w:rsidRPr="00703C75">
        <w:rPr>
          <w:w w:val="95"/>
          <w:szCs w:val="28"/>
        </w:rPr>
        <w:t>размещения</w:t>
      </w:r>
      <w:r w:rsidRPr="00703C75">
        <w:rPr>
          <w:spacing w:val="10"/>
          <w:szCs w:val="28"/>
        </w:rPr>
        <w:t xml:space="preserve"> </w:t>
      </w:r>
      <w:r w:rsidRPr="00703C75">
        <w:rPr>
          <w:w w:val="95"/>
          <w:szCs w:val="28"/>
        </w:rPr>
        <w:t>на</w:t>
      </w:r>
      <w:r w:rsidRPr="00703C75">
        <w:rPr>
          <w:spacing w:val="-3"/>
          <w:w w:val="95"/>
          <w:szCs w:val="28"/>
        </w:rPr>
        <w:t xml:space="preserve"> </w:t>
      </w:r>
      <w:r w:rsidRPr="00703C75">
        <w:rPr>
          <w:w w:val="95"/>
          <w:szCs w:val="28"/>
        </w:rPr>
        <w:t>региональном</w:t>
      </w:r>
      <w:r w:rsidRPr="00703C75">
        <w:rPr>
          <w:spacing w:val="11"/>
          <w:szCs w:val="28"/>
        </w:rPr>
        <w:t xml:space="preserve"> </w:t>
      </w:r>
      <w:r w:rsidRPr="00703C75">
        <w:rPr>
          <w:w w:val="95"/>
          <w:szCs w:val="28"/>
        </w:rPr>
        <w:t>портале</w:t>
      </w:r>
      <w:r w:rsidRPr="00703C75">
        <w:rPr>
          <w:spacing w:val="5"/>
          <w:szCs w:val="28"/>
        </w:rPr>
        <w:t xml:space="preserve"> </w:t>
      </w:r>
      <w:r w:rsidRPr="00703C75">
        <w:rPr>
          <w:w w:val="95"/>
          <w:szCs w:val="28"/>
        </w:rPr>
        <w:t>государственных</w:t>
      </w:r>
      <w:r w:rsidRPr="00703C75">
        <w:rPr>
          <w:spacing w:val="-9"/>
          <w:w w:val="95"/>
          <w:szCs w:val="28"/>
        </w:rPr>
        <w:t xml:space="preserve"> </w:t>
      </w:r>
      <w:r w:rsidRPr="00703C75">
        <w:rPr>
          <w:w w:val="95"/>
          <w:szCs w:val="28"/>
        </w:rPr>
        <w:t>и</w:t>
      </w:r>
      <w:r w:rsidRPr="00703C75">
        <w:rPr>
          <w:spacing w:val="-6"/>
          <w:w w:val="95"/>
          <w:szCs w:val="28"/>
        </w:rPr>
        <w:t xml:space="preserve"> </w:t>
      </w:r>
      <w:r w:rsidRPr="00703C75">
        <w:rPr>
          <w:w w:val="95"/>
          <w:szCs w:val="28"/>
        </w:rPr>
        <w:t>муниципальных</w:t>
      </w:r>
      <w:r w:rsidRPr="00703C75">
        <w:rPr>
          <w:spacing w:val="20"/>
          <w:szCs w:val="28"/>
        </w:rPr>
        <w:t xml:space="preserve"> </w:t>
      </w:r>
      <w:r w:rsidRPr="00703C75">
        <w:rPr>
          <w:w w:val="95"/>
          <w:szCs w:val="28"/>
        </w:rPr>
        <w:t>услуг</w:t>
      </w:r>
      <w:r w:rsidRPr="00703C75">
        <w:rPr>
          <w:spacing w:val="4"/>
          <w:szCs w:val="28"/>
        </w:rPr>
        <w:t xml:space="preserve"> </w:t>
      </w:r>
      <w:r w:rsidRPr="00703C75">
        <w:rPr>
          <w:spacing w:val="-2"/>
          <w:w w:val="95"/>
          <w:szCs w:val="28"/>
        </w:rPr>
        <w:t xml:space="preserve">(далее </w:t>
      </w:r>
      <w:r w:rsidRPr="00703C75">
        <w:rPr>
          <w:spacing w:val="-2"/>
          <w:szCs w:val="28"/>
        </w:rPr>
        <w:t>РПГУ),</w:t>
      </w:r>
      <w:r w:rsidRPr="00703C75">
        <w:rPr>
          <w:spacing w:val="22"/>
          <w:szCs w:val="28"/>
        </w:rPr>
        <w:t xml:space="preserve"> </w:t>
      </w:r>
      <w:r w:rsidRPr="00703C75">
        <w:rPr>
          <w:spacing w:val="-2"/>
          <w:szCs w:val="28"/>
        </w:rPr>
        <w:t>в</w:t>
      </w:r>
      <w:r w:rsidRPr="00703C75">
        <w:rPr>
          <w:spacing w:val="10"/>
          <w:szCs w:val="28"/>
        </w:rPr>
        <w:t xml:space="preserve"> </w:t>
      </w:r>
      <w:r w:rsidRPr="00703C75">
        <w:rPr>
          <w:spacing w:val="-2"/>
          <w:szCs w:val="28"/>
        </w:rPr>
        <w:t>случае</w:t>
      </w:r>
      <w:r w:rsidRPr="00703C75">
        <w:rPr>
          <w:spacing w:val="22"/>
          <w:szCs w:val="28"/>
        </w:rPr>
        <w:t xml:space="preserve"> </w:t>
      </w:r>
      <w:r w:rsidRPr="00703C75">
        <w:rPr>
          <w:spacing w:val="-2"/>
          <w:szCs w:val="28"/>
        </w:rPr>
        <w:t>если</w:t>
      </w:r>
      <w:r w:rsidRPr="00703C75">
        <w:rPr>
          <w:spacing w:val="19"/>
          <w:szCs w:val="28"/>
        </w:rPr>
        <w:t xml:space="preserve"> </w:t>
      </w:r>
      <w:r w:rsidRPr="00703C75">
        <w:rPr>
          <w:spacing w:val="-2"/>
          <w:szCs w:val="28"/>
        </w:rPr>
        <w:t>такой</w:t>
      </w:r>
      <w:r w:rsidRPr="00703C75">
        <w:rPr>
          <w:spacing w:val="22"/>
          <w:szCs w:val="28"/>
        </w:rPr>
        <w:t xml:space="preserve"> </w:t>
      </w:r>
      <w:r w:rsidRPr="00703C75">
        <w:rPr>
          <w:spacing w:val="-2"/>
          <w:szCs w:val="28"/>
        </w:rPr>
        <w:t>портал</w:t>
      </w:r>
      <w:r w:rsidRPr="00703C75">
        <w:rPr>
          <w:spacing w:val="19"/>
          <w:szCs w:val="28"/>
        </w:rPr>
        <w:t xml:space="preserve"> </w:t>
      </w:r>
      <w:r w:rsidRPr="00703C75">
        <w:rPr>
          <w:spacing w:val="-2"/>
          <w:szCs w:val="28"/>
        </w:rPr>
        <w:t>создан</w:t>
      </w:r>
      <w:r w:rsidRPr="00703C75">
        <w:rPr>
          <w:spacing w:val="22"/>
          <w:szCs w:val="28"/>
        </w:rPr>
        <w:t xml:space="preserve"> </w:t>
      </w:r>
      <w:r w:rsidRPr="00703C75">
        <w:rPr>
          <w:spacing w:val="-2"/>
          <w:szCs w:val="28"/>
        </w:rPr>
        <w:t>исполнительным</w:t>
      </w:r>
      <w:r w:rsidRPr="00703C75">
        <w:rPr>
          <w:szCs w:val="28"/>
        </w:rPr>
        <w:t xml:space="preserve"> </w:t>
      </w:r>
      <w:r w:rsidRPr="00703C75">
        <w:rPr>
          <w:spacing w:val="-2"/>
          <w:szCs w:val="28"/>
        </w:rPr>
        <w:t>органом</w:t>
      </w:r>
      <w:r w:rsidRPr="00703C75">
        <w:rPr>
          <w:spacing w:val="26"/>
          <w:szCs w:val="28"/>
        </w:rPr>
        <w:t xml:space="preserve"> г</w:t>
      </w:r>
      <w:r w:rsidRPr="00703C75">
        <w:rPr>
          <w:spacing w:val="-2"/>
          <w:szCs w:val="28"/>
        </w:rPr>
        <w:t>осударственной</w:t>
      </w:r>
      <w:r w:rsidRPr="00703C75">
        <w:rPr>
          <w:spacing w:val="11"/>
          <w:szCs w:val="28"/>
        </w:rPr>
        <w:t xml:space="preserve"> </w:t>
      </w:r>
      <w:r w:rsidRPr="00703C75">
        <w:rPr>
          <w:spacing w:val="-2"/>
          <w:szCs w:val="28"/>
        </w:rPr>
        <w:t xml:space="preserve">власти </w:t>
      </w:r>
      <w:r w:rsidRPr="00703C75">
        <w:rPr>
          <w:szCs w:val="28"/>
        </w:rPr>
        <w:t>субъектов</w:t>
      </w:r>
      <w:r w:rsidRPr="00703C75">
        <w:rPr>
          <w:spacing w:val="-12"/>
          <w:szCs w:val="28"/>
        </w:rPr>
        <w:t xml:space="preserve"> </w:t>
      </w:r>
      <w:r w:rsidRPr="00703C75">
        <w:rPr>
          <w:szCs w:val="28"/>
        </w:rPr>
        <w:t>Российской</w:t>
      </w:r>
      <w:r w:rsidRPr="00703C75">
        <w:rPr>
          <w:spacing w:val="-9"/>
          <w:szCs w:val="28"/>
        </w:rPr>
        <w:t xml:space="preserve"> </w:t>
      </w:r>
      <w:r w:rsidRPr="00703C75">
        <w:rPr>
          <w:szCs w:val="28"/>
        </w:rPr>
        <w:t>Федерации;</w:t>
      </w:r>
    </w:p>
    <w:p w:rsidR="006C2D77" w:rsidRPr="00703C75" w:rsidRDefault="006C2D77" w:rsidP="006C2D77">
      <w:pPr>
        <w:pStyle w:val="af9"/>
        <w:tabs>
          <w:tab w:val="left" w:pos="567"/>
        </w:tabs>
        <w:ind w:firstLine="567"/>
        <w:rPr>
          <w:szCs w:val="28"/>
        </w:rPr>
      </w:pPr>
      <w:r w:rsidRPr="00703C75">
        <w:rPr>
          <w:spacing w:val="-2"/>
          <w:szCs w:val="28"/>
        </w:rPr>
        <w:t>- путем</w:t>
      </w:r>
      <w:r w:rsidRPr="00703C75">
        <w:rPr>
          <w:spacing w:val="30"/>
          <w:szCs w:val="28"/>
        </w:rPr>
        <w:t xml:space="preserve"> </w:t>
      </w:r>
      <w:r w:rsidRPr="00703C75">
        <w:rPr>
          <w:spacing w:val="-2"/>
          <w:szCs w:val="28"/>
        </w:rPr>
        <w:t>размещения</w:t>
      </w:r>
      <w:r w:rsidRPr="00703C75">
        <w:rPr>
          <w:spacing w:val="39"/>
          <w:szCs w:val="28"/>
        </w:rPr>
        <w:t xml:space="preserve"> </w:t>
      </w:r>
      <w:r w:rsidRPr="00703C75">
        <w:rPr>
          <w:spacing w:val="-2"/>
          <w:szCs w:val="28"/>
        </w:rPr>
        <w:t>на</w:t>
      </w:r>
      <w:r w:rsidRPr="00703C75">
        <w:rPr>
          <w:spacing w:val="23"/>
          <w:szCs w:val="28"/>
        </w:rPr>
        <w:t xml:space="preserve"> </w:t>
      </w:r>
      <w:r w:rsidRPr="00703C75">
        <w:rPr>
          <w:spacing w:val="-2"/>
          <w:szCs w:val="28"/>
        </w:rPr>
        <w:t>информационном</w:t>
      </w:r>
      <w:r w:rsidRPr="00703C75">
        <w:rPr>
          <w:spacing w:val="22"/>
          <w:szCs w:val="28"/>
        </w:rPr>
        <w:t xml:space="preserve"> </w:t>
      </w:r>
      <w:r w:rsidRPr="00703C75">
        <w:rPr>
          <w:spacing w:val="-2"/>
          <w:szCs w:val="28"/>
        </w:rPr>
        <w:t>стенде</w:t>
      </w:r>
      <w:r w:rsidRPr="00703C75">
        <w:rPr>
          <w:spacing w:val="32"/>
          <w:szCs w:val="28"/>
        </w:rPr>
        <w:t xml:space="preserve"> </w:t>
      </w:r>
      <w:r w:rsidRPr="00703C75">
        <w:rPr>
          <w:spacing w:val="-2"/>
          <w:szCs w:val="28"/>
        </w:rPr>
        <w:t>в</w:t>
      </w:r>
      <w:r w:rsidRPr="00703C75">
        <w:rPr>
          <w:spacing w:val="24"/>
          <w:szCs w:val="28"/>
        </w:rPr>
        <w:t xml:space="preserve"> </w:t>
      </w:r>
      <w:r w:rsidRPr="00703C75">
        <w:rPr>
          <w:spacing w:val="-2"/>
          <w:szCs w:val="28"/>
        </w:rPr>
        <w:t>помещении</w:t>
      </w:r>
      <w:r w:rsidRPr="00703C75">
        <w:rPr>
          <w:spacing w:val="40"/>
          <w:szCs w:val="28"/>
        </w:rPr>
        <w:t xml:space="preserve"> </w:t>
      </w:r>
      <w:r w:rsidRPr="00703C75">
        <w:rPr>
          <w:spacing w:val="-2"/>
          <w:szCs w:val="28"/>
        </w:rPr>
        <w:t>уполномоченного</w:t>
      </w:r>
      <w:r w:rsidRPr="00703C75">
        <w:rPr>
          <w:spacing w:val="18"/>
          <w:szCs w:val="28"/>
        </w:rPr>
        <w:t xml:space="preserve"> </w:t>
      </w:r>
      <w:r w:rsidRPr="00703C75">
        <w:rPr>
          <w:spacing w:val="-2"/>
          <w:szCs w:val="28"/>
        </w:rPr>
        <w:t>органа,</w:t>
      </w:r>
      <w:r w:rsidRPr="00703C75">
        <w:rPr>
          <w:spacing w:val="34"/>
          <w:szCs w:val="28"/>
        </w:rPr>
        <w:t xml:space="preserve"> </w:t>
      </w:r>
      <w:r w:rsidRPr="00703C75">
        <w:rPr>
          <w:spacing w:val="-2"/>
          <w:szCs w:val="28"/>
        </w:rPr>
        <w:t xml:space="preserve">в </w:t>
      </w:r>
      <w:r w:rsidRPr="00703C75">
        <w:rPr>
          <w:w w:val="95"/>
          <w:szCs w:val="28"/>
        </w:rPr>
        <w:t>информационных материалах</w:t>
      </w:r>
      <w:r w:rsidRPr="00703C75">
        <w:rPr>
          <w:szCs w:val="28"/>
        </w:rPr>
        <w:t xml:space="preserve"> </w:t>
      </w:r>
      <w:r w:rsidRPr="00703C75">
        <w:rPr>
          <w:w w:val="95"/>
          <w:szCs w:val="28"/>
        </w:rPr>
        <w:t>(брошюры, буклеты, листовки, памятки);</w:t>
      </w:r>
    </w:p>
    <w:p w:rsidR="006C2D77" w:rsidRPr="00703C75" w:rsidRDefault="006C2D77" w:rsidP="006C2D77">
      <w:pPr>
        <w:pStyle w:val="af9"/>
        <w:tabs>
          <w:tab w:val="left" w:pos="567"/>
        </w:tabs>
        <w:ind w:firstLine="567"/>
        <w:rPr>
          <w:w w:val="95"/>
          <w:szCs w:val="28"/>
        </w:rPr>
      </w:pPr>
      <w:r w:rsidRPr="00703C75">
        <w:rPr>
          <w:w w:val="95"/>
          <w:szCs w:val="28"/>
        </w:rPr>
        <w:t>- путем</w:t>
      </w:r>
      <w:r w:rsidRPr="00703C75">
        <w:rPr>
          <w:spacing w:val="-1"/>
          <w:w w:val="95"/>
          <w:szCs w:val="28"/>
        </w:rPr>
        <w:t xml:space="preserve"> </w:t>
      </w:r>
      <w:r w:rsidRPr="00703C75">
        <w:rPr>
          <w:w w:val="95"/>
          <w:szCs w:val="28"/>
        </w:rPr>
        <w:t>публикации информационных</w:t>
      </w:r>
      <w:r w:rsidRPr="00703C75">
        <w:rPr>
          <w:spacing w:val="-12"/>
          <w:w w:val="95"/>
          <w:szCs w:val="28"/>
        </w:rPr>
        <w:t xml:space="preserve"> </w:t>
      </w:r>
      <w:r w:rsidRPr="00703C75">
        <w:rPr>
          <w:w w:val="95"/>
          <w:szCs w:val="28"/>
        </w:rPr>
        <w:t>материалов в</w:t>
      </w:r>
      <w:r w:rsidRPr="00703C75">
        <w:rPr>
          <w:spacing w:val="-11"/>
          <w:w w:val="95"/>
          <w:szCs w:val="28"/>
        </w:rPr>
        <w:t xml:space="preserve"> </w:t>
      </w:r>
      <w:r w:rsidRPr="00703C75">
        <w:rPr>
          <w:w w:val="95"/>
          <w:szCs w:val="28"/>
        </w:rPr>
        <w:t xml:space="preserve">средствах массовой информации; </w:t>
      </w:r>
    </w:p>
    <w:p w:rsidR="006C2D77" w:rsidRPr="00703C75" w:rsidRDefault="006C2D77" w:rsidP="006C2D77">
      <w:pPr>
        <w:pStyle w:val="af9"/>
        <w:tabs>
          <w:tab w:val="left" w:pos="567"/>
        </w:tabs>
        <w:ind w:firstLine="567"/>
        <w:rPr>
          <w:szCs w:val="28"/>
        </w:rPr>
      </w:pPr>
      <w:r w:rsidRPr="00703C75">
        <w:rPr>
          <w:w w:val="95"/>
          <w:szCs w:val="28"/>
        </w:rPr>
        <w:t xml:space="preserve">- </w:t>
      </w:r>
      <w:r w:rsidRPr="00703C75">
        <w:rPr>
          <w:spacing w:val="-2"/>
          <w:szCs w:val="28"/>
        </w:rPr>
        <w:t>посредством ответов</w:t>
      </w:r>
      <w:r w:rsidRPr="00703C75">
        <w:rPr>
          <w:spacing w:val="-6"/>
          <w:szCs w:val="28"/>
        </w:rPr>
        <w:t xml:space="preserve"> </w:t>
      </w:r>
      <w:r w:rsidRPr="00703C75">
        <w:rPr>
          <w:spacing w:val="-2"/>
          <w:szCs w:val="28"/>
        </w:rPr>
        <w:t>на</w:t>
      </w:r>
      <w:r w:rsidRPr="00703C75">
        <w:rPr>
          <w:spacing w:val="-14"/>
          <w:szCs w:val="28"/>
        </w:rPr>
        <w:t xml:space="preserve"> </w:t>
      </w:r>
      <w:r w:rsidRPr="00703C75">
        <w:rPr>
          <w:spacing w:val="-2"/>
          <w:szCs w:val="28"/>
        </w:rPr>
        <w:t>письменные обращения;</w:t>
      </w:r>
    </w:p>
    <w:p w:rsidR="006C2D77" w:rsidRPr="00703C75" w:rsidRDefault="006C2D77" w:rsidP="006C2D77">
      <w:pPr>
        <w:pStyle w:val="af9"/>
        <w:tabs>
          <w:tab w:val="left" w:pos="567"/>
        </w:tabs>
        <w:ind w:firstLine="567"/>
        <w:rPr>
          <w:szCs w:val="28"/>
        </w:rPr>
      </w:pPr>
      <w:r w:rsidRPr="00703C75">
        <w:rPr>
          <w:w w:val="95"/>
          <w:szCs w:val="28"/>
        </w:rPr>
        <w:t>- сотрудником</w:t>
      </w:r>
      <w:r w:rsidRPr="00703C75">
        <w:rPr>
          <w:spacing w:val="18"/>
          <w:szCs w:val="28"/>
        </w:rPr>
        <w:t xml:space="preserve"> </w:t>
      </w:r>
      <w:r w:rsidRPr="00703C75">
        <w:rPr>
          <w:w w:val="95"/>
          <w:szCs w:val="28"/>
        </w:rPr>
        <w:t>отдела многофункционального</w:t>
      </w:r>
      <w:r w:rsidRPr="00703C75">
        <w:rPr>
          <w:spacing w:val="-1"/>
          <w:w w:val="95"/>
          <w:szCs w:val="28"/>
        </w:rPr>
        <w:t xml:space="preserve"> </w:t>
      </w:r>
      <w:r w:rsidRPr="00703C75">
        <w:rPr>
          <w:w w:val="95"/>
          <w:szCs w:val="28"/>
        </w:rPr>
        <w:t>центра в</w:t>
      </w:r>
      <w:r w:rsidRPr="00703C75">
        <w:rPr>
          <w:spacing w:val="-5"/>
          <w:w w:val="95"/>
          <w:szCs w:val="28"/>
        </w:rPr>
        <w:t xml:space="preserve"> </w:t>
      </w:r>
      <w:r w:rsidRPr="00703C75">
        <w:rPr>
          <w:w w:val="95"/>
          <w:szCs w:val="28"/>
        </w:rPr>
        <w:t>соответствии</w:t>
      </w:r>
      <w:r w:rsidRPr="00703C75">
        <w:rPr>
          <w:szCs w:val="28"/>
        </w:rPr>
        <w:t xml:space="preserve"> </w:t>
      </w:r>
      <w:r w:rsidRPr="00703C75">
        <w:rPr>
          <w:w w:val="95"/>
          <w:szCs w:val="28"/>
        </w:rPr>
        <w:t>с</w:t>
      </w:r>
      <w:r w:rsidRPr="00703C75">
        <w:rPr>
          <w:spacing w:val="-3"/>
          <w:w w:val="95"/>
          <w:szCs w:val="28"/>
        </w:rPr>
        <w:t xml:space="preserve"> </w:t>
      </w:r>
      <w:r w:rsidRPr="00703C75">
        <w:rPr>
          <w:w w:val="95"/>
          <w:szCs w:val="28"/>
        </w:rPr>
        <w:t>пунктом 6.3</w:t>
      </w:r>
      <w:r w:rsidRPr="00703C75">
        <w:rPr>
          <w:spacing w:val="-1"/>
          <w:w w:val="95"/>
          <w:szCs w:val="28"/>
        </w:rPr>
        <w:t xml:space="preserve"> </w:t>
      </w:r>
      <w:r w:rsidRPr="00703C75">
        <w:rPr>
          <w:w w:val="95"/>
          <w:szCs w:val="28"/>
        </w:rPr>
        <w:t xml:space="preserve">настоящего </w:t>
      </w:r>
      <w:r w:rsidRPr="00703C75">
        <w:rPr>
          <w:szCs w:val="28"/>
        </w:rPr>
        <w:t>административного</w:t>
      </w:r>
      <w:r w:rsidRPr="00703C75">
        <w:rPr>
          <w:spacing w:val="-16"/>
          <w:szCs w:val="28"/>
        </w:rPr>
        <w:t xml:space="preserve"> </w:t>
      </w:r>
      <w:r w:rsidRPr="00703C75">
        <w:rPr>
          <w:szCs w:val="28"/>
        </w:rPr>
        <w:t>регламента.</w:t>
      </w:r>
    </w:p>
    <w:p w:rsidR="006C2D77" w:rsidRPr="00703C75" w:rsidRDefault="006C2D77" w:rsidP="006C2D77">
      <w:pPr>
        <w:pStyle w:val="af9"/>
        <w:tabs>
          <w:tab w:val="left" w:pos="567"/>
        </w:tabs>
        <w:ind w:firstLine="567"/>
        <w:rPr>
          <w:szCs w:val="28"/>
        </w:rPr>
      </w:pPr>
      <w:r w:rsidRPr="00703C75">
        <w:rPr>
          <w:szCs w:val="28"/>
        </w:rPr>
        <w:t>Ответ на телефонный звонок должен содержать информацию о наименовании органа, в который обратился заявитель, фамилию, имя,</w:t>
      </w:r>
      <w:r w:rsidRPr="00703C75">
        <w:rPr>
          <w:spacing w:val="-7"/>
          <w:szCs w:val="28"/>
        </w:rPr>
        <w:t xml:space="preserve"> </w:t>
      </w:r>
      <w:r w:rsidRPr="00703C75">
        <w:rPr>
          <w:szCs w:val="28"/>
        </w:rPr>
        <w:t>отчество (последнее -</w:t>
      </w:r>
      <w:r w:rsidRPr="00703C75">
        <w:rPr>
          <w:spacing w:val="-7"/>
          <w:szCs w:val="28"/>
        </w:rPr>
        <w:t xml:space="preserve"> </w:t>
      </w:r>
      <w:r w:rsidRPr="00703C75">
        <w:rPr>
          <w:szCs w:val="28"/>
        </w:rPr>
        <w:t>при</w:t>
      </w:r>
      <w:r w:rsidRPr="00703C75">
        <w:rPr>
          <w:spacing w:val="-7"/>
          <w:szCs w:val="28"/>
        </w:rPr>
        <w:t xml:space="preserve"> </w:t>
      </w:r>
      <w:r w:rsidRPr="00703C75">
        <w:rPr>
          <w:szCs w:val="28"/>
        </w:rPr>
        <w:t>наличии)</w:t>
      </w:r>
      <w:r w:rsidRPr="00703C75">
        <w:rPr>
          <w:spacing w:val="-2"/>
          <w:szCs w:val="28"/>
        </w:rPr>
        <w:t xml:space="preserve"> </w:t>
      </w:r>
      <w:r w:rsidRPr="00703C75">
        <w:rPr>
          <w:szCs w:val="28"/>
        </w:rPr>
        <w:t>и</w:t>
      </w:r>
      <w:r w:rsidRPr="00703C75">
        <w:rPr>
          <w:spacing w:val="-8"/>
          <w:szCs w:val="28"/>
        </w:rPr>
        <w:t xml:space="preserve"> </w:t>
      </w:r>
      <w:r w:rsidRPr="00703C75">
        <w:rPr>
          <w:szCs w:val="28"/>
        </w:rPr>
        <w:t xml:space="preserve">должность </w:t>
      </w:r>
      <w:r w:rsidRPr="00703C75">
        <w:rPr>
          <w:w w:val="95"/>
          <w:szCs w:val="28"/>
        </w:rPr>
        <w:t>специалиста, принявшего</w:t>
      </w:r>
      <w:r w:rsidRPr="00703C75">
        <w:rPr>
          <w:spacing w:val="-1"/>
          <w:w w:val="95"/>
          <w:szCs w:val="28"/>
        </w:rPr>
        <w:t xml:space="preserve"> </w:t>
      </w:r>
      <w:r w:rsidRPr="00703C75">
        <w:rPr>
          <w:w w:val="95"/>
          <w:szCs w:val="28"/>
        </w:rPr>
        <w:t>телефонный звонок.</w:t>
      </w:r>
      <w:r w:rsidRPr="00703C75">
        <w:rPr>
          <w:spacing w:val="-12"/>
          <w:w w:val="95"/>
          <w:szCs w:val="28"/>
        </w:rPr>
        <w:t xml:space="preserve"> </w:t>
      </w:r>
      <w:r w:rsidRPr="00703C75">
        <w:rPr>
          <w:w w:val="95"/>
          <w:szCs w:val="28"/>
        </w:rPr>
        <w:t>При</w:t>
      </w:r>
      <w:r w:rsidRPr="00703C75">
        <w:rPr>
          <w:spacing w:val="-13"/>
          <w:w w:val="95"/>
          <w:szCs w:val="28"/>
        </w:rPr>
        <w:t xml:space="preserve"> </w:t>
      </w:r>
      <w:r w:rsidRPr="00703C75">
        <w:rPr>
          <w:w w:val="95"/>
          <w:szCs w:val="28"/>
        </w:rPr>
        <w:t>невозможности принявшего звонок</w:t>
      </w:r>
      <w:r w:rsidRPr="00703C75">
        <w:rPr>
          <w:spacing w:val="-11"/>
          <w:w w:val="95"/>
          <w:szCs w:val="28"/>
        </w:rPr>
        <w:t xml:space="preserve"> </w:t>
      </w:r>
      <w:r w:rsidRPr="00703C75">
        <w:rPr>
          <w:w w:val="95"/>
          <w:szCs w:val="28"/>
        </w:rPr>
        <w:t xml:space="preserve">специалиста </w:t>
      </w:r>
      <w:r w:rsidRPr="00703C75">
        <w:rPr>
          <w:szCs w:val="28"/>
        </w:rPr>
        <w:t>самостоятельно ответить на поставленные вопроса телефонный звонок переадресовывается (переводится) на</w:t>
      </w:r>
      <w:r w:rsidRPr="00703C75">
        <w:rPr>
          <w:spacing w:val="-9"/>
          <w:szCs w:val="28"/>
        </w:rPr>
        <w:t xml:space="preserve"> </w:t>
      </w:r>
      <w:r w:rsidRPr="00703C75">
        <w:rPr>
          <w:szCs w:val="28"/>
        </w:rPr>
        <w:t>другое</w:t>
      </w:r>
      <w:r w:rsidRPr="00703C75">
        <w:rPr>
          <w:spacing w:val="-5"/>
          <w:szCs w:val="28"/>
        </w:rPr>
        <w:t xml:space="preserve"> </w:t>
      </w:r>
      <w:r w:rsidRPr="00703C75">
        <w:rPr>
          <w:szCs w:val="28"/>
        </w:rPr>
        <w:t>должностное лицо</w:t>
      </w:r>
      <w:r w:rsidRPr="00703C75">
        <w:rPr>
          <w:spacing w:val="-7"/>
          <w:szCs w:val="28"/>
        </w:rPr>
        <w:t xml:space="preserve"> </w:t>
      </w:r>
      <w:r w:rsidRPr="00703C75">
        <w:rPr>
          <w:szCs w:val="28"/>
        </w:rPr>
        <w:t>или</w:t>
      </w:r>
      <w:r w:rsidRPr="00703C75">
        <w:rPr>
          <w:spacing w:val="-7"/>
          <w:szCs w:val="28"/>
        </w:rPr>
        <w:t xml:space="preserve"> </w:t>
      </w:r>
      <w:r w:rsidRPr="00703C75">
        <w:rPr>
          <w:szCs w:val="28"/>
        </w:rPr>
        <w:t xml:space="preserve">обратившемуся гражданину сообщается номер </w:t>
      </w:r>
      <w:r w:rsidRPr="00703C75">
        <w:rPr>
          <w:w w:val="95"/>
          <w:szCs w:val="28"/>
        </w:rPr>
        <w:t>телефона, по которому он может получить необходимую информацию.</w:t>
      </w:r>
    </w:p>
    <w:p w:rsidR="006C2D77" w:rsidRPr="00703C75" w:rsidRDefault="006C2D77" w:rsidP="006C2D77">
      <w:pPr>
        <w:pStyle w:val="af9"/>
        <w:tabs>
          <w:tab w:val="left" w:pos="567"/>
        </w:tabs>
        <w:ind w:firstLine="567"/>
        <w:rPr>
          <w:szCs w:val="28"/>
        </w:rPr>
      </w:pPr>
      <w:r w:rsidRPr="00703C75">
        <w:rPr>
          <w:szCs w:val="28"/>
        </w:rPr>
        <w:t>В</w:t>
      </w:r>
      <w:r w:rsidRPr="00703C75">
        <w:rPr>
          <w:spacing w:val="-16"/>
          <w:szCs w:val="28"/>
        </w:rPr>
        <w:t xml:space="preserve"> </w:t>
      </w:r>
      <w:r w:rsidRPr="00703C75">
        <w:rPr>
          <w:szCs w:val="28"/>
        </w:rPr>
        <w:t>случае</w:t>
      </w:r>
      <w:r w:rsidRPr="00703C75">
        <w:rPr>
          <w:spacing w:val="-16"/>
          <w:szCs w:val="28"/>
        </w:rPr>
        <w:t xml:space="preserve"> </w:t>
      </w:r>
      <w:r w:rsidRPr="00703C75">
        <w:rPr>
          <w:szCs w:val="28"/>
        </w:rPr>
        <w:t>поступления</w:t>
      </w:r>
      <w:r w:rsidRPr="00703C75">
        <w:rPr>
          <w:spacing w:val="-15"/>
          <w:szCs w:val="28"/>
        </w:rPr>
        <w:t xml:space="preserve"> </w:t>
      </w:r>
      <w:r w:rsidRPr="00703C75">
        <w:rPr>
          <w:szCs w:val="28"/>
        </w:rPr>
        <w:t>от</w:t>
      </w:r>
      <w:r w:rsidRPr="00703C75">
        <w:rPr>
          <w:spacing w:val="-16"/>
          <w:szCs w:val="28"/>
        </w:rPr>
        <w:t xml:space="preserve"> </w:t>
      </w:r>
      <w:r w:rsidRPr="00703C75">
        <w:rPr>
          <w:szCs w:val="28"/>
        </w:rPr>
        <w:t>заявителя</w:t>
      </w:r>
      <w:r w:rsidRPr="00703C75">
        <w:rPr>
          <w:spacing w:val="-16"/>
          <w:szCs w:val="28"/>
        </w:rPr>
        <w:t xml:space="preserve"> </w:t>
      </w:r>
      <w:r w:rsidRPr="00703C75">
        <w:rPr>
          <w:szCs w:val="28"/>
        </w:rPr>
        <w:t>обращения</w:t>
      </w:r>
      <w:r w:rsidRPr="00703C75">
        <w:rPr>
          <w:spacing w:val="-15"/>
          <w:szCs w:val="28"/>
        </w:rPr>
        <w:t xml:space="preserve"> </w:t>
      </w:r>
      <w:r w:rsidRPr="00703C75">
        <w:rPr>
          <w:szCs w:val="28"/>
        </w:rPr>
        <w:t>в</w:t>
      </w:r>
      <w:r w:rsidRPr="00703C75">
        <w:rPr>
          <w:spacing w:val="-16"/>
          <w:szCs w:val="28"/>
        </w:rPr>
        <w:t xml:space="preserve"> </w:t>
      </w:r>
      <w:r w:rsidRPr="00703C75">
        <w:rPr>
          <w:szCs w:val="28"/>
        </w:rPr>
        <w:t>письменной</w:t>
      </w:r>
      <w:r w:rsidRPr="00703C75">
        <w:rPr>
          <w:spacing w:val="-15"/>
          <w:szCs w:val="28"/>
        </w:rPr>
        <w:t xml:space="preserve"> </w:t>
      </w:r>
      <w:r w:rsidRPr="00703C75">
        <w:rPr>
          <w:szCs w:val="28"/>
        </w:rPr>
        <w:t>(электронной)</w:t>
      </w:r>
      <w:r w:rsidRPr="00703C75">
        <w:rPr>
          <w:spacing w:val="-16"/>
          <w:szCs w:val="28"/>
        </w:rPr>
        <w:t xml:space="preserve"> </w:t>
      </w:r>
      <w:r w:rsidRPr="00703C75">
        <w:rPr>
          <w:szCs w:val="28"/>
        </w:rPr>
        <w:t>форме</w:t>
      </w:r>
      <w:r w:rsidRPr="00703C75">
        <w:rPr>
          <w:spacing w:val="-16"/>
          <w:szCs w:val="28"/>
        </w:rPr>
        <w:t xml:space="preserve"> </w:t>
      </w:r>
      <w:r w:rsidRPr="00703C75">
        <w:rPr>
          <w:szCs w:val="28"/>
        </w:rPr>
        <w:t>ответ</w:t>
      </w:r>
      <w:r w:rsidRPr="00703C75">
        <w:rPr>
          <w:spacing w:val="-15"/>
          <w:szCs w:val="28"/>
        </w:rPr>
        <w:t xml:space="preserve"> </w:t>
      </w:r>
      <w:r w:rsidRPr="00703C75">
        <w:rPr>
          <w:szCs w:val="28"/>
        </w:rPr>
        <w:t xml:space="preserve">на </w:t>
      </w:r>
      <w:r w:rsidRPr="00703C75">
        <w:rPr>
          <w:w w:val="95"/>
          <w:szCs w:val="28"/>
        </w:rPr>
        <w:t>обращение</w:t>
      </w:r>
      <w:r w:rsidRPr="00703C75">
        <w:rPr>
          <w:spacing w:val="-11"/>
          <w:w w:val="95"/>
          <w:szCs w:val="28"/>
        </w:rPr>
        <w:t xml:space="preserve"> </w:t>
      </w:r>
      <w:r w:rsidRPr="00703C75">
        <w:rPr>
          <w:w w:val="95"/>
          <w:szCs w:val="28"/>
        </w:rPr>
        <w:t>направляется также</w:t>
      </w:r>
      <w:r w:rsidRPr="00703C75">
        <w:rPr>
          <w:spacing w:val="-13"/>
          <w:w w:val="95"/>
          <w:szCs w:val="28"/>
        </w:rPr>
        <w:t xml:space="preserve"> </w:t>
      </w:r>
      <w:r w:rsidRPr="00703C75">
        <w:rPr>
          <w:w w:val="95"/>
          <w:szCs w:val="28"/>
        </w:rPr>
        <w:t>в</w:t>
      </w:r>
      <w:r w:rsidRPr="00703C75">
        <w:rPr>
          <w:spacing w:val="-12"/>
          <w:w w:val="95"/>
          <w:szCs w:val="28"/>
        </w:rPr>
        <w:t xml:space="preserve"> </w:t>
      </w:r>
      <w:r w:rsidRPr="00703C75">
        <w:rPr>
          <w:w w:val="95"/>
          <w:szCs w:val="28"/>
        </w:rPr>
        <w:t>письменной (электронной) форме</w:t>
      </w:r>
      <w:r w:rsidRPr="00703C75">
        <w:rPr>
          <w:spacing w:val="-4"/>
          <w:w w:val="95"/>
          <w:szCs w:val="28"/>
        </w:rPr>
        <w:t xml:space="preserve"> </w:t>
      </w:r>
      <w:r w:rsidRPr="00703C75">
        <w:rPr>
          <w:w w:val="95"/>
          <w:szCs w:val="28"/>
        </w:rPr>
        <w:t>не</w:t>
      </w:r>
      <w:r w:rsidRPr="00703C75">
        <w:rPr>
          <w:spacing w:val="-13"/>
          <w:w w:val="95"/>
          <w:szCs w:val="28"/>
        </w:rPr>
        <w:t xml:space="preserve"> </w:t>
      </w:r>
      <w:r w:rsidRPr="00703C75">
        <w:rPr>
          <w:w w:val="95"/>
          <w:szCs w:val="28"/>
        </w:rPr>
        <w:t>позднее</w:t>
      </w:r>
      <w:r w:rsidRPr="00703C75">
        <w:rPr>
          <w:spacing w:val="-8"/>
          <w:w w:val="95"/>
          <w:szCs w:val="28"/>
        </w:rPr>
        <w:t xml:space="preserve"> </w:t>
      </w:r>
      <w:r w:rsidRPr="00703C75">
        <w:rPr>
          <w:w w:val="95"/>
          <w:szCs w:val="28"/>
        </w:rPr>
        <w:t>30</w:t>
      </w:r>
      <w:r w:rsidRPr="00703C75">
        <w:rPr>
          <w:spacing w:val="-13"/>
          <w:w w:val="95"/>
          <w:szCs w:val="28"/>
        </w:rPr>
        <w:t xml:space="preserve"> </w:t>
      </w:r>
      <w:r w:rsidRPr="00703C75">
        <w:rPr>
          <w:w w:val="95"/>
          <w:szCs w:val="28"/>
        </w:rPr>
        <w:t xml:space="preserve">календарных дней </w:t>
      </w:r>
      <w:r w:rsidRPr="00703C75">
        <w:rPr>
          <w:szCs w:val="28"/>
        </w:rPr>
        <w:t xml:space="preserve">со дня регистрации обращения. При направлении ответа указывается должность лица, </w:t>
      </w:r>
      <w:r w:rsidRPr="00703C75">
        <w:rPr>
          <w:w w:val="95"/>
          <w:szCs w:val="28"/>
        </w:rPr>
        <w:t>подписавшего ответ, а также фамилия, имя, отчество (последнее -</w:t>
      </w:r>
      <w:r w:rsidRPr="00703C75">
        <w:rPr>
          <w:spacing w:val="-3"/>
          <w:w w:val="95"/>
          <w:szCs w:val="28"/>
        </w:rPr>
        <w:t xml:space="preserve"> </w:t>
      </w:r>
      <w:r w:rsidRPr="00703C75">
        <w:rPr>
          <w:w w:val="95"/>
          <w:szCs w:val="28"/>
        </w:rPr>
        <w:t xml:space="preserve">при наличии) и номер телефона </w:t>
      </w:r>
      <w:r w:rsidRPr="00703C75">
        <w:rPr>
          <w:spacing w:val="-2"/>
          <w:szCs w:val="28"/>
        </w:rPr>
        <w:t>исполнителя.</w:t>
      </w:r>
    </w:p>
    <w:p w:rsidR="006C2D77" w:rsidRPr="00703C75" w:rsidRDefault="006C2D77" w:rsidP="006C2D77">
      <w:pPr>
        <w:pStyle w:val="af9"/>
        <w:tabs>
          <w:tab w:val="left" w:pos="567"/>
        </w:tabs>
        <w:ind w:firstLine="567"/>
        <w:rPr>
          <w:szCs w:val="28"/>
        </w:rPr>
      </w:pPr>
      <w:r w:rsidRPr="00703C75">
        <w:rPr>
          <w:w w:val="95"/>
          <w:szCs w:val="28"/>
        </w:rPr>
        <w:t xml:space="preserve">1.3.2. Справочная информация о местонахождении, графике работы, контактных телефонах </w:t>
      </w:r>
      <w:r w:rsidRPr="00703C75">
        <w:rPr>
          <w:szCs w:val="28"/>
        </w:rPr>
        <w:t xml:space="preserve">уполномоченного органа, адресе электронной почты уполномоченного органа размещена на </w:t>
      </w:r>
      <w:r w:rsidRPr="00703C75">
        <w:rPr>
          <w:w w:val="95"/>
          <w:szCs w:val="28"/>
        </w:rPr>
        <w:t>официальном</w:t>
      </w:r>
      <w:r w:rsidRPr="00703C75">
        <w:rPr>
          <w:szCs w:val="28"/>
        </w:rPr>
        <w:t xml:space="preserve"> </w:t>
      </w:r>
      <w:r w:rsidRPr="00703C75">
        <w:rPr>
          <w:w w:val="95"/>
          <w:szCs w:val="28"/>
        </w:rPr>
        <w:t>сайте уполномоченного органа, ЕПГУ, РПГУ.</w:t>
      </w:r>
    </w:p>
    <w:p w:rsidR="006C2D77" w:rsidRPr="00703C75" w:rsidRDefault="006C2D77" w:rsidP="006C2D77">
      <w:pPr>
        <w:pStyle w:val="af9"/>
        <w:tabs>
          <w:tab w:val="left" w:pos="567"/>
        </w:tabs>
        <w:ind w:firstLine="567"/>
        <w:rPr>
          <w:szCs w:val="28"/>
        </w:rPr>
      </w:pPr>
      <w:r w:rsidRPr="00703C75">
        <w:rPr>
          <w:w w:val="95"/>
          <w:szCs w:val="28"/>
        </w:rPr>
        <w:t>Справочная информация о местонахождении,</w:t>
      </w:r>
      <w:r w:rsidRPr="00703C75">
        <w:rPr>
          <w:spacing w:val="-3"/>
          <w:w w:val="95"/>
          <w:szCs w:val="28"/>
        </w:rPr>
        <w:t xml:space="preserve"> </w:t>
      </w:r>
      <w:r w:rsidRPr="00703C75">
        <w:rPr>
          <w:w w:val="95"/>
          <w:szCs w:val="28"/>
        </w:rPr>
        <w:t>графике работы, контактных телефонах МФЦ, адресе электронной почты МФЦ размещена на официальном сайте МФЦ.</w:t>
      </w:r>
    </w:p>
    <w:p w:rsidR="006C2D77" w:rsidRPr="00703C75" w:rsidRDefault="006C2D77" w:rsidP="006C2D77">
      <w:pPr>
        <w:pStyle w:val="af9"/>
        <w:tabs>
          <w:tab w:val="left" w:pos="567"/>
        </w:tabs>
        <w:ind w:firstLine="567"/>
        <w:rPr>
          <w:szCs w:val="28"/>
        </w:rPr>
      </w:pPr>
    </w:p>
    <w:p w:rsidR="006C2D77" w:rsidRPr="00703C75" w:rsidRDefault="006C2D77" w:rsidP="006C2D77">
      <w:pPr>
        <w:pStyle w:val="210"/>
        <w:tabs>
          <w:tab w:val="left" w:pos="567"/>
          <w:tab w:val="left" w:pos="2191"/>
        </w:tabs>
        <w:ind w:left="0" w:firstLine="0"/>
        <w:jc w:val="center"/>
        <w:rPr>
          <w:b w:val="0"/>
          <w:spacing w:val="-2"/>
          <w:w w:val="95"/>
        </w:rPr>
      </w:pPr>
      <w:r w:rsidRPr="00703C75">
        <w:rPr>
          <w:b w:val="0"/>
          <w:w w:val="95"/>
        </w:rPr>
        <w:t>2. Стандарт</w:t>
      </w:r>
      <w:r w:rsidRPr="00703C75">
        <w:rPr>
          <w:b w:val="0"/>
          <w:spacing w:val="75"/>
        </w:rPr>
        <w:t xml:space="preserve"> </w:t>
      </w:r>
      <w:r w:rsidRPr="00703C75">
        <w:rPr>
          <w:b w:val="0"/>
          <w:w w:val="95"/>
        </w:rPr>
        <w:t>предоставления</w:t>
      </w:r>
      <w:r w:rsidRPr="00703C75">
        <w:rPr>
          <w:b w:val="0"/>
          <w:spacing w:val="30"/>
        </w:rPr>
        <w:t xml:space="preserve"> </w:t>
      </w:r>
      <w:r w:rsidRPr="00703C75">
        <w:rPr>
          <w:b w:val="0"/>
          <w:w w:val="95"/>
        </w:rPr>
        <w:t>муниципальной</w:t>
      </w:r>
      <w:r w:rsidRPr="00703C75">
        <w:rPr>
          <w:b w:val="0"/>
          <w:spacing w:val="47"/>
          <w:w w:val="150"/>
        </w:rPr>
        <w:t xml:space="preserve"> </w:t>
      </w:r>
      <w:r w:rsidRPr="00703C75">
        <w:rPr>
          <w:b w:val="0"/>
          <w:spacing w:val="-2"/>
          <w:w w:val="95"/>
        </w:rPr>
        <w:t>услуги</w:t>
      </w:r>
    </w:p>
    <w:p w:rsidR="006C2D77" w:rsidRPr="00703C75" w:rsidRDefault="006C2D77" w:rsidP="006C2D77">
      <w:pPr>
        <w:pStyle w:val="210"/>
        <w:tabs>
          <w:tab w:val="left" w:pos="567"/>
          <w:tab w:val="left" w:pos="2191"/>
        </w:tabs>
        <w:ind w:left="0" w:firstLine="0"/>
        <w:jc w:val="center"/>
        <w:rPr>
          <w:b w:val="0"/>
        </w:rPr>
      </w:pPr>
    </w:p>
    <w:p w:rsidR="006C2D77" w:rsidRPr="00703C75" w:rsidRDefault="006C2D77" w:rsidP="008C4737">
      <w:pPr>
        <w:pStyle w:val="afc"/>
        <w:widowControl w:val="0"/>
        <w:numPr>
          <w:ilvl w:val="1"/>
          <w:numId w:val="129"/>
        </w:numPr>
        <w:tabs>
          <w:tab w:val="left" w:pos="567"/>
          <w:tab w:val="left" w:pos="1089"/>
        </w:tabs>
        <w:autoSpaceDE w:val="0"/>
        <w:autoSpaceDN w:val="0"/>
        <w:ind w:left="0" w:firstLine="567"/>
        <w:jc w:val="both"/>
        <w:rPr>
          <w:sz w:val="28"/>
          <w:szCs w:val="28"/>
        </w:rPr>
      </w:pPr>
      <w:r w:rsidRPr="00703C75">
        <w:rPr>
          <w:w w:val="90"/>
          <w:sz w:val="28"/>
          <w:szCs w:val="28"/>
        </w:rPr>
        <w:t>Наименование</w:t>
      </w:r>
      <w:r w:rsidRPr="00703C75">
        <w:rPr>
          <w:spacing w:val="53"/>
          <w:sz w:val="28"/>
          <w:szCs w:val="28"/>
        </w:rPr>
        <w:t xml:space="preserve"> </w:t>
      </w:r>
      <w:r w:rsidRPr="00703C75">
        <w:rPr>
          <w:w w:val="90"/>
          <w:sz w:val="28"/>
          <w:szCs w:val="28"/>
        </w:rPr>
        <w:t>муниципальной</w:t>
      </w:r>
      <w:r w:rsidRPr="00703C75">
        <w:rPr>
          <w:spacing w:val="75"/>
          <w:sz w:val="28"/>
          <w:szCs w:val="28"/>
        </w:rPr>
        <w:t xml:space="preserve"> </w:t>
      </w:r>
      <w:r w:rsidRPr="00703C75">
        <w:rPr>
          <w:spacing w:val="-2"/>
          <w:w w:val="90"/>
          <w:sz w:val="28"/>
          <w:szCs w:val="28"/>
        </w:rPr>
        <w:t>услуги.</w:t>
      </w:r>
    </w:p>
    <w:p w:rsidR="006C2D77" w:rsidRPr="00703C75" w:rsidRDefault="006C2D77" w:rsidP="006C2D77">
      <w:pPr>
        <w:pStyle w:val="af9"/>
        <w:tabs>
          <w:tab w:val="left" w:pos="567"/>
        </w:tabs>
        <w:ind w:firstLine="567"/>
        <w:rPr>
          <w:szCs w:val="28"/>
        </w:rPr>
      </w:pPr>
      <w:r w:rsidRPr="00703C75">
        <w:rPr>
          <w:w w:val="95"/>
          <w:szCs w:val="28"/>
        </w:rPr>
        <w:t>Наименование</w:t>
      </w:r>
      <w:r w:rsidRPr="00703C75">
        <w:rPr>
          <w:spacing w:val="40"/>
          <w:szCs w:val="28"/>
        </w:rPr>
        <w:t xml:space="preserve"> </w:t>
      </w:r>
      <w:r w:rsidRPr="00703C75">
        <w:rPr>
          <w:w w:val="95"/>
          <w:szCs w:val="28"/>
        </w:rPr>
        <w:t>муниципальной</w:t>
      </w:r>
      <w:r w:rsidRPr="00703C75">
        <w:rPr>
          <w:spacing w:val="80"/>
          <w:szCs w:val="28"/>
        </w:rPr>
        <w:t xml:space="preserve"> </w:t>
      </w:r>
      <w:r w:rsidRPr="00703C75">
        <w:rPr>
          <w:w w:val="95"/>
          <w:szCs w:val="28"/>
        </w:rPr>
        <w:t>услуги</w:t>
      </w:r>
      <w:r w:rsidRPr="00703C75">
        <w:rPr>
          <w:spacing w:val="40"/>
          <w:szCs w:val="28"/>
        </w:rPr>
        <w:t xml:space="preserve"> </w:t>
      </w:r>
      <w:r w:rsidRPr="00703C75">
        <w:rPr>
          <w:w w:val="95"/>
          <w:szCs w:val="28"/>
        </w:rPr>
        <w:t>-</w:t>
      </w:r>
      <w:r w:rsidRPr="00703C75">
        <w:rPr>
          <w:spacing w:val="40"/>
          <w:szCs w:val="28"/>
        </w:rPr>
        <w:t xml:space="preserve"> </w:t>
      </w:r>
      <w:r w:rsidRPr="00703C75">
        <w:rPr>
          <w:w w:val="95"/>
          <w:szCs w:val="28"/>
        </w:rPr>
        <w:t>согласование</w:t>
      </w:r>
      <w:r w:rsidRPr="00703C75">
        <w:rPr>
          <w:spacing w:val="40"/>
          <w:szCs w:val="28"/>
        </w:rPr>
        <w:t xml:space="preserve"> </w:t>
      </w:r>
      <w:r w:rsidRPr="00703C75">
        <w:rPr>
          <w:w w:val="95"/>
          <w:szCs w:val="28"/>
        </w:rPr>
        <w:t>проведения</w:t>
      </w:r>
      <w:r w:rsidRPr="00703C75">
        <w:rPr>
          <w:spacing w:val="40"/>
          <w:szCs w:val="28"/>
        </w:rPr>
        <w:t xml:space="preserve"> </w:t>
      </w:r>
      <w:r w:rsidRPr="00703C75">
        <w:rPr>
          <w:w w:val="95"/>
          <w:szCs w:val="28"/>
        </w:rPr>
        <w:t>переустройства</w:t>
      </w:r>
      <w:r w:rsidRPr="00703C75">
        <w:rPr>
          <w:spacing w:val="40"/>
          <w:szCs w:val="28"/>
        </w:rPr>
        <w:t xml:space="preserve"> </w:t>
      </w:r>
      <w:r w:rsidRPr="00703C75">
        <w:rPr>
          <w:w w:val="95"/>
          <w:szCs w:val="28"/>
        </w:rPr>
        <w:t>и</w:t>
      </w:r>
      <w:r w:rsidRPr="00703C75">
        <w:rPr>
          <w:spacing w:val="40"/>
          <w:szCs w:val="28"/>
        </w:rPr>
        <w:t xml:space="preserve"> </w:t>
      </w:r>
      <w:r w:rsidRPr="00703C75">
        <w:rPr>
          <w:w w:val="95"/>
          <w:szCs w:val="28"/>
        </w:rPr>
        <w:t xml:space="preserve">(или) </w:t>
      </w:r>
      <w:r w:rsidRPr="00703C75">
        <w:rPr>
          <w:spacing w:val="-2"/>
          <w:szCs w:val="28"/>
        </w:rPr>
        <w:t>перепланировки</w:t>
      </w:r>
      <w:r w:rsidRPr="00703C75">
        <w:rPr>
          <w:spacing w:val="-14"/>
          <w:szCs w:val="28"/>
        </w:rPr>
        <w:t xml:space="preserve"> </w:t>
      </w:r>
      <w:r w:rsidRPr="00703C75">
        <w:rPr>
          <w:spacing w:val="-2"/>
          <w:szCs w:val="28"/>
        </w:rPr>
        <w:t>помещения</w:t>
      </w:r>
      <w:r w:rsidRPr="00703C75">
        <w:rPr>
          <w:spacing w:val="-4"/>
          <w:szCs w:val="28"/>
        </w:rPr>
        <w:t xml:space="preserve"> </w:t>
      </w:r>
      <w:r w:rsidRPr="00703C75">
        <w:rPr>
          <w:spacing w:val="-2"/>
          <w:szCs w:val="28"/>
        </w:rPr>
        <w:t>в</w:t>
      </w:r>
      <w:r w:rsidRPr="00703C75">
        <w:rPr>
          <w:spacing w:val="-14"/>
          <w:szCs w:val="28"/>
        </w:rPr>
        <w:t xml:space="preserve"> </w:t>
      </w:r>
      <w:r w:rsidRPr="00703C75">
        <w:rPr>
          <w:spacing w:val="-2"/>
          <w:szCs w:val="28"/>
        </w:rPr>
        <w:t>многоквартирном</w:t>
      </w:r>
      <w:r w:rsidRPr="00703C75">
        <w:rPr>
          <w:spacing w:val="-14"/>
          <w:szCs w:val="28"/>
        </w:rPr>
        <w:t xml:space="preserve"> </w:t>
      </w:r>
      <w:r w:rsidRPr="00703C75">
        <w:rPr>
          <w:spacing w:val="-2"/>
          <w:szCs w:val="28"/>
        </w:rPr>
        <w:t>доме.</w:t>
      </w:r>
    </w:p>
    <w:p w:rsidR="006C2D77" w:rsidRPr="00703C75" w:rsidRDefault="006C2D77" w:rsidP="008C4737">
      <w:pPr>
        <w:pStyle w:val="afc"/>
        <w:widowControl w:val="0"/>
        <w:numPr>
          <w:ilvl w:val="1"/>
          <w:numId w:val="129"/>
        </w:numPr>
        <w:tabs>
          <w:tab w:val="left" w:pos="567"/>
          <w:tab w:val="left" w:pos="1089"/>
        </w:tabs>
        <w:autoSpaceDE w:val="0"/>
        <w:autoSpaceDN w:val="0"/>
        <w:ind w:left="0" w:firstLine="567"/>
        <w:jc w:val="both"/>
        <w:rPr>
          <w:sz w:val="28"/>
          <w:szCs w:val="28"/>
        </w:rPr>
      </w:pPr>
      <w:r w:rsidRPr="00703C75">
        <w:rPr>
          <w:w w:val="95"/>
          <w:sz w:val="28"/>
          <w:szCs w:val="28"/>
        </w:rPr>
        <w:t>Наименование органа,</w:t>
      </w:r>
      <w:r w:rsidRPr="00703C75">
        <w:rPr>
          <w:spacing w:val="-2"/>
          <w:w w:val="95"/>
          <w:sz w:val="28"/>
          <w:szCs w:val="28"/>
        </w:rPr>
        <w:t xml:space="preserve"> </w:t>
      </w:r>
      <w:r w:rsidRPr="00703C75">
        <w:rPr>
          <w:w w:val="95"/>
          <w:sz w:val="28"/>
          <w:szCs w:val="28"/>
        </w:rPr>
        <w:t>предоставляющего</w:t>
      </w:r>
      <w:r w:rsidRPr="00703C75">
        <w:rPr>
          <w:spacing w:val="-13"/>
          <w:w w:val="95"/>
          <w:sz w:val="28"/>
          <w:szCs w:val="28"/>
        </w:rPr>
        <w:t xml:space="preserve"> </w:t>
      </w:r>
      <w:r w:rsidRPr="00703C75">
        <w:rPr>
          <w:w w:val="95"/>
          <w:sz w:val="28"/>
          <w:szCs w:val="28"/>
        </w:rPr>
        <w:t>муниципальную</w:t>
      </w:r>
      <w:r w:rsidRPr="00703C75">
        <w:rPr>
          <w:spacing w:val="14"/>
          <w:sz w:val="28"/>
          <w:szCs w:val="28"/>
        </w:rPr>
        <w:t xml:space="preserve"> </w:t>
      </w:r>
      <w:r w:rsidRPr="00703C75">
        <w:rPr>
          <w:w w:val="95"/>
          <w:sz w:val="28"/>
          <w:szCs w:val="28"/>
        </w:rPr>
        <w:t>услугу – Администрация Манзенского сельсовета Богучанского района Красноярского края</w:t>
      </w:r>
      <w:r w:rsidRPr="00703C75">
        <w:rPr>
          <w:sz w:val="28"/>
          <w:szCs w:val="28"/>
        </w:rPr>
        <w:t>.</w:t>
      </w:r>
    </w:p>
    <w:p w:rsidR="006C2D77" w:rsidRPr="00703C75" w:rsidRDefault="006C2D77" w:rsidP="006C2D77">
      <w:pPr>
        <w:pStyle w:val="af9"/>
        <w:tabs>
          <w:tab w:val="left" w:pos="567"/>
        </w:tabs>
        <w:ind w:firstLine="567"/>
        <w:rPr>
          <w:szCs w:val="28"/>
        </w:rPr>
      </w:pPr>
      <w:r w:rsidRPr="00703C75">
        <w:rPr>
          <w:w w:val="95"/>
          <w:szCs w:val="28"/>
        </w:rPr>
        <w:t>МФЦ</w:t>
      </w:r>
      <w:r w:rsidRPr="00703C75">
        <w:rPr>
          <w:spacing w:val="-13"/>
          <w:w w:val="95"/>
          <w:szCs w:val="28"/>
        </w:rPr>
        <w:t xml:space="preserve"> </w:t>
      </w:r>
      <w:r w:rsidRPr="00703C75">
        <w:rPr>
          <w:w w:val="95"/>
          <w:szCs w:val="28"/>
        </w:rPr>
        <w:t>участвует</w:t>
      </w:r>
      <w:r w:rsidRPr="00703C75">
        <w:rPr>
          <w:spacing w:val="-2"/>
          <w:szCs w:val="28"/>
        </w:rPr>
        <w:t xml:space="preserve"> </w:t>
      </w:r>
      <w:r w:rsidRPr="00703C75">
        <w:rPr>
          <w:w w:val="95"/>
          <w:szCs w:val="28"/>
        </w:rPr>
        <w:t>в</w:t>
      </w:r>
      <w:r w:rsidRPr="00703C75">
        <w:rPr>
          <w:spacing w:val="-13"/>
          <w:w w:val="95"/>
          <w:szCs w:val="28"/>
        </w:rPr>
        <w:t xml:space="preserve"> </w:t>
      </w:r>
      <w:r w:rsidRPr="00703C75">
        <w:rPr>
          <w:w w:val="95"/>
          <w:szCs w:val="28"/>
        </w:rPr>
        <w:t>предоставления</w:t>
      </w:r>
      <w:r w:rsidRPr="00703C75">
        <w:rPr>
          <w:spacing w:val="-9"/>
          <w:w w:val="95"/>
          <w:szCs w:val="28"/>
        </w:rPr>
        <w:t xml:space="preserve"> </w:t>
      </w:r>
      <w:r w:rsidRPr="00703C75">
        <w:rPr>
          <w:w w:val="95"/>
          <w:szCs w:val="28"/>
        </w:rPr>
        <w:t>муниципальной</w:t>
      </w:r>
      <w:r w:rsidRPr="00703C75">
        <w:rPr>
          <w:spacing w:val="17"/>
          <w:szCs w:val="28"/>
        </w:rPr>
        <w:t xml:space="preserve"> </w:t>
      </w:r>
      <w:r w:rsidRPr="00703C75">
        <w:rPr>
          <w:w w:val="95"/>
          <w:szCs w:val="28"/>
        </w:rPr>
        <w:t>услуги</w:t>
      </w:r>
      <w:r w:rsidRPr="00703C75">
        <w:rPr>
          <w:spacing w:val="-1"/>
          <w:w w:val="95"/>
          <w:szCs w:val="28"/>
        </w:rPr>
        <w:t xml:space="preserve"> </w:t>
      </w:r>
      <w:r w:rsidRPr="00703C75">
        <w:rPr>
          <w:w w:val="95"/>
          <w:szCs w:val="28"/>
        </w:rPr>
        <w:t>в</w:t>
      </w:r>
      <w:r w:rsidRPr="00703C75">
        <w:rPr>
          <w:spacing w:val="-13"/>
          <w:w w:val="95"/>
          <w:szCs w:val="28"/>
        </w:rPr>
        <w:t xml:space="preserve"> </w:t>
      </w:r>
      <w:r w:rsidRPr="00703C75">
        <w:rPr>
          <w:spacing w:val="-2"/>
          <w:w w:val="95"/>
          <w:szCs w:val="28"/>
        </w:rPr>
        <w:t>части:</w:t>
      </w:r>
    </w:p>
    <w:p w:rsidR="006C2D77" w:rsidRPr="00703C75" w:rsidRDefault="006C2D77" w:rsidP="008C4737">
      <w:pPr>
        <w:pStyle w:val="afc"/>
        <w:widowControl w:val="0"/>
        <w:numPr>
          <w:ilvl w:val="1"/>
          <w:numId w:val="130"/>
        </w:numPr>
        <w:tabs>
          <w:tab w:val="left" w:pos="567"/>
          <w:tab w:val="left" w:pos="810"/>
        </w:tabs>
        <w:autoSpaceDE w:val="0"/>
        <w:autoSpaceDN w:val="0"/>
        <w:ind w:left="0" w:firstLine="567"/>
        <w:jc w:val="both"/>
        <w:rPr>
          <w:sz w:val="28"/>
          <w:szCs w:val="28"/>
        </w:rPr>
      </w:pPr>
      <w:r w:rsidRPr="00703C75">
        <w:rPr>
          <w:spacing w:val="-2"/>
          <w:w w:val="95"/>
          <w:sz w:val="28"/>
          <w:szCs w:val="28"/>
        </w:rPr>
        <w:t>информирования</w:t>
      </w:r>
      <w:r w:rsidRPr="00703C75">
        <w:rPr>
          <w:spacing w:val="-5"/>
          <w:w w:val="95"/>
          <w:sz w:val="28"/>
          <w:szCs w:val="28"/>
        </w:rPr>
        <w:t xml:space="preserve"> </w:t>
      </w:r>
      <w:r w:rsidRPr="00703C75">
        <w:rPr>
          <w:spacing w:val="-2"/>
          <w:w w:val="95"/>
          <w:sz w:val="28"/>
          <w:szCs w:val="28"/>
        </w:rPr>
        <w:t>по</w:t>
      </w:r>
      <w:r w:rsidRPr="00703C75">
        <w:rPr>
          <w:sz w:val="28"/>
          <w:szCs w:val="28"/>
        </w:rPr>
        <w:t xml:space="preserve"> </w:t>
      </w:r>
      <w:r w:rsidRPr="00703C75">
        <w:rPr>
          <w:spacing w:val="-2"/>
          <w:w w:val="95"/>
          <w:sz w:val="28"/>
          <w:szCs w:val="28"/>
        </w:rPr>
        <w:t>вопросам</w:t>
      </w:r>
      <w:r w:rsidRPr="00703C75">
        <w:rPr>
          <w:spacing w:val="10"/>
          <w:sz w:val="28"/>
          <w:szCs w:val="28"/>
        </w:rPr>
        <w:t xml:space="preserve"> </w:t>
      </w:r>
      <w:r w:rsidRPr="00703C75">
        <w:rPr>
          <w:spacing w:val="-2"/>
          <w:w w:val="95"/>
          <w:sz w:val="28"/>
          <w:szCs w:val="28"/>
        </w:rPr>
        <w:t>предоставления</w:t>
      </w:r>
      <w:r w:rsidRPr="00703C75">
        <w:rPr>
          <w:spacing w:val="-4"/>
          <w:sz w:val="28"/>
          <w:szCs w:val="28"/>
        </w:rPr>
        <w:t xml:space="preserve"> </w:t>
      </w:r>
      <w:r w:rsidRPr="00703C75">
        <w:rPr>
          <w:spacing w:val="-2"/>
          <w:w w:val="95"/>
          <w:sz w:val="28"/>
          <w:szCs w:val="28"/>
        </w:rPr>
        <w:t>муниципальной</w:t>
      </w:r>
      <w:r w:rsidRPr="00703C75">
        <w:rPr>
          <w:spacing w:val="36"/>
          <w:sz w:val="28"/>
          <w:szCs w:val="28"/>
        </w:rPr>
        <w:t xml:space="preserve"> </w:t>
      </w:r>
      <w:r w:rsidRPr="00703C75">
        <w:rPr>
          <w:spacing w:val="-2"/>
          <w:w w:val="95"/>
          <w:sz w:val="28"/>
          <w:szCs w:val="28"/>
        </w:rPr>
        <w:t>услуги;</w:t>
      </w:r>
    </w:p>
    <w:p w:rsidR="006C2D77" w:rsidRPr="00703C75" w:rsidRDefault="006C2D77" w:rsidP="008C4737">
      <w:pPr>
        <w:pStyle w:val="afc"/>
        <w:widowControl w:val="0"/>
        <w:numPr>
          <w:ilvl w:val="1"/>
          <w:numId w:val="130"/>
        </w:numPr>
        <w:tabs>
          <w:tab w:val="left" w:pos="567"/>
          <w:tab w:val="left" w:pos="805"/>
        </w:tabs>
        <w:autoSpaceDE w:val="0"/>
        <w:autoSpaceDN w:val="0"/>
        <w:ind w:left="0" w:firstLine="567"/>
        <w:jc w:val="both"/>
        <w:rPr>
          <w:sz w:val="28"/>
          <w:szCs w:val="28"/>
        </w:rPr>
      </w:pPr>
      <w:r w:rsidRPr="00703C75">
        <w:rPr>
          <w:w w:val="95"/>
          <w:sz w:val="28"/>
          <w:szCs w:val="28"/>
        </w:rPr>
        <w:t>приема</w:t>
      </w:r>
      <w:r w:rsidRPr="00703C75">
        <w:rPr>
          <w:spacing w:val="-13"/>
          <w:w w:val="95"/>
          <w:sz w:val="28"/>
          <w:szCs w:val="28"/>
        </w:rPr>
        <w:t xml:space="preserve"> </w:t>
      </w:r>
      <w:r w:rsidRPr="00703C75">
        <w:rPr>
          <w:w w:val="95"/>
          <w:sz w:val="28"/>
          <w:szCs w:val="28"/>
        </w:rPr>
        <w:t>заявлений</w:t>
      </w:r>
      <w:r w:rsidRPr="00703C75">
        <w:rPr>
          <w:spacing w:val="-6"/>
          <w:w w:val="95"/>
          <w:sz w:val="28"/>
          <w:szCs w:val="28"/>
        </w:rPr>
        <w:t xml:space="preserve"> </w:t>
      </w:r>
      <w:r w:rsidRPr="00703C75">
        <w:rPr>
          <w:w w:val="95"/>
          <w:sz w:val="28"/>
          <w:szCs w:val="28"/>
        </w:rPr>
        <w:t>и</w:t>
      </w:r>
      <w:r w:rsidRPr="00703C75">
        <w:rPr>
          <w:spacing w:val="-13"/>
          <w:w w:val="95"/>
          <w:sz w:val="28"/>
          <w:szCs w:val="28"/>
        </w:rPr>
        <w:t xml:space="preserve"> </w:t>
      </w:r>
      <w:r w:rsidRPr="00703C75">
        <w:rPr>
          <w:w w:val="95"/>
          <w:sz w:val="28"/>
          <w:szCs w:val="28"/>
        </w:rPr>
        <w:t>документов,</w:t>
      </w:r>
      <w:r w:rsidRPr="00703C75">
        <w:rPr>
          <w:spacing w:val="-6"/>
          <w:w w:val="95"/>
          <w:sz w:val="28"/>
          <w:szCs w:val="28"/>
        </w:rPr>
        <w:t xml:space="preserve"> </w:t>
      </w:r>
      <w:r w:rsidRPr="00703C75">
        <w:rPr>
          <w:w w:val="95"/>
          <w:sz w:val="28"/>
          <w:szCs w:val="28"/>
        </w:rPr>
        <w:t>необходимых</w:t>
      </w:r>
      <w:r w:rsidRPr="00703C75">
        <w:rPr>
          <w:spacing w:val="-1"/>
          <w:w w:val="95"/>
          <w:sz w:val="28"/>
          <w:szCs w:val="28"/>
        </w:rPr>
        <w:t xml:space="preserve"> </w:t>
      </w:r>
      <w:r w:rsidRPr="00703C75">
        <w:rPr>
          <w:w w:val="95"/>
          <w:sz w:val="28"/>
          <w:szCs w:val="28"/>
        </w:rPr>
        <w:t>для</w:t>
      </w:r>
      <w:r w:rsidRPr="00703C75">
        <w:rPr>
          <w:spacing w:val="-12"/>
          <w:w w:val="95"/>
          <w:sz w:val="28"/>
          <w:szCs w:val="28"/>
        </w:rPr>
        <w:t xml:space="preserve"> </w:t>
      </w:r>
      <w:r w:rsidRPr="00703C75">
        <w:rPr>
          <w:w w:val="95"/>
          <w:sz w:val="28"/>
          <w:szCs w:val="28"/>
        </w:rPr>
        <w:t>предоставления</w:t>
      </w:r>
      <w:r w:rsidRPr="00703C75">
        <w:rPr>
          <w:spacing w:val="-13"/>
          <w:w w:val="95"/>
          <w:sz w:val="28"/>
          <w:szCs w:val="28"/>
        </w:rPr>
        <w:t xml:space="preserve"> </w:t>
      </w:r>
      <w:r w:rsidRPr="00703C75">
        <w:rPr>
          <w:w w:val="95"/>
          <w:sz w:val="28"/>
          <w:szCs w:val="28"/>
        </w:rPr>
        <w:lastRenderedPageBreak/>
        <w:t>муниципальной</w:t>
      </w:r>
      <w:r w:rsidRPr="00703C75">
        <w:rPr>
          <w:spacing w:val="2"/>
          <w:sz w:val="28"/>
          <w:szCs w:val="28"/>
        </w:rPr>
        <w:t xml:space="preserve"> </w:t>
      </w:r>
      <w:r w:rsidRPr="00703C75">
        <w:rPr>
          <w:spacing w:val="-2"/>
          <w:w w:val="95"/>
          <w:sz w:val="28"/>
          <w:szCs w:val="28"/>
        </w:rPr>
        <w:t>услуги;</w:t>
      </w:r>
    </w:p>
    <w:p w:rsidR="006C2D77" w:rsidRPr="00703C75" w:rsidRDefault="006C2D77" w:rsidP="008C4737">
      <w:pPr>
        <w:pStyle w:val="afc"/>
        <w:widowControl w:val="0"/>
        <w:numPr>
          <w:ilvl w:val="1"/>
          <w:numId w:val="130"/>
        </w:numPr>
        <w:tabs>
          <w:tab w:val="left" w:pos="567"/>
          <w:tab w:val="left" w:pos="804"/>
        </w:tabs>
        <w:autoSpaceDE w:val="0"/>
        <w:autoSpaceDN w:val="0"/>
        <w:ind w:left="0" w:firstLine="567"/>
        <w:jc w:val="both"/>
        <w:rPr>
          <w:sz w:val="28"/>
          <w:szCs w:val="28"/>
        </w:rPr>
      </w:pPr>
      <w:r w:rsidRPr="00703C75">
        <w:rPr>
          <w:spacing w:val="-2"/>
          <w:w w:val="95"/>
          <w:sz w:val="28"/>
          <w:szCs w:val="28"/>
        </w:rPr>
        <w:t>выдачи</w:t>
      </w:r>
      <w:r w:rsidRPr="00703C75">
        <w:rPr>
          <w:spacing w:val="4"/>
          <w:sz w:val="28"/>
          <w:szCs w:val="28"/>
        </w:rPr>
        <w:t xml:space="preserve"> </w:t>
      </w:r>
      <w:r w:rsidRPr="00703C75">
        <w:rPr>
          <w:spacing w:val="-2"/>
          <w:w w:val="95"/>
          <w:sz w:val="28"/>
          <w:szCs w:val="28"/>
        </w:rPr>
        <w:t>результата</w:t>
      </w:r>
      <w:r w:rsidRPr="00703C75">
        <w:rPr>
          <w:sz w:val="28"/>
          <w:szCs w:val="28"/>
        </w:rPr>
        <w:t xml:space="preserve"> </w:t>
      </w:r>
      <w:r w:rsidRPr="00703C75">
        <w:rPr>
          <w:spacing w:val="-2"/>
          <w:w w:val="95"/>
          <w:sz w:val="28"/>
          <w:szCs w:val="28"/>
        </w:rPr>
        <w:t>предоставления</w:t>
      </w:r>
      <w:r w:rsidRPr="00703C75">
        <w:rPr>
          <w:spacing w:val="-5"/>
          <w:w w:val="95"/>
          <w:sz w:val="28"/>
          <w:szCs w:val="28"/>
        </w:rPr>
        <w:t xml:space="preserve"> </w:t>
      </w:r>
      <w:r w:rsidRPr="00703C75">
        <w:rPr>
          <w:spacing w:val="-2"/>
          <w:w w:val="95"/>
          <w:sz w:val="28"/>
          <w:szCs w:val="28"/>
        </w:rPr>
        <w:t>муниципальной</w:t>
      </w:r>
      <w:r w:rsidRPr="00703C75">
        <w:rPr>
          <w:spacing w:val="28"/>
          <w:sz w:val="28"/>
          <w:szCs w:val="28"/>
        </w:rPr>
        <w:t xml:space="preserve"> </w:t>
      </w:r>
      <w:r w:rsidRPr="00703C75">
        <w:rPr>
          <w:spacing w:val="-2"/>
          <w:w w:val="95"/>
          <w:sz w:val="28"/>
          <w:szCs w:val="28"/>
        </w:rPr>
        <w:t>услуги.</w:t>
      </w:r>
    </w:p>
    <w:p w:rsidR="006C2D77" w:rsidRPr="00703C75" w:rsidRDefault="006C2D77" w:rsidP="006C2D77">
      <w:pPr>
        <w:pStyle w:val="af9"/>
        <w:tabs>
          <w:tab w:val="left" w:pos="567"/>
        </w:tabs>
        <w:ind w:firstLine="567"/>
        <w:rPr>
          <w:szCs w:val="28"/>
        </w:rPr>
      </w:pPr>
      <w:r w:rsidRPr="00703C75">
        <w:rPr>
          <w:szCs w:val="28"/>
        </w:rPr>
        <w:t>В</w:t>
      </w:r>
      <w:r w:rsidRPr="00703C75">
        <w:rPr>
          <w:spacing w:val="-16"/>
          <w:szCs w:val="28"/>
        </w:rPr>
        <w:t xml:space="preserve"> </w:t>
      </w:r>
      <w:r w:rsidRPr="00703C75">
        <w:rPr>
          <w:szCs w:val="28"/>
        </w:rPr>
        <w:t>предоставлении</w:t>
      </w:r>
      <w:r w:rsidRPr="00703C75">
        <w:rPr>
          <w:spacing w:val="-16"/>
          <w:szCs w:val="28"/>
        </w:rPr>
        <w:t xml:space="preserve"> </w:t>
      </w:r>
      <w:r w:rsidRPr="00703C75">
        <w:rPr>
          <w:szCs w:val="28"/>
        </w:rPr>
        <w:t>муниципальной</w:t>
      </w:r>
      <w:r w:rsidRPr="00703C75">
        <w:rPr>
          <w:spacing w:val="-12"/>
          <w:szCs w:val="28"/>
        </w:rPr>
        <w:t xml:space="preserve"> </w:t>
      </w:r>
      <w:r w:rsidRPr="00703C75">
        <w:rPr>
          <w:szCs w:val="28"/>
        </w:rPr>
        <w:t>услуги</w:t>
      </w:r>
      <w:r w:rsidRPr="00703C75">
        <w:rPr>
          <w:spacing w:val="-12"/>
          <w:szCs w:val="28"/>
        </w:rPr>
        <w:t xml:space="preserve"> </w:t>
      </w:r>
      <w:r w:rsidRPr="00703C75">
        <w:rPr>
          <w:szCs w:val="28"/>
        </w:rPr>
        <w:t>в</w:t>
      </w:r>
      <w:r w:rsidRPr="00703C75">
        <w:rPr>
          <w:spacing w:val="-16"/>
          <w:szCs w:val="28"/>
        </w:rPr>
        <w:t xml:space="preserve"> </w:t>
      </w:r>
      <w:r w:rsidRPr="00703C75">
        <w:rPr>
          <w:szCs w:val="28"/>
        </w:rPr>
        <w:t>рамках</w:t>
      </w:r>
      <w:r w:rsidRPr="00703C75">
        <w:rPr>
          <w:spacing w:val="-12"/>
          <w:szCs w:val="28"/>
        </w:rPr>
        <w:t xml:space="preserve"> </w:t>
      </w:r>
      <w:r w:rsidRPr="00703C75">
        <w:rPr>
          <w:szCs w:val="28"/>
        </w:rPr>
        <w:t>межведомственного</w:t>
      </w:r>
      <w:r w:rsidRPr="00703C75">
        <w:rPr>
          <w:spacing w:val="-16"/>
          <w:szCs w:val="28"/>
        </w:rPr>
        <w:t xml:space="preserve"> </w:t>
      </w:r>
      <w:r w:rsidRPr="00703C75">
        <w:rPr>
          <w:szCs w:val="28"/>
        </w:rPr>
        <w:t>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w:t>
      </w:r>
      <w:r w:rsidRPr="00703C75">
        <w:rPr>
          <w:spacing w:val="-7"/>
          <w:szCs w:val="28"/>
        </w:rPr>
        <w:t xml:space="preserve"> </w:t>
      </w:r>
      <w:r w:rsidRPr="00703C75">
        <w:rPr>
          <w:szCs w:val="28"/>
        </w:rPr>
        <w:t>истории</w:t>
      </w:r>
      <w:r w:rsidRPr="00703C75">
        <w:rPr>
          <w:spacing w:val="-16"/>
          <w:szCs w:val="28"/>
        </w:rPr>
        <w:t xml:space="preserve"> </w:t>
      </w:r>
      <w:r w:rsidRPr="00703C75">
        <w:rPr>
          <w:szCs w:val="28"/>
        </w:rPr>
        <w:t>и</w:t>
      </w:r>
      <w:r w:rsidRPr="00703C75">
        <w:rPr>
          <w:spacing w:val="-16"/>
          <w:szCs w:val="28"/>
        </w:rPr>
        <w:t xml:space="preserve"> </w:t>
      </w:r>
      <w:r w:rsidRPr="00703C75">
        <w:rPr>
          <w:szCs w:val="28"/>
        </w:rPr>
        <w:t>культуры.</w:t>
      </w:r>
    </w:p>
    <w:p w:rsidR="006C2D77" w:rsidRPr="00703C75" w:rsidRDefault="006C2D77" w:rsidP="006C2D77">
      <w:pPr>
        <w:pStyle w:val="af9"/>
        <w:tabs>
          <w:tab w:val="left" w:pos="567"/>
        </w:tabs>
        <w:ind w:firstLine="567"/>
        <w:rPr>
          <w:szCs w:val="28"/>
        </w:rPr>
      </w:pPr>
      <w:r w:rsidRPr="00703C75">
        <w:rPr>
          <w:szCs w:val="28"/>
        </w:rPr>
        <w:t>Заявитель</w:t>
      </w:r>
      <w:r w:rsidRPr="00703C75">
        <w:rPr>
          <w:spacing w:val="-16"/>
          <w:szCs w:val="28"/>
        </w:rPr>
        <w:t xml:space="preserve"> </w:t>
      </w:r>
      <w:r w:rsidRPr="00703C75">
        <w:rPr>
          <w:szCs w:val="28"/>
        </w:rPr>
        <w:t>вправе</w:t>
      </w:r>
      <w:r w:rsidRPr="00703C75">
        <w:rPr>
          <w:spacing w:val="-10"/>
          <w:szCs w:val="28"/>
        </w:rPr>
        <w:t xml:space="preserve"> </w:t>
      </w:r>
      <w:r w:rsidRPr="00703C75">
        <w:rPr>
          <w:szCs w:val="28"/>
        </w:rPr>
        <w:t>подать</w:t>
      </w:r>
      <w:r w:rsidRPr="00703C75">
        <w:rPr>
          <w:spacing w:val="-8"/>
          <w:szCs w:val="28"/>
        </w:rPr>
        <w:t xml:space="preserve"> </w:t>
      </w:r>
      <w:r w:rsidRPr="00703C75">
        <w:rPr>
          <w:szCs w:val="28"/>
        </w:rPr>
        <w:t>заявление</w:t>
      </w:r>
      <w:r w:rsidRPr="00703C75">
        <w:rPr>
          <w:spacing w:val="-5"/>
          <w:szCs w:val="28"/>
        </w:rPr>
        <w:t xml:space="preserve"> </w:t>
      </w:r>
      <w:r w:rsidRPr="00703C75">
        <w:rPr>
          <w:szCs w:val="28"/>
        </w:rPr>
        <w:t>о</w:t>
      </w:r>
      <w:r w:rsidRPr="00703C75">
        <w:rPr>
          <w:spacing w:val="-16"/>
          <w:szCs w:val="28"/>
        </w:rPr>
        <w:t xml:space="preserve"> </w:t>
      </w:r>
      <w:r w:rsidRPr="00703C75">
        <w:rPr>
          <w:szCs w:val="28"/>
        </w:rPr>
        <w:t>переустройстве</w:t>
      </w:r>
      <w:r w:rsidRPr="00703C75">
        <w:rPr>
          <w:spacing w:val="-16"/>
          <w:szCs w:val="28"/>
        </w:rPr>
        <w:t xml:space="preserve"> </w:t>
      </w:r>
      <w:r w:rsidRPr="00703C75">
        <w:rPr>
          <w:szCs w:val="28"/>
        </w:rPr>
        <w:t>и</w:t>
      </w:r>
      <w:r w:rsidRPr="00703C75">
        <w:rPr>
          <w:spacing w:val="-15"/>
          <w:szCs w:val="28"/>
        </w:rPr>
        <w:t xml:space="preserve"> </w:t>
      </w:r>
      <w:r w:rsidRPr="00703C75">
        <w:rPr>
          <w:szCs w:val="28"/>
        </w:rPr>
        <w:t>(или)</w:t>
      </w:r>
      <w:r w:rsidRPr="00703C75">
        <w:rPr>
          <w:spacing w:val="-11"/>
          <w:szCs w:val="28"/>
        </w:rPr>
        <w:t xml:space="preserve"> </w:t>
      </w:r>
      <w:r w:rsidRPr="00703C75">
        <w:rPr>
          <w:szCs w:val="28"/>
        </w:rPr>
        <w:t>перепланировке</w:t>
      </w:r>
      <w:r w:rsidRPr="00703C75">
        <w:rPr>
          <w:spacing w:val="-16"/>
          <w:szCs w:val="28"/>
        </w:rPr>
        <w:t xml:space="preserve"> </w:t>
      </w:r>
      <w:r w:rsidRPr="00703C75">
        <w:rPr>
          <w:szCs w:val="28"/>
        </w:rPr>
        <w:t>через</w:t>
      </w:r>
      <w:r w:rsidRPr="00703C75">
        <w:rPr>
          <w:spacing w:val="-11"/>
          <w:szCs w:val="28"/>
        </w:rPr>
        <w:t xml:space="preserve"> </w:t>
      </w:r>
      <w:r w:rsidRPr="00703C75">
        <w:rPr>
          <w:szCs w:val="28"/>
        </w:rPr>
        <w:t>МФЦ</w:t>
      </w:r>
      <w:r w:rsidRPr="00703C75">
        <w:rPr>
          <w:spacing w:val="-15"/>
          <w:szCs w:val="28"/>
        </w:rPr>
        <w:t xml:space="preserve"> </w:t>
      </w:r>
      <w:r w:rsidRPr="00703C75">
        <w:rPr>
          <w:szCs w:val="28"/>
        </w:rPr>
        <w:t xml:space="preserve">в </w:t>
      </w:r>
      <w:r w:rsidRPr="00703C75">
        <w:rPr>
          <w:w w:val="95"/>
          <w:szCs w:val="28"/>
        </w:rPr>
        <w:t>соответствии</w:t>
      </w:r>
      <w:r w:rsidRPr="00703C75">
        <w:rPr>
          <w:spacing w:val="30"/>
          <w:szCs w:val="28"/>
        </w:rPr>
        <w:t xml:space="preserve"> </w:t>
      </w:r>
      <w:r w:rsidRPr="00703C75">
        <w:rPr>
          <w:w w:val="95"/>
          <w:szCs w:val="28"/>
        </w:rPr>
        <w:t>с</w:t>
      </w:r>
      <w:r w:rsidRPr="00703C75">
        <w:rPr>
          <w:spacing w:val="-3"/>
          <w:w w:val="95"/>
          <w:szCs w:val="28"/>
        </w:rPr>
        <w:t xml:space="preserve"> </w:t>
      </w:r>
      <w:r w:rsidRPr="00703C75">
        <w:rPr>
          <w:w w:val="95"/>
          <w:szCs w:val="28"/>
        </w:rPr>
        <w:t>соглашением</w:t>
      </w:r>
      <w:r w:rsidRPr="00703C75">
        <w:rPr>
          <w:spacing w:val="28"/>
          <w:szCs w:val="28"/>
        </w:rPr>
        <w:t xml:space="preserve"> </w:t>
      </w:r>
      <w:r w:rsidRPr="00703C75">
        <w:rPr>
          <w:w w:val="95"/>
          <w:szCs w:val="28"/>
        </w:rPr>
        <w:t>о взаимодействии</w:t>
      </w:r>
      <w:r w:rsidRPr="00703C75">
        <w:rPr>
          <w:spacing w:val="-5"/>
          <w:w w:val="95"/>
          <w:szCs w:val="28"/>
        </w:rPr>
        <w:t xml:space="preserve"> </w:t>
      </w:r>
      <w:r w:rsidRPr="00703C75">
        <w:rPr>
          <w:w w:val="95"/>
          <w:szCs w:val="28"/>
        </w:rPr>
        <w:t>между МФЦ и</w:t>
      </w:r>
      <w:r w:rsidRPr="00703C75">
        <w:rPr>
          <w:spacing w:val="-3"/>
          <w:w w:val="95"/>
          <w:szCs w:val="28"/>
        </w:rPr>
        <w:t xml:space="preserve"> </w:t>
      </w:r>
      <w:r w:rsidRPr="00703C75">
        <w:rPr>
          <w:w w:val="95"/>
          <w:szCs w:val="28"/>
        </w:rPr>
        <w:t>уполномоченным</w:t>
      </w:r>
      <w:r w:rsidRPr="00703C75">
        <w:rPr>
          <w:spacing w:val="-8"/>
          <w:w w:val="95"/>
          <w:szCs w:val="28"/>
        </w:rPr>
        <w:t xml:space="preserve"> </w:t>
      </w:r>
      <w:r w:rsidRPr="00703C75">
        <w:rPr>
          <w:w w:val="95"/>
          <w:szCs w:val="28"/>
        </w:rPr>
        <w:t xml:space="preserve">органом, почтовые </w:t>
      </w:r>
      <w:r w:rsidRPr="00703C75">
        <w:rPr>
          <w:szCs w:val="28"/>
        </w:rPr>
        <w:t>отправлением</w:t>
      </w:r>
      <w:r w:rsidRPr="00703C75">
        <w:rPr>
          <w:spacing w:val="-7"/>
          <w:szCs w:val="28"/>
        </w:rPr>
        <w:t xml:space="preserve"> </w:t>
      </w:r>
      <w:r w:rsidRPr="00703C75">
        <w:rPr>
          <w:szCs w:val="28"/>
        </w:rPr>
        <w:t>или</w:t>
      </w:r>
      <w:r w:rsidRPr="00703C75">
        <w:rPr>
          <w:spacing w:val="-16"/>
          <w:szCs w:val="28"/>
        </w:rPr>
        <w:t xml:space="preserve"> </w:t>
      </w:r>
      <w:r w:rsidRPr="00703C75">
        <w:rPr>
          <w:szCs w:val="28"/>
        </w:rPr>
        <w:t>с</w:t>
      </w:r>
      <w:r w:rsidRPr="00703C75">
        <w:rPr>
          <w:spacing w:val="-16"/>
          <w:szCs w:val="28"/>
        </w:rPr>
        <w:t xml:space="preserve"> </w:t>
      </w:r>
      <w:r w:rsidRPr="00703C75">
        <w:rPr>
          <w:szCs w:val="28"/>
        </w:rPr>
        <w:t>помощью</w:t>
      </w:r>
      <w:r w:rsidRPr="00703C75">
        <w:rPr>
          <w:spacing w:val="-8"/>
          <w:szCs w:val="28"/>
        </w:rPr>
        <w:t xml:space="preserve"> </w:t>
      </w:r>
      <w:r w:rsidRPr="00703C75">
        <w:rPr>
          <w:szCs w:val="28"/>
        </w:rPr>
        <w:t>ЕПГУ,</w:t>
      </w:r>
      <w:r w:rsidRPr="00703C75">
        <w:rPr>
          <w:spacing w:val="-13"/>
          <w:szCs w:val="28"/>
        </w:rPr>
        <w:t xml:space="preserve"> </w:t>
      </w:r>
      <w:r w:rsidRPr="00703C75">
        <w:rPr>
          <w:szCs w:val="28"/>
        </w:rPr>
        <w:t>PПГУ.</w:t>
      </w:r>
    </w:p>
    <w:p w:rsidR="006C2D77" w:rsidRPr="00703C75" w:rsidRDefault="006C2D77" w:rsidP="006C2D77">
      <w:pPr>
        <w:pStyle w:val="af9"/>
        <w:tabs>
          <w:tab w:val="left" w:pos="567"/>
        </w:tabs>
        <w:ind w:firstLine="567"/>
        <w:rPr>
          <w:szCs w:val="28"/>
        </w:rPr>
      </w:pPr>
      <w:r w:rsidRPr="00703C75">
        <w:rPr>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w:t>
      </w:r>
      <w:r w:rsidRPr="00703C75">
        <w:rPr>
          <w:w w:val="95"/>
          <w:szCs w:val="28"/>
        </w:rPr>
        <w:t>получения</w:t>
      </w:r>
      <w:r w:rsidRPr="00703C75">
        <w:rPr>
          <w:spacing w:val="-13"/>
          <w:w w:val="95"/>
          <w:szCs w:val="28"/>
        </w:rPr>
        <w:t xml:space="preserve"> </w:t>
      </w:r>
      <w:r w:rsidRPr="00703C75">
        <w:rPr>
          <w:w w:val="95"/>
          <w:szCs w:val="28"/>
        </w:rPr>
        <w:t>услуг,</w:t>
      </w:r>
      <w:r w:rsidRPr="00703C75">
        <w:rPr>
          <w:spacing w:val="-12"/>
          <w:w w:val="95"/>
          <w:szCs w:val="28"/>
        </w:rPr>
        <w:t xml:space="preserve"> </w:t>
      </w:r>
      <w:r w:rsidRPr="00703C75">
        <w:rPr>
          <w:w w:val="95"/>
          <w:szCs w:val="28"/>
        </w:rPr>
        <w:t>включенных</w:t>
      </w:r>
      <w:r w:rsidRPr="00703C75">
        <w:rPr>
          <w:spacing w:val="-9"/>
          <w:w w:val="95"/>
          <w:szCs w:val="28"/>
        </w:rPr>
        <w:t xml:space="preserve"> </w:t>
      </w:r>
      <w:r w:rsidRPr="00703C75">
        <w:rPr>
          <w:w w:val="95"/>
          <w:szCs w:val="28"/>
        </w:rPr>
        <w:t>в</w:t>
      </w:r>
      <w:r w:rsidRPr="00703C75">
        <w:rPr>
          <w:spacing w:val="-13"/>
          <w:w w:val="95"/>
          <w:szCs w:val="28"/>
        </w:rPr>
        <w:t xml:space="preserve"> </w:t>
      </w:r>
      <w:r w:rsidRPr="00703C75">
        <w:rPr>
          <w:w w:val="95"/>
          <w:szCs w:val="28"/>
        </w:rPr>
        <w:t>перечень</w:t>
      </w:r>
      <w:r w:rsidRPr="00703C75">
        <w:rPr>
          <w:spacing w:val="-8"/>
          <w:w w:val="95"/>
          <w:szCs w:val="28"/>
        </w:rPr>
        <w:t xml:space="preserve"> </w:t>
      </w:r>
      <w:r w:rsidRPr="00703C75">
        <w:rPr>
          <w:w w:val="95"/>
          <w:szCs w:val="28"/>
        </w:rPr>
        <w:t>услуг,</w:t>
      </w:r>
      <w:r w:rsidRPr="00703C75">
        <w:rPr>
          <w:spacing w:val="-13"/>
          <w:w w:val="95"/>
          <w:szCs w:val="28"/>
        </w:rPr>
        <w:t xml:space="preserve"> </w:t>
      </w:r>
      <w:r w:rsidRPr="00703C75">
        <w:rPr>
          <w:w w:val="95"/>
          <w:szCs w:val="28"/>
        </w:rPr>
        <w:t>которые</w:t>
      </w:r>
      <w:r w:rsidRPr="00703C75">
        <w:rPr>
          <w:spacing w:val="-3"/>
          <w:w w:val="95"/>
          <w:szCs w:val="28"/>
        </w:rPr>
        <w:t xml:space="preserve"> </w:t>
      </w:r>
      <w:r w:rsidRPr="00703C75">
        <w:rPr>
          <w:w w:val="95"/>
          <w:szCs w:val="28"/>
        </w:rPr>
        <w:t>являются</w:t>
      </w:r>
      <w:r w:rsidRPr="00703C75">
        <w:rPr>
          <w:spacing w:val="-3"/>
          <w:w w:val="95"/>
          <w:szCs w:val="28"/>
        </w:rPr>
        <w:t xml:space="preserve"> </w:t>
      </w:r>
      <w:r w:rsidRPr="00703C75">
        <w:rPr>
          <w:w w:val="95"/>
          <w:szCs w:val="28"/>
        </w:rPr>
        <w:t>необходимыми и</w:t>
      </w:r>
      <w:r w:rsidRPr="00703C75">
        <w:rPr>
          <w:spacing w:val="-13"/>
          <w:w w:val="95"/>
          <w:szCs w:val="28"/>
        </w:rPr>
        <w:t xml:space="preserve"> </w:t>
      </w:r>
      <w:r w:rsidRPr="00703C75">
        <w:rPr>
          <w:w w:val="95"/>
          <w:szCs w:val="28"/>
        </w:rPr>
        <w:t xml:space="preserve">обязательными </w:t>
      </w:r>
      <w:r w:rsidRPr="00703C75">
        <w:rPr>
          <w:spacing w:val="-2"/>
          <w:szCs w:val="28"/>
        </w:rPr>
        <w:t>для</w:t>
      </w:r>
      <w:r w:rsidRPr="00703C75">
        <w:rPr>
          <w:spacing w:val="-10"/>
          <w:szCs w:val="28"/>
        </w:rPr>
        <w:t xml:space="preserve"> </w:t>
      </w:r>
      <w:r w:rsidRPr="00703C75">
        <w:rPr>
          <w:spacing w:val="-2"/>
          <w:szCs w:val="28"/>
        </w:rPr>
        <w:t>предоставления</w:t>
      </w:r>
      <w:r w:rsidRPr="00703C75">
        <w:rPr>
          <w:spacing w:val="-14"/>
          <w:szCs w:val="28"/>
        </w:rPr>
        <w:t xml:space="preserve"> </w:t>
      </w:r>
      <w:r w:rsidRPr="00703C75">
        <w:rPr>
          <w:spacing w:val="-2"/>
          <w:szCs w:val="28"/>
        </w:rPr>
        <w:t>муниципальной</w:t>
      </w:r>
      <w:r w:rsidRPr="00703C75">
        <w:rPr>
          <w:spacing w:val="21"/>
          <w:szCs w:val="28"/>
        </w:rPr>
        <w:t xml:space="preserve"> </w:t>
      </w:r>
      <w:r w:rsidRPr="00703C75">
        <w:rPr>
          <w:spacing w:val="-2"/>
          <w:szCs w:val="28"/>
        </w:rPr>
        <w:t>услуги.</w:t>
      </w:r>
    </w:p>
    <w:p w:rsidR="006C2D77" w:rsidRPr="00703C75" w:rsidRDefault="006C2D77" w:rsidP="008C4737">
      <w:pPr>
        <w:pStyle w:val="afc"/>
        <w:widowControl w:val="0"/>
        <w:numPr>
          <w:ilvl w:val="1"/>
          <w:numId w:val="129"/>
        </w:numPr>
        <w:tabs>
          <w:tab w:val="left" w:pos="567"/>
          <w:tab w:val="left" w:pos="1089"/>
        </w:tabs>
        <w:autoSpaceDE w:val="0"/>
        <w:autoSpaceDN w:val="0"/>
        <w:ind w:left="0" w:firstLine="567"/>
        <w:jc w:val="both"/>
        <w:rPr>
          <w:sz w:val="28"/>
          <w:szCs w:val="28"/>
        </w:rPr>
      </w:pPr>
      <w:r w:rsidRPr="00703C75">
        <w:rPr>
          <w:spacing w:val="-2"/>
          <w:w w:val="95"/>
          <w:sz w:val="28"/>
          <w:szCs w:val="28"/>
        </w:rPr>
        <w:t>Описание</w:t>
      </w:r>
      <w:r w:rsidRPr="00703C75">
        <w:rPr>
          <w:spacing w:val="8"/>
          <w:sz w:val="28"/>
          <w:szCs w:val="28"/>
        </w:rPr>
        <w:t xml:space="preserve"> </w:t>
      </w:r>
      <w:r w:rsidRPr="00703C75">
        <w:rPr>
          <w:spacing w:val="-2"/>
          <w:w w:val="95"/>
          <w:sz w:val="28"/>
          <w:szCs w:val="28"/>
        </w:rPr>
        <w:t>результата</w:t>
      </w:r>
      <w:r w:rsidRPr="00703C75">
        <w:rPr>
          <w:spacing w:val="12"/>
          <w:sz w:val="28"/>
          <w:szCs w:val="28"/>
        </w:rPr>
        <w:t xml:space="preserve"> </w:t>
      </w:r>
      <w:r w:rsidRPr="00703C75">
        <w:rPr>
          <w:spacing w:val="-2"/>
          <w:w w:val="95"/>
          <w:sz w:val="28"/>
          <w:szCs w:val="28"/>
        </w:rPr>
        <w:t>предоставления</w:t>
      </w:r>
      <w:r w:rsidRPr="00703C75">
        <w:rPr>
          <w:spacing w:val="-11"/>
          <w:w w:val="95"/>
          <w:sz w:val="28"/>
          <w:szCs w:val="28"/>
        </w:rPr>
        <w:t xml:space="preserve"> </w:t>
      </w:r>
      <w:r w:rsidRPr="00703C75">
        <w:rPr>
          <w:spacing w:val="-2"/>
          <w:w w:val="95"/>
          <w:sz w:val="28"/>
          <w:szCs w:val="28"/>
        </w:rPr>
        <w:t>муниципальной</w:t>
      </w:r>
      <w:r w:rsidRPr="00703C75">
        <w:rPr>
          <w:spacing w:val="29"/>
          <w:sz w:val="28"/>
          <w:szCs w:val="28"/>
        </w:rPr>
        <w:t xml:space="preserve"> </w:t>
      </w:r>
      <w:r w:rsidRPr="00703C75">
        <w:rPr>
          <w:spacing w:val="-2"/>
          <w:w w:val="95"/>
          <w:sz w:val="28"/>
          <w:szCs w:val="28"/>
        </w:rPr>
        <w:t>услуги.</w:t>
      </w:r>
    </w:p>
    <w:p w:rsidR="006C2D77" w:rsidRPr="00703C75" w:rsidRDefault="006C2D77" w:rsidP="006C2D77">
      <w:pPr>
        <w:pStyle w:val="af9"/>
        <w:tabs>
          <w:tab w:val="left" w:pos="567"/>
        </w:tabs>
        <w:ind w:firstLine="567"/>
        <w:rPr>
          <w:szCs w:val="28"/>
        </w:rPr>
      </w:pPr>
      <w:r w:rsidRPr="00703C75">
        <w:rPr>
          <w:szCs w:val="28"/>
        </w:rPr>
        <w:t>Результатом предоставления</w:t>
      </w:r>
      <w:r w:rsidRPr="00703C75">
        <w:rPr>
          <w:spacing w:val="-7"/>
          <w:szCs w:val="28"/>
        </w:rPr>
        <w:t xml:space="preserve"> </w:t>
      </w:r>
      <w:r w:rsidRPr="00703C75">
        <w:rPr>
          <w:szCs w:val="28"/>
        </w:rPr>
        <w:t xml:space="preserve">муниципальной услуги является принятое уполномоченным </w:t>
      </w:r>
      <w:r w:rsidRPr="00703C75">
        <w:rPr>
          <w:w w:val="95"/>
          <w:szCs w:val="28"/>
        </w:rPr>
        <w:t>органом решение о</w:t>
      </w:r>
      <w:r w:rsidRPr="00703C75">
        <w:rPr>
          <w:spacing w:val="-6"/>
          <w:w w:val="95"/>
          <w:szCs w:val="28"/>
        </w:rPr>
        <w:t xml:space="preserve"> </w:t>
      </w:r>
      <w:r w:rsidRPr="00703C75">
        <w:rPr>
          <w:w w:val="95"/>
          <w:szCs w:val="28"/>
        </w:rPr>
        <w:t>согласовании</w:t>
      </w:r>
      <w:r w:rsidRPr="00703C75">
        <w:rPr>
          <w:szCs w:val="28"/>
        </w:rPr>
        <w:t xml:space="preserve"> </w:t>
      </w:r>
      <w:r w:rsidRPr="00703C75">
        <w:rPr>
          <w:w w:val="95"/>
          <w:szCs w:val="28"/>
        </w:rPr>
        <w:t>проведения переустройства</w:t>
      </w:r>
      <w:r w:rsidRPr="00703C75">
        <w:rPr>
          <w:spacing w:val="-10"/>
          <w:w w:val="95"/>
          <w:szCs w:val="28"/>
        </w:rPr>
        <w:t xml:space="preserve"> </w:t>
      </w:r>
      <w:r w:rsidRPr="00703C75">
        <w:rPr>
          <w:w w:val="95"/>
          <w:szCs w:val="28"/>
        </w:rPr>
        <w:t>и</w:t>
      </w:r>
      <w:r w:rsidRPr="00703C75">
        <w:rPr>
          <w:spacing w:val="-5"/>
          <w:w w:val="95"/>
          <w:szCs w:val="28"/>
        </w:rPr>
        <w:t xml:space="preserve"> </w:t>
      </w:r>
      <w:r w:rsidRPr="00703C75">
        <w:rPr>
          <w:w w:val="95"/>
          <w:szCs w:val="28"/>
        </w:rPr>
        <w:t>(или) перепланировки</w:t>
      </w:r>
      <w:r w:rsidRPr="00703C75">
        <w:rPr>
          <w:spacing w:val="-7"/>
          <w:w w:val="95"/>
          <w:szCs w:val="28"/>
        </w:rPr>
        <w:t xml:space="preserve"> </w:t>
      </w:r>
      <w:r w:rsidRPr="00703C75">
        <w:rPr>
          <w:w w:val="95"/>
          <w:szCs w:val="28"/>
        </w:rPr>
        <w:t>помещения в многоквартирном доме либо решение об отказе в</w:t>
      </w:r>
      <w:r w:rsidRPr="00703C75">
        <w:rPr>
          <w:spacing w:val="-10"/>
          <w:w w:val="95"/>
          <w:szCs w:val="28"/>
        </w:rPr>
        <w:t xml:space="preserve"> </w:t>
      </w:r>
      <w:r w:rsidRPr="00703C75">
        <w:rPr>
          <w:w w:val="95"/>
          <w:szCs w:val="28"/>
        </w:rPr>
        <w:t>согласовании</w:t>
      </w:r>
      <w:r w:rsidRPr="00703C75">
        <w:rPr>
          <w:spacing w:val="30"/>
          <w:szCs w:val="28"/>
        </w:rPr>
        <w:t xml:space="preserve"> </w:t>
      </w:r>
      <w:r w:rsidRPr="00703C75">
        <w:rPr>
          <w:w w:val="95"/>
          <w:szCs w:val="28"/>
        </w:rPr>
        <w:t>проведения</w:t>
      </w:r>
      <w:r w:rsidRPr="00703C75">
        <w:rPr>
          <w:szCs w:val="28"/>
        </w:rPr>
        <w:t xml:space="preserve"> </w:t>
      </w:r>
      <w:r w:rsidRPr="00703C75">
        <w:rPr>
          <w:w w:val="95"/>
          <w:szCs w:val="28"/>
        </w:rPr>
        <w:t>переустройства</w:t>
      </w:r>
      <w:r w:rsidRPr="00703C75">
        <w:rPr>
          <w:spacing w:val="-8"/>
          <w:w w:val="95"/>
          <w:szCs w:val="28"/>
        </w:rPr>
        <w:t xml:space="preserve"> </w:t>
      </w:r>
      <w:r w:rsidRPr="00703C75">
        <w:rPr>
          <w:w w:val="95"/>
          <w:szCs w:val="28"/>
        </w:rPr>
        <w:t>и</w:t>
      </w:r>
      <w:r w:rsidRPr="00703C75">
        <w:rPr>
          <w:spacing w:val="-3"/>
          <w:w w:val="95"/>
          <w:szCs w:val="28"/>
        </w:rPr>
        <w:t xml:space="preserve"> </w:t>
      </w:r>
      <w:r w:rsidRPr="00703C75">
        <w:rPr>
          <w:w w:val="95"/>
          <w:szCs w:val="28"/>
        </w:rPr>
        <w:t xml:space="preserve">(или) </w:t>
      </w:r>
      <w:r w:rsidRPr="00703C75">
        <w:rPr>
          <w:spacing w:val="-2"/>
          <w:szCs w:val="28"/>
        </w:rPr>
        <w:t>перепланировки</w:t>
      </w:r>
      <w:r w:rsidRPr="00703C75">
        <w:rPr>
          <w:spacing w:val="-14"/>
          <w:szCs w:val="28"/>
        </w:rPr>
        <w:t xml:space="preserve"> </w:t>
      </w:r>
      <w:r w:rsidRPr="00703C75">
        <w:rPr>
          <w:spacing w:val="-2"/>
          <w:szCs w:val="28"/>
        </w:rPr>
        <w:t>помещения</w:t>
      </w:r>
      <w:r w:rsidRPr="00703C75">
        <w:rPr>
          <w:spacing w:val="-4"/>
          <w:szCs w:val="28"/>
        </w:rPr>
        <w:t xml:space="preserve"> </w:t>
      </w:r>
      <w:r w:rsidRPr="00703C75">
        <w:rPr>
          <w:spacing w:val="-2"/>
          <w:szCs w:val="28"/>
        </w:rPr>
        <w:t>в</w:t>
      </w:r>
      <w:r w:rsidRPr="00703C75">
        <w:rPr>
          <w:spacing w:val="-14"/>
          <w:szCs w:val="28"/>
        </w:rPr>
        <w:t xml:space="preserve"> </w:t>
      </w:r>
      <w:r w:rsidRPr="00703C75">
        <w:rPr>
          <w:spacing w:val="-2"/>
          <w:szCs w:val="28"/>
        </w:rPr>
        <w:t>многоквартирном</w:t>
      </w:r>
      <w:r w:rsidRPr="00703C75">
        <w:rPr>
          <w:spacing w:val="-14"/>
          <w:szCs w:val="28"/>
        </w:rPr>
        <w:t xml:space="preserve"> </w:t>
      </w:r>
      <w:r w:rsidRPr="00703C75">
        <w:rPr>
          <w:spacing w:val="-2"/>
          <w:szCs w:val="28"/>
        </w:rPr>
        <w:t>доме.</w:t>
      </w:r>
    </w:p>
    <w:p w:rsidR="006C2D77" w:rsidRPr="00703C75" w:rsidRDefault="006C2D77" w:rsidP="006C2D77">
      <w:pPr>
        <w:pStyle w:val="af9"/>
        <w:tabs>
          <w:tab w:val="left" w:pos="567"/>
        </w:tabs>
        <w:ind w:firstLine="567"/>
        <w:rPr>
          <w:szCs w:val="28"/>
        </w:rPr>
      </w:pPr>
      <w:r w:rsidRPr="00703C75">
        <w:rPr>
          <w:w w:val="95"/>
          <w:szCs w:val="28"/>
        </w:rPr>
        <w:t>Результат</w:t>
      </w:r>
      <w:r w:rsidRPr="00703C75">
        <w:rPr>
          <w:spacing w:val="-4"/>
          <w:w w:val="95"/>
          <w:szCs w:val="28"/>
        </w:rPr>
        <w:t xml:space="preserve"> </w:t>
      </w:r>
      <w:r w:rsidRPr="00703C75">
        <w:rPr>
          <w:w w:val="95"/>
          <w:szCs w:val="28"/>
        </w:rPr>
        <w:t>предоставления</w:t>
      </w:r>
      <w:r w:rsidRPr="00703C75">
        <w:rPr>
          <w:spacing w:val="-13"/>
          <w:w w:val="95"/>
          <w:szCs w:val="28"/>
        </w:rPr>
        <w:t xml:space="preserve"> </w:t>
      </w:r>
      <w:r w:rsidRPr="00703C75">
        <w:rPr>
          <w:w w:val="95"/>
          <w:szCs w:val="28"/>
        </w:rPr>
        <w:t>муниципальной</w:t>
      </w:r>
      <w:r w:rsidRPr="00703C75">
        <w:rPr>
          <w:spacing w:val="-2"/>
          <w:szCs w:val="28"/>
        </w:rPr>
        <w:t xml:space="preserve"> </w:t>
      </w:r>
      <w:r w:rsidRPr="00703C75">
        <w:rPr>
          <w:w w:val="95"/>
          <w:szCs w:val="28"/>
        </w:rPr>
        <w:t>услуги</w:t>
      </w:r>
      <w:r w:rsidRPr="00703C75">
        <w:rPr>
          <w:spacing w:val="-12"/>
          <w:w w:val="95"/>
          <w:szCs w:val="28"/>
        </w:rPr>
        <w:t xml:space="preserve"> </w:t>
      </w:r>
      <w:r w:rsidRPr="00703C75">
        <w:rPr>
          <w:w w:val="95"/>
          <w:szCs w:val="28"/>
        </w:rPr>
        <w:t>может</w:t>
      </w:r>
      <w:r w:rsidRPr="00703C75">
        <w:rPr>
          <w:spacing w:val="-12"/>
          <w:w w:val="95"/>
          <w:szCs w:val="28"/>
        </w:rPr>
        <w:t xml:space="preserve"> </w:t>
      </w:r>
      <w:r w:rsidRPr="00703C75">
        <w:rPr>
          <w:w w:val="95"/>
          <w:szCs w:val="28"/>
        </w:rPr>
        <w:t>быть</w:t>
      </w:r>
      <w:r w:rsidRPr="00703C75">
        <w:rPr>
          <w:spacing w:val="-13"/>
          <w:w w:val="95"/>
          <w:szCs w:val="28"/>
        </w:rPr>
        <w:t xml:space="preserve"> </w:t>
      </w:r>
      <w:r w:rsidRPr="00703C75">
        <w:rPr>
          <w:spacing w:val="-2"/>
          <w:w w:val="95"/>
          <w:szCs w:val="28"/>
        </w:rPr>
        <w:t>получен:</w:t>
      </w:r>
    </w:p>
    <w:p w:rsidR="006C2D77" w:rsidRPr="00703C75" w:rsidRDefault="006C2D77" w:rsidP="008C4737">
      <w:pPr>
        <w:pStyle w:val="afc"/>
        <w:widowControl w:val="0"/>
        <w:numPr>
          <w:ilvl w:val="1"/>
          <w:numId w:val="130"/>
        </w:numPr>
        <w:tabs>
          <w:tab w:val="left" w:pos="567"/>
          <w:tab w:val="left" w:pos="852"/>
        </w:tabs>
        <w:autoSpaceDE w:val="0"/>
        <w:autoSpaceDN w:val="0"/>
        <w:ind w:left="0" w:firstLine="567"/>
        <w:jc w:val="both"/>
        <w:rPr>
          <w:sz w:val="28"/>
          <w:szCs w:val="28"/>
        </w:rPr>
      </w:pPr>
      <w:r w:rsidRPr="00703C75">
        <w:rPr>
          <w:w w:val="95"/>
          <w:sz w:val="28"/>
          <w:szCs w:val="28"/>
        </w:rPr>
        <w:t>в</w:t>
      </w:r>
      <w:r w:rsidRPr="00703C75">
        <w:rPr>
          <w:spacing w:val="28"/>
          <w:sz w:val="28"/>
          <w:szCs w:val="28"/>
        </w:rPr>
        <w:t xml:space="preserve"> </w:t>
      </w:r>
      <w:r w:rsidRPr="00703C75">
        <w:rPr>
          <w:w w:val="95"/>
          <w:sz w:val="28"/>
          <w:szCs w:val="28"/>
        </w:rPr>
        <w:t>уполномоченном</w:t>
      </w:r>
      <w:r w:rsidRPr="00703C75">
        <w:rPr>
          <w:spacing w:val="25"/>
          <w:sz w:val="28"/>
          <w:szCs w:val="28"/>
        </w:rPr>
        <w:t xml:space="preserve"> </w:t>
      </w:r>
      <w:r w:rsidRPr="00703C75">
        <w:rPr>
          <w:w w:val="95"/>
          <w:sz w:val="28"/>
          <w:szCs w:val="28"/>
        </w:rPr>
        <w:t>органе</w:t>
      </w:r>
      <w:r w:rsidRPr="00703C75">
        <w:rPr>
          <w:spacing w:val="40"/>
          <w:sz w:val="28"/>
          <w:szCs w:val="28"/>
        </w:rPr>
        <w:t xml:space="preserve"> </w:t>
      </w:r>
      <w:r w:rsidRPr="00703C75">
        <w:rPr>
          <w:w w:val="95"/>
          <w:sz w:val="28"/>
          <w:szCs w:val="28"/>
        </w:rPr>
        <w:t>местного</w:t>
      </w:r>
      <w:r w:rsidRPr="00703C75">
        <w:rPr>
          <w:spacing w:val="50"/>
          <w:sz w:val="28"/>
          <w:szCs w:val="28"/>
        </w:rPr>
        <w:t xml:space="preserve"> </w:t>
      </w:r>
      <w:r w:rsidRPr="00703C75">
        <w:rPr>
          <w:w w:val="95"/>
          <w:sz w:val="28"/>
          <w:szCs w:val="28"/>
        </w:rPr>
        <w:t>самоуправления</w:t>
      </w:r>
      <w:r w:rsidRPr="00703C75">
        <w:rPr>
          <w:spacing w:val="31"/>
          <w:sz w:val="28"/>
          <w:szCs w:val="28"/>
        </w:rPr>
        <w:t xml:space="preserve"> </w:t>
      </w:r>
      <w:r w:rsidRPr="00703C75">
        <w:rPr>
          <w:w w:val="95"/>
          <w:sz w:val="28"/>
          <w:szCs w:val="28"/>
        </w:rPr>
        <w:t>на</w:t>
      </w:r>
      <w:r w:rsidRPr="00703C75">
        <w:rPr>
          <w:spacing w:val="30"/>
          <w:sz w:val="28"/>
          <w:szCs w:val="28"/>
        </w:rPr>
        <w:t xml:space="preserve"> </w:t>
      </w:r>
      <w:r w:rsidRPr="00703C75">
        <w:rPr>
          <w:w w:val="95"/>
          <w:sz w:val="28"/>
          <w:szCs w:val="28"/>
        </w:rPr>
        <w:t>бумажном</w:t>
      </w:r>
      <w:r w:rsidRPr="00703C75">
        <w:rPr>
          <w:spacing w:val="50"/>
          <w:sz w:val="28"/>
          <w:szCs w:val="28"/>
        </w:rPr>
        <w:t xml:space="preserve"> </w:t>
      </w:r>
      <w:r w:rsidRPr="00703C75">
        <w:rPr>
          <w:w w:val="95"/>
          <w:sz w:val="28"/>
          <w:szCs w:val="28"/>
        </w:rPr>
        <w:t>носителе</w:t>
      </w:r>
      <w:r w:rsidRPr="00703C75">
        <w:rPr>
          <w:spacing w:val="45"/>
          <w:sz w:val="28"/>
          <w:szCs w:val="28"/>
        </w:rPr>
        <w:t xml:space="preserve"> </w:t>
      </w:r>
      <w:r w:rsidRPr="00703C75">
        <w:rPr>
          <w:w w:val="95"/>
          <w:sz w:val="28"/>
          <w:szCs w:val="28"/>
        </w:rPr>
        <w:t>при</w:t>
      </w:r>
      <w:r w:rsidRPr="00703C75">
        <w:rPr>
          <w:spacing w:val="36"/>
          <w:sz w:val="28"/>
          <w:szCs w:val="28"/>
        </w:rPr>
        <w:t xml:space="preserve"> </w:t>
      </w:r>
      <w:r w:rsidRPr="00703C75">
        <w:rPr>
          <w:spacing w:val="-2"/>
          <w:w w:val="95"/>
          <w:sz w:val="28"/>
          <w:szCs w:val="28"/>
        </w:rPr>
        <w:t xml:space="preserve">личном </w:t>
      </w:r>
      <w:r w:rsidRPr="00703C75">
        <w:rPr>
          <w:spacing w:val="-2"/>
          <w:sz w:val="28"/>
          <w:szCs w:val="28"/>
        </w:rPr>
        <w:t>обращении;</w:t>
      </w:r>
    </w:p>
    <w:p w:rsidR="006C2D77" w:rsidRPr="00703C75" w:rsidRDefault="006C2D77" w:rsidP="008C4737">
      <w:pPr>
        <w:pStyle w:val="afc"/>
        <w:widowControl w:val="0"/>
        <w:numPr>
          <w:ilvl w:val="1"/>
          <w:numId w:val="130"/>
        </w:numPr>
        <w:tabs>
          <w:tab w:val="left" w:pos="567"/>
          <w:tab w:val="left" w:pos="804"/>
        </w:tabs>
        <w:autoSpaceDE w:val="0"/>
        <w:autoSpaceDN w:val="0"/>
        <w:ind w:left="0" w:firstLine="567"/>
        <w:jc w:val="both"/>
        <w:rPr>
          <w:sz w:val="28"/>
          <w:szCs w:val="28"/>
        </w:rPr>
      </w:pPr>
      <w:r w:rsidRPr="00703C75">
        <w:rPr>
          <w:w w:val="95"/>
          <w:sz w:val="28"/>
          <w:szCs w:val="28"/>
        </w:rPr>
        <w:t>в</w:t>
      </w:r>
      <w:r w:rsidRPr="00703C75">
        <w:rPr>
          <w:spacing w:val="-13"/>
          <w:w w:val="95"/>
          <w:sz w:val="28"/>
          <w:szCs w:val="28"/>
        </w:rPr>
        <w:t xml:space="preserve"> </w:t>
      </w:r>
      <w:r w:rsidRPr="00703C75">
        <w:rPr>
          <w:w w:val="95"/>
          <w:sz w:val="28"/>
          <w:szCs w:val="28"/>
        </w:rPr>
        <w:t>МФЦ</w:t>
      </w:r>
      <w:r w:rsidRPr="00703C75">
        <w:rPr>
          <w:spacing w:val="-5"/>
          <w:w w:val="95"/>
          <w:sz w:val="28"/>
          <w:szCs w:val="28"/>
        </w:rPr>
        <w:t xml:space="preserve"> </w:t>
      </w:r>
      <w:r w:rsidRPr="00703C75">
        <w:rPr>
          <w:w w:val="95"/>
          <w:sz w:val="28"/>
          <w:szCs w:val="28"/>
        </w:rPr>
        <w:t>на</w:t>
      </w:r>
      <w:r w:rsidRPr="00703C75">
        <w:rPr>
          <w:spacing w:val="-13"/>
          <w:w w:val="95"/>
          <w:sz w:val="28"/>
          <w:szCs w:val="28"/>
        </w:rPr>
        <w:t xml:space="preserve"> </w:t>
      </w:r>
      <w:r w:rsidRPr="00703C75">
        <w:rPr>
          <w:w w:val="95"/>
          <w:sz w:val="28"/>
          <w:szCs w:val="28"/>
        </w:rPr>
        <w:t>бумажном</w:t>
      </w:r>
      <w:r w:rsidRPr="00703C75">
        <w:rPr>
          <w:spacing w:val="8"/>
          <w:sz w:val="28"/>
          <w:szCs w:val="28"/>
        </w:rPr>
        <w:t xml:space="preserve"> </w:t>
      </w:r>
      <w:r w:rsidRPr="00703C75">
        <w:rPr>
          <w:w w:val="95"/>
          <w:sz w:val="28"/>
          <w:szCs w:val="28"/>
        </w:rPr>
        <w:t>носителе</w:t>
      </w:r>
      <w:r w:rsidRPr="00703C75">
        <w:rPr>
          <w:spacing w:val="-2"/>
          <w:sz w:val="28"/>
          <w:szCs w:val="28"/>
        </w:rPr>
        <w:t xml:space="preserve"> </w:t>
      </w:r>
      <w:r w:rsidRPr="00703C75">
        <w:rPr>
          <w:w w:val="95"/>
          <w:sz w:val="28"/>
          <w:szCs w:val="28"/>
        </w:rPr>
        <w:t>при</w:t>
      </w:r>
      <w:r w:rsidRPr="00703C75">
        <w:rPr>
          <w:spacing w:val="-3"/>
          <w:w w:val="95"/>
          <w:sz w:val="28"/>
          <w:szCs w:val="28"/>
        </w:rPr>
        <w:t xml:space="preserve"> </w:t>
      </w:r>
      <w:r w:rsidRPr="00703C75">
        <w:rPr>
          <w:w w:val="95"/>
          <w:sz w:val="28"/>
          <w:szCs w:val="28"/>
        </w:rPr>
        <w:t>личном</w:t>
      </w:r>
      <w:r w:rsidRPr="00703C75">
        <w:rPr>
          <w:spacing w:val="-2"/>
          <w:w w:val="95"/>
          <w:sz w:val="28"/>
          <w:szCs w:val="28"/>
        </w:rPr>
        <w:t xml:space="preserve"> обращении;</w:t>
      </w:r>
    </w:p>
    <w:p w:rsidR="006C2D77" w:rsidRPr="00703C75" w:rsidRDefault="006C2D77" w:rsidP="008C4737">
      <w:pPr>
        <w:pStyle w:val="afc"/>
        <w:widowControl w:val="0"/>
        <w:numPr>
          <w:ilvl w:val="1"/>
          <w:numId w:val="130"/>
        </w:numPr>
        <w:tabs>
          <w:tab w:val="left" w:pos="567"/>
          <w:tab w:val="left" w:pos="810"/>
        </w:tabs>
        <w:autoSpaceDE w:val="0"/>
        <w:autoSpaceDN w:val="0"/>
        <w:ind w:left="0" w:firstLine="567"/>
        <w:jc w:val="both"/>
        <w:rPr>
          <w:sz w:val="28"/>
          <w:szCs w:val="28"/>
        </w:rPr>
      </w:pPr>
      <w:r w:rsidRPr="00703C75">
        <w:rPr>
          <w:spacing w:val="-2"/>
          <w:w w:val="95"/>
          <w:sz w:val="28"/>
          <w:szCs w:val="28"/>
        </w:rPr>
        <w:t>почтовым</w:t>
      </w:r>
      <w:r w:rsidRPr="00703C75">
        <w:rPr>
          <w:spacing w:val="2"/>
          <w:sz w:val="28"/>
          <w:szCs w:val="28"/>
        </w:rPr>
        <w:t xml:space="preserve"> </w:t>
      </w:r>
      <w:r w:rsidRPr="00703C75">
        <w:rPr>
          <w:spacing w:val="-2"/>
          <w:sz w:val="28"/>
          <w:szCs w:val="28"/>
        </w:rPr>
        <w:t>отправлением;</w:t>
      </w:r>
    </w:p>
    <w:p w:rsidR="006C2D77" w:rsidRPr="00703C75" w:rsidRDefault="006C2D77" w:rsidP="008C4737">
      <w:pPr>
        <w:pStyle w:val="afc"/>
        <w:widowControl w:val="0"/>
        <w:numPr>
          <w:ilvl w:val="1"/>
          <w:numId w:val="130"/>
        </w:numPr>
        <w:tabs>
          <w:tab w:val="left" w:pos="567"/>
          <w:tab w:val="left" w:pos="819"/>
        </w:tabs>
        <w:autoSpaceDE w:val="0"/>
        <w:autoSpaceDN w:val="0"/>
        <w:ind w:left="0" w:firstLine="567"/>
        <w:jc w:val="both"/>
        <w:rPr>
          <w:sz w:val="28"/>
          <w:szCs w:val="28"/>
        </w:rPr>
      </w:pPr>
      <w:r w:rsidRPr="00703C75">
        <w:rPr>
          <w:w w:val="95"/>
          <w:sz w:val="28"/>
          <w:szCs w:val="28"/>
        </w:rPr>
        <w:t>на</w:t>
      </w:r>
      <w:r w:rsidRPr="00703C75">
        <w:rPr>
          <w:spacing w:val="-3"/>
          <w:w w:val="95"/>
          <w:sz w:val="28"/>
          <w:szCs w:val="28"/>
        </w:rPr>
        <w:t xml:space="preserve"> </w:t>
      </w:r>
      <w:r w:rsidRPr="00703C75">
        <w:rPr>
          <w:w w:val="95"/>
          <w:sz w:val="28"/>
          <w:szCs w:val="28"/>
        </w:rPr>
        <w:t>EПГУ,</w:t>
      </w:r>
      <w:r w:rsidRPr="00703C75">
        <w:rPr>
          <w:spacing w:val="13"/>
          <w:sz w:val="28"/>
          <w:szCs w:val="28"/>
        </w:rPr>
        <w:t xml:space="preserve"> </w:t>
      </w:r>
      <w:r w:rsidRPr="00703C75">
        <w:rPr>
          <w:w w:val="95"/>
          <w:sz w:val="28"/>
          <w:szCs w:val="28"/>
        </w:rPr>
        <w:t>РПГУ,</w:t>
      </w:r>
      <w:r w:rsidRPr="00703C75">
        <w:rPr>
          <w:spacing w:val="7"/>
          <w:sz w:val="28"/>
          <w:szCs w:val="28"/>
        </w:rPr>
        <w:t xml:space="preserve"> </w:t>
      </w:r>
      <w:r w:rsidRPr="00703C75">
        <w:rPr>
          <w:w w:val="95"/>
          <w:sz w:val="28"/>
          <w:szCs w:val="28"/>
        </w:rPr>
        <w:t>в</w:t>
      </w:r>
      <w:r w:rsidRPr="00703C75">
        <w:rPr>
          <w:spacing w:val="-2"/>
          <w:sz w:val="28"/>
          <w:szCs w:val="28"/>
        </w:rPr>
        <w:t xml:space="preserve"> </w:t>
      </w:r>
      <w:r w:rsidRPr="00703C75">
        <w:rPr>
          <w:w w:val="95"/>
          <w:sz w:val="28"/>
          <w:szCs w:val="28"/>
        </w:rPr>
        <w:t>том</w:t>
      </w:r>
      <w:r w:rsidRPr="00703C75">
        <w:rPr>
          <w:spacing w:val="3"/>
          <w:sz w:val="28"/>
          <w:szCs w:val="28"/>
        </w:rPr>
        <w:t xml:space="preserve"> </w:t>
      </w:r>
      <w:r w:rsidRPr="00703C75">
        <w:rPr>
          <w:w w:val="95"/>
          <w:sz w:val="28"/>
          <w:szCs w:val="28"/>
        </w:rPr>
        <w:t>числе</w:t>
      </w:r>
      <w:r w:rsidRPr="00703C75">
        <w:rPr>
          <w:spacing w:val="4"/>
          <w:sz w:val="28"/>
          <w:szCs w:val="28"/>
        </w:rPr>
        <w:t xml:space="preserve"> </w:t>
      </w:r>
      <w:r w:rsidRPr="00703C75">
        <w:rPr>
          <w:w w:val="95"/>
          <w:sz w:val="28"/>
          <w:szCs w:val="28"/>
        </w:rPr>
        <w:t>в</w:t>
      </w:r>
      <w:r w:rsidRPr="00703C75">
        <w:rPr>
          <w:spacing w:val="-4"/>
          <w:w w:val="95"/>
          <w:sz w:val="28"/>
          <w:szCs w:val="28"/>
        </w:rPr>
        <w:t xml:space="preserve"> </w:t>
      </w:r>
      <w:r w:rsidRPr="00703C75">
        <w:rPr>
          <w:w w:val="95"/>
          <w:sz w:val="28"/>
          <w:szCs w:val="28"/>
        </w:rPr>
        <w:t>форме</w:t>
      </w:r>
      <w:r w:rsidRPr="00703C75">
        <w:rPr>
          <w:spacing w:val="7"/>
          <w:sz w:val="28"/>
          <w:szCs w:val="28"/>
        </w:rPr>
        <w:t xml:space="preserve"> </w:t>
      </w:r>
      <w:r w:rsidRPr="00703C75">
        <w:rPr>
          <w:w w:val="95"/>
          <w:sz w:val="28"/>
          <w:szCs w:val="28"/>
        </w:rPr>
        <w:t>электронного</w:t>
      </w:r>
      <w:r w:rsidRPr="00703C75">
        <w:rPr>
          <w:spacing w:val="21"/>
          <w:sz w:val="28"/>
          <w:szCs w:val="28"/>
        </w:rPr>
        <w:t xml:space="preserve"> </w:t>
      </w:r>
      <w:r w:rsidRPr="00703C75">
        <w:rPr>
          <w:w w:val="95"/>
          <w:sz w:val="28"/>
          <w:szCs w:val="28"/>
        </w:rPr>
        <w:t>документа,</w:t>
      </w:r>
      <w:r w:rsidRPr="00703C75">
        <w:rPr>
          <w:spacing w:val="14"/>
          <w:sz w:val="28"/>
          <w:szCs w:val="28"/>
        </w:rPr>
        <w:t xml:space="preserve"> </w:t>
      </w:r>
      <w:r w:rsidRPr="00703C75">
        <w:rPr>
          <w:w w:val="95"/>
          <w:sz w:val="28"/>
          <w:szCs w:val="28"/>
        </w:rPr>
        <w:t>подписанного</w:t>
      </w:r>
      <w:r w:rsidRPr="00703C75">
        <w:rPr>
          <w:spacing w:val="26"/>
          <w:sz w:val="28"/>
          <w:szCs w:val="28"/>
        </w:rPr>
        <w:t xml:space="preserve"> э</w:t>
      </w:r>
      <w:r w:rsidRPr="00703C75">
        <w:rPr>
          <w:spacing w:val="-2"/>
          <w:w w:val="95"/>
          <w:sz w:val="28"/>
          <w:szCs w:val="28"/>
        </w:rPr>
        <w:t>лектронной подписью.</w:t>
      </w:r>
    </w:p>
    <w:p w:rsidR="006C2D77" w:rsidRPr="006C2D77" w:rsidRDefault="006C2D77" w:rsidP="006C2D77">
      <w:pPr>
        <w:tabs>
          <w:tab w:val="left" w:pos="567"/>
          <w:tab w:val="left" w:pos="819"/>
        </w:tabs>
        <w:ind w:firstLine="567"/>
        <w:jc w:val="both"/>
        <w:rPr>
          <w:sz w:val="28"/>
          <w:szCs w:val="28"/>
          <w:lang w:val="ru-RU"/>
        </w:rPr>
      </w:pPr>
      <w:r w:rsidRPr="006C2D77">
        <w:rPr>
          <w:spacing w:val="-2"/>
          <w:w w:val="95"/>
          <w:sz w:val="28"/>
          <w:szCs w:val="28"/>
          <w:lang w:val="ru-RU"/>
        </w:rPr>
        <w:t xml:space="preserve"> 2.4. </w:t>
      </w:r>
      <w:r w:rsidRPr="006C2D77">
        <w:rPr>
          <w:spacing w:val="-2"/>
          <w:sz w:val="28"/>
          <w:szCs w:val="28"/>
          <w:lang w:val="ru-RU"/>
        </w:rPr>
        <w:t>Срок</w:t>
      </w:r>
      <w:r w:rsidRPr="006C2D77">
        <w:rPr>
          <w:spacing w:val="34"/>
          <w:sz w:val="28"/>
          <w:szCs w:val="28"/>
          <w:lang w:val="ru-RU"/>
        </w:rPr>
        <w:t xml:space="preserve"> </w:t>
      </w:r>
      <w:r w:rsidRPr="006C2D77">
        <w:rPr>
          <w:spacing w:val="-2"/>
          <w:sz w:val="28"/>
          <w:szCs w:val="28"/>
          <w:lang w:val="ru-RU"/>
        </w:rPr>
        <w:t>предоставления</w:t>
      </w:r>
      <w:r w:rsidRPr="006C2D77">
        <w:rPr>
          <w:spacing w:val="27"/>
          <w:sz w:val="28"/>
          <w:szCs w:val="28"/>
          <w:lang w:val="ru-RU"/>
        </w:rPr>
        <w:t xml:space="preserve"> </w:t>
      </w:r>
      <w:r w:rsidRPr="006C2D77">
        <w:rPr>
          <w:spacing w:val="-2"/>
          <w:sz w:val="28"/>
          <w:szCs w:val="28"/>
          <w:lang w:val="ru-RU"/>
        </w:rPr>
        <w:t>муниципальной</w:t>
      </w:r>
      <w:r w:rsidRPr="006C2D77">
        <w:rPr>
          <w:spacing w:val="56"/>
          <w:sz w:val="28"/>
          <w:szCs w:val="28"/>
          <w:lang w:val="ru-RU"/>
        </w:rPr>
        <w:t xml:space="preserve"> </w:t>
      </w:r>
      <w:r w:rsidRPr="006C2D77">
        <w:rPr>
          <w:spacing w:val="-2"/>
          <w:sz w:val="28"/>
          <w:szCs w:val="28"/>
          <w:lang w:val="ru-RU"/>
        </w:rPr>
        <w:t>услуги,</w:t>
      </w:r>
      <w:r w:rsidRPr="006C2D77">
        <w:rPr>
          <w:spacing w:val="37"/>
          <w:sz w:val="28"/>
          <w:szCs w:val="28"/>
          <w:lang w:val="ru-RU"/>
        </w:rPr>
        <w:t xml:space="preserve"> </w:t>
      </w:r>
      <w:r w:rsidRPr="006C2D77">
        <w:rPr>
          <w:spacing w:val="-2"/>
          <w:sz w:val="28"/>
          <w:szCs w:val="28"/>
          <w:lang w:val="ru-RU"/>
        </w:rPr>
        <w:t>в</w:t>
      </w:r>
      <w:r w:rsidRPr="006C2D77">
        <w:rPr>
          <w:spacing w:val="27"/>
          <w:sz w:val="28"/>
          <w:szCs w:val="28"/>
          <w:lang w:val="ru-RU"/>
        </w:rPr>
        <w:t xml:space="preserve"> </w:t>
      </w:r>
      <w:r w:rsidRPr="006C2D77">
        <w:rPr>
          <w:spacing w:val="-2"/>
          <w:sz w:val="28"/>
          <w:szCs w:val="28"/>
          <w:lang w:val="ru-RU"/>
        </w:rPr>
        <w:t>том</w:t>
      </w:r>
      <w:r w:rsidRPr="006C2D77">
        <w:rPr>
          <w:spacing w:val="38"/>
          <w:sz w:val="28"/>
          <w:szCs w:val="28"/>
          <w:lang w:val="ru-RU"/>
        </w:rPr>
        <w:t xml:space="preserve"> </w:t>
      </w:r>
      <w:r w:rsidRPr="006C2D77">
        <w:rPr>
          <w:spacing w:val="-2"/>
          <w:sz w:val="28"/>
          <w:szCs w:val="28"/>
          <w:lang w:val="ru-RU"/>
        </w:rPr>
        <w:t>числе</w:t>
      </w:r>
      <w:r w:rsidRPr="006C2D77">
        <w:rPr>
          <w:spacing w:val="34"/>
          <w:sz w:val="28"/>
          <w:szCs w:val="28"/>
          <w:lang w:val="ru-RU"/>
        </w:rPr>
        <w:t xml:space="preserve"> </w:t>
      </w:r>
      <w:r w:rsidRPr="006C2D77">
        <w:rPr>
          <w:spacing w:val="-2"/>
          <w:sz w:val="28"/>
          <w:szCs w:val="28"/>
          <w:lang w:val="ru-RU"/>
        </w:rPr>
        <w:t>с</w:t>
      </w:r>
      <w:r w:rsidRPr="006C2D77">
        <w:rPr>
          <w:spacing w:val="31"/>
          <w:sz w:val="28"/>
          <w:szCs w:val="28"/>
          <w:lang w:val="ru-RU"/>
        </w:rPr>
        <w:t xml:space="preserve"> </w:t>
      </w:r>
      <w:r w:rsidRPr="006C2D77">
        <w:rPr>
          <w:spacing w:val="-2"/>
          <w:sz w:val="28"/>
          <w:szCs w:val="28"/>
          <w:lang w:val="ru-RU"/>
        </w:rPr>
        <w:t>учетом</w:t>
      </w:r>
      <w:r w:rsidRPr="006C2D77">
        <w:rPr>
          <w:spacing w:val="38"/>
          <w:sz w:val="28"/>
          <w:szCs w:val="28"/>
          <w:lang w:val="ru-RU"/>
        </w:rPr>
        <w:t xml:space="preserve"> </w:t>
      </w:r>
      <w:r w:rsidRPr="006C2D77">
        <w:rPr>
          <w:spacing w:val="-2"/>
          <w:sz w:val="28"/>
          <w:szCs w:val="28"/>
          <w:lang w:val="ru-RU"/>
        </w:rPr>
        <w:t xml:space="preserve">необходимости </w:t>
      </w:r>
      <w:r w:rsidRPr="006C2D77">
        <w:rPr>
          <w:w w:val="95"/>
          <w:sz w:val="28"/>
          <w:szCs w:val="28"/>
          <w:lang w:val="ru-RU"/>
        </w:rPr>
        <w:t>обращения в организации,</w:t>
      </w:r>
      <w:r w:rsidRPr="006C2D77">
        <w:rPr>
          <w:spacing w:val="40"/>
          <w:sz w:val="28"/>
          <w:szCs w:val="28"/>
          <w:lang w:val="ru-RU"/>
        </w:rPr>
        <w:t xml:space="preserve"> </w:t>
      </w:r>
      <w:r w:rsidRPr="006C2D77">
        <w:rPr>
          <w:w w:val="95"/>
          <w:sz w:val="28"/>
          <w:szCs w:val="28"/>
          <w:lang w:val="ru-RU"/>
        </w:rPr>
        <w:t>участвующие в предоставлении муниципальной</w:t>
      </w:r>
      <w:r w:rsidRPr="006C2D77">
        <w:rPr>
          <w:spacing w:val="40"/>
          <w:sz w:val="28"/>
          <w:szCs w:val="28"/>
          <w:lang w:val="ru-RU"/>
        </w:rPr>
        <w:t xml:space="preserve"> </w:t>
      </w:r>
      <w:r w:rsidRPr="006C2D77">
        <w:rPr>
          <w:w w:val="95"/>
          <w:sz w:val="28"/>
          <w:szCs w:val="28"/>
          <w:lang w:val="ru-RU"/>
        </w:rPr>
        <w:t>услуги.</w:t>
      </w:r>
    </w:p>
    <w:p w:rsidR="006C2D77" w:rsidRPr="00703C75" w:rsidRDefault="006C2D77" w:rsidP="006C2D77">
      <w:pPr>
        <w:pStyle w:val="af9"/>
        <w:tabs>
          <w:tab w:val="left" w:pos="567"/>
        </w:tabs>
        <w:ind w:firstLine="567"/>
        <w:rPr>
          <w:szCs w:val="28"/>
        </w:rPr>
      </w:pPr>
      <w:r w:rsidRPr="00703C75">
        <w:rPr>
          <w:szCs w:val="28"/>
        </w:rPr>
        <w:t>Уполномоченный</w:t>
      </w:r>
      <w:r w:rsidRPr="00703C75">
        <w:rPr>
          <w:spacing w:val="-11"/>
          <w:szCs w:val="28"/>
        </w:rPr>
        <w:t xml:space="preserve"> </w:t>
      </w:r>
      <w:r w:rsidRPr="00703C75">
        <w:rPr>
          <w:szCs w:val="28"/>
        </w:rPr>
        <w:t>орган</w:t>
      </w:r>
      <w:r w:rsidRPr="00703C75">
        <w:rPr>
          <w:spacing w:val="-2"/>
          <w:szCs w:val="28"/>
        </w:rPr>
        <w:t xml:space="preserve"> </w:t>
      </w:r>
      <w:r w:rsidRPr="00703C75">
        <w:rPr>
          <w:szCs w:val="28"/>
        </w:rPr>
        <w:t>принимает решение</w:t>
      </w:r>
      <w:r w:rsidRPr="00703C75">
        <w:rPr>
          <w:spacing w:val="-1"/>
          <w:szCs w:val="28"/>
        </w:rPr>
        <w:t xml:space="preserve"> </w:t>
      </w:r>
      <w:r w:rsidRPr="00703C75">
        <w:rPr>
          <w:szCs w:val="28"/>
        </w:rPr>
        <w:t>о</w:t>
      </w:r>
      <w:r w:rsidRPr="00703C75">
        <w:rPr>
          <w:spacing w:val="-9"/>
          <w:szCs w:val="28"/>
        </w:rPr>
        <w:t xml:space="preserve"> </w:t>
      </w:r>
      <w:r w:rsidRPr="00703C75">
        <w:rPr>
          <w:szCs w:val="28"/>
        </w:rPr>
        <w:t>согласовании или</w:t>
      </w:r>
      <w:r w:rsidRPr="00703C75">
        <w:rPr>
          <w:spacing w:val="-8"/>
          <w:szCs w:val="28"/>
        </w:rPr>
        <w:t xml:space="preserve"> </w:t>
      </w:r>
      <w:r w:rsidRPr="00703C75">
        <w:rPr>
          <w:szCs w:val="28"/>
        </w:rPr>
        <w:t>об</w:t>
      </w:r>
      <w:r w:rsidRPr="00703C75">
        <w:rPr>
          <w:spacing w:val="-9"/>
          <w:szCs w:val="28"/>
        </w:rPr>
        <w:t xml:space="preserve"> </w:t>
      </w:r>
      <w:r w:rsidRPr="00703C75">
        <w:rPr>
          <w:szCs w:val="28"/>
        </w:rPr>
        <w:t>отказе</w:t>
      </w:r>
      <w:r w:rsidRPr="00703C75">
        <w:rPr>
          <w:spacing w:val="-5"/>
          <w:szCs w:val="28"/>
        </w:rPr>
        <w:t xml:space="preserve"> </w:t>
      </w:r>
      <w:r w:rsidRPr="00703C75">
        <w:rPr>
          <w:szCs w:val="28"/>
        </w:rPr>
        <w:t>в</w:t>
      </w:r>
      <w:r w:rsidRPr="00703C75">
        <w:rPr>
          <w:spacing w:val="-9"/>
          <w:szCs w:val="28"/>
        </w:rPr>
        <w:t xml:space="preserve"> </w:t>
      </w:r>
      <w:r w:rsidRPr="00703C75">
        <w:rPr>
          <w:szCs w:val="28"/>
        </w:rPr>
        <w:t>согласовании проведения переустройства и (или) перепланировки помещения в многоквартирном доме не позднее</w:t>
      </w:r>
      <w:r w:rsidRPr="00703C75">
        <w:rPr>
          <w:spacing w:val="-15"/>
          <w:szCs w:val="28"/>
        </w:rPr>
        <w:t xml:space="preserve"> </w:t>
      </w:r>
      <w:r w:rsidRPr="00703C75">
        <w:rPr>
          <w:szCs w:val="28"/>
        </w:rPr>
        <w:t>чем</w:t>
      </w:r>
      <w:r w:rsidRPr="00703C75">
        <w:rPr>
          <w:spacing w:val="-12"/>
          <w:szCs w:val="28"/>
        </w:rPr>
        <w:t xml:space="preserve"> </w:t>
      </w:r>
      <w:r w:rsidRPr="00703C75">
        <w:rPr>
          <w:szCs w:val="28"/>
        </w:rPr>
        <w:t>через</w:t>
      </w:r>
      <w:r w:rsidRPr="00703C75">
        <w:rPr>
          <w:spacing w:val="-11"/>
          <w:szCs w:val="28"/>
        </w:rPr>
        <w:t xml:space="preserve"> </w:t>
      </w:r>
      <w:r w:rsidRPr="00703C75">
        <w:rPr>
          <w:szCs w:val="28"/>
        </w:rPr>
        <w:t>45</w:t>
      </w:r>
      <w:r w:rsidRPr="00703C75">
        <w:rPr>
          <w:spacing w:val="-16"/>
          <w:szCs w:val="28"/>
        </w:rPr>
        <w:t xml:space="preserve"> </w:t>
      </w:r>
      <w:r w:rsidRPr="00703C75">
        <w:rPr>
          <w:szCs w:val="28"/>
        </w:rPr>
        <w:t>дней</w:t>
      </w:r>
      <w:r w:rsidRPr="00703C75">
        <w:rPr>
          <w:spacing w:val="-12"/>
          <w:szCs w:val="28"/>
        </w:rPr>
        <w:t xml:space="preserve"> </w:t>
      </w:r>
      <w:r w:rsidRPr="00703C75">
        <w:rPr>
          <w:szCs w:val="28"/>
        </w:rPr>
        <w:t>со</w:t>
      </w:r>
      <w:r w:rsidRPr="00703C75">
        <w:rPr>
          <w:spacing w:val="-15"/>
          <w:szCs w:val="28"/>
        </w:rPr>
        <w:t xml:space="preserve"> </w:t>
      </w:r>
      <w:r w:rsidRPr="00703C75">
        <w:rPr>
          <w:szCs w:val="28"/>
        </w:rPr>
        <w:t>дня</w:t>
      </w:r>
      <w:r w:rsidRPr="00703C75">
        <w:rPr>
          <w:spacing w:val="-16"/>
          <w:szCs w:val="28"/>
        </w:rPr>
        <w:t xml:space="preserve"> </w:t>
      </w:r>
      <w:r w:rsidRPr="00703C75">
        <w:rPr>
          <w:szCs w:val="28"/>
        </w:rPr>
        <w:t>представления в</w:t>
      </w:r>
      <w:r w:rsidRPr="00703C75">
        <w:rPr>
          <w:spacing w:val="-16"/>
          <w:szCs w:val="28"/>
        </w:rPr>
        <w:t xml:space="preserve"> </w:t>
      </w:r>
      <w:r w:rsidRPr="00703C75">
        <w:rPr>
          <w:szCs w:val="28"/>
        </w:rPr>
        <w:t>указанный</w:t>
      </w:r>
      <w:r w:rsidRPr="00703C75">
        <w:rPr>
          <w:spacing w:val="-9"/>
          <w:szCs w:val="28"/>
        </w:rPr>
        <w:t xml:space="preserve"> </w:t>
      </w:r>
      <w:r w:rsidRPr="00703C75">
        <w:rPr>
          <w:szCs w:val="28"/>
        </w:rPr>
        <w:t>орган</w:t>
      </w:r>
      <w:r w:rsidRPr="00703C75">
        <w:rPr>
          <w:spacing w:val="-11"/>
          <w:szCs w:val="28"/>
        </w:rPr>
        <w:t xml:space="preserve"> </w:t>
      </w:r>
      <w:r w:rsidRPr="00703C75">
        <w:rPr>
          <w:szCs w:val="28"/>
        </w:rPr>
        <w:t>документов,</w:t>
      </w:r>
      <w:r w:rsidRPr="00703C75">
        <w:rPr>
          <w:spacing w:val="-6"/>
          <w:szCs w:val="28"/>
        </w:rPr>
        <w:t xml:space="preserve"> </w:t>
      </w:r>
      <w:r w:rsidRPr="00703C75">
        <w:rPr>
          <w:szCs w:val="28"/>
        </w:rPr>
        <w:t>обязанность</w:t>
      </w:r>
      <w:r w:rsidRPr="00703C75">
        <w:rPr>
          <w:spacing w:val="-3"/>
          <w:szCs w:val="28"/>
        </w:rPr>
        <w:t xml:space="preserve"> </w:t>
      </w:r>
      <w:r w:rsidRPr="00703C75">
        <w:rPr>
          <w:szCs w:val="28"/>
        </w:rPr>
        <w:t>по представлению</w:t>
      </w:r>
      <w:r w:rsidRPr="00703C75">
        <w:rPr>
          <w:spacing w:val="3"/>
          <w:szCs w:val="28"/>
        </w:rPr>
        <w:t xml:space="preserve"> </w:t>
      </w:r>
      <w:r w:rsidRPr="00703C75">
        <w:rPr>
          <w:szCs w:val="28"/>
        </w:rPr>
        <w:t>которых</w:t>
      </w:r>
      <w:r w:rsidRPr="00703C75">
        <w:rPr>
          <w:spacing w:val="-3"/>
          <w:szCs w:val="28"/>
        </w:rPr>
        <w:t xml:space="preserve"> </w:t>
      </w:r>
      <w:r w:rsidRPr="00703C75">
        <w:rPr>
          <w:szCs w:val="28"/>
        </w:rPr>
        <w:t>возложена</w:t>
      </w:r>
      <w:r w:rsidRPr="00703C75">
        <w:rPr>
          <w:spacing w:val="-11"/>
          <w:szCs w:val="28"/>
        </w:rPr>
        <w:t xml:space="preserve"> </w:t>
      </w:r>
      <w:r w:rsidRPr="00703C75">
        <w:rPr>
          <w:szCs w:val="28"/>
        </w:rPr>
        <w:t>на</w:t>
      </w:r>
      <w:r w:rsidRPr="00703C75">
        <w:rPr>
          <w:spacing w:val="-16"/>
          <w:szCs w:val="28"/>
        </w:rPr>
        <w:t xml:space="preserve"> </w:t>
      </w:r>
      <w:r w:rsidRPr="00703C75">
        <w:rPr>
          <w:szCs w:val="28"/>
        </w:rPr>
        <w:t>заявителя.</w:t>
      </w:r>
    </w:p>
    <w:p w:rsidR="006C2D77" w:rsidRPr="00703C75" w:rsidRDefault="006C2D77" w:rsidP="006C2D77">
      <w:pPr>
        <w:pStyle w:val="af9"/>
        <w:tabs>
          <w:tab w:val="left" w:pos="567"/>
        </w:tabs>
        <w:ind w:firstLine="567"/>
        <w:rPr>
          <w:szCs w:val="28"/>
        </w:rPr>
      </w:pPr>
      <w:r w:rsidRPr="00703C75">
        <w:rPr>
          <w:w w:val="95"/>
          <w:szCs w:val="28"/>
        </w:rPr>
        <w:t>В</w:t>
      </w:r>
      <w:r w:rsidRPr="00703C75">
        <w:rPr>
          <w:spacing w:val="-13"/>
          <w:w w:val="95"/>
          <w:szCs w:val="28"/>
        </w:rPr>
        <w:t xml:space="preserve"> </w:t>
      </w:r>
      <w:r w:rsidRPr="00703C75">
        <w:rPr>
          <w:w w:val="95"/>
          <w:szCs w:val="28"/>
        </w:rPr>
        <w:t>случае</w:t>
      </w:r>
      <w:r w:rsidRPr="00703C75">
        <w:rPr>
          <w:spacing w:val="-5"/>
          <w:w w:val="95"/>
          <w:szCs w:val="28"/>
        </w:rPr>
        <w:t xml:space="preserve"> </w:t>
      </w:r>
      <w:r w:rsidRPr="00703C75">
        <w:rPr>
          <w:w w:val="95"/>
          <w:szCs w:val="28"/>
        </w:rPr>
        <w:t>подачи документов в</w:t>
      </w:r>
      <w:r w:rsidRPr="00703C75">
        <w:rPr>
          <w:spacing w:val="-13"/>
          <w:w w:val="95"/>
          <w:szCs w:val="28"/>
        </w:rPr>
        <w:t xml:space="preserve"> </w:t>
      </w:r>
      <w:r w:rsidRPr="00703C75">
        <w:rPr>
          <w:w w:val="95"/>
          <w:szCs w:val="28"/>
        </w:rPr>
        <w:t>МФЦ</w:t>
      </w:r>
      <w:r w:rsidRPr="00703C75">
        <w:rPr>
          <w:spacing w:val="-9"/>
          <w:w w:val="95"/>
          <w:szCs w:val="28"/>
        </w:rPr>
        <w:t xml:space="preserve"> </w:t>
      </w:r>
      <w:r w:rsidRPr="00703C75">
        <w:rPr>
          <w:w w:val="95"/>
          <w:szCs w:val="28"/>
        </w:rPr>
        <w:t>срок</w:t>
      </w:r>
      <w:r w:rsidRPr="00703C75">
        <w:rPr>
          <w:spacing w:val="-9"/>
          <w:w w:val="95"/>
          <w:szCs w:val="28"/>
        </w:rPr>
        <w:t xml:space="preserve"> </w:t>
      </w:r>
      <w:r w:rsidRPr="00703C75">
        <w:rPr>
          <w:w w:val="95"/>
          <w:szCs w:val="28"/>
        </w:rPr>
        <w:t>предоставления</w:t>
      </w:r>
      <w:r w:rsidRPr="00703C75">
        <w:rPr>
          <w:spacing w:val="-13"/>
          <w:w w:val="95"/>
          <w:szCs w:val="28"/>
        </w:rPr>
        <w:t xml:space="preserve"> </w:t>
      </w:r>
      <w:r w:rsidRPr="00703C75">
        <w:rPr>
          <w:w w:val="95"/>
          <w:szCs w:val="28"/>
        </w:rPr>
        <w:t>муниципальной</w:t>
      </w:r>
      <w:r w:rsidRPr="00703C75">
        <w:rPr>
          <w:spacing w:val="18"/>
          <w:szCs w:val="28"/>
        </w:rPr>
        <w:t xml:space="preserve"> </w:t>
      </w:r>
      <w:r w:rsidRPr="00703C75">
        <w:rPr>
          <w:w w:val="95"/>
          <w:szCs w:val="28"/>
        </w:rPr>
        <w:t>услуги</w:t>
      </w:r>
      <w:r w:rsidRPr="00703C75">
        <w:rPr>
          <w:spacing w:val="-1"/>
          <w:w w:val="95"/>
          <w:szCs w:val="28"/>
        </w:rPr>
        <w:t xml:space="preserve"> </w:t>
      </w:r>
      <w:r w:rsidRPr="00703C75">
        <w:rPr>
          <w:w w:val="95"/>
          <w:szCs w:val="28"/>
        </w:rPr>
        <w:t>исчисляется со дня поступления</w:t>
      </w:r>
      <w:r w:rsidRPr="00703C75">
        <w:rPr>
          <w:szCs w:val="28"/>
        </w:rPr>
        <w:t xml:space="preserve"> </w:t>
      </w:r>
      <w:r w:rsidRPr="00703C75">
        <w:rPr>
          <w:w w:val="95"/>
          <w:szCs w:val="28"/>
        </w:rPr>
        <w:t>в уполномоченный орган документов</w:t>
      </w:r>
      <w:r w:rsidRPr="00703C75">
        <w:rPr>
          <w:szCs w:val="28"/>
        </w:rPr>
        <w:t xml:space="preserve"> </w:t>
      </w:r>
      <w:r w:rsidRPr="00703C75">
        <w:rPr>
          <w:w w:val="95"/>
          <w:szCs w:val="28"/>
        </w:rPr>
        <w:t>из МФЦ.</w:t>
      </w:r>
    </w:p>
    <w:p w:rsidR="006C2D77" w:rsidRPr="00703C75" w:rsidRDefault="006C2D77" w:rsidP="006C2D77">
      <w:pPr>
        <w:pStyle w:val="af9"/>
        <w:tabs>
          <w:tab w:val="left" w:pos="567"/>
        </w:tabs>
        <w:ind w:firstLine="567"/>
        <w:rPr>
          <w:szCs w:val="28"/>
        </w:rPr>
      </w:pPr>
      <w:r w:rsidRPr="00703C75">
        <w:rPr>
          <w:szCs w:val="28"/>
        </w:rPr>
        <w:t>В</w:t>
      </w:r>
      <w:r w:rsidRPr="00703C75">
        <w:rPr>
          <w:spacing w:val="-8"/>
          <w:szCs w:val="28"/>
        </w:rPr>
        <w:t xml:space="preserve"> </w:t>
      </w:r>
      <w:r w:rsidRPr="00703C75">
        <w:rPr>
          <w:szCs w:val="28"/>
        </w:rPr>
        <w:t>случае подачи документов через ЕПГУ, РПГУ срок</w:t>
      </w:r>
      <w:r w:rsidRPr="00703C75">
        <w:rPr>
          <w:spacing w:val="-5"/>
          <w:szCs w:val="28"/>
        </w:rPr>
        <w:t xml:space="preserve"> </w:t>
      </w:r>
      <w:r w:rsidRPr="00703C75">
        <w:rPr>
          <w:szCs w:val="28"/>
        </w:rPr>
        <w:t>предоставления</w:t>
      </w:r>
      <w:r w:rsidRPr="00703C75">
        <w:rPr>
          <w:spacing w:val="-5"/>
          <w:szCs w:val="28"/>
        </w:rPr>
        <w:t xml:space="preserve"> </w:t>
      </w:r>
      <w:r w:rsidRPr="00703C75">
        <w:rPr>
          <w:szCs w:val="28"/>
        </w:rPr>
        <w:t>исчисляется со</w:t>
      </w:r>
      <w:r w:rsidRPr="00703C75">
        <w:rPr>
          <w:spacing w:val="-1"/>
          <w:szCs w:val="28"/>
        </w:rPr>
        <w:t xml:space="preserve"> </w:t>
      </w:r>
      <w:r w:rsidRPr="00703C75">
        <w:rPr>
          <w:szCs w:val="28"/>
        </w:rPr>
        <w:t xml:space="preserve">дня поступления в уполномоченный орган документов. Направление принятых на ЕПГУ, РПГУ </w:t>
      </w:r>
      <w:r w:rsidRPr="00703C75">
        <w:rPr>
          <w:spacing w:val="-2"/>
          <w:szCs w:val="28"/>
        </w:rPr>
        <w:t>заявлений и</w:t>
      </w:r>
      <w:r w:rsidRPr="00703C75">
        <w:rPr>
          <w:spacing w:val="-4"/>
          <w:szCs w:val="28"/>
        </w:rPr>
        <w:t xml:space="preserve"> </w:t>
      </w:r>
      <w:r w:rsidRPr="00703C75">
        <w:rPr>
          <w:spacing w:val="-2"/>
          <w:szCs w:val="28"/>
        </w:rPr>
        <w:t>документов осуществляется</w:t>
      </w:r>
      <w:r w:rsidRPr="00703C75">
        <w:rPr>
          <w:spacing w:val="-8"/>
          <w:szCs w:val="28"/>
        </w:rPr>
        <w:t xml:space="preserve"> </w:t>
      </w:r>
      <w:r w:rsidRPr="00703C75">
        <w:rPr>
          <w:spacing w:val="-2"/>
          <w:szCs w:val="28"/>
        </w:rPr>
        <w:t>с</w:t>
      </w:r>
      <w:r w:rsidRPr="00703C75">
        <w:rPr>
          <w:spacing w:val="-8"/>
          <w:szCs w:val="28"/>
        </w:rPr>
        <w:t xml:space="preserve"> </w:t>
      </w:r>
      <w:r w:rsidRPr="00703C75">
        <w:rPr>
          <w:spacing w:val="-2"/>
          <w:szCs w:val="28"/>
        </w:rPr>
        <w:t>использованием</w:t>
      </w:r>
      <w:r w:rsidRPr="00703C75">
        <w:rPr>
          <w:spacing w:val="-9"/>
          <w:szCs w:val="28"/>
        </w:rPr>
        <w:t xml:space="preserve"> </w:t>
      </w:r>
      <w:r w:rsidRPr="00703C75">
        <w:rPr>
          <w:spacing w:val="-2"/>
          <w:szCs w:val="28"/>
        </w:rPr>
        <w:t xml:space="preserve">единой системы межведомственного </w:t>
      </w:r>
      <w:r w:rsidRPr="00703C75">
        <w:rPr>
          <w:w w:val="95"/>
          <w:szCs w:val="28"/>
        </w:rPr>
        <w:t xml:space="preserve">электронного взаимодействия </w:t>
      </w:r>
      <w:r w:rsidRPr="00703C75">
        <w:rPr>
          <w:w w:val="95"/>
          <w:szCs w:val="28"/>
        </w:rPr>
        <w:lastRenderedPageBreak/>
        <w:t xml:space="preserve">и подключенной к ней региональной системы межведомственного </w:t>
      </w:r>
      <w:r w:rsidRPr="00703C75">
        <w:rPr>
          <w:szCs w:val="28"/>
        </w:rPr>
        <w:t>электронного взаимодействия.</w:t>
      </w:r>
    </w:p>
    <w:p w:rsidR="006C2D77" w:rsidRPr="00703C75" w:rsidRDefault="006C2D77" w:rsidP="006C2D77">
      <w:pPr>
        <w:pStyle w:val="af9"/>
        <w:tabs>
          <w:tab w:val="left" w:pos="567"/>
        </w:tabs>
        <w:ind w:firstLine="567"/>
        <w:rPr>
          <w:szCs w:val="28"/>
        </w:rPr>
      </w:pPr>
      <w:r w:rsidRPr="00703C75">
        <w:rPr>
          <w:szCs w:val="28"/>
        </w:rPr>
        <w:t>Приостановление</w:t>
      </w:r>
      <w:r w:rsidRPr="00703C75">
        <w:rPr>
          <w:spacing w:val="-6"/>
          <w:szCs w:val="28"/>
        </w:rPr>
        <w:t xml:space="preserve"> </w:t>
      </w:r>
      <w:r w:rsidRPr="00703C75">
        <w:rPr>
          <w:szCs w:val="28"/>
        </w:rPr>
        <w:t>предоставления</w:t>
      </w:r>
      <w:r w:rsidRPr="00703C75">
        <w:rPr>
          <w:spacing w:val="-7"/>
          <w:szCs w:val="28"/>
        </w:rPr>
        <w:t xml:space="preserve"> </w:t>
      </w:r>
      <w:r w:rsidRPr="00703C75">
        <w:rPr>
          <w:szCs w:val="28"/>
        </w:rPr>
        <w:t>муниципальной услуги законодательством</w:t>
      </w:r>
      <w:r w:rsidRPr="00703C75">
        <w:rPr>
          <w:spacing w:val="-5"/>
          <w:szCs w:val="28"/>
        </w:rPr>
        <w:t xml:space="preserve"> </w:t>
      </w:r>
      <w:r w:rsidRPr="00703C75">
        <w:rPr>
          <w:szCs w:val="28"/>
        </w:rPr>
        <w:t>Российской Федерации не</w:t>
      </w:r>
      <w:r w:rsidRPr="00703C75">
        <w:rPr>
          <w:spacing w:val="-1"/>
          <w:szCs w:val="28"/>
        </w:rPr>
        <w:t xml:space="preserve"> </w:t>
      </w:r>
      <w:r w:rsidRPr="00703C75">
        <w:rPr>
          <w:szCs w:val="28"/>
        </w:rPr>
        <w:t>предусмотрено.</w:t>
      </w:r>
    </w:p>
    <w:p w:rsidR="006C2D77" w:rsidRPr="00703C75" w:rsidRDefault="006C2D77" w:rsidP="006C2D77">
      <w:pPr>
        <w:pStyle w:val="af9"/>
        <w:tabs>
          <w:tab w:val="left" w:pos="567"/>
        </w:tabs>
        <w:ind w:firstLine="567"/>
        <w:rPr>
          <w:szCs w:val="28"/>
        </w:rPr>
      </w:pPr>
      <w:r w:rsidRPr="00703C75">
        <w:rPr>
          <w:w w:val="95"/>
          <w:szCs w:val="28"/>
        </w:rPr>
        <w:t>Срок</w:t>
      </w:r>
      <w:r w:rsidRPr="00703C75">
        <w:rPr>
          <w:spacing w:val="-5"/>
          <w:w w:val="95"/>
          <w:szCs w:val="28"/>
        </w:rPr>
        <w:t xml:space="preserve"> </w:t>
      </w:r>
      <w:r w:rsidRPr="00703C75">
        <w:rPr>
          <w:w w:val="95"/>
          <w:szCs w:val="28"/>
        </w:rPr>
        <w:t>выдачи документов, являющихся результатом предоставления</w:t>
      </w:r>
      <w:r w:rsidRPr="00703C75">
        <w:rPr>
          <w:spacing w:val="-13"/>
          <w:w w:val="95"/>
          <w:szCs w:val="28"/>
        </w:rPr>
        <w:t xml:space="preserve"> </w:t>
      </w:r>
      <w:r w:rsidRPr="00703C75">
        <w:rPr>
          <w:w w:val="95"/>
          <w:szCs w:val="28"/>
        </w:rPr>
        <w:t xml:space="preserve">муниципальной услуги, - </w:t>
      </w:r>
      <w:r w:rsidRPr="00703C75">
        <w:rPr>
          <w:szCs w:val="28"/>
        </w:rPr>
        <w:t>не позднее чем через 3</w:t>
      </w:r>
      <w:r w:rsidRPr="00703C75">
        <w:rPr>
          <w:spacing w:val="-2"/>
          <w:szCs w:val="28"/>
        </w:rPr>
        <w:t xml:space="preserve"> </w:t>
      </w:r>
      <w:r w:rsidRPr="00703C75">
        <w:rPr>
          <w:szCs w:val="28"/>
        </w:rPr>
        <w:t>рабочих дня со дня принятия решения в соответствии с</w:t>
      </w:r>
      <w:r w:rsidRPr="00703C75">
        <w:rPr>
          <w:spacing w:val="-1"/>
          <w:szCs w:val="28"/>
        </w:rPr>
        <w:t xml:space="preserve"> </w:t>
      </w:r>
      <w:r w:rsidRPr="00703C75">
        <w:rPr>
          <w:szCs w:val="28"/>
        </w:rPr>
        <w:t xml:space="preserve">пунктами 3.1.3 </w:t>
      </w:r>
      <w:r w:rsidRPr="00703C75">
        <w:rPr>
          <w:spacing w:val="-2"/>
          <w:szCs w:val="28"/>
        </w:rPr>
        <w:t>настоящего административного</w:t>
      </w:r>
      <w:r w:rsidRPr="00703C75">
        <w:rPr>
          <w:spacing w:val="-9"/>
          <w:szCs w:val="28"/>
        </w:rPr>
        <w:t xml:space="preserve"> </w:t>
      </w:r>
      <w:r w:rsidRPr="00703C75">
        <w:rPr>
          <w:spacing w:val="-2"/>
          <w:szCs w:val="28"/>
        </w:rPr>
        <w:t>регламента.</w:t>
      </w:r>
    </w:p>
    <w:p w:rsidR="006C2D77" w:rsidRPr="00703C75" w:rsidRDefault="006C2D77" w:rsidP="006C2D77">
      <w:pPr>
        <w:pStyle w:val="afc"/>
        <w:tabs>
          <w:tab w:val="left" w:pos="0"/>
          <w:tab w:val="left" w:pos="1089"/>
          <w:tab w:val="left" w:pos="9498"/>
        </w:tabs>
        <w:ind w:left="0" w:firstLine="567"/>
        <w:rPr>
          <w:sz w:val="28"/>
          <w:szCs w:val="28"/>
        </w:rPr>
      </w:pPr>
      <w:r w:rsidRPr="00703C75">
        <w:rPr>
          <w:spacing w:val="-2"/>
          <w:w w:val="95"/>
          <w:sz w:val="28"/>
          <w:szCs w:val="28"/>
        </w:rPr>
        <w:t>2.5. Нормативные</w:t>
      </w:r>
      <w:r w:rsidRPr="00703C75">
        <w:rPr>
          <w:spacing w:val="12"/>
          <w:sz w:val="28"/>
          <w:szCs w:val="28"/>
        </w:rPr>
        <w:t xml:space="preserve"> </w:t>
      </w:r>
      <w:r w:rsidRPr="00703C75">
        <w:rPr>
          <w:spacing w:val="-2"/>
          <w:w w:val="95"/>
          <w:sz w:val="28"/>
          <w:szCs w:val="28"/>
        </w:rPr>
        <w:t>правовые</w:t>
      </w:r>
      <w:r w:rsidRPr="00703C75">
        <w:rPr>
          <w:spacing w:val="10"/>
          <w:sz w:val="28"/>
          <w:szCs w:val="28"/>
        </w:rPr>
        <w:t xml:space="preserve"> </w:t>
      </w:r>
      <w:r w:rsidRPr="00703C75">
        <w:rPr>
          <w:spacing w:val="-2"/>
          <w:w w:val="95"/>
          <w:sz w:val="28"/>
          <w:szCs w:val="28"/>
        </w:rPr>
        <w:t>акты,</w:t>
      </w:r>
      <w:r w:rsidRPr="00703C75">
        <w:rPr>
          <w:spacing w:val="-2"/>
          <w:sz w:val="28"/>
          <w:szCs w:val="28"/>
        </w:rPr>
        <w:t xml:space="preserve"> </w:t>
      </w:r>
      <w:r w:rsidRPr="00703C75">
        <w:rPr>
          <w:spacing w:val="-2"/>
          <w:w w:val="95"/>
          <w:sz w:val="28"/>
          <w:szCs w:val="28"/>
        </w:rPr>
        <w:t>регулирующие</w:t>
      </w:r>
      <w:r w:rsidRPr="00703C75">
        <w:rPr>
          <w:spacing w:val="17"/>
          <w:sz w:val="28"/>
          <w:szCs w:val="28"/>
        </w:rPr>
        <w:t xml:space="preserve"> </w:t>
      </w:r>
      <w:r w:rsidRPr="00703C75">
        <w:rPr>
          <w:spacing w:val="-2"/>
          <w:w w:val="95"/>
          <w:sz w:val="28"/>
          <w:szCs w:val="28"/>
        </w:rPr>
        <w:t>предоставление муниципальной</w:t>
      </w:r>
      <w:r w:rsidRPr="00703C75">
        <w:rPr>
          <w:spacing w:val="26"/>
          <w:sz w:val="28"/>
          <w:szCs w:val="28"/>
        </w:rPr>
        <w:t xml:space="preserve"> </w:t>
      </w:r>
      <w:r w:rsidRPr="00703C75">
        <w:rPr>
          <w:spacing w:val="-2"/>
          <w:w w:val="95"/>
          <w:sz w:val="28"/>
          <w:szCs w:val="28"/>
        </w:rPr>
        <w:t>услуги.</w:t>
      </w:r>
    </w:p>
    <w:p w:rsidR="006C2D77" w:rsidRPr="00703C75" w:rsidRDefault="006C2D77" w:rsidP="006C2D77">
      <w:pPr>
        <w:pStyle w:val="af9"/>
        <w:tabs>
          <w:tab w:val="left" w:pos="567"/>
        </w:tabs>
        <w:ind w:firstLine="567"/>
        <w:rPr>
          <w:szCs w:val="28"/>
        </w:rPr>
      </w:pPr>
      <w:r w:rsidRPr="00703C75">
        <w:rPr>
          <w:szCs w:val="28"/>
        </w:rPr>
        <w:t xml:space="preserve">Перечень нормативных правовых актов, регулирующих предоставление муниципальной </w:t>
      </w:r>
      <w:r w:rsidRPr="00703C75">
        <w:rPr>
          <w:spacing w:val="-2"/>
          <w:szCs w:val="28"/>
        </w:rPr>
        <w:t>услуги</w:t>
      </w:r>
      <w:r w:rsidRPr="00703C75">
        <w:rPr>
          <w:spacing w:val="-4"/>
          <w:szCs w:val="28"/>
        </w:rPr>
        <w:t xml:space="preserve"> </w:t>
      </w:r>
      <w:r w:rsidRPr="00703C75">
        <w:rPr>
          <w:spacing w:val="-2"/>
          <w:szCs w:val="28"/>
        </w:rPr>
        <w:t>(с</w:t>
      </w:r>
      <w:r w:rsidRPr="00703C75">
        <w:rPr>
          <w:spacing w:val="-11"/>
          <w:szCs w:val="28"/>
        </w:rPr>
        <w:t xml:space="preserve"> </w:t>
      </w:r>
      <w:r w:rsidRPr="00703C75">
        <w:rPr>
          <w:spacing w:val="-2"/>
          <w:szCs w:val="28"/>
        </w:rPr>
        <w:t>указанием их</w:t>
      </w:r>
      <w:r w:rsidRPr="00703C75">
        <w:rPr>
          <w:spacing w:val="-12"/>
          <w:szCs w:val="28"/>
        </w:rPr>
        <w:t xml:space="preserve"> </w:t>
      </w:r>
      <w:r w:rsidRPr="00703C75">
        <w:rPr>
          <w:spacing w:val="-2"/>
          <w:szCs w:val="28"/>
        </w:rPr>
        <w:t>реквизитов и</w:t>
      </w:r>
      <w:r w:rsidRPr="00703C75">
        <w:rPr>
          <w:spacing w:val="-13"/>
          <w:szCs w:val="28"/>
        </w:rPr>
        <w:t xml:space="preserve"> </w:t>
      </w:r>
      <w:r w:rsidRPr="00703C75">
        <w:rPr>
          <w:spacing w:val="-2"/>
          <w:szCs w:val="28"/>
        </w:rPr>
        <w:t>источников официального опубликования),</w:t>
      </w:r>
      <w:r w:rsidRPr="00703C75">
        <w:rPr>
          <w:spacing w:val="-10"/>
          <w:szCs w:val="28"/>
        </w:rPr>
        <w:t xml:space="preserve"> </w:t>
      </w:r>
      <w:r w:rsidRPr="00703C75">
        <w:rPr>
          <w:spacing w:val="-2"/>
          <w:szCs w:val="28"/>
        </w:rPr>
        <w:t>размещается</w:t>
      </w:r>
      <w:r w:rsidRPr="00703C75">
        <w:rPr>
          <w:spacing w:val="-4"/>
          <w:szCs w:val="28"/>
        </w:rPr>
        <w:t xml:space="preserve"> </w:t>
      </w:r>
      <w:r w:rsidRPr="00703C75">
        <w:rPr>
          <w:spacing w:val="-2"/>
          <w:szCs w:val="28"/>
        </w:rPr>
        <w:t xml:space="preserve">на </w:t>
      </w:r>
      <w:r w:rsidRPr="00703C75">
        <w:rPr>
          <w:w w:val="95"/>
          <w:szCs w:val="28"/>
        </w:rPr>
        <w:t>официальном</w:t>
      </w:r>
      <w:r w:rsidRPr="00703C75">
        <w:rPr>
          <w:szCs w:val="28"/>
        </w:rPr>
        <w:t xml:space="preserve"> </w:t>
      </w:r>
      <w:r w:rsidRPr="00703C75">
        <w:rPr>
          <w:w w:val="95"/>
          <w:szCs w:val="28"/>
        </w:rPr>
        <w:t>сайте уполномоченного органа, на EПГУ, РПГУ.</w:t>
      </w:r>
    </w:p>
    <w:p w:rsidR="006C2D77" w:rsidRPr="00703C75" w:rsidRDefault="006C2D77" w:rsidP="006C2D77">
      <w:pPr>
        <w:pStyle w:val="af9"/>
        <w:tabs>
          <w:tab w:val="left" w:pos="567"/>
        </w:tabs>
        <w:ind w:firstLine="567"/>
        <w:rPr>
          <w:szCs w:val="28"/>
        </w:rPr>
      </w:pPr>
      <w:r w:rsidRPr="00703C75">
        <w:rPr>
          <w:szCs w:val="28"/>
        </w:rPr>
        <w:t>Уполномоченный</w:t>
      </w:r>
      <w:r w:rsidRPr="00703C75">
        <w:rPr>
          <w:spacing w:val="-7"/>
          <w:szCs w:val="28"/>
        </w:rPr>
        <w:t xml:space="preserve"> </w:t>
      </w:r>
      <w:r w:rsidRPr="00703C75">
        <w:rPr>
          <w:szCs w:val="28"/>
        </w:rPr>
        <w:t>орган</w:t>
      </w:r>
      <w:r w:rsidRPr="00703C75">
        <w:rPr>
          <w:spacing w:val="-3"/>
          <w:szCs w:val="28"/>
        </w:rPr>
        <w:t xml:space="preserve"> </w:t>
      </w:r>
      <w:r w:rsidRPr="00703C75">
        <w:rPr>
          <w:szCs w:val="28"/>
        </w:rPr>
        <w:t>обеспечивает размещение и</w:t>
      </w:r>
      <w:r w:rsidRPr="00703C75">
        <w:rPr>
          <w:spacing w:val="-8"/>
          <w:szCs w:val="28"/>
        </w:rPr>
        <w:t xml:space="preserve"> </w:t>
      </w:r>
      <w:r w:rsidRPr="00703C75">
        <w:rPr>
          <w:szCs w:val="28"/>
        </w:rPr>
        <w:t>актуализацию перечня</w:t>
      </w:r>
      <w:r w:rsidRPr="00703C75">
        <w:rPr>
          <w:spacing w:val="-3"/>
          <w:szCs w:val="28"/>
        </w:rPr>
        <w:t xml:space="preserve"> </w:t>
      </w:r>
      <w:r w:rsidRPr="00703C75">
        <w:rPr>
          <w:szCs w:val="28"/>
        </w:rPr>
        <w:t>нормативных правовых</w:t>
      </w:r>
      <w:r w:rsidRPr="00703C75">
        <w:rPr>
          <w:spacing w:val="-16"/>
          <w:szCs w:val="28"/>
        </w:rPr>
        <w:t xml:space="preserve"> </w:t>
      </w:r>
      <w:r w:rsidRPr="00703C75">
        <w:rPr>
          <w:szCs w:val="28"/>
        </w:rPr>
        <w:t>актов,</w:t>
      </w:r>
      <w:r w:rsidRPr="00703C75">
        <w:rPr>
          <w:spacing w:val="-16"/>
          <w:szCs w:val="28"/>
        </w:rPr>
        <w:t xml:space="preserve"> </w:t>
      </w:r>
      <w:r w:rsidRPr="00703C75">
        <w:rPr>
          <w:szCs w:val="28"/>
        </w:rPr>
        <w:t>регулирующих</w:t>
      </w:r>
      <w:r w:rsidRPr="00703C75">
        <w:rPr>
          <w:spacing w:val="-15"/>
          <w:szCs w:val="28"/>
        </w:rPr>
        <w:t xml:space="preserve"> </w:t>
      </w:r>
      <w:r w:rsidRPr="00703C75">
        <w:rPr>
          <w:szCs w:val="28"/>
        </w:rPr>
        <w:t>предоставление</w:t>
      </w:r>
      <w:r w:rsidRPr="00703C75">
        <w:rPr>
          <w:spacing w:val="-16"/>
          <w:szCs w:val="28"/>
        </w:rPr>
        <w:t xml:space="preserve"> </w:t>
      </w:r>
      <w:r w:rsidRPr="00703C75">
        <w:rPr>
          <w:szCs w:val="28"/>
        </w:rPr>
        <w:t>муниципальной</w:t>
      </w:r>
      <w:r w:rsidRPr="00703C75">
        <w:rPr>
          <w:spacing w:val="-16"/>
          <w:szCs w:val="28"/>
        </w:rPr>
        <w:t xml:space="preserve"> </w:t>
      </w:r>
      <w:r w:rsidRPr="00703C75">
        <w:rPr>
          <w:szCs w:val="28"/>
        </w:rPr>
        <w:t>услуги,</w:t>
      </w:r>
      <w:r w:rsidRPr="00703C75">
        <w:rPr>
          <w:spacing w:val="-15"/>
          <w:szCs w:val="28"/>
        </w:rPr>
        <w:t xml:space="preserve"> </w:t>
      </w:r>
      <w:r w:rsidRPr="00703C75">
        <w:rPr>
          <w:szCs w:val="28"/>
        </w:rPr>
        <w:t>на</w:t>
      </w:r>
      <w:r w:rsidRPr="00703C75">
        <w:rPr>
          <w:spacing w:val="-16"/>
          <w:szCs w:val="28"/>
        </w:rPr>
        <w:t xml:space="preserve"> </w:t>
      </w:r>
      <w:r w:rsidRPr="00703C75">
        <w:rPr>
          <w:szCs w:val="28"/>
        </w:rPr>
        <w:t>своем</w:t>
      </w:r>
      <w:r w:rsidRPr="00703C75">
        <w:rPr>
          <w:spacing w:val="-15"/>
          <w:szCs w:val="28"/>
        </w:rPr>
        <w:t xml:space="preserve"> </w:t>
      </w:r>
      <w:r w:rsidRPr="00703C75">
        <w:rPr>
          <w:szCs w:val="28"/>
        </w:rPr>
        <w:t xml:space="preserve">официальном </w:t>
      </w:r>
      <w:r w:rsidRPr="00703C75">
        <w:rPr>
          <w:spacing w:val="-2"/>
          <w:szCs w:val="28"/>
        </w:rPr>
        <w:t>сайте.</w:t>
      </w:r>
    </w:p>
    <w:p w:rsidR="006C2D77" w:rsidRPr="006C2D77" w:rsidRDefault="006C2D77" w:rsidP="006C2D77">
      <w:pPr>
        <w:tabs>
          <w:tab w:val="left" w:pos="567"/>
          <w:tab w:val="left" w:pos="1242"/>
        </w:tabs>
        <w:ind w:firstLine="567"/>
        <w:jc w:val="both"/>
        <w:rPr>
          <w:sz w:val="28"/>
          <w:szCs w:val="28"/>
          <w:lang w:val="ru-RU"/>
        </w:rPr>
      </w:pPr>
      <w:r w:rsidRPr="006C2D77">
        <w:rPr>
          <w:sz w:val="28"/>
          <w:szCs w:val="28"/>
          <w:lang w:val="ru-RU"/>
        </w:rPr>
        <w:t xml:space="preserve">2.6. Исчерпывающий перечень документов, которые заявитель должен представить </w:t>
      </w:r>
      <w:r w:rsidRPr="006C2D77">
        <w:rPr>
          <w:w w:val="95"/>
          <w:sz w:val="28"/>
          <w:szCs w:val="28"/>
          <w:lang w:val="ru-RU"/>
        </w:rPr>
        <w:t xml:space="preserve">самостоятельно, и документы, которые заявитель вправе представить по собственной инициативе, </w:t>
      </w:r>
      <w:r w:rsidRPr="006C2D77">
        <w:rPr>
          <w:sz w:val="28"/>
          <w:szCs w:val="28"/>
          <w:lang w:val="ru-RU"/>
        </w:rPr>
        <w:t xml:space="preserve">так как они подлежат представлению в рамках межведомственного информационного </w:t>
      </w:r>
      <w:r w:rsidRPr="006C2D77">
        <w:rPr>
          <w:spacing w:val="-2"/>
          <w:sz w:val="28"/>
          <w:szCs w:val="28"/>
          <w:lang w:val="ru-RU"/>
        </w:rPr>
        <w:t>взаимодействия.</w:t>
      </w:r>
    </w:p>
    <w:p w:rsidR="006C2D77" w:rsidRPr="006C2D77" w:rsidRDefault="006C2D77" w:rsidP="006C2D77">
      <w:pPr>
        <w:jc w:val="both"/>
        <w:rPr>
          <w:sz w:val="28"/>
          <w:szCs w:val="28"/>
          <w:lang w:val="ru-RU"/>
        </w:rPr>
      </w:pPr>
      <w:r w:rsidRPr="006C2D77">
        <w:rPr>
          <w:sz w:val="28"/>
          <w:szCs w:val="28"/>
          <w:lang w:val="ru-RU"/>
        </w:rPr>
        <w:tab/>
        <w:t>2.6.1. Исчерпывающий перечень документов, необходимых для предоставления муниципальной</w:t>
      </w:r>
      <w:r w:rsidRPr="006C2D77">
        <w:rPr>
          <w:spacing w:val="26"/>
          <w:sz w:val="28"/>
          <w:szCs w:val="28"/>
          <w:lang w:val="ru-RU"/>
        </w:rPr>
        <w:t xml:space="preserve"> </w:t>
      </w:r>
      <w:r w:rsidRPr="006C2D77">
        <w:rPr>
          <w:sz w:val="28"/>
          <w:szCs w:val="28"/>
          <w:lang w:val="ru-RU"/>
        </w:rPr>
        <w:t>услуги.</w:t>
      </w:r>
    </w:p>
    <w:p w:rsidR="006C2D77" w:rsidRPr="00703C75" w:rsidRDefault="006C2D77" w:rsidP="006C2D77">
      <w:pPr>
        <w:pStyle w:val="af0"/>
        <w:spacing w:before="0" w:beforeAutospacing="0" w:after="0" w:afterAutospacing="0" w:line="288" w:lineRule="atLeast"/>
        <w:ind w:firstLine="540"/>
        <w:jc w:val="both"/>
        <w:rPr>
          <w:sz w:val="28"/>
          <w:szCs w:val="28"/>
        </w:rPr>
      </w:pPr>
      <w:r w:rsidRPr="00703C75">
        <w:rPr>
          <w:w w:val="95"/>
          <w:sz w:val="28"/>
          <w:szCs w:val="28"/>
        </w:rPr>
        <w:tab/>
        <w:t xml:space="preserve">В целях проведения переустройства и (или) перепланировки помещения в многоквартирном </w:t>
      </w:r>
      <w:r w:rsidRPr="00703C75">
        <w:rPr>
          <w:spacing w:val="-2"/>
          <w:sz w:val="28"/>
          <w:szCs w:val="28"/>
        </w:rPr>
        <w:t>доме</w:t>
      </w:r>
      <w:r w:rsidRPr="00703C75">
        <w:rPr>
          <w:spacing w:val="-11"/>
          <w:sz w:val="28"/>
          <w:szCs w:val="28"/>
        </w:rPr>
        <w:t xml:space="preserve"> </w:t>
      </w:r>
      <w:r w:rsidRPr="00703C75">
        <w:rPr>
          <w:spacing w:val="-2"/>
          <w:sz w:val="28"/>
          <w:szCs w:val="28"/>
        </w:rPr>
        <w:t>заявитель</w:t>
      </w:r>
      <w:r w:rsidRPr="00703C75">
        <w:rPr>
          <w:spacing w:val="-4"/>
          <w:sz w:val="28"/>
          <w:szCs w:val="28"/>
        </w:rPr>
        <w:t xml:space="preserve"> </w:t>
      </w:r>
      <w:r w:rsidRPr="00703C75">
        <w:rPr>
          <w:spacing w:val="-2"/>
          <w:sz w:val="28"/>
          <w:szCs w:val="28"/>
        </w:rPr>
        <w:t>предоставляет</w:t>
      </w:r>
      <w:r w:rsidRPr="00703C75">
        <w:rPr>
          <w:spacing w:val="10"/>
          <w:sz w:val="28"/>
          <w:szCs w:val="28"/>
        </w:rPr>
        <w:t xml:space="preserve"> </w:t>
      </w:r>
      <w:r w:rsidRPr="00703C75">
        <w:rPr>
          <w:spacing w:val="-2"/>
          <w:sz w:val="28"/>
          <w:szCs w:val="28"/>
        </w:rPr>
        <w:t>в</w:t>
      </w:r>
      <w:r w:rsidRPr="00703C75">
        <w:rPr>
          <w:spacing w:val="-12"/>
          <w:sz w:val="28"/>
          <w:szCs w:val="28"/>
        </w:rPr>
        <w:t xml:space="preserve"> </w:t>
      </w:r>
      <w:r w:rsidRPr="00703C75">
        <w:rPr>
          <w:spacing w:val="-2"/>
          <w:sz w:val="28"/>
          <w:szCs w:val="28"/>
        </w:rPr>
        <w:t>уполномоченный</w:t>
      </w:r>
      <w:r w:rsidRPr="00703C75">
        <w:rPr>
          <w:spacing w:val="-14"/>
          <w:sz w:val="28"/>
          <w:szCs w:val="28"/>
        </w:rPr>
        <w:t xml:space="preserve"> </w:t>
      </w:r>
      <w:r w:rsidRPr="00703C75">
        <w:rPr>
          <w:spacing w:val="-2"/>
          <w:sz w:val="28"/>
          <w:szCs w:val="28"/>
        </w:rPr>
        <w:t>орган</w:t>
      </w:r>
      <w:r w:rsidRPr="00703C75">
        <w:rPr>
          <w:sz w:val="28"/>
          <w:szCs w:val="28"/>
        </w:rPr>
        <w:t xml:space="preserve"> либо через многофункциональный центр </w:t>
      </w:r>
      <w:r w:rsidRPr="00703C75">
        <w:rPr>
          <w:spacing w:val="-2"/>
          <w:sz w:val="28"/>
          <w:szCs w:val="28"/>
        </w:rPr>
        <w:t>:</w:t>
      </w:r>
    </w:p>
    <w:p w:rsidR="006C2D77" w:rsidRPr="006C2D77" w:rsidRDefault="006C2D77" w:rsidP="006C2D77">
      <w:pPr>
        <w:jc w:val="both"/>
        <w:rPr>
          <w:sz w:val="28"/>
          <w:szCs w:val="28"/>
          <w:lang w:val="ru-RU"/>
        </w:rPr>
      </w:pPr>
      <w:r w:rsidRPr="006C2D77">
        <w:rPr>
          <w:spacing w:val="-2"/>
          <w:sz w:val="28"/>
          <w:szCs w:val="28"/>
          <w:lang w:val="ru-RU"/>
        </w:rPr>
        <w:tab/>
        <w:t>1)</w:t>
      </w:r>
      <w:r w:rsidRPr="006C2D77">
        <w:rPr>
          <w:spacing w:val="-13"/>
          <w:sz w:val="28"/>
          <w:szCs w:val="28"/>
          <w:lang w:val="ru-RU"/>
        </w:rPr>
        <w:t xml:space="preserve"> </w:t>
      </w:r>
      <w:r w:rsidRPr="006C2D77">
        <w:rPr>
          <w:spacing w:val="-2"/>
          <w:sz w:val="28"/>
          <w:szCs w:val="28"/>
          <w:lang w:val="ru-RU"/>
        </w:rPr>
        <w:t>заявление о</w:t>
      </w:r>
      <w:r w:rsidRPr="006C2D77">
        <w:rPr>
          <w:spacing w:val="-12"/>
          <w:sz w:val="28"/>
          <w:szCs w:val="28"/>
          <w:lang w:val="ru-RU"/>
        </w:rPr>
        <w:t xml:space="preserve"> </w:t>
      </w:r>
      <w:r w:rsidRPr="006C2D77">
        <w:rPr>
          <w:spacing w:val="-2"/>
          <w:sz w:val="28"/>
          <w:szCs w:val="28"/>
          <w:lang w:val="ru-RU"/>
        </w:rPr>
        <w:t>переустройстве</w:t>
      </w:r>
      <w:r w:rsidRPr="006C2D77">
        <w:rPr>
          <w:spacing w:val="-13"/>
          <w:sz w:val="28"/>
          <w:szCs w:val="28"/>
          <w:lang w:val="ru-RU"/>
        </w:rPr>
        <w:t xml:space="preserve"> </w:t>
      </w:r>
      <w:r w:rsidRPr="006C2D77">
        <w:rPr>
          <w:spacing w:val="-2"/>
          <w:sz w:val="28"/>
          <w:szCs w:val="28"/>
          <w:lang w:val="ru-RU"/>
        </w:rPr>
        <w:t>и</w:t>
      </w:r>
      <w:r w:rsidRPr="006C2D77">
        <w:rPr>
          <w:spacing w:val="-10"/>
          <w:sz w:val="28"/>
          <w:szCs w:val="28"/>
          <w:lang w:val="ru-RU"/>
        </w:rPr>
        <w:t xml:space="preserve"> </w:t>
      </w:r>
      <w:r w:rsidRPr="006C2D77">
        <w:rPr>
          <w:spacing w:val="-2"/>
          <w:sz w:val="28"/>
          <w:szCs w:val="28"/>
          <w:lang w:val="ru-RU"/>
        </w:rPr>
        <w:t>(или)</w:t>
      </w:r>
      <w:r w:rsidRPr="006C2D77">
        <w:rPr>
          <w:spacing w:val="-4"/>
          <w:sz w:val="28"/>
          <w:szCs w:val="28"/>
          <w:lang w:val="ru-RU"/>
        </w:rPr>
        <w:t xml:space="preserve"> </w:t>
      </w:r>
      <w:r w:rsidRPr="006C2D77">
        <w:rPr>
          <w:spacing w:val="-2"/>
          <w:sz w:val="28"/>
          <w:szCs w:val="28"/>
          <w:lang w:val="ru-RU"/>
        </w:rPr>
        <w:t>перепланировке</w:t>
      </w:r>
      <w:r w:rsidRPr="006C2D77">
        <w:rPr>
          <w:spacing w:val="-14"/>
          <w:sz w:val="28"/>
          <w:szCs w:val="28"/>
          <w:lang w:val="ru-RU"/>
        </w:rPr>
        <w:t xml:space="preserve"> </w:t>
      </w:r>
      <w:r w:rsidRPr="006C2D77">
        <w:rPr>
          <w:spacing w:val="-2"/>
          <w:sz w:val="28"/>
          <w:szCs w:val="28"/>
          <w:lang w:val="ru-RU"/>
        </w:rPr>
        <w:t>помещения в</w:t>
      </w:r>
      <w:r w:rsidRPr="006C2D77">
        <w:rPr>
          <w:spacing w:val="-14"/>
          <w:sz w:val="28"/>
          <w:szCs w:val="28"/>
          <w:lang w:val="ru-RU"/>
        </w:rPr>
        <w:t xml:space="preserve"> </w:t>
      </w:r>
      <w:r w:rsidRPr="006C2D77">
        <w:rPr>
          <w:spacing w:val="-2"/>
          <w:sz w:val="28"/>
          <w:szCs w:val="28"/>
          <w:lang w:val="ru-RU"/>
        </w:rPr>
        <w:t>многоквартирном</w:t>
      </w:r>
      <w:r w:rsidRPr="006C2D77">
        <w:rPr>
          <w:spacing w:val="-7"/>
          <w:sz w:val="28"/>
          <w:szCs w:val="28"/>
          <w:lang w:val="ru-RU"/>
        </w:rPr>
        <w:t xml:space="preserve"> </w:t>
      </w:r>
      <w:r w:rsidRPr="006C2D77">
        <w:rPr>
          <w:spacing w:val="-2"/>
          <w:sz w:val="28"/>
          <w:szCs w:val="28"/>
          <w:lang w:val="ru-RU"/>
        </w:rPr>
        <w:t xml:space="preserve">доме </w:t>
      </w:r>
      <w:r w:rsidRPr="006C2D77">
        <w:rPr>
          <w:sz w:val="28"/>
          <w:szCs w:val="28"/>
          <w:lang w:val="ru-RU"/>
        </w:rPr>
        <w:t>(далее - заявление); по форме, утвержденной Приказом Минстроя России от 04.04.2024 № 240/</w:t>
      </w:r>
      <w:proofErr w:type="gramStart"/>
      <w:r w:rsidRPr="006C2D77">
        <w:rPr>
          <w:sz w:val="28"/>
          <w:szCs w:val="28"/>
          <w:lang w:val="ru-RU"/>
        </w:rPr>
        <w:t>пр</w:t>
      </w:r>
      <w:proofErr w:type="gramEnd"/>
      <w:r w:rsidRPr="006C2D77">
        <w:rPr>
          <w:sz w:val="28"/>
          <w:szCs w:val="28"/>
          <w:lang w:val="ru-RU"/>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w:t>
      </w:r>
      <w:r w:rsidRPr="006C2D77">
        <w:rPr>
          <w:spacing w:val="15"/>
          <w:sz w:val="28"/>
          <w:szCs w:val="28"/>
          <w:lang w:val="ru-RU"/>
        </w:rPr>
        <w:t xml:space="preserve"> </w:t>
      </w:r>
      <w:r w:rsidRPr="006C2D77">
        <w:rPr>
          <w:sz w:val="28"/>
          <w:szCs w:val="28"/>
          <w:lang w:val="ru-RU"/>
        </w:rPr>
        <w:t>3</w:t>
      </w:r>
      <w:r w:rsidRPr="006C2D77">
        <w:rPr>
          <w:spacing w:val="-13"/>
          <w:sz w:val="28"/>
          <w:szCs w:val="28"/>
          <w:lang w:val="ru-RU"/>
        </w:rPr>
        <w:t xml:space="preserve"> </w:t>
      </w:r>
      <w:r w:rsidRPr="006C2D77">
        <w:rPr>
          <w:sz w:val="28"/>
          <w:szCs w:val="28"/>
          <w:lang w:val="ru-RU"/>
        </w:rPr>
        <w:t>к настоящему административному регламенту).</w:t>
      </w:r>
    </w:p>
    <w:p w:rsidR="006C2D77" w:rsidRPr="006C2D77" w:rsidRDefault="006C2D77" w:rsidP="006C2D77">
      <w:pPr>
        <w:jc w:val="both"/>
        <w:rPr>
          <w:sz w:val="28"/>
          <w:szCs w:val="28"/>
          <w:lang w:val="ru-RU"/>
        </w:rPr>
      </w:pPr>
      <w:r w:rsidRPr="006C2D77">
        <w:rPr>
          <w:sz w:val="28"/>
          <w:szCs w:val="28"/>
          <w:lang w:val="ru-RU"/>
        </w:rPr>
        <w:tab/>
        <w:t xml:space="preserve">2) правоустанавливающие документы на </w:t>
      </w:r>
      <w:r w:rsidRPr="006C2D77">
        <w:rPr>
          <w:w w:val="95"/>
          <w:sz w:val="28"/>
          <w:szCs w:val="28"/>
          <w:lang w:val="ru-RU"/>
        </w:rPr>
        <w:t>переустраиваемое</w:t>
      </w:r>
      <w:r w:rsidRPr="006C2D77">
        <w:rPr>
          <w:spacing w:val="-1"/>
          <w:w w:val="95"/>
          <w:sz w:val="28"/>
          <w:szCs w:val="28"/>
          <w:lang w:val="ru-RU"/>
        </w:rPr>
        <w:t xml:space="preserve"> </w:t>
      </w:r>
      <w:r w:rsidRPr="006C2D77">
        <w:rPr>
          <w:w w:val="95"/>
          <w:sz w:val="28"/>
          <w:szCs w:val="28"/>
          <w:lang w:val="ru-RU"/>
        </w:rPr>
        <w:t>и (или) перепланируемое</w:t>
      </w:r>
      <w:r w:rsidRPr="006C2D77">
        <w:rPr>
          <w:spacing w:val="-4"/>
          <w:w w:val="95"/>
          <w:sz w:val="28"/>
          <w:szCs w:val="28"/>
          <w:lang w:val="ru-RU"/>
        </w:rPr>
        <w:t xml:space="preserve"> </w:t>
      </w:r>
      <w:r w:rsidRPr="006C2D77">
        <w:rPr>
          <w:w w:val="95"/>
          <w:sz w:val="28"/>
          <w:szCs w:val="28"/>
          <w:lang w:val="ru-RU"/>
        </w:rPr>
        <w:t>помещение в многоквартирном доме (подлинники</w:t>
      </w:r>
      <w:r w:rsidRPr="006C2D77">
        <w:rPr>
          <w:sz w:val="28"/>
          <w:szCs w:val="28"/>
          <w:lang w:val="ru-RU"/>
        </w:rPr>
        <w:t xml:space="preserve"> </w:t>
      </w:r>
      <w:r w:rsidRPr="006C2D77">
        <w:rPr>
          <w:w w:val="95"/>
          <w:sz w:val="28"/>
          <w:szCs w:val="28"/>
          <w:lang w:val="ru-RU"/>
        </w:rPr>
        <w:t>или засвидетельствованные в нотариальном</w:t>
      </w:r>
      <w:r w:rsidRPr="006C2D77">
        <w:rPr>
          <w:spacing w:val="40"/>
          <w:sz w:val="28"/>
          <w:szCs w:val="28"/>
          <w:lang w:val="ru-RU"/>
        </w:rPr>
        <w:t xml:space="preserve"> </w:t>
      </w:r>
      <w:r w:rsidRPr="006C2D77">
        <w:rPr>
          <w:w w:val="95"/>
          <w:sz w:val="28"/>
          <w:szCs w:val="28"/>
          <w:lang w:val="ru-RU"/>
        </w:rPr>
        <w:t>порядке копии);</w:t>
      </w:r>
    </w:p>
    <w:p w:rsidR="006C2D77" w:rsidRPr="00703C75" w:rsidRDefault="006C2D77" w:rsidP="008C4737">
      <w:pPr>
        <w:pStyle w:val="afc"/>
        <w:widowControl w:val="0"/>
        <w:numPr>
          <w:ilvl w:val="0"/>
          <w:numId w:val="128"/>
        </w:numPr>
        <w:tabs>
          <w:tab w:val="left" w:pos="567"/>
          <w:tab w:val="left" w:pos="939"/>
          <w:tab w:val="left" w:pos="1058"/>
        </w:tabs>
        <w:autoSpaceDE w:val="0"/>
        <w:autoSpaceDN w:val="0"/>
        <w:ind w:left="0" w:firstLine="567"/>
        <w:jc w:val="both"/>
        <w:rPr>
          <w:sz w:val="28"/>
          <w:szCs w:val="28"/>
        </w:rPr>
      </w:pPr>
      <w:r w:rsidRPr="00703C75">
        <w:rPr>
          <w:w w:val="95"/>
          <w:sz w:val="28"/>
          <w:szCs w:val="28"/>
        </w:rPr>
        <w:t xml:space="preserve">подготовленный и оформленный в установленном порядке проект переустройства и (или) </w:t>
      </w:r>
      <w:r w:rsidRPr="00703C75">
        <w:rPr>
          <w:sz w:val="28"/>
          <w:szCs w:val="28"/>
        </w:rPr>
        <w:t>перепланировки</w:t>
      </w:r>
      <w:r w:rsidRPr="00703C75">
        <w:rPr>
          <w:spacing w:val="-1"/>
          <w:sz w:val="28"/>
          <w:szCs w:val="28"/>
        </w:rPr>
        <w:t xml:space="preserve"> </w:t>
      </w:r>
      <w:r w:rsidRPr="00703C75">
        <w:rPr>
          <w:sz w:val="28"/>
          <w:szCs w:val="28"/>
        </w:rPr>
        <w:t>переустраиваемого</w:t>
      </w:r>
      <w:r w:rsidRPr="00703C75">
        <w:rPr>
          <w:spacing w:val="-3"/>
          <w:sz w:val="28"/>
          <w:szCs w:val="28"/>
        </w:rPr>
        <w:t xml:space="preserve"> </w:t>
      </w:r>
      <w:r w:rsidRPr="00703C75">
        <w:rPr>
          <w:sz w:val="28"/>
          <w:szCs w:val="28"/>
        </w:rPr>
        <w:t>и (или) перепланируемого</w:t>
      </w:r>
      <w:r w:rsidRPr="00703C75">
        <w:rPr>
          <w:spacing w:val="-2"/>
          <w:sz w:val="28"/>
          <w:szCs w:val="28"/>
        </w:rPr>
        <w:t xml:space="preserve"> </w:t>
      </w:r>
      <w:r w:rsidRPr="00703C75">
        <w:rPr>
          <w:sz w:val="28"/>
          <w:szCs w:val="28"/>
        </w:rPr>
        <w:t>помещения в</w:t>
      </w:r>
      <w:r w:rsidRPr="00703C75">
        <w:rPr>
          <w:spacing w:val="-1"/>
          <w:sz w:val="28"/>
          <w:szCs w:val="28"/>
        </w:rPr>
        <w:t xml:space="preserve"> </w:t>
      </w:r>
      <w:r w:rsidRPr="00703C75">
        <w:rPr>
          <w:sz w:val="28"/>
          <w:szCs w:val="28"/>
        </w:rPr>
        <w:t>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w:t>
      </w:r>
      <w:r w:rsidRPr="00703C75">
        <w:rPr>
          <w:spacing w:val="80"/>
          <w:w w:val="150"/>
          <w:sz w:val="28"/>
          <w:szCs w:val="28"/>
        </w:rPr>
        <w:t xml:space="preserve"> </w:t>
      </w:r>
      <w:r w:rsidRPr="00703C75">
        <w:rPr>
          <w:sz w:val="28"/>
          <w:szCs w:val="28"/>
        </w:rPr>
        <w:t>общего</w:t>
      </w:r>
      <w:r w:rsidRPr="00703C75">
        <w:rPr>
          <w:spacing w:val="80"/>
          <w:w w:val="150"/>
          <w:sz w:val="28"/>
          <w:szCs w:val="28"/>
        </w:rPr>
        <w:t xml:space="preserve"> </w:t>
      </w:r>
      <w:r w:rsidRPr="00703C75">
        <w:rPr>
          <w:sz w:val="28"/>
          <w:szCs w:val="28"/>
        </w:rPr>
        <w:t>собрания</w:t>
      </w:r>
      <w:r w:rsidRPr="00703C75">
        <w:rPr>
          <w:spacing w:val="80"/>
          <w:w w:val="150"/>
          <w:sz w:val="28"/>
          <w:szCs w:val="28"/>
        </w:rPr>
        <w:t xml:space="preserve"> </w:t>
      </w:r>
      <w:r w:rsidRPr="00703C75">
        <w:rPr>
          <w:sz w:val="28"/>
          <w:szCs w:val="28"/>
        </w:rPr>
        <w:t>собственников</w:t>
      </w:r>
      <w:r w:rsidRPr="00703C75">
        <w:rPr>
          <w:spacing w:val="80"/>
          <w:w w:val="150"/>
          <w:sz w:val="28"/>
          <w:szCs w:val="28"/>
        </w:rPr>
        <w:t xml:space="preserve"> </w:t>
      </w:r>
      <w:r w:rsidRPr="00703C75">
        <w:rPr>
          <w:sz w:val="28"/>
          <w:szCs w:val="28"/>
        </w:rPr>
        <w:t>помещений</w:t>
      </w:r>
      <w:r w:rsidRPr="00703C75">
        <w:rPr>
          <w:spacing w:val="80"/>
          <w:w w:val="150"/>
          <w:sz w:val="28"/>
          <w:szCs w:val="28"/>
        </w:rPr>
        <w:t xml:space="preserve"> </w:t>
      </w:r>
      <w:r w:rsidRPr="00703C75">
        <w:rPr>
          <w:sz w:val="28"/>
          <w:szCs w:val="28"/>
        </w:rPr>
        <w:t>в</w:t>
      </w:r>
      <w:r w:rsidRPr="00703C75">
        <w:rPr>
          <w:spacing w:val="80"/>
          <w:sz w:val="28"/>
          <w:szCs w:val="28"/>
        </w:rPr>
        <w:t xml:space="preserve"> </w:t>
      </w:r>
      <w:r w:rsidRPr="00703C75">
        <w:rPr>
          <w:sz w:val="28"/>
          <w:szCs w:val="28"/>
        </w:rPr>
        <w:t>многоквартирном доме</w:t>
      </w:r>
      <w:r w:rsidRPr="00703C75">
        <w:rPr>
          <w:spacing w:val="80"/>
          <w:w w:val="150"/>
          <w:sz w:val="28"/>
          <w:szCs w:val="28"/>
        </w:rPr>
        <w:t xml:space="preserve"> </w:t>
      </w:r>
      <w:r w:rsidRPr="00703C75">
        <w:rPr>
          <w:sz w:val="28"/>
          <w:szCs w:val="28"/>
        </w:rPr>
        <w:t>о</w:t>
      </w:r>
      <w:r w:rsidRPr="00703C75">
        <w:rPr>
          <w:spacing w:val="80"/>
          <w:w w:val="150"/>
          <w:sz w:val="28"/>
          <w:szCs w:val="28"/>
        </w:rPr>
        <w:t xml:space="preserve"> </w:t>
      </w:r>
      <w:r w:rsidRPr="00703C75">
        <w:rPr>
          <w:sz w:val="28"/>
          <w:szCs w:val="28"/>
        </w:rPr>
        <w:t>согласии</w:t>
      </w:r>
      <w:r w:rsidRPr="00703C75">
        <w:rPr>
          <w:spacing w:val="80"/>
          <w:w w:val="150"/>
          <w:sz w:val="28"/>
          <w:szCs w:val="28"/>
        </w:rPr>
        <w:t xml:space="preserve"> </w:t>
      </w:r>
      <w:r w:rsidRPr="00703C75">
        <w:rPr>
          <w:sz w:val="28"/>
          <w:szCs w:val="28"/>
        </w:rPr>
        <w:t>всех</w:t>
      </w:r>
      <w:r w:rsidRPr="00703C75">
        <w:rPr>
          <w:spacing w:val="80"/>
          <w:w w:val="150"/>
          <w:sz w:val="28"/>
          <w:szCs w:val="28"/>
        </w:rPr>
        <w:t xml:space="preserve"> </w:t>
      </w:r>
      <w:r w:rsidRPr="00703C75">
        <w:rPr>
          <w:sz w:val="28"/>
          <w:szCs w:val="28"/>
        </w:rPr>
        <w:t>собственников</w:t>
      </w:r>
      <w:r w:rsidRPr="00703C75">
        <w:rPr>
          <w:spacing w:val="39"/>
          <w:sz w:val="28"/>
          <w:szCs w:val="28"/>
        </w:rPr>
        <w:t xml:space="preserve">  </w:t>
      </w:r>
      <w:r w:rsidRPr="00703C75">
        <w:rPr>
          <w:sz w:val="28"/>
          <w:szCs w:val="28"/>
        </w:rPr>
        <w:t>помещений</w:t>
      </w:r>
      <w:r w:rsidRPr="00703C75">
        <w:rPr>
          <w:spacing w:val="80"/>
          <w:w w:val="150"/>
          <w:sz w:val="28"/>
          <w:szCs w:val="28"/>
        </w:rPr>
        <w:t xml:space="preserve"> </w:t>
      </w:r>
      <w:r w:rsidRPr="00703C75">
        <w:rPr>
          <w:sz w:val="28"/>
          <w:szCs w:val="28"/>
        </w:rPr>
        <w:t>в</w:t>
      </w:r>
      <w:r w:rsidRPr="00703C75">
        <w:rPr>
          <w:spacing w:val="77"/>
          <w:w w:val="150"/>
          <w:sz w:val="28"/>
          <w:szCs w:val="28"/>
        </w:rPr>
        <w:t xml:space="preserve"> </w:t>
      </w:r>
      <w:r w:rsidRPr="00703C75">
        <w:rPr>
          <w:sz w:val="28"/>
          <w:szCs w:val="28"/>
        </w:rPr>
        <w:t>многоквартирном</w:t>
      </w:r>
      <w:r w:rsidRPr="00703C75">
        <w:rPr>
          <w:spacing w:val="80"/>
          <w:w w:val="150"/>
          <w:sz w:val="28"/>
          <w:szCs w:val="28"/>
        </w:rPr>
        <w:t xml:space="preserve"> </w:t>
      </w:r>
      <w:r w:rsidRPr="00703C75">
        <w:rPr>
          <w:sz w:val="28"/>
          <w:szCs w:val="28"/>
        </w:rPr>
        <w:t xml:space="preserve">доме на такие переустройство и (или) </w:t>
      </w:r>
      <w:r w:rsidRPr="00703C75">
        <w:rPr>
          <w:sz w:val="28"/>
          <w:szCs w:val="28"/>
        </w:rPr>
        <w:lastRenderedPageBreak/>
        <w:t>перепланировку помещения в многоквартирном доме, предусмотренном частью 2 статьи 40 Жилищного Кодекса РФ.</w:t>
      </w:r>
      <w:r w:rsidRPr="00703C75">
        <w:rPr>
          <w:spacing w:val="80"/>
          <w:w w:val="150"/>
          <w:sz w:val="28"/>
          <w:szCs w:val="28"/>
        </w:rPr>
        <w:t xml:space="preserve"> </w:t>
      </w:r>
    </w:p>
    <w:p w:rsidR="006C2D77" w:rsidRPr="00703C75" w:rsidRDefault="006C2D77" w:rsidP="008C4737">
      <w:pPr>
        <w:pStyle w:val="afc"/>
        <w:widowControl w:val="0"/>
        <w:numPr>
          <w:ilvl w:val="0"/>
          <w:numId w:val="128"/>
        </w:numPr>
        <w:tabs>
          <w:tab w:val="left" w:pos="567"/>
          <w:tab w:val="left" w:pos="1058"/>
        </w:tabs>
        <w:autoSpaceDE w:val="0"/>
        <w:autoSpaceDN w:val="0"/>
        <w:ind w:left="0" w:firstLine="567"/>
        <w:jc w:val="both"/>
        <w:rPr>
          <w:sz w:val="28"/>
          <w:szCs w:val="28"/>
        </w:rPr>
      </w:pPr>
      <w:r w:rsidRPr="00703C75">
        <w:rPr>
          <w:sz w:val="28"/>
          <w:szCs w:val="28"/>
        </w:rPr>
        <w:t>технический паспорт переустраиваемого и (или) перепланируемого помещения в многоквартирном доме;</w:t>
      </w:r>
    </w:p>
    <w:p w:rsidR="006C2D77" w:rsidRPr="00703C75" w:rsidRDefault="006C2D77" w:rsidP="008C4737">
      <w:pPr>
        <w:pStyle w:val="afc"/>
        <w:widowControl w:val="0"/>
        <w:numPr>
          <w:ilvl w:val="0"/>
          <w:numId w:val="128"/>
        </w:numPr>
        <w:tabs>
          <w:tab w:val="left" w:pos="567"/>
          <w:tab w:val="left" w:pos="989"/>
        </w:tabs>
        <w:autoSpaceDE w:val="0"/>
        <w:autoSpaceDN w:val="0"/>
        <w:ind w:left="0" w:firstLine="567"/>
        <w:jc w:val="both"/>
        <w:rPr>
          <w:sz w:val="28"/>
          <w:szCs w:val="28"/>
        </w:rPr>
      </w:pPr>
      <w:r w:rsidRPr="00703C75">
        <w:rPr>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w:t>
      </w:r>
      <w:r w:rsidRPr="00703C75">
        <w:rPr>
          <w:spacing w:val="-4"/>
          <w:sz w:val="28"/>
          <w:szCs w:val="28"/>
        </w:rPr>
        <w:t xml:space="preserve"> </w:t>
      </w:r>
      <w:r w:rsidRPr="00703C75">
        <w:rPr>
          <w:sz w:val="28"/>
          <w:szCs w:val="28"/>
        </w:rPr>
        <w:t>жилое помещение на</w:t>
      </w:r>
      <w:r w:rsidRPr="00703C75">
        <w:rPr>
          <w:spacing w:val="-5"/>
          <w:sz w:val="28"/>
          <w:szCs w:val="28"/>
        </w:rPr>
        <w:t xml:space="preserve"> </w:t>
      </w:r>
      <w:r w:rsidRPr="00703C75">
        <w:rPr>
          <w:sz w:val="28"/>
          <w:szCs w:val="28"/>
        </w:rPr>
        <w:t>основании договора социального найма (в</w:t>
      </w:r>
      <w:r w:rsidRPr="00703C75">
        <w:rPr>
          <w:spacing w:val="-3"/>
          <w:sz w:val="28"/>
          <w:szCs w:val="28"/>
        </w:rPr>
        <w:t xml:space="preserve"> </w:t>
      </w:r>
      <w:r w:rsidRPr="00703C75">
        <w:rPr>
          <w:sz w:val="28"/>
          <w:szCs w:val="28"/>
        </w:rPr>
        <w:t xml:space="preserve">случае, если заявителем является уполномоченный наймодателем на представление предусмотренных </w:t>
      </w:r>
      <w:r w:rsidRPr="00703C75">
        <w:rPr>
          <w:w w:val="95"/>
          <w:sz w:val="28"/>
          <w:szCs w:val="28"/>
        </w:rPr>
        <w:t>настоящим пунктом документов наниматель переустраиваемого и</w:t>
      </w:r>
      <w:r w:rsidRPr="00703C75">
        <w:rPr>
          <w:spacing w:val="-2"/>
          <w:w w:val="95"/>
          <w:sz w:val="28"/>
          <w:szCs w:val="28"/>
        </w:rPr>
        <w:t xml:space="preserve"> </w:t>
      </w:r>
      <w:r w:rsidRPr="00703C75">
        <w:rPr>
          <w:w w:val="95"/>
          <w:sz w:val="28"/>
          <w:szCs w:val="28"/>
        </w:rPr>
        <w:t xml:space="preserve">(или) перепланируемого жилого </w:t>
      </w:r>
      <w:r w:rsidRPr="00703C75">
        <w:rPr>
          <w:sz w:val="28"/>
          <w:szCs w:val="28"/>
        </w:rPr>
        <w:t>помещения</w:t>
      </w:r>
      <w:r w:rsidRPr="00703C75">
        <w:rPr>
          <w:spacing w:val="-16"/>
          <w:sz w:val="28"/>
          <w:szCs w:val="28"/>
        </w:rPr>
        <w:t xml:space="preserve"> </w:t>
      </w:r>
      <w:r w:rsidRPr="00703C75">
        <w:rPr>
          <w:sz w:val="28"/>
          <w:szCs w:val="28"/>
        </w:rPr>
        <w:t>по</w:t>
      </w:r>
      <w:r w:rsidRPr="00703C75">
        <w:rPr>
          <w:spacing w:val="-16"/>
          <w:sz w:val="28"/>
          <w:szCs w:val="28"/>
        </w:rPr>
        <w:t xml:space="preserve"> </w:t>
      </w:r>
      <w:r w:rsidRPr="00703C75">
        <w:rPr>
          <w:sz w:val="28"/>
          <w:szCs w:val="28"/>
        </w:rPr>
        <w:t>договору</w:t>
      </w:r>
      <w:r w:rsidRPr="00703C75">
        <w:rPr>
          <w:spacing w:val="-11"/>
          <w:sz w:val="28"/>
          <w:szCs w:val="28"/>
        </w:rPr>
        <w:t xml:space="preserve"> </w:t>
      </w:r>
      <w:r w:rsidRPr="00703C75">
        <w:rPr>
          <w:sz w:val="28"/>
          <w:szCs w:val="28"/>
        </w:rPr>
        <w:t>социального</w:t>
      </w:r>
      <w:r w:rsidRPr="00703C75">
        <w:rPr>
          <w:spacing w:val="-12"/>
          <w:sz w:val="28"/>
          <w:szCs w:val="28"/>
        </w:rPr>
        <w:t xml:space="preserve"> </w:t>
      </w:r>
      <w:r w:rsidRPr="00703C75">
        <w:rPr>
          <w:sz w:val="28"/>
          <w:szCs w:val="28"/>
        </w:rPr>
        <w:t>найма);</w:t>
      </w:r>
    </w:p>
    <w:p w:rsidR="006C2D77" w:rsidRPr="00703C75" w:rsidRDefault="006C2D77" w:rsidP="008C4737">
      <w:pPr>
        <w:pStyle w:val="afc"/>
        <w:widowControl w:val="0"/>
        <w:numPr>
          <w:ilvl w:val="0"/>
          <w:numId w:val="128"/>
        </w:numPr>
        <w:tabs>
          <w:tab w:val="left" w:pos="567"/>
          <w:tab w:val="left" w:pos="918"/>
        </w:tabs>
        <w:autoSpaceDE w:val="0"/>
        <w:autoSpaceDN w:val="0"/>
        <w:ind w:left="0" w:firstLine="567"/>
        <w:jc w:val="both"/>
        <w:rPr>
          <w:sz w:val="28"/>
          <w:szCs w:val="28"/>
        </w:rPr>
      </w:pPr>
      <w:r w:rsidRPr="00703C75">
        <w:rPr>
          <w:w w:val="95"/>
          <w:sz w:val="28"/>
          <w:szCs w:val="28"/>
        </w:rPr>
        <w:t>заключение</w:t>
      </w:r>
      <w:r w:rsidRPr="00703C75">
        <w:rPr>
          <w:spacing w:val="-7"/>
          <w:w w:val="95"/>
          <w:sz w:val="28"/>
          <w:szCs w:val="28"/>
        </w:rPr>
        <w:t xml:space="preserve"> </w:t>
      </w:r>
      <w:r w:rsidRPr="00703C75">
        <w:rPr>
          <w:w w:val="95"/>
          <w:sz w:val="28"/>
          <w:szCs w:val="28"/>
        </w:rPr>
        <w:t>органа</w:t>
      </w:r>
      <w:r w:rsidRPr="00703C75">
        <w:rPr>
          <w:spacing w:val="-13"/>
          <w:w w:val="95"/>
          <w:sz w:val="28"/>
          <w:szCs w:val="28"/>
        </w:rPr>
        <w:t xml:space="preserve"> </w:t>
      </w:r>
      <w:r w:rsidRPr="00703C75">
        <w:rPr>
          <w:w w:val="95"/>
          <w:sz w:val="28"/>
          <w:szCs w:val="28"/>
        </w:rPr>
        <w:t>по</w:t>
      </w:r>
      <w:r w:rsidRPr="00703C75">
        <w:rPr>
          <w:spacing w:val="-12"/>
          <w:w w:val="95"/>
          <w:sz w:val="28"/>
          <w:szCs w:val="28"/>
        </w:rPr>
        <w:t xml:space="preserve"> </w:t>
      </w:r>
      <w:r w:rsidRPr="00703C75">
        <w:rPr>
          <w:w w:val="95"/>
          <w:sz w:val="28"/>
          <w:szCs w:val="28"/>
        </w:rPr>
        <w:t>охране</w:t>
      </w:r>
      <w:r w:rsidRPr="00703C75">
        <w:rPr>
          <w:spacing w:val="-9"/>
          <w:w w:val="95"/>
          <w:sz w:val="28"/>
          <w:szCs w:val="28"/>
        </w:rPr>
        <w:t xml:space="preserve"> </w:t>
      </w:r>
      <w:r w:rsidRPr="00703C75">
        <w:rPr>
          <w:w w:val="95"/>
          <w:sz w:val="28"/>
          <w:szCs w:val="28"/>
        </w:rPr>
        <w:t>памятников архитектуры, истории</w:t>
      </w:r>
      <w:r w:rsidRPr="00703C75">
        <w:rPr>
          <w:spacing w:val="-9"/>
          <w:w w:val="95"/>
          <w:sz w:val="28"/>
          <w:szCs w:val="28"/>
        </w:rPr>
        <w:t xml:space="preserve"> </w:t>
      </w:r>
      <w:r w:rsidRPr="00703C75">
        <w:rPr>
          <w:w w:val="95"/>
          <w:sz w:val="28"/>
          <w:szCs w:val="28"/>
        </w:rPr>
        <w:t>и</w:t>
      </w:r>
      <w:r w:rsidRPr="00703C75">
        <w:rPr>
          <w:spacing w:val="-13"/>
          <w:w w:val="95"/>
          <w:sz w:val="28"/>
          <w:szCs w:val="28"/>
        </w:rPr>
        <w:t xml:space="preserve"> </w:t>
      </w:r>
      <w:r w:rsidRPr="00703C75">
        <w:rPr>
          <w:w w:val="95"/>
          <w:sz w:val="28"/>
          <w:szCs w:val="28"/>
        </w:rPr>
        <w:t>культуры</w:t>
      </w:r>
      <w:r w:rsidRPr="00703C75">
        <w:rPr>
          <w:spacing w:val="-1"/>
          <w:w w:val="95"/>
          <w:sz w:val="28"/>
          <w:szCs w:val="28"/>
        </w:rPr>
        <w:t xml:space="preserve"> </w:t>
      </w:r>
      <w:r w:rsidRPr="00703C75">
        <w:rPr>
          <w:w w:val="95"/>
          <w:sz w:val="28"/>
          <w:szCs w:val="28"/>
        </w:rPr>
        <w:t>о</w:t>
      </w:r>
      <w:r w:rsidRPr="00703C75">
        <w:rPr>
          <w:spacing w:val="-13"/>
          <w:w w:val="95"/>
          <w:sz w:val="28"/>
          <w:szCs w:val="28"/>
        </w:rPr>
        <w:t xml:space="preserve"> </w:t>
      </w:r>
      <w:r w:rsidRPr="00703C75">
        <w:rPr>
          <w:w w:val="95"/>
          <w:sz w:val="28"/>
          <w:szCs w:val="28"/>
        </w:rPr>
        <w:t xml:space="preserve">допустимости </w:t>
      </w:r>
      <w:r w:rsidRPr="00703C75">
        <w:rPr>
          <w:sz w:val="28"/>
          <w:szCs w:val="28"/>
        </w:rPr>
        <w:t>проведения переустройства</w:t>
      </w:r>
      <w:r w:rsidRPr="00703C75">
        <w:rPr>
          <w:spacing w:val="-12"/>
          <w:sz w:val="28"/>
          <w:szCs w:val="28"/>
        </w:rPr>
        <w:t xml:space="preserve"> </w:t>
      </w:r>
      <w:r w:rsidRPr="00703C75">
        <w:rPr>
          <w:sz w:val="28"/>
          <w:szCs w:val="28"/>
        </w:rPr>
        <w:t>и</w:t>
      </w:r>
      <w:r w:rsidRPr="00703C75">
        <w:rPr>
          <w:spacing w:val="-7"/>
          <w:sz w:val="28"/>
          <w:szCs w:val="28"/>
        </w:rPr>
        <w:t xml:space="preserve"> </w:t>
      </w:r>
      <w:r w:rsidRPr="00703C75">
        <w:rPr>
          <w:sz w:val="28"/>
          <w:szCs w:val="28"/>
        </w:rPr>
        <w:t>(или)</w:t>
      </w:r>
      <w:r w:rsidRPr="00703C75">
        <w:rPr>
          <w:spacing w:val="-6"/>
          <w:sz w:val="28"/>
          <w:szCs w:val="28"/>
        </w:rPr>
        <w:t xml:space="preserve"> </w:t>
      </w:r>
      <w:r w:rsidRPr="00703C75">
        <w:rPr>
          <w:sz w:val="28"/>
          <w:szCs w:val="28"/>
        </w:rPr>
        <w:t>перепланировки</w:t>
      </w:r>
      <w:r w:rsidRPr="00703C75">
        <w:rPr>
          <w:spacing w:val="-10"/>
          <w:sz w:val="28"/>
          <w:szCs w:val="28"/>
        </w:rPr>
        <w:t xml:space="preserve"> </w:t>
      </w:r>
      <w:r w:rsidRPr="00703C75">
        <w:rPr>
          <w:sz w:val="28"/>
          <w:szCs w:val="28"/>
        </w:rPr>
        <w:t>помещения в</w:t>
      </w:r>
      <w:r w:rsidRPr="00703C75">
        <w:rPr>
          <w:spacing w:val="-11"/>
          <w:sz w:val="28"/>
          <w:szCs w:val="28"/>
        </w:rPr>
        <w:t xml:space="preserve"> </w:t>
      </w:r>
      <w:r w:rsidRPr="00703C75">
        <w:rPr>
          <w:sz w:val="28"/>
          <w:szCs w:val="28"/>
        </w:rPr>
        <w:t>многоквартирном</w:t>
      </w:r>
      <w:r w:rsidRPr="00703C75">
        <w:rPr>
          <w:spacing w:val="-10"/>
          <w:sz w:val="28"/>
          <w:szCs w:val="28"/>
        </w:rPr>
        <w:t xml:space="preserve"> </w:t>
      </w:r>
      <w:r w:rsidRPr="00703C75">
        <w:rPr>
          <w:sz w:val="28"/>
          <w:szCs w:val="28"/>
        </w:rPr>
        <w:t>доме,</w:t>
      </w:r>
      <w:r w:rsidRPr="00703C75">
        <w:rPr>
          <w:spacing w:val="-4"/>
          <w:sz w:val="28"/>
          <w:szCs w:val="28"/>
        </w:rPr>
        <w:t xml:space="preserve"> </w:t>
      </w:r>
      <w:r w:rsidRPr="00703C75">
        <w:rPr>
          <w:sz w:val="28"/>
          <w:szCs w:val="28"/>
        </w:rPr>
        <w:t xml:space="preserve">если </w:t>
      </w:r>
      <w:r w:rsidRPr="00703C75">
        <w:rPr>
          <w:spacing w:val="-2"/>
          <w:sz w:val="28"/>
          <w:szCs w:val="28"/>
        </w:rPr>
        <w:t>такое</w:t>
      </w:r>
      <w:r w:rsidRPr="00703C75">
        <w:rPr>
          <w:spacing w:val="-14"/>
          <w:sz w:val="28"/>
          <w:szCs w:val="28"/>
        </w:rPr>
        <w:t xml:space="preserve"> </w:t>
      </w:r>
      <w:r w:rsidRPr="00703C75">
        <w:rPr>
          <w:spacing w:val="-2"/>
          <w:sz w:val="28"/>
          <w:szCs w:val="28"/>
        </w:rPr>
        <w:t>помещение</w:t>
      </w:r>
      <w:r w:rsidRPr="00703C75">
        <w:rPr>
          <w:spacing w:val="-10"/>
          <w:sz w:val="28"/>
          <w:szCs w:val="28"/>
        </w:rPr>
        <w:t xml:space="preserve"> </w:t>
      </w:r>
      <w:r w:rsidRPr="00703C75">
        <w:rPr>
          <w:spacing w:val="-2"/>
          <w:sz w:val="28"/>
          <w:szCs w:val="28"/>
        </w:rPr>
        <w:t>или</w:t>
      </w:r>
      <w:r w:rsidRPr="00703C75">
        <w:rPr>
          <w:spacing w:val="-13"/>
          <w:sz w:val="28"/>
          <w:szCs w:val="28"/>
        </w:rPr>
        <w:t xml:space="preserve"> </w:t>
      </w:r>
      <w:r w:rsidRPr="00703C75">
        <w:rPr>
          <w:spacing w:val="-2"/>
          <w:sz w:val="28"/>
          <w:szCs w:val="28"/>
        </w:rPr>
        <w:t>дом,</w:t>
      </w:r>
      <w:r w:rsidRPr="00703C75">
        <w:rPr>
          <w:spacing w:val="-14"/>
          <w:sz w:val="28"/>
          <w:szCs w:val="28"/>
        </w:rPr>
        <w:t xml:space="preserve"> </w:t>
      </w:r>
      <w:r w:rsidRPr="00703C75">
        <w:rPr>
          <w:spacing w:val="-2"/>
          <w:sz w:val="28"/>
          <w:szCs w:val="28"/>
        </w:rPr>
        <w:t>в</w:t>
      </w:r>
      <w:r w:rsidRPr="00703C75">
        <w:rPr>
          <w:spacing w:val="-14"/>
          <w:sz w:val="28"/>
          <w:szCs w:val="28"/>
        </w:rPr>
        <w:t xml:space="preserve"> </w:t>
      </w:r>
      <w:r w:rsidRPr="00703C75">
        <w:rPr>
          <w:spacing w:val="-2"/>
          <w:sz w:val="28"/>
          <w:szCs w:val="28"/>
        </w:rPr>
        <w:t>котором</w:t>
      </w:r>
      <w:r w:rsidRPr="00703C75">
        <w:rPr>
          <w:spacing w:val="-8"/>
          <w:sz w:val="28"/>
          <w:szCs w:val="28"/>
        </w:rPr>
        <w:t xml:space="preserve"> </w:t>
      </w:r>
      <w:r w:rsidRPr="00703C75">
        <w:rPr>
          <w:spacing w:val="-2"/>
          <w:sz w:val="28"/>
          <w:szCs w:val="28"/>
        </w:rPr>
        <w:t>оно</w:t>
      </w:r>
      <w:r w:rsidRPr="00703C75">
        <w:rPr>
          <w:spacing w:val="-14"/>
          <w:sz w:val="28"/>
          <w:szCs w:val="28"/>
        </w:rPr>
        <w:t xml:space="preserve"> </w:t>
      </w:r>
      <w:r w:rsidRPr="00703C75">
        <w:rPr>
          <w:spacing w:val="-2"/>
          <w:sz w:val="28"/>
          <w:szCs w:val="28"/>
        </w:rPr>
        <w:t>находится,</w:t>
      </w:r>
      <w:r w:rsidRPr="00703C75">
        <w:rPr>
          <w:spacing w:val="-4"/>
          <w:sz w:val="28"/>
          <w:szCs w:val="28"/>
        </w:rPr>
        <w:t xml:space="preserve"> </w:t>
      </w:r>
      <w:r w:rsidRPr="00703C75">
        <w:rPr>
          <w:spacing w:val="-2"/>
          <w:sz w:val="28"/>
          <w:szCs w:val="28"/>
        </w:rPr>
        <w:t>является</w:t>
      </w:r>
      <w:r w:rsidRPr="00703C75">
        <w:rPr>
          <w:spacing w:val="-8"/>
          <w:sz w:val="28"/>
          <w:szCs w:val="28"/>
        </w:rPr>
        <w:t xml:space="preserve"> </w:t>
      </w:r>
      <w:r w:rsidRPr="00703C75">
        <w:rPr>
          <w:spacing w:val="-2"/>
          <w:sz w:val="28"/>
          <w:szCs w:val="28"/>
        </w:rPr>
        <w:t>памятником</w:t>
      </w:r>
      <w:r w:rsidRPr="00703C75">
        <w:rPr>
          <w:spacing w:val="-3"/>
          <w:sz w:val="28"/>
          <w:szCs w:val="28"/>
        </w:rPr>
        <w:t xml:space="preserve"> </w:t>
      </w:r>
      <w:r w:rsidRPr="00703C75">
        <w:rPr>
          <w:spacing w:val="-2"/>
          <w:sz w:val="28"/>
          <w:szCs w:val="28"/>
        </w:rPr>
        <w:t>архитектуры,</w:t>
      </w:r>
      <w:r w:rsidRPr="00703C75">
        <w:rPr>
          <w:spacing w:val="-3"/>
          <w:sz w:val="28"/>
          <w:szCs w:val="28"/>
        </w:rPr>
        <w:t xml:space="preserve"> </w:t>
      </w:r>
      <w:r w:rsidRPr="00703C75">
        <w:rPr>
          <w:spacing w:val="-2"/>
          <w:sz w:val="28"/>
          <w:szCs w:val="28"/>
        </w:rPr>
        <w:t xml:space="preserve">истории </w:t>
      </w:r>
      <w:r w:rsidRPr="00703C75">
        <w:rPr>
          <w:sz w:val="28"/>
          <w:szCs w:val="28"/>
        </w:rPr>
        <w:t>или культуры.</w:t>
      </w:r>
    </w:p>
    <w:p w:rsidR="006C2D77" w:rsidRPr="006C2D77" w:rsidRDefault="006C2D77" w:rsidP="006C2D77">
      <w:pPr>
        <w:tabs>
          <w:tab w:val="left" w:pos="567"/>
          <w:tab w:val="left" w:pos="1497"/>
        </w:tabs>
        <w:ind w:firstLine="567"/>
        <w:jc w:val="both"/>
        <w:rPr>
          <w:sz w:val="28"/>
          <w:szCs w:val="28"/>
          <w:lang w:val="ru-RU"/>
        </w:rPr>
      </w:pPr>
      <w:r w:rsidRPr="006C2D77">
        <w:rPr>
          <w:spacing w:val="-2"/>
          <w:sz w:val="28"/>
          <w:szCs w:val="28"/>
          <w:lang w:val="ru-RU"/>
        </w:rPr>
        <w:t>2.6.1.1. В</w:t>
      </w:r>
      <w:r w:rsidRPr="006C2D77">
        <w:rPr>
          <w:spacing w:val="-14"/>
          <w:sz w:val="28"/>
          <w:szCs w:val="28"/>
          <w:lang w:val="ru-RU"/>
        </w:rPr>
        <w:t xml:space="preserve"> </w:t>
      </w:r>
      <w:r w:rsidRPr="006C2D77">
        <w:rPr>
          <w:spacing w:val="-2"/>
          <w:sz w:val="28"/>
          <w:szCs w:val="28"/>
          <w:lang w:val="ru-RU"/>
        </w:rPr>
        <w:t>случае</w:t>
      </w:r>
      <w:r w:rsidRPr="006C2D77">
        <w:rPr>
          <w:spacing w:val="-13"/>
          <w:sz w:val="28"/>
          <w:szCs w:val="28"/>
          <w:lang w:val="ru-RU"/>
        </w:rPr>
        <w:t xml:space="preserve"> </w:t>
      </w:r>
      <w:r w:rsidRPr="006C2D77">
        <w:rPr>
          <w:spacing w:val="-2"/>
          <w:sz w:val="28"/>
          <w:szCs w:val="28"/>
          <w:lang w:val="ru-RU"/>
        </w:rPr>
        <w:t>направления заявления</w:t>
      </w:r>
      <w:r w:rsidRPr="006C2D77">
        <w:rPr>
          <w:spacing w:val="-5"/>
          <w:sz w:val="28"/>
          <w:szCs w:val="28"/>
          <w:lang w:val="ru-RU"/>
        </w:rPr>
        <w:t xml:space="preserve"> </w:t>
      </w:r>
      <w:r w:rsidRPr="006C2D77">
        <w:rPr>
          <w:spacing w:val="-2"/>
          <w:sz w:val="28"/>
          <w:szCs w:val="28"/>
          <w:lang w:val="ru-RU"/>
        </w:rPr>
        <w:t>посредством</w:t>
      </w:r>
      <w:r w:rsidRPr="006C2D77">
        <w:rPr>
          <w:spacing w:val="-5"/>
          <w:sz w:val="28"/>
          <w:szCs w:val="28"/>
          <w:lang w:val="ru-RU"/>
        </w:rPr>
        <w:t xml:space="preserve"> </w:t>
      </w:r>
      <w:r w:rsidRPr="006C2D77">
        <w:rPr>
          <w:spacing w:val="-2"/>
          <w:sz w:val="28"/>
          <w:szCs w:val="28"/>
          <w:lang w:val="ru-RU"/>
        </w:rPr>
        <w:t>ЕПГУ,</w:t>
      </w:r>
      <w:r w:rsidRPr="006C2D77">
        <w:rPr>
          <w:spacing w:val="-9"/>
          <w:sz w:val="28"/>
          <w:szCs w:val="28"/>
          <w:lang w:val="ru-RU"/>
        </w:rPr>
        <w:t xml:space="preserve"> </w:t>
      </w:r>
      <w:r w:rsidRPr="006C2D77">
        <w:rPr>
          <w:spacing w:val="-2"/>
          <w:sz w:val="28"/>
          <w:szCs w:val="28"/>
          <w:lang w:val="ru-RU"/>
        </w:rPr>
        <w:t>РПГУ,</w:t>
      </w:r>
      <w:r w:rsidRPr="006C2D77">
        <w:rPr>
          <w:spacing w:val="-9"/>
          <w:sz w:val="28"/>
          <w:szCs w:val="28"/>
          <w:lang w:val="ru-RU"/>
        </w:rPr>
        <w:t xml:space="preserve"> </w:t>
      </w:r>
      <w:r w:rsidRPr="006C2D77">
        <w:rPr>
          <w:spacing w:val="-2"/>
          <w:sz w:val="28"/>
          <w:szCs w:val="28"/>
          <w:lang w:val="ru-RU"/>
        </w:rPr>
        <w:t>сведения</w:t>
      </w:r>
      <w:r w:rsidRPr="006C2D77">
        <w:rPr>
          <w:spacing w:val="-5"/>
          <w:sz w:val="28"/>
          <w:szCs w:val="28"/>
          <w:lang w:val="ru-RU"/>
        </w:rPr>
        <w:t xml:space="preserve"> </w:t>
      </w:r>
      <w:r w:rsidRPr="006C2D77">
        <w:rPr>
          <w:spacing w:val="-2"/>
          <w:sz w:val="28"/>
          <w:szCs w:val="28"/>
          <w:lang w:val="ru-RU"/>
        </w:rPr>
        <w:t>из</w:t>
      </w:r>
      <w:r w:rsidRPr="006C2D77">
        <w:rPr>
          <w:spacing w:val="-14"/>
          <w:sz w:val="28"/>
          <w:szCs w:val="28"/>
          <w:lang w:val="ru-RU"/>
        </w:rPr>
        <w:t xml:space="preserve"> </w:t>
      </w:r>
      <w:r w:rsidRPr="006C2D77">
        <w:rPr>
          <w:spacing w:val="-2"/>
          <w:sz w:val="28"/>
          <w:szCs w:val="28"/>
          <w:lang w:val="ru-RU"/>
        </w:rPr>
        <w:t xml:space="preserve">документа, </w:t>
      </w:r>
      <w:r w:rsidRPr="006C2D77">
        <w:rPr>
          <w:w w:val="95"/>
          <w:sz w:val="28"/>
          <w:szCs w:val="28"/>
          <w:lang w:val="ru-RU"/>
        </w:rPr>
        <w:t>удостоверяющего личность заявителя, представителя формируются при подтверждении учетной записи в Единой системе идентификац</w:t>
      </w:r>
      <w:proofErr w:type="gramStart"/>
      <w:r w:rsidRPr="006C2D77">
        <w:rPr>
          <w:w w:val="95"/>
          <w:sz w:val="28"/>
          <w:szCs w:val="28"/>
          <w:lang w:val="ru-RU"/>
        </w:rPr>
        <w:t>ии</w:t>
      </w:r>
      <w:r w:rsidRPr="006C2D77">
        <w:rPr>
          <w:sz w:val="28"/>
          <w:szCs w:val="28"/>
          <w:lang w:val="ru-RU"/>
        </w:rPr>
        <w:t xml:space="preserve"> </w:t>
      </w:r>
      <w:r w:rsidRPr="006C2D77">
        <w:rPr>
          <w:w w:val="95"/>
          <w:sz w:val="28"/>
          <w:szCs w:val="28"/>
          <w:lang w:val="ru-RU"/>
        </w:rPr>
        <w:t>и ау</w:t>
      </w:r>
      <w:proofErr w:type="gramEnd"/>
      <w:r w:rsidRPr="006C2D77">
        <w:rPr>
          <w:w w:val="95"/>
          <w:sz w:val="28"/>
          <w:szCs w:val="28"/>
          <w:lang w:val="ru-RU"/>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w:t>
      </w:r>
      <w:r w:rsidRPr="006C2D77">
        <w:rPr>
          <w:sz w:val="28"/>
          <w:szCs w:val="28"/>
          <w:lang w:val="ru-RU"/>
        </w:rPr>
        <w:t>системы</w:t>
      </w:r>
      <w:r w:rsidRPr="006C2D77">
        <w:rPr>
          <w:spacing w:val="-1"/>
          <w:sz w:val="28"/>
          <w:szCs w:val="28"/>
          <w:lang w:val="ru-RU"/>
        </w:rPr>
        <w:t xml:space="preserve"> </w:t>
      </w:r>
      <w:r w:rsidRPr="006C2D77">
        <w:rPr>
          <w:sz w:val="28"/>
          <w:szCs w:val="28"/>
          <w:lang w:val="ru-RU"/>
        </w:rPr>
        <w:t>межведомственного</w:t>
      </w:r>
      <w:r w:rsidRPr="006C2D77">
        <w:rPr>
          <w:spacing w:val="-1"/>
          <w:sz w:val="28"/>
          <w:szCs w:val="28"/>
          <w:lang w:val="ru-RU"/>
        </w:rPr>
        <w:t xml:space="preserve"> </w:t>
      </w:r>
      <w:r w:rsidRPr="006C2D77">
        <w:rPr>
          <w:sz w:val="28"/>
          <w:szCs w:val="28"/>
          <w:lang w:val="ru-RU"/>
        </w:rPr>
        <w:t>электронного взаимодействия.</w:t>
      </w:r>
      <w:r w:rsidRPr="006C2D77">
        <w:rPr>
          <w:spacing w:val="-8"/>
          <w:sz w:val="28"/>
          <w:szCs w:val="28"/>
          <w:lang w:val="ru-RU"/>
        </w:rPr>
        <w:t xml:space="preserve"> </w:t>
      </w:r>
      <w:r w:rsidRPr="006C2D77">
        <w:rPr>
          <w:sz w:val="28"/>
          <w:szCs w:val="28"/>
          <w:lang w:val="ru-RU"/>
        </w:rPr>
        <w:t>В</w:t>
      </w:r>
      <w:r w:rsidRPr="006C2D77">
        <w:rPr>
          <w:spacing w:val="-9"/>
          <w:sz w:val="28"/>
          <w:szCs w:val="28"/>
          <w:lang w:val="ru-RU"/>
        </w:rPr>
        <w:t xml:space="preserve"> </w:t>
      </w:r>
      <w:r w:rsidRPr="006C2D77">
        <w:rPr>
          <w:sz w:val="28"/>
          <w:szCs w:val="28"/>
          <w:lang w:val="ru-RU"/>
        </w:rPr>
        <w:t>случае</w:t>
      </w:r>
      <w:proofErr w:type="gramStart"/>
      <w:r w:rsidRPr="006C2D77">
        <w:rPr>
          <w:sz w:val="28"/>
          <w:szCs w:val="28"/>
          <w:lang w:val="ru-RU"/>
        </w:rPr>
        <w:t>,</w:t>
      </w:r>
      <w:proofErr w:type="gramEnd"/>
      <w:r w:rsidRPr="006C2D77">
        <w:rPr>
          <w:spacing w:val="-1"/>
          <w:sz w:val="28"/>
          <w:szCs w:val="28"/>
          <w:lang w:val="ru-RU"/>
        </w:rPr>
        <w:t xml:space="preserve"> </w:t>
      </w:r>
      <w:r w:rsidRPr="006C2D77">
        <w:rPr>
          <w:sz w:val="28"/>
          <w:szCs w:val="28"/>
          <w:lang w:val="ru-RU"/>
        </w:rPr>
        <w:t>если</w:t>
      </w:r>
      <w:r w:rsidRPr="006C2D77">
        <w:rPr>
          <w:spacing w:val="-3"/>
          <w:sz w:val="28"/>
          <w:szCs w:val="28"/>
          <w:lang w:val="ru-RU"/>
        </w:rPr>
        <w:t xml:space="preserve"> </w:t>
      </w:r>
      <w:r w:rsidRPr="006C2D77">
        <w:rPr>
          <w:sz w:val="28"/>
          <w:szCs w:val="28"/>
          <w:lang w:val="ru-RU"/>
        </w:rPr>
        <w:t xml:space="preserve">заявление подается </w:t>
      </w:r>
      <w:r w:rsidRPr="006C2D77">
        <w:rPr>
          <w:w w:val="95"/>
          <w:sz w:val="28"/>
          <w:szCs w:val="28"/>
          <w:lang w:val="ru-RU"/>
        </w:rPr>
        <w:t>через представителя заявителя, также представляется документ, подтверждающий полномочия на осуществление действий от</w:t>
      </w:r>
      <w:r w:rsidRPr="006C2D77">
        <w:rPr>
          <w:spacing w:val="-13"/>
          <w:w w:val="95"/>
          <w:sz w:val="28"/>
          <w:szCs w:val="28"/>
          <w:lang w:val="ru-RU"/>
        </w:rPr>
        <w:t xml:space="preserve"> </w:t>
      </w:r>
      <w:r w:rsidRPr="006C2D77">
        <w:rPr>
          <w:w w:val="95"/>
          <w:sz w:val="28"/>
          <w:szCs w:val="28"/>
          <w:lang w:val="ru-RU"/>
        </w:rPr>
        <w:t>имени</w:t>
      </w:r>
      <w:r w:rsidRPr="006C2D77">
        <w:rPr>
          <w:spacing w:val="-3"/>
          <w:w w:val="95"/>
          <w:sz w:val="28"/>
          <w:szCs w:val="28"/>
          <w:lang w:val="ru-RU"/>
        </w:rPr>
        <w:t xml:space="preserve"> </w:t>
      </w:r>
      <w:r w:rsidRPr="006C2D77">
        <w:rPr>
          <w:w w:val="95"/>
          <w:sz w:val="28"/>
          <w:szCs w:val="28"/>
          <w:lang w:val="ru-RU"/>
        </w:rPr>
        <w:t>заявителя. В</w:t>
      </w:r>
      <w:r w:rsidRPr="006C2D77">
        <w:rPr>
          <w:spacing w:val="-13"/>
          <w:w w:val="95"/>
          <w:sz w:val="28"/>
          <w:szCs w:val="28"/>
          <w:lang w:val="ru-RU"/>
        </w:rPr>
        <w:t xml:space="preserve"> </w:t>
      </w:r>
      <w:r w:rsidRPr="006C2D77">
        <w:rPr>
          <w:w w:val="95"/>
          <w:sz w:val="28"/>
          <w:szCs w:val="28"/>
          <w:lang w:val="ru-RU"/>
        </w:rPr>
        <w:t>качестве документа, подтверждающего</w:t>
      </w:r>
      <w:r w:rsidRPr="006C2D77">
        <w:rPr>
          <w:spacing w:val="-10"/>
          <w:w w:val="95"/>
          <w:sz w:val="28"/>
          <w:szCs w:val="28"/>
          <w:lang w:val="ru-RU"/>
        </w:rPr>
        <w:t xml:space="preserve"> </w:t>
      </w:r>
      <w:r w:rsidRPr="006C2D77">
        <w:rPr>
          <w:w w:val="95"/>
          <w:sz w:val="28"/>
          <w:szCs w:val="28"/>
          <w:lang w:val="ru-RU"/>
        </w:rPr>
        <w:t>полномочия на осуществление</w:t>
      </w:r>
      <w:r w:rsidRPr="006C2D77">
        <w:rPr>
          <w:sz w:val="28"/>
          <w:szCs w:val="28"/>
          <w:lang w:val="ru-RU"/>
        </w:rPr>
        <w:t xml:space="preserve"> </w:t>
      </w:r>
      <w:r w:rsidRPr="006C2D77">
        <w:rPr>
          <w:w w:val="95"/>
          <w:sz w:val="28"/>
          <w:szCs w:val="28"/>
          <w:lang w:val="ru-RU"/>
        </w:rPr>
        <w:t>действий от имени заявителя, представитель заявителя вправе представить:</w:t>
      </w:r>
    </w:p>
    <w:p w:rsidR="006C2D77" w:rsidRPr="00703C75" w:rsidRDefault="006C2D77" w:rsidP="008C4737">
      <w:pPr>
        <w:pStyle w:val="afc"/>
        <w:widowControl w:val="0"/>
        <w:numPr>
          <w:ilvl w:val="1"/>
          <w:numId w:val="130"/>
        </w:numPr>
        <w:tabs>
          <w:tab w:val="left" w:pos="567"/>
          <w:tab w:val="left" w:pos="797"/>
        </w:tabs>
        <w:autoSpaceDE w:val="0"/>
        <w:autoSpaceDN w:val="0"/>
        <w:ind w:left="0" w:firstLine="567"/>
        <w:jc w:val="both"/>
        <w:rPr>
          <w:sz w:val="28"/>
          <w:szCs w:val="28"/>
        </w:rPr>
      </w:pPr>
      <w:r w:rsidRPr="00703C75">
        <w:rPr>
          <w:w w:val="95"/>
          <w:sz w:val="28"/>
          <w:szCs w:val="28"/>
        </w:rPr>
        <w:t>оформленную</w:t>
      </w:r>
      <w:r w:rsidRPr="00703C75">
        <w:rPr>
          <w:spacing w:val="-13"/>
          <w:w w:val="95"/>
          <w:sz w:val="28"/>
          <w:szCs w:val="28"/>
        </w:rPr>
        <w:t xml:space="preserve"> </w:t>
      </w:r>
      <w:r w:rsidRPr="00703C75">
        <w:rPr>
          <w:w w:val="95"/>
          <w:sz w:val="28"/>
          <w:szCs w:val="28"/>
        </w:rPr>
        <w:t>в</w:t>
      </w:r>
      <w:r w:rsidRPr="00703C75">
        <w:rPr>
          <w:spacing w:val="-12"/>
          <w:w w:val="95"/>
          <w:sz w:val="28"/>
          <w:szCs w:val="28"/>
        </w:rPr>
        <w:t xml:space="preserve"> </w:t>
      </w:r>
      <w:r w:rsidRPr="00703C75">
        <w:rPr>
          <w:w w:val="95"/>
          <w:sz w:val="28"/>
          <w:szCs w:val="28"/>
        </w:rPr>
        <w:t>соответствии</w:t>
      </w:r>
      <w:r w:rsidRPr="00703C75">
        <w:rPr>
          <w:sz w:val="28"/>
          <w:szCs w:val="28"/>
        </w:rPr>
        <w:t xml:space="preserve"> </w:t>
      </w:r>
      <w:r w:rsidRPr="00703C75">
        <w:rPr>
          <w:w w:val="95"/>
          <w:sz w:val="28"/>
          <w:szCs w:val="28"/>
        </w:rPr>
        <w:t>с</w:t>
      </w:r>
      <w:r w:rsidRPr="00703C75">
        <w:rPr>
          <w:spacing w:val="-13"/>
          <w:w w:val="95"/>
          <w:sz w:val="28"/>
          <w:szCs w:val="28"/>
        </w:rPr>
        <w:t xml:space="preserve"> </w:t>
      </w:r>
      <w:r w:rsidRPr="00703C75">
        <w:rPr>
          <w:w w:val="95"/>
          <w:sz w:val="28"/>
          <w:szCs w:val="28"/>
        </w:rPr>
        <w:t>законодательством</w:t>
      </w:r>
      <w:r w:rsidRPr="00703C75">
        <w:rPr>
          <w:spacing w:val="-12"/>
          <w:w w:val="95"/>
          <w:sz w:val="28"/>
          <w:szCs w:val="28"/>
        </w:rPr>
        <w:t xml:space="preserve"> </w:t>
      </w:r>
      <w:r w:rsidRPr="00703C75">
        <w:rPr>
          <w:w w:val="95"/>
          <w:sz w:val="28"/>
          <w:szCs w:val="28"/>
        </w:rPr>
        <w:t xml:space="preserve">Российской Федерации доверенность (для </w:t>
      </w:r>
      <w:r w:rsidRPr="00703C75">
        <w:rPr>
          <w:sz w:val="28"/>
          <w:szCs w:val="28"/>
        </w:rPr>
        <w:t>физических лиц);</w:t>
      </w:r>
    </w:p>
    <w:p w:rsidR="006C2D77" w:rsidRPr="00703C75" w:rsidRDefault="006C2D77" w:rsidP="008C4737">
      <w:pPr>
        <w:pStyle w:val="afc"/>
        <w:widowControl w:val="0"/>
        <w:numPr>
          <w:ilvl w:val="1"/>
          <w:numId w:val="130"/>
        </w:numPr>
        <w:tabs>
          <w:tab w:val="left" w:pos="567"/>
          <w:tab w:val="left" w:pos="849"/>
        </w:tabs>
        <w:autoSpaceDE w:val="0"/>
        <w:autoSpaceDN w:val="0"/>
        <w:ind w:left="0" w:firstLine="567"/>
        <w:jc w:val="both"/>
        <w:rPr>
          <w:sz w:val="28"/>
          <w:szCs w:val="28"/>
        </w:rPr>
      </w:pPr>
      <w:r w:rsidRPr="00703C75">
        <w:rPr>
          <w:spacing w:val="-2"/>
          <w:sz w:val="28"/>
          <w:szCs w:val="28"/>
        </w:rPr>
        <w:t>оформленную в</w:t>
      </w:r>
      <w:r w:rsidRPr="00703C75">
        <w:rPr>
          <w:spacing w:val="-9"/>
          <w:sz w:val="28"/>
          <w:szCs w:val="28"/>
        </w:rPr>
        <w:t xml:space="preserve"> </w:t>
      </w:r>
      <w:r w:rsidRPr="00703C75">
        <w:rPr>
          <w:spacing w:val="-2"/>
          <w:sz w:val="28"/>
          <w:szCs w:val="28"/>
        </w:rPr>
        <w:t>соответствии с</w:t>
      </w:r>
      <w:r w:rsidRPr="00703C75">
        <w:rPr>
          <w:spacing w:val="-8"/>
          <w:sz w:val="28"/>
          <w:szCs w:val="28"/>
        </w:rPr>
        <w:t xml:space="preserve"> </w:t>
      </w:r>
      <w:r w:rsidRPr="00703C75">
        <w:rPr>
          <w:spacing w:val="-2"/>
          <w:sz w:val="28"/>
          <w:szCs w:val="28"/>
        </w:rPr>
        <w:t>законодательством</w:t>
      </w:r>
      <w:r w:rsidRPr="00703C75">
        <w:rPr>
          <w:spacing w:val="-8"/>
          <w:sz w:val="28"/>
          <w:szCs w:val="28"/>
        </w:rPr>
        <w:t xml:space="preserve"> </w:t>
      </w:r>
      <w:r w:rsidRPr="00703C75">
        <w:rPr>
          <w:spacing w:val="-2"/>
          <w:sz w:val="28"/>
          <w:szCs w:val="28"/>
        </w:rPr>
        <w:t xml:space="preserve">Российской Федерации доверенность, </w:t>
      </w:r>
      <w:r w:rsidRPr="00703C75">
        <w:rPr>
          <w:w w:val="95"/>
          <w:sz w:val="28"/>
          <w:szCs w:val="28"/>
        </w:rPr>
        <w:t>заверенную</w:t>
      </w:r>
      <w:r w:rsidRPr="00703C75">
        <w:rPr>
          <w:spacing w:val="-13"/>
          <w:w w:val="95"/>
          <w:sz w:val="28"/>
          <w:szCs w:val="28"/>
        </w:rPr>
        <w:t xml:space="preserve"> </w:t>
      </w:r>
      <w:r w:rsidRPr="00703C75">
        <w:rPr>
          <w:w w:val="95"/>
          <w:sz w:val="28"/>
          <w:szCs w:val="28"/>
        </w:rPr>
        <w:t>печатью</w:t>
      </w:r>
      <w:r w:rsidRPr="00703C75">
        <w:rPr>
          <w:spacing w:val="-12"/>
          <w:w w:val="95"/>
          <w:sz w:val="28"/>
          <w:szCs w:val="28"/>
        </w:rPr>
        <w:t xml:space="preserve"> </w:t>
      </w:r>
      <w:r w:rsidRPr="00703C75">
        <w:rPr>
          <w:w w:val="95"/>
          <w:sz w:val="28"/>
          <w:szCs w:val="28"/>
        </w:rPr>
        <w:t>заявителя</w:t>
      </w:r>
      <w:r w:rsidRPr="00703C75">
        <w:rPr>
          <w:spacing w:val="-13"/>
          <w:w w:val="95"/>
          <w:sz w:val="28"/>
          <w:szCs w:val="28"/>
        </w:rPr>
        <w:t xml:space="preserve"> </w:t>
      </w:r>
      <w:r w:rsidRPr="00703C75">
        <w:rPr>
          <w:w w:val="95"/>
          <w:sz w:val="28"/>
          <w:szCs w:val="28"/>
        </w:rPr>
        <w:t>и</w:t>
      </w:r>
      <w:r w:rsidRPr="00703C75">
        <w:rPr>
          <w:spacing w:val="-12"/>
          <w:w w:val="95"/>
          <w:sz w:val="28"/>
          <w:szCs w:val="28"/>
        </w:rPr>
        <w:t xml:space="preserve"> </w:t>
      </w:r>
      <w:r w:rsidRPr="00703C75">
        <w:rPr>
          <w:w w:val="95"/>
          <w:sz w:val="28"/>
          <w:szCs w:val="28"/>
        </w:rPr>
        <w:t>подписанную</w:t>
      </w:r>
      <w:r w:rsidRPr="00703C75">
        <w:rPr>
          <w:spacing w:val="-6"/>
          <w:w w:val="95"/>
          <w:sz w:val="28"/>
          <w:szCs w:val="28"/>
        </w:rPr>
        <w:t xml:space="preserve"> </w:t>
      </w:r>
      <w:r w:rsidRPr="00703C75">
        <w:rPr>
          <w:w w:val="95"/>
          <w:sz w:val="28"/>
          <w:szCs w:val="28"/>
        </w:rPr>
        <w:t>руководителем заявителя</w:t>
      </w:r>
      <w:r w:rsidRPr="00703C75">
        <w:rPr>
          <w:spacing w:val="-11"/>
          <w:w w:val="95"/>
          <w:sz w:val="28"/>
          <w:szCs w:val="28"/>
        </w:rPr>
        <w:t xml:space="preserve"> </w:t>
      </w:r>
      <w:r w:rsidRPr="00703C75">
        <w:rPr>
          <w:w w:val="95"/>
          <w:sz w:val="28"/>
          <w:szCs w:val="28"/>
        </w:rPr>
        <w:t>или</w:t>
      </w:r>
      <w:r w:rsidRPr="00703C75">
        <w:rPr>
          <w:spacing w:val="-13"/>
          <w:w w:val="95"/>
          <w:sz w:val="28"/>
          <w:szCs w:val="28"/>
        </w:rPr>
        <w:t xml:space="preserve"> </w:t>
      </w:r>
      <w:r w:rsidRPr="00703C75">
        <w:rPr>
          <w:w w:val="95"/>
          <w:sz w:val="28"/>
          <w:szCs w:val="28"/>
        </w:rPr>
        <w:t>уполномоченным</w:t>
      </w:r>
      <w:r w:rsidRPr="00703C75">
        <w:rPr>
          <w:spacing w:val="-12"/>
          <w:w w:val="95"/>
          <w:sz w:val="28"/>
          <w:szCs w:val="28"/>
        </w:rPr>
        <w:t xml:space="preserve"> </w:t>
      </w:r>
      <w:r w:rsidRPr="00703C75">
        <w:rPr>
          <w:w w:val="95"/>
          <w:sz w:val="28"/>
          <w:szCs w:val="28"/>
        </w:rPr>
        <w:t xml:space="preserve">этим </w:t>
      </w:r>
      <w:r w:rsidRPr="00703C75">
        <w:rPr>
          <w:sz w:val="28"/>
          <w:szCs w:val="28"/>
        </w:rPr>
        <w:t>руководителем</w:t>
      </w:r>
      <w:r w:rsidRPr="00703C75">
        <w:rPr>
          <w:spacing w:val="-6"/>
          <w:sz w:val="28"/>
          <w:szCs w:val="28"/>
        </w:rPr>
        <w:t xml:space="preserve"> </w:t>
      </w:r>
      <w:r w:rsidRPr="00703C75">
        <w:rPr>
          <w:sz w:val="28"/>
          <w:szCs w:val="28"/>
        </w:rPr>
        <w:t>лицом</w:t>
      </w:r>
      <w:r w:rsidRPr="00703C75">
        <w:rPr>
          <w:spacing w:val="-16"/>
          <w:sz w:val="28"/>
          <w:szCs w:val="28"/>
        </w:rPr>
        <w:t xml:space="preserve"> </w:t>
      </w:r>
      <w:r w:rsidRPr="00703C75">
        <w:rPr>
          <w:sz w:val="28"/>
          <w:szCs w:val="28"/>
        </w:rPr>
        <w:t>(для</w:t>
      </w:r>
      <w:r w:rsidRPr="00703C75">
        <w:rPr>
          <w:spacing w:val="-15"/>
          <w:sz w:val="28"/>
          <w:szCs w:val="28"/>
        </w:rPr>
        <w:t xml:space="preserve"> </w:t>
      </w:r>
      <w:r w:rsidRPr="00703C75">
        <w:rPr>
          <w:sz w:val="28"/>
          <w:szCs w:val="28"/>
        </w:rPr>
        <w:t>юридических</w:t>
      </w:r>
      <w:r w:rsidRPr="00703C75">
        <w:rPr>
          <w:spacing w:val="-4"/>
          <w:sz w:val="28"/>
          <w:szCs w:val="28"/>
        </w:rPr>
        <w:t xml:space="preserve"> </w:t>
      </w:r>
      <w:r w:rsidRPr="00703C75">
        <w:rPr>
          <w:sz w:val="28"/>
          <w:szCs w:val="28"/>
        </w:rPr>
        <w:t>лиц).</w:t>
      </w:r>
    </w:p>
    <w:p w:rsidR="006C2D77" w:rsidRPr="006C2D77" w:rsidRDefault="006C2D77" w:rsidP="006C2D77">
      <w:pPr>
        <w:tabs>
          <w:tab w:val="left" w:pos="567"/>
          <w:tab w:val="left" w:pos="1328"/>
        </w:tabs>
        <w:ind w:firstLine="567"/>
        <w:jc w:val="both"/>
        <w:rPr>
          <w:spacing w:val="-2"/>
          <w:sz w:val="28"/>
          <w:szCs w:val="28"/>
          <w:lang w:val="ru-RU"/>
        </w:rPr>
      </w:pPr>
      <w:r w:rsidRPr="006C2D77">
        <w:rPr>
          <w:sz w:val="28"/>
          <w:szCs w:val="28"/>
          <w:lang w:val="ru-RU"/>
        </w:rPr>
        <w:t xml:space="preserve">2.6.2. Заявитель вправе не представлять документы, предусмотренные в подпунктах 5, 7 </w:t>
      </w:r>
      <w:r w:rsidRPr="006C2D77">
        <w:rPr>
          <w:w w:val="95"/>
          <w:sz w:val="28"/>
          <w:szCs w:val="28"/>
          <w:lang w:val="ru-RU"/>
        </w:rPr>
        <w:t>пункта</w:t>
      </w:r>
      <w:r w:rsidRPr="006C2D77">
        <w:rPr>
          <w:spacing w:val="-11"/>
          <w:w w:val="95"/>
          <w:sz w:val="28"/>
          <w:szCs w:val="28"/>
          <w:lang w:val="ru-RU"/>
        </w:rPr>
        <w:t xml:space="preserve"> </w:t>
      </w:r>
      <w:r w:rsidRPr="006C2D77">
        <w:rPr>
          <w:w w:val="95"/>
          <w:sz w:val="28"/>
          <w:szCs w:val="28"/>
          <w:lang w:val="ru-RU"/>
        </w:rPr>
        <w:t>2.6.1,</w:t>
      </w:r>
      <w:r w:rsidRPr="006C2D77">
        <w:rPr>
          <w:spacing w:val="-1"/>
          <w:w w:val="95"/>
          <w:sz w:val="28"/>
          <w:szCs w:val="28"/>
          <w:lang w:val="ru-RU"/>
        </w:rPr>
        <w:t xml:space="preserve"> </w:t>
      </w:r>
      <w:r w:rsidRPr="006C2D77">
        <w:rPr>
          <w:w w:val="95"/>
          <w:sz w:val="28"/>
          <w:szCs w:val="28"/>
          <w:lang w:val="ru-RU"/>
        </w:rPr>
        <w:t>а</w:t>
      </w:r>
      <w:r w:rsidRPr="006C2D77">
        <w:rPr>
          <w:spacing w:val="-12"/>
          <w:w w:val="95"/>
          <w:sz w:val="28"/>
          <w:szCs w:val="28"/>
          <w:lang w:val="ru-RU"/>
        </w:rPr>
        <w:t xml:space="preserve"> </w:t>
      </w:r>
      <w:r w:rsidRPr="006C2D77">
        <w:rPr>
          <w:w w:val="95"/>
          <w:sz w:val="28"/>
          <w:szCs w:val="28"/>
          <w:lang w:val="ru-RU"/>
        </w:rPr>
        <w:t>также</w:t>
      </w:r>
      <w:r w:rsidRPr="006C2D77">
        <w:rPr>
          <w:spacing w:val="-4"/>
          <w:w w:val="95"/>
          <w:sz w:val="28"/>
          <w:szCs w:val="28"/>
          <w:lang w:val="ru-RU"/>
        </w:rPr>
        <w:t xml:space="preserve"> </w:t>
      </w:r>
      <w:r w:rsidRPr="006C2D77">
        <w:rPr>
          <w:w w:val="95"/>
          <w:sz w:val="28"/>
          <w:szCs w:val="28"/>
          <w:lang w:val="ru-RU"/>
        </w:rPr>
        <w:t>в</w:t>
      </w:r>
      <w:r w:rsidRPr="006C2D77">
        <w:rPr>
          <w:spacing w:val="-13"/>
          <w:w w:val="95"/>
          <w:sz w:val="28"/>
          <w:szCs w:val="28"/>
          <w:lang w:val="ru-RU"/>
        </w:rPr>
        <w:t xml:space="preserve"> </w:t>
      </w:r>
      <w:r w:rsidRPr="006C2D77">
        <w:rPr>
          <w:w w:val="95"/>
          <w:sz w:val="28"/>
          <w:szCs w:val="28"/>
          <w:lang w:val="ru-RU"/>
        </w:rPr>
        <w:t>случае, если</w:t>
      </w:r>
      <w:r w:rsidRPr="006C2D77">
        <w:rPr>
          <w:spacing w:val="-3"/>
          <w:w w:val="95"/>
          <w:sz w:val="28"/>
          <w:szCs w:val="28"/>
          <w:lang w:val="ru-RU"/>
        </w:rPr>
        <w:t xml:space="preserve"> </w:t>
      </w:r>
      <w:r w:rsidRPr="006C2D77">
        <w:rPr>
          <w:w w:val="95"/>
          <w:sz w:val="28"/>
          <w:szCs w:val="28"/>
          <w:lang w:val="ru-RU"/>
        </w:rPr>
        <w:t>право на</w:t>
      </w:r>
      <w:r w:rsidRPr="006C2D77">
        <w:rPr>
          <w:spacing w:val="-9"/>
          <w:w w:val="95"/>
          <w:sz w:val="28"/>
          <w:szCs w:val="28"/>
          <w:lang w:val="ru-RU"/>
        </w:rPr>
        <w:t xml:space="preserve"> </w:t>
      </w:r>
      <w:r w:rsidRPr="006C2D77">
        <w:rPr>
          <w:w w:val="95"/>
          <w:sz w:val="28"/>
          <w:szCs w:val="28"/>
          <w:lang w:val="ru-RU"/>
        </w:rPr>
        <w:t>переустраиваемое</w:t>
      </w:r>
      <w:r w:rsidRPr="006C2D77">
        <w:rPr>
          <w:spacing w:val="-13"/>
          <w:w w:val="95"/>
          <w:sz w:val="28"/>
          <w:szCs w:val="28"/>
          <w:lang w:val="ru-RU"/>
        </w:rPr>
        <w:t xml:space="preserve"> </w:t>
      </w:r>
      <w:r w:rsidRPr="006C2D77">
        <w:rPr>
          <w:w w:val="95"/>
          <w:sz w:val="28"/>
          <w:szCs w:val="28"/>
          <w:lang w:val="ru-RU"/>
        </w:rPr>
        <w:t>и</w:t>
      </w:r>
      <w:r w:rsidRPr="006C2D77">
        <w:rPr>
          <w:spacing w:val="-11"/>
          <w:w w:val="95"/>
          <w:sz w:val="28"/>
          <w:szCs w:val="28"/>
          <w:lang w:val="ru-RU"/>
        </w:rPr>
        <w:t xml:space="preserve"> </w:t>
      </w:r>
      <w:r w:rsidRPr="006C2D77">
        <w:rPr>
          <w:w w:val="95"/>
          <w:sz w:val="28"/>
          <w:szCs w:val="28"/>
          <w:lang w:val="ru-RU"/>
        </w:rPr>
        <w:t>(или)</w:t>
      </w:r>
      <w:r w:rsidRPr="006C2D77">
        <w:rPr>
          <w:spacing w:val="-5"/>
          <w:w w:val="95"/>
          <w:sz w:val="28"/>
          <w:szCs w:val="28"/>
          <w:lang w:val="ru-RU"/>
        </w:rPr>
        <w:t xml:space="preserve"> </w:t>
      </w:r>
      <w:r w:rsidRPr="006C2D77">
        <w:rPr>
          <w:w w:val="95"/>
          <w:sz w:val="28"/>
          <w:szCs w:val="28"/>
          <w:lang w:val="ru-RU"/>
        </w:rPr>
        <w:t>перепланируемое</w:t>
      </w:r>
      <w:r w:rsidRPr="006C2D77">
        <w:rPr>
          <w:spacing w:val="-13"/>
          <w:w w:val="95"/>
          <w:sz w:val="28"/>
          <w:szCs w:val="28"/>
          <w:lang w:val="ru-RU"/>
        </w:rPr>
        <w:t xml:space="preserve"> </w:t>
      </w:r>
      <w:r w:rsidRPr="006C2D77">
        <w:rPr>
          <w:w w:val="95"/>
          <w:sz w:val="28"/>
          <w:szCs w:val="28"/>
          <w:lang w:val="ru-RU"/>
        </w:rPr>
        <w:t xml:space="preserve">помещение </w:t>
      </w:r>
      <w:r w:rsidRPr="006C2D77">
        <w:rPr>
          <w:sz w:val="28"/>
          <w:szCs w:val="28"/>
          <w:lang w:val="ru-RU"/>
        </w:rPr>
        <w:t>в</w:t>
      </w:r>
      <w:r w:rsidRPr="006C2D77">
        <w:rPr>
          <w:spacing w:val="-5"/>
          <w:sz w:val="28"/>
          <w:szCs w:val="28"/>
          <w:lang w:val="ru-RU"/>
        </w:rPr>
        <w:t xml:space="preserve"> </w:t>
      </w:r>
      <w:r w:rsidRPr="006C2D77">
        <w:rPr>
          <w:sz w:val="28"/>
          <w:szCs w:val="28"/>
          <w:lang w:val="ru-RU"/>
        </w:rPr>
        <w:t>многоквартирном</w:t>
      </w:r>
      <w:r w:rsidRPr="006C2D77">
        <w:rPr>
          <w:spacing w:val="-3"/>
          <w:sz w:val="28"/>
          <w:szCs w:val="28"/>
          <w:lang w:val="ru-RU"/>
        </w:rPr>
        <w:t xml:space="preserve"> </w:t>
      </w:r>
      <w:r w:rsidRPr="006C2D77">
        <w:rPr>
          <w:sz w:val="28"/>
          <w:szCs w:val="28"/>
          <w:lang w:val="ru-RU"/>
        </w:rPr>
        <w:t>доме зарегистрировано</w:t>
      </w:r>
      <w:r w:rsidRPr="006C2D77">
        <w:rPr>
          <w:spacing w:val="-1"/>
          <w:sz w:val="28"/>
          <w:szCs w:val="28"/>
          <w:lang w:val="ru-RU"/>
        </w:rPr>
        <w:t xml:space="preserve"> </w:t>
      </w:r>
      <w:r w:rsidRPr="006C2D77">
        <w:rPr>
          <w:sz w:val="28"/>
          <w:szCs w:val="28"/>
          <w:lang w:val="ru-RU"/>
        </w:rPr>
        <w:t>в</w:t>
      </w:r>
      <w:r w:rsidRPr="006C2D77">
        <w:rPr>
          <w:spacing w:val="-4"/>
          <w:sz w:val="28"/>
          <w:szCs w:val="28"/>
          <w:lang w:val="ru-RU"/>
        </w:rPr>
        <w:t xml:space="preserve"> </w:t>
      </w:r>
      <w:r w:rsidRPr="006C2D77">
        <w:rPr>
          <w:sz w:val="28"/>
          <w:szCs w:val="28"/>
          <w:lang w:val="ru-RU"/>
        </w:rPr>
        <w:t>Едином государственном</w:t>
      </w:r>
      <w:r w:rsidRPr="006C2D77">
        <w:rPr>
          <w:spacing w:val="-6"/>
          <w:sz w:val="28"/>
          <w:szCs w:val="28"/>
          <w:lang w:val="ru-RU"/>
        </w:rPr>
        <w:t xml:space="preserve"> </w:t>
      </w:r>
      <w:r w:rsidRPr="006C2D77">
        <w:rPr>
          <w:sz w:val="28"/>
          <w:szCs w:val="28"/>
          <w:lang w:val="ru-RU"/>
        </w:rPr>
        <w:t xml:space="preserve">реестре недвижимости, документы, предусмотренные подпунктом 2 пункта 2.6.1 настоящего административного </w:t>
      </w:r>
      <w:r w:rsidRPr="006C2D77">
        <w:rPr>
          <w:spacing w:val="-2"/>
          <w:sz w:val="28"/>
          <w:szCs w:val="28"/>
          <w:lang w:val="ru-RU"/>
        </w:rPr>
        <w:t>регламента.</w:t>
      </w:r>
    </w:p>
    <w:p w:rsidR="006C2D77" w:rsidRPr="00703C75" w:rsidRDefault="006C2D77" w:rsidP="006C2D77">
      <w:pPr>
        <w:pStyle w:val="afc"/>
        <w:tabs>
          <w:tab w:val="left" w:pos="1268"/>
        </w:tabs>
        <w:ind w:left="0" w:firstLine="567"/>
        <w:rPr>
          <w:sz w:val="28"/>
          <w:szCs w:val="28"/>
        </w:rPr>
      </w:pPr>
      <w:r w:rsidRPr="00703C75">
        <w:rPr>
          <w:w w:val="95"/>
          <w:sz w:val="28"/>
          <w:szCs w:val="28"/>
        </w:rPr>
        <w:t>2.6.3. Документы</w:t>
      </w:r>
      <w:r w:rsidRPr="00703C75">
        <w:rPr>
          <w:spacing w:val="-8"/>
          <w:w w:val="95"/>
          <w:sz w:val="28"/>
          <w:szCs w:val="28"/>
        </w:rPr>
        <w:t xml:space="preserve"> </w:t>
      </w:r>
      <w:r w:rsidRPr="00703C75">
        <w:rPr>
          <w:w w:val="95"/>
          <w:sz w:val="28"/>
          <w:szCs w:val="28"/>
        </w:rPr>
        <w:t>(их</w:t>
      </w:r>
      <w:r w:rsidRPr="00703C75">
        <w:rPr>
          <w:spacing w:val="-7"/>
          <w:w w:val="95"/>
          <w:sz w:val="28"/>
          <w:szCs w:val="28"/>
        </w:rPr>
        <w:t xml:space="preserve"> </w:t>
      </w:r>
      <w:r w:rsidRPr="00703C75">
        <w:rPr>
          <w:w w:val="95"/>
          <w:sz w:val="28"/>
          <w:szCs w:val="28"/>
        </w:rPr>
        <w:t>копии</w:t>
      </w:r>
      <w:r w:rsidRPr="00703C75">
        <w:rPr>
          <w:spacing w:val="-7"/>
          <w:w w:val="95"/>
          <w:sz w:val="28"/>
          <w:szCs w:val="28"/>
        </w:rPr>
        <w:t xml:space="preserve"> </w:t>
      </w:r>
      <w:r w:rsidRPr="00703C75">
        <w:rPr>
          <w:w w:val="95"/>
          <w:sz w:val="28"/>
          <w:szCs w:val="28"/>
        </w:rPr>
        <w:t>или</w:t>
      </w:r>
      <w:r w:rsidRPr="00703C75">
        <w:rPr>
          <w:spacing w:val="-7"/>
          <w:w w:val="95"/>
          <w:sz w:val="28"/>
          <w:szCs w:val="28"/>
        </w:rPr>
        <w:t xml:space="preserve"> </w:t>
      </w:r>
      <w:r w:rsidRPr="00703C75">
        <w:rPr>
          <w:w w:val="95"/>
          <w:sz w:val="28"/>
          <w:szCs w:val="28"/>
        </w:rPr>
        <w:t>сведения,</w:t>
      </w:r>
      <w:r w:rsidRPr="00703C75">
        <w:rPr>
          <w:spacing w:val="-2"/>
          <w:sz w:val="28"/>
          <w:szCs w:val="28"/>
        </w:rPr>
        <w:t xml:space="preserve"> </w:t>
      </w:r>
      <w:r w:rsidRPr="00703C75">
        <w:rPr>
          <w:w w:val="95"/>
          <w:sz w:val="28"/>
          <w:szCs w:val="28"/>
        </w:rPr>
        <w:t>содержащиеся</w:t>
      </w:r>
      <w:r w:rsidRPr="00703C75">
        <w:rPr>
          <w:spacing w:val="9"/>
          <w:sz w:val="28"/>
          <w:szCs w:val="28"/>
        </w:rPr>
        <w:t xml:space="preserve"> </w:t>
      </w:r>
      <w:r w:rsidRPr="00703C75">
        <w:rPr>
          <w:w w:val="95"/>
          <w:sz w:val="28"/>
          <w:szCs w:val="28"/>
        </w:rPr>
        <w:t>в</w:t>
      </w:r>
      <w:r w:rsidRPr="00703C75">
        <w:rPr>
          <w:spacing w:val="-12"/>
          <w:w w:val="95"/>
          <w:sz w:val="28"/>
          <w:szCs w:val="28"/>
        </w:rPr>
        <w:t xml:space="preserve"> </w:t>
      </w:r>
      <w:r w:rsidRPr="00703C75">
        <w:rPr>
          <w:w w:val="95"/>
          <w:sz w:val="28"/>
          <w:szCs w:val="28"/>
        </w:rPr>
        <w:t>них),</w:t>
      </w:r>
      <w:r w:rsidRPr="00703C75">
        <w:rPr>
          <w:spacing w:val="-5"/>
          <w:w w:val="95"/>
          <w:sz w:val="28"/>
          <w:szCs w:val="28"/>
        </w:rPr>
        <w:t xml:space="preserve"> </w:t>
      </w:r>
      <w:r w:rsidRPr="00703C75">
        <w:rPr>
          <w:w w:val="95"/>
          <w:sz w:val="28"/>
          <w:szCs w:val="28"/>
        </w:rPr>
        <w:t>указанные</w:t>
      </w:r>
      <w:r w:rsidRPr="00703C75">
        <w:rPr>
          <w:spacing w:val="-3"/>
          <w:sz w:val="28"/>
          <w:szCs w:val="28"/>
        </w:rPr>
        <w:t xml:space="preserve"> </w:t>
      </w:r>
      <w:r w:rsidRPr="00703C75">
        <w:rPr>
          <w:w w:val="95"/>
          <w:sz w:val="28"/>
          <w:szCs w:val="28"/>
        </w:rPr>
        <w:t>в</w:t>
      </w:r>
      <w:r w:rsidRPr="00703C75">
        <w:rPr>
          <w:spacing w:val="-8"/>
          <w:w w:val="95"/>
          <w:sz w:val="28"/>
          <w:szCs w:val="28"/>
        </w:rPr>
        <w:t xml:space="preserve"> </w:t>
      </w:r>
      <w:r w:rsidRPr="00703C75">
        <w:rPr>
          <w:w w:val="95"/>
          <w:sz w:val="28"/>
          <w:szCs w:val="28"/>
        </w:rPr>
        <w:t>подпунктах</w:t>
      </w:r>
      <w:r w:rsidRPr="00703C75">
        <w:rPr>
          <w:spacing w:val="7"/>
          <w:sz w:val="28"/>
          <w:szCs w:val="28"/>
        </w:rPr>
        <w:t xml:space="preserve"> </w:t>
      </w:r>
      <w:r w:rsidRPr="00703C75">
        <w:rPr>
          <w:w w:val="95"/>
          <w:sz w:val="28"/>
          <w:szCs w:val="28"/>
        </w:rPr>
        <w:t>2,</w:t>
      </w:r>
      <w:r w:rsidRPr="00703C75">
        <w:rPr>
          <w:spacing w:val="-11"/>
          <w:w w:val="95"/>
          <w:sz w:val="28"/>
          <w:szCs w:val="28"/>
        </w:rPr>
        <w:t xml:space="preserve"> </w:t>
      </w:r>
      <w:r w:rsidRPr="00703C75">
        <w:rPr>
          <w:spacing w:val="-5"/>
          <w:w w:val="95"/>
          <w:sz w:val="28"/>
          <w:szCs w:val="28"/>
        </w:rPr>
        <w:t xml:space="preserve">5, </w:t>
      </w:r>
      <w:r w:rsidRPr="00703C75">
        <w:rPr>
          <w:sz w:val="28"/>
          <w:szCs w:val="28"/>
        </w:rPr>
        <w:t xml:space="preserve">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w:t>
      </w:r>
      <w:r w:rsidRPr="00703C75">
        <w:rPr>
          <w:w w:val="95"/>
          <w:sz w:val="28"/>
          <w:szCs w:val="28"/>
        </w:rPr>
        <w:t xml:space="preserve">государственным органам или органам местного самоуправления организациях, в распоряжении </w:t>
      </w:r>
      <w:r w:rsidRPr="00703C75">
        <w:rPr>
          <w:sz w:val="28"/>
          <w:szCs w:val="28"/>
        </w:rPr>
        <w:t>которых</w:t>
      </w:r>
      <w:r w:rsidRPr="00703C75">
        <w:rPr>
          <w:spacing w:val="-16"/>
          <w:sz w:val="28"/>
          <w:szCs w:val="28"/>
        </w:rPr>
        <w:t xml:space="preserve"> </w:t>
      </w:r>
      <w:r w:rsidRPr="00703C75">
        <w:rPr>
          <w:sz w:val="28"/>
          <w:szCs w:val="28"/>
        </w:rPr>
        <w:t>находятся</w:t>
      </w:r>
      <w:r w:rsidRPr="00703C75">
        <w:rPr>
          <w:spacing w:val="-16"/>
          <w:sz w:val="28"/>
          <w:szCs w:val="28"/>
        </w:rPr>
        <w:t xml:space="preserve"> </w:t>
      </w:r>
      <w:r w:rsidRPr="00703C75">
        <w:rPr>
          <w:sz w:val="28"/>
          <w:szCs w:val="28"/>
        </w:rPr>
        <w:t>указанные</w:t>
      </w:r>
      <w:r w:rsidRPr="00703C75">
        <w:rPr>
          <w:spacing w:val="-11"/>
          <w:sz w:val="28"/>
          <w:szCs w:val="28"/>
        </w:rPr>
        <w:t xml:space="preserve"> </w:t>
      </w:r>
      <w:r w:rsidRPr="00703C75">
        <w:rPr>
          <w:sz w:val="28"/>
          <w:szCs w:val="28"/>
        </w:rPr>
        <w:t>документы,</w:t>
      </w:r>
      <w:r w:rsidRPr="00703C75">
        <w:rPr>
          <w:spacing w:val="-13"/>
          <w:sz w:val="28"/>
          <w:szCs w:val="28"/>
        </w:rPr>
        <w:t xml:space="preserve"> </w:t>
      </w:r>
      <w:r w:rsidRPr="00703C75">
        <w:rPr>
          <w:sz w:val="28"/>
          <w:szCs w:val="28"/>
        </w:rPr>
        <w:t>если</w:t>
      </w:r>
      <w:r w:rsidRPr="00703C75">
        <w:rPr>
          <w:spacing w:val="-16"/>
          <w:sz w:val="28"/>
          <w:szCs w:val="28"/>
        </w:rPr>
        <w:t xml:space="preserve"> </w:t>
      </w:r>
      <w:r w:rsidRPr="00703C75">
        <w:rPr>
          <w:sz w:val="28"/>
          <w:szCs w:val="28"/>
        </w:rPr>
        <w:t>заявитель</w:t>
      </w:r>
      <w:r w:rsidRPr="00703C75">
        <w:rPr>
          <w:spacing w:val="-13"/>
          <w:sz w:val="28"/>
          <w:szCs w:val="28"/>
        </w:rPr>
        <w:t xml:space="preserve"> </w:t>
      </w:r>
      <w:r w:rsidRPr="00703C75">
        <w:rPr>
          <w:sz w:val="28"/>
          <w:szCs w:val="28"/>
        </w:rPr>
        <w:t>не</w:t>
      </w:r>
      <w:r w:rsidRPr="00703C75">
        <w:rPr>
          <w:spacing w:val="-16"/>
          <w:sz w:val="28"/>
          <w:szCs w:val="28"/>
        </w:rPr>
        <w:t xml:space="preserve"> </w:t>
      </w:r>
      <w:r w:rsidRPr="00703C75">
        <w:rPr>
          <w:sz w:val="28"/>
          <w:szCs w:val="28"/>
        </w:rPr>
        <w:t>представили</w:t>
      </w:r>
      <w:r w:rsidRPr="00703C75">
        <w:rPr>
          <w:spacing w:val="-6"/>
          <w:sz w:val="28"/>
          <w:szCs w:val="28"/>
        </w:rPr>
        <w:t xml:space="preserve"> </w:t>
      </w:r>
      <w:r w:rsidRPr="00703C75">
        <w:rPr>
          <w:sz w:val="28"/>
          <w:szCs w:val="28"/>
        </w:rPr>
        <w:t>указанные</w:t>
      </w:r>
      <w:r w:rsidRPr="00703C75">
        <w:rPr>
          <w:spacing w:val="-16"/>
          <w:sz w:val="28"/>
          <w:szCs w:val="28"/>
        </w:rPr>
        <w:t xml:space="preserve"> </w:t>
      </w:r>
      <w:r w:rsidRPr="00703C75">
        <w:rPr>
          <w:sz w:val="28"/>
          <w:szCs w:val="28"/>
        </w:rPr>
        <w:t xml:space="preserve">документы </w:t>
      </w:r>
      <w:r w:rsidRPr="00703C75">
        <w:rPr>
          <w:spacing w:val="-2"/>
          <w:sz w:val="28"/>
          <w:szCs w:val="28"/>
        </w:rPr>
        <w:t>самостоятельно.</w:t>
      </w:r>
    </w:p>
    <w:p w:rsidR="006C2D77" w:rsidRPr="00703C75" w:rsidRDefault="006C2D77" w:rsidP="006C2D77">
      <w:pPr>
        <w:pStyle w:val="af9"/>
        <w:tabs>
          <w:tab w:val="left" w:pos="567"/>
        </w:tabs>
        <w:ind w:firstLine="567"/>
        <w:rPr>
          <w:szCs w:val="28"/>
        </w:rPr>
      </w:pPr>
      <w:r w:rsidRPr="00703C75">
        <w:rPr>
          <w:szCs w:val="28"/>
        </w:rPr>
        <w:t>Уполномоченный</w:t>
      </w:r>
      <w:r w:rsidRPr="00703C75">
        <w:rPr>
          <w:spacing w:val="-16"/>
          <w:szCs w:val="28"/>
        </w:rPr>
        <w:t xml:space="preserve"> </w:t>
      </w:r>
      <w:r w:rsidRPr="00703C75">
        <w:rPr>
          <w:szCs w:val="28"/>
        </w:rPr>
        <w:t>орган,</w:t>
      </w:r>
      <w:r w:rsidRPr="00703C75">
        <w:rPr>
          <w:spacing w:val="-16"/>
          <w:szCs w:val="28"/>
        </w:rPr>
        <w:t xml:space="preserve"> </w:t>
      </w:r>
      <w:r w:rsidRPr="00703C75">
        <w:rPr>
          <w:szCs w:val="28"/>
        </w:rPr>
        <w:t>осуществляющий</w:t>
      </w:r>
      <w:r w:rsidRPr="00703C75">
        <w:rPr>
          <w:spacing w:val="-15"/>
          <w:szCs w:val="28"/>
        </w:rPr>
        <w:t xml:space="preserve"> </w:t>
      </w:r>
      <w:r w:rsidRPr="00703C75">
        <w:rPr>
          <w:szCs w:val="28"/>
        </w:rPr>
        <w:t>согласование,</w:t>
      </w:r>
      <w:r w:rsidRPr="00703C75">
        <w:rPr>
          <w:spacing w:val="-16"/>
          <w:szCs w:val="28"/>
        </w:rPr>
        <w:t xml:space="preserve"> </w:t>
      </w:r>
      <w:r w:rsidRPr="00703C75">
        <w:rPr>
          <w:szCs w:val="28"/>
        </w:rPr>
        <w:t>не</w:t>
      </w:r>
      <w:r w:rsidRPr="00703C75">
        <w:rPr>
          <w:spacing w:val="-16"/>
          <w:szCs w:val="28"/>
        </w:rPr>
        <w:t xml:space="preserve"> </w:t>
      </w:r>
      <w:r w:rsidRPr="00703C75">
        <w:rPr>
          <w:szCs w:val="28"/>
        </w:rPr>
        <w:t>вправе</w:t>
      </w:r>
      <w:r w:rsidRPr="00703C75">
        <w:rPr>
          <w:spacing w:val="-14"/>
          <w:szCs w:val="28"/>
        </w:rPr>
        <w:t xml:space="preserve"> </w:t>
      </w:r>
      <w:r w:rsidRPr="00703C75">
        <w:rPr>
          <w:szCs w:val="28"/>
        </w:rPr>
        <w:t>требовать</w:t>
      </w:r>
      <w:r w:rsidRPr="00703C75">
        <w:rPr>
          <w:spacing w:val="-14"/>
          <w:szCs w:val="28"/>
        </w:rPr>
        <w:t xml:space="preserve"> </w:t>
      </w:r>
      <w:r w:rsidRPr="00703C75">
        <w:rPr>
          <w:szCs w:val="28"/>
        </w:rPr>
        <w:t>от</w:t>
      </w:r>
      <w:r w:rsidRPr="00703C75">
        <w:rPr>
          <w:spacing w:val="-16"/>
          <w:szCs w:val="28"/>
        </w:rPr>
        <w:t xml:space="preserve"> </w:t>
      </w:r>
      <w:r w:rsidRPr="00703C75">
        <w:rPr>
          <w:szCs w:val="28"/>
        </w:rPr>
        <w:t xml:space="preserve">заявителя представление других документов кроме документов, истребование </w:t>
      </w:r>
      <w:r w:rsidRPr="00703C75">
        <w:rPr>
          <w:szCs w:val="28"/>
        </w:rPr>
        <w:lastRenderedPageBreak/>
        <w:t xml:space="preserve">которых у заявителя </w:t>
      </w:r>
      <w:r w:rsidRPr="00703C75">
        <w:rPr>
          <w:w w:val="95"/>
          <w:szCs w:val="28"/>
        </w:rPr>
        <w:t>допускается в соответствии</w:t>
      </w:r>
      <w:r w:rsidRPr="00703C75">
        <w:rPr>
          <w:szCs w:val="28"/>
        </w:rPr>
        <w:t xml:space="preserve"> </w:t>
      </w:r>
      <w:r w:rsidRPr="00703C75">
        <w:rPr>
          <w:w w:val="95"/>
          <w:szCs w:val="28"/>
        </w:rPr>
        <w:t>с пунктами 2.6.1 и 2.6.2 настоящего административного регламента.</w:t>
      </w:r>
    </w:p>
    <w:p w:rsidR="006C2D77" w:rsidRPr="00703C75" w:rsidRDefault="006C2D77" w:rsidP="006C2D77">
      <w:pPr>
        <w:pStyle w:val="af9"/>
        <w:tabs>
          <w:tab w:val="left" w:pos="567"/>
        </w:tabs>
        <w:ind w:firstLine="567"/>
        <w:rPr>
          <w:szCs w:val="28"/>
        </w:rPr>
      </w:pPr>
      <w:r w:rsidRPr="00703C75">
        <w:rPr>
          <w:szCs w:val="28"/>
        </w:rPr>
        <w:t>По межведомственным запросам уполномоченного органа, указанных в абзаце первом настоящего</w:t>
      </w:r>
      <w:r w:rsidRPr="00703C75">
        <w:rPr>
          <w:spacing w:val="-1"/>
          <w:szCs w:val="28"/>
        </w:rPr>
        <w:t xml:space="preserve"> </w:t>
      </w:r>
      <w:r w:rsidRPr="00703C75">
        <w:rPr>
          <w:szCs w:val="28"/>
        </w:rPr>
        <w:t>пункта,</w:t>
      </w:r>
      <w:r w:rsidRPr="00703C75">
        <w:rPr>
          <w:spacing w:val="-9"/>
          <w:szCs w:val="28"/>
        </w:rPr>
        <w:t xml:space="preserve"> </w:t>
      </w:r>
      <w:r w:rsidRPr="00703C75">
        <w:rPr>
          <w:szCs w:val="28"/>
        </w:rPr>
        <w:t>документы</w:t>
      </w:r>
      <w:r w:rsidRPr="00703C75">
        <w:rPr>
          <w:spacing w:val="-1"/>
          <w:szCs w:val="28"/>
        </w:rPr>
        <w:t xml:space="preserve"> </w:t>
      </w:r>
      <w:r w:rsidRPr="00703C75">
        <w:rPr>
          <w:szCs w:val="28"/>
        </w:rPr>
        <w:t>(их</w:t>
      </w:r>
      <w:r w:rsidRPr="00703C75">
        <w:rPr>
          <w:spacing w:val="-11"/>
          <w:szCs w:val="28"/>
        </w:rPr>
        <w:t xml:space="preserve"> </w:t>
      </w:r>
      <w:r w:rsidRPr="00703C75">
        <w:rPr>
          <w:szCs w:val="28"/>
        </w:rPr>
        <w:t>копии</w:t>
      </w:r>
      <w:r w:rsidRPr="00703C75">
        <w:rPr>
          <w:spacing w:val="-9"/>
          <w:szCs w:val="28"/>
        </w:rPr>
        <w:t xml:space="preserve"> </w:t>
      </w:r>
      <w:r w:rsidRPr="00703C75">
        <w:rPr>
          <w:szCs w:val="28"/>
        </w:rPr>
        <w:t>или</w:t>
      </w:r>
      <w:r w:rsidRPr="00703C75">
        <w:rPr>
          <w:spacing w:val="-11"/>
          <w:szCs w:val="28"/>
        </w:rPr>
        <w:t xml:space="preserve"> </w:t>
      </w:r>
      <w:r w:rsidRPr="00703C75">
        <w:rPr>
          <w:szCs w:val="28"/>
        </w:rPr>
        <w:t>сведения,</w:t>
      </w:r>
      <w:r w:rsidRPr="00703C75">
        <w:rPr>
          <w:spacing w:val="-3"/>
          <w:szCs w:val="28"/>
        </w:rPr>
        <w:t xml:space="preserve"> </w:t>
      </w:r>
      <w:r w:rsidRPr="00703C75">
        <w:rPr>
          <w:szCs w:val="28"/>
        </w:rPr>
        <w:t>содержащиеся в</w:t>
      </w:r>
      <w:r w:rsidRPr="00703C75">
        <w:rPr>
          <w:spacing w:val="-16"/>
          <w:szCs w:val="28"/>
        </w:rPr>
        <w:t xml:space="preserve"> </w:t>
      </w:r>
      <w:r w:rsidRPr="00703C75">
        <w:rPr>
          <w:szCs w:val="28"/>
        </w:rPr>
        <w:t>них)</w:t>
      </w:r>
      <w:r w:rsidRPr="00703C75">
        <w:rPr>
          <w:spacing w:val="-8"/>
          <w:szCs w:val="28"/>
        </w:rPr>
        <w:t xml:space="preserve"> </w:t>
      </w:r>
      <w:r w:rsidRPr="00703C75">
        <w:rPr>
          <w:szCs w:val="28"/>
        </w:rPr>
        <w:t xml:space="preserve">предоставляются государственными органами, органами местного самоуправления и подведомственными </w:t>
      </w:r>
      <w:r w:rsidRPr="00703C75">
        <w:rPr>
          <w:w w:val="95"/>
          <w:szCs w:val="28"/>
        </w:rPr>
        <w:t xml:space="preserve">государственным органам или органам местного самоуправления организациями, в распоряжении </w:t>
      </w:r>
      <w:r w:rsidRPr="00703C75">
        <w:rPr>
          <w:szCs w:val="28"/>
        </w:rPr>
        <w:t xml:space="preserve">которых находятся указанные документы, в срок не превышающий пять рабочих дней со дня </w:t>
      </w:r>
      <w:r w:rsidRPr="00703C75">
        <w:rPr>
          <w:w w:val="95"/>
          <w:szCs w:val="28"/>
        </w:rPr>
        <w:t>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w:t>
      </w:r>
      <w:r w:rsidRPr="00703C75">
        <w:rPr>
          <w:spacing w:val="-1"/>
          <w:w w:val="95"/>
          <w:szCs w:val="28"/>
        </w:rPr>
        <w:t xml:space="preserve"> </w:t>
      </w:r>
      <w:r w:rsidRPr="00703C75">
        <w:rPr>
          <w:w w:val="95"/>
          <w:szCs w:val="28"/>
        </w:rPr>
        <w:t>правовыми актами Правительства Российской Федерации и принятыми в</w:t>
      </w:r>
      <w:r w:rsidRPr="00703C75">
        <w:rPr>
          <w:spacing w:val="-4"/>
          <w:w w:val="95"/>
          <w:szCs w:val="28"/>
        </w:rPr>
        <w:t xml:space="preserve"> </w:t>
      </w:r>
      <w:r w:rsidRPr="00703C75">
        <w:rPr>
          <w:w w:val="95"/>
          <w:szCs w:val="28"/>
        </w:rPr>
        <w:t>соответствии с</w:t>
      </w:r>
      <w:r w:rsidRPr="00703C75">
        <w:rPr>
          <w:spacing w:val="-6"/>
          <w:w w:val="95"/>
          <w:szCs w:val="28"/>
        </w:rPr>
        <w:t xml:space="preserve"> </w:t>
      </w:r>
      <w:r w:rsidRPr="00703C75">
        <w:rPr>
          <w:w w:val="95"/>
          <w:szCs w:val="28"/>
        </w:rPr>
        <w:t xml:space="preserve">федеральными законами нормативными правовыми актами субъектов </w:t>
      </w:r>
      <w:r w:rsidRPr="00703C75">
        <w:rPr>
          <w:szCs w:val="28"/>
        </w:rPr>
        <w:t>Российской Федерации.</w:t>
      </w:r>
    </w:p>
    <w:p w:rsidR="006C2D77" w:rsidRPr="006C2D77" w:rsidRDefault="006C2D77" w:rsidP="006C2D77">
      <w:pPr>
        <w:tabs>
          <w:tab w:val="left" w:pos="1093"/>
        </w:tabs>
        <w:ind w:firstLine="567"/>
        <w:jc w:val="both"/>
        <w:rPr>
          <w:sz w:val="28"/>
          <w:szCs w:val="28"/>
          <w:lang w:val="ru-RU"/>
        </w:rPr>
      </w:pPr>
      <w:r w:rsidRPr="006C2D77">
        <w:rPr>
          <w:w w:val="95"/>
          <w:sz w:val="28"/>
          <w:szCs w:val="28"/>
          <w:lang w:val="ru-RU"/>
        </w:rPr>
        <w:t>2.7. Исчерпывающий перечень оснований для отказа в</w:t>
      </w:r>
      <w:r w:rsidRPr="006C2D77">
        <w:rPr>
          <w:spacing w:val="-5"/>
          <w:w w:val="95"/>
          <w:sz w:val="28"/>
          <w:szCs w:val="28"/>
          <w:lang w:val="ru-RU"/>
        </w:rPr>
        <w:t xml:space="preserve"> </w:t>
      </w:r>
      <w:r w:rsidRPr="006C2D77">
        <w:rPr>
          <w:w w:val="95"/>
          <w:sz w:val="28"/>
          <w:szCs w:val="28"/>
          <w:lang w:val="ru-RU"/>
        </w:rPr>
        <w:t xml:space="preserve">приеме документов, необходимых для </w:t>
      </w:r>
      <w:r w:rsidRPr="006C2D77">
        <w:rPr>
          <w:spacing w:val="-2"/>
          <w:sz w:val="28"/>
          <w:szCs w:val="28"/>
          <w:lang w:val="ru-RU"/>
        </w:rPr>
        <w:t>предоставления</w:t>
      </w:r>
      <w:r w:rsidRPr="006C2D77">
        <w:rPr>
          <w:spacing w:val="-12"/>
          <w:sz w:val="28"/>
          <w:szCs w:val="28"/>
          <w:lang w:val="ru-RU"/>
        </w:rPr>
        <w:t xml:space="preserve"> </w:t>
      </w:r>
      <w:r w:rsidRPr="006C2D77">
        <w:rPr>
          <w:spacing w:val="-2"/>
          <w:sz w:val="28"/>
          <w:szCs w:val="28"/>
          <w:lang w:val="ru-RU"/>
        </w:rPr>
        <w:t>муниципальной</w:t>
      </w:r>
      <w:r w:rsidRPr="006C2D77">
        <w:rPr>
          <w:spacing w:val="21"/>
          <w:sz w:val="28"/>
          <w:szCs w:val="28"/>
          <w:lang w:val="ru-RU"/>
        </w:rPr>
        <w:t xml:space="preserve"> </w:t>
      </w:r>
      <w:r w:rsidRPr="006C2D77">
        <w:rPr>
          <w:spacing w:val="-2"/>
          <w:sz w:val="28"/>
          <w:szCs w:val="28"/>
          <w:lang w:val="ru-RU"/>
        </w:rPr>
        <w:t>услуги.</w:t>
      </w:r>
    </w:p>
    <w:p w:rsidR="006C2D77" w:rsidRPr="00703C75" w:rsidRDefault="006C2D77" w:rsidP="006C2D77">
      <w:pPr>
        <w:pStyle w:val="af9"/>
        <w:ind w:firstLine="567"/>
        <w:rPr>
          <w:szCs w:val="28"/>
        </w:rPr>
      </w:pPr>
      <w:r w:rsidRPr="00703C75">
        <w:rPr>
          <w:szCs w:val="28"/>
        </w:rPr>
        <w:t xml:space="preserve">Отказ в приеме документов, необходимых для предоставления муниципальной услуги, </w:t>
      </w:r>
      <w:r w:rsidRPr="00703C75">
        <w:rPr>
          <w:w w:val="95"/>
          <w:szCs w:val="28"/>
        </w:rPr>
        <w:t>законодательством Российской Федерации не предусмотрен.</w:t>
      </w:r>
    </w:p>
    <w:p w:rsidR="006C2D77" w:rsidRPr="006C2D77" w:rsidRDefault="006C2D77" w:rsidP="006C2D77">
      <w:pPr>
        <w:tabs>
          <w:tab w:val="left" w:pos="1098"/>
        </w:tabs>
        <w:ind w:firstLine="567"/>
        <w:jc w:val="both"/>
        <w:rPr>
          <w:sz w:val="28"/>
          <w:szCs w:val="28"/>
          <w:lang w:val="ru-RU"/>
        </w:rPr>
      </w:pPr>
      <w:r w:rsidRPr="006C2D77">
        <w:rPr>
          <w:w w:val="95"/>
          <w:sz w:val="28"/>
          <w:szCs w:val="28"/>
          <w:lang w:val="ru-RU"/>
        </w:rPr>
        <w:t>2.8. Исчерпывающий</w:t>
      </w:r>
      <w:r w:rsidRPr="006C2D77">
        <w:rPr>
          <w:sz w:val="28"/>
          <w:szCs w:val="28"/>
          <w:lang w:val="ru-RU"/>
        </w:rPr>
        <w:t xml:space="preserve"> </w:t>
      </w:r>
      <w:r w:rsidRPr="006C2D77">
        <w:rPr>
          <w:w w:val="95"/>
          <w:sz w:val="28"/>
          <w:szCs w:val="28"/>
          <w:lang w:val="ru-RU"/>
        </w:rPr>
        <w:t xml:space="preserve">перечень оснований для приостановления или отказа в предоставлении </w:t>
      </w:r>
      <w:r w:rsidRPr="006C2D77">
        <w:rPr>
          <w:sz w:val="28"/>
          <w:szCs w:val="28"/>
          <w:lang w:val="ru-RU"/>
        </w:rPr>
        <w:t>муниципальной</w:t>
      </w:r>
      <w:r w:rsidRPr="006C2D77">
        <w:rPr>
          <w:spacing w:val="26"/>
          <w:sz w:val="28"/>
          <w:szCs w:val="28"/>
          <w:lang w:val="ru-RU"/>
        </w:rPr>
        <w:t xml:space="preserve"> </w:t>
      </w:r>
      <w:r w:rsidRPr="006C2D77">
        <w:rPr>
          <w:sz w:val="28"/>
          <w:szCs w:val="28"/>
          <w:lang w:val="ru-RU"/>
        </w:rPr>
        <w:t>услуги.</w:t>
      </w:r>
    </w:p>
    <w:p w:rsidR="006C2D77" w:rsidRPr="00703C75" w:rsidRDefault="006C2D77" w:rsidP="006C2D77">
      <w:pPr>
        <w:pStyle w:val="af9"/>
        <w:tabs>
          <w:tab w:val="left" w:pos="567"/>
        </w:tabs>
        <w:ind w:firstLine="567"/>
        <w:rPr>
          <w:szCs w:val="28"/>
        </w:rPr>
      </w:pPr>
      <w:r w:rsidRPr="00703C75">
        <w:rPr>
          <w:szCs w:val="28"/>
        </w:rPr>
        <w:t>Приостановление</w:t>
      </w:r>
      <w:r w:rsidRPr="00703C75">
        <w:rPr>
          <w:spacing w:val="-6"/>
          <w:szCs w:val="28"/>
        </w:rPr>
        <w:t xml:space="preserve"> </w:t>
      </w:r>
      <w:r w:rsidRPr="00703C75">
        <w:rPr>
          <w:szCs w:val="28"/>
        </w:rPr>
        <w:t>предоставления</w:t>
      </w:r>
      <w:r w:rsidRPr="00703C75">
        <w:rPr>
          <w:spacing w:val="-7"/>
          <w:szCs w:val="28"/>
        </w:rPr>
        <w:t xml:space="preserve"> </w:t>
      </w:r>
      <w:r w:rsidRPr="00703C75">
        <w:rPr>
          <w:szCs w:val="28"/>
        </w:rPr>
        <w:t>муниципальной услуги законодательством</w:t>
      </w:r>
      <w:r w:rsidRPr="00703C75">
        <w:rPr>
          <w:spacing w:val="-5"/>
          <w:szCs w:val="28"/>
        </w:rPr>
        <w:t xml:space="preserve"> </w:t>
      </w:r>
      <w:r w:rsidRPr="00703C75">
        <w:rPr>
          <w:szCs w:val="28"/>
        </w:rPr>
        <w:t>Российской Федерации не</w:t>
      </w:r>
      <w:r w:rsidRPr="00703C75">
        <w:rPr>
          <w:spacing w:val="-1"/>
          <w:szCs w:val="28"/>
        </w:rPr>
        <w:t xml:space="preserve"> </w:t>
      </w:r>
      <w:r w:rsidRPr="00703C75">
        <w:rPr>
          <w:szCs w:val="28"/>
        </w:rPr>
        <w:t>предусмотрено.</w:t>
      </w:r>
    </w:p>
    <w:p w:rsidR="006C2D77" w:rsidRPr="00703C75" w:rsidRDefault="006C2D77" w:rsidP="006C2D77">
      <w:pPr>
        <w:pStyle w:val="af9"/>
        <w:tabs>
          <w:tab w:val="left" w:pos="567"/>
        </w:tabs>
        <w:ind w:firstLine="567"/>
        <w:rPr>
          <w:szCs w:val="28"/>
        </w:rPr>
      </w:pPr>
      <w:r w:rsidRPr="00703C75">
        <w:rPr>
          <w:w w:val="95"/>
          <w:szCs w:val="28"/>
        </w:rPr>
        <w:t>Уполномоченный</w:t>
      </w:r>
      <w:r w:rsidRPr="00703C75">
        <w:rPr>
          <w:spacing w:val="-13"/>
          <w:w w:val="95"/>
          <w:szCs w:val="28"/>
        </w:rPr>
        <w:t xml:space="preserve"> </w:t>
      </w:r>
      <w:r w:rsidRPr="00703C75">
        <w:rPr>
          <w:w w:val="95"/>
          <w:szCs w:val="28"/>
        </w:rPr>
        <w:t>орган</w:t>
      </w:r>
      <w:r w:rsidRPr="00703C75">
        <w:rPr>
          <w:spacing w:val="-7"/>
          <w:w w:val="95"/>
          <w:szCs w:val="28"/>
        </w:rPr>
        <w:t xml:space="preserve"> </w:t>
      </w:r>
      <w:r w:rsidRPr="00703C75">
        <w:rPr>
          <w:w w:val="95"/>
          <w:szCs w:val="28"/>
        </w:rPr>
        <w:t>отказывает</w:t>
      </w:r>
      <w:r w:rsidRPr="00703C75">
        <w:rPr>
          <w:spacing w:val="-1"/>
          <w:szCs w:val="28"/>
        </w:rPr>
        <w:t xml:space="preserve"> </w:t>
      </w:r>
      <w:r w:rsidRPr="00703C75">
        <w:rPr>
          <w:w w:val="95"/>
          <w:szCs w:val="28"/>
        </w:rPr>
        <w:t>в</w:t>
      </w:r>
      <w:r w:rsidRPr="00703C75">
        <w:rPr>
          <w:spacing w:val="-12"/>
          <w:w w:val="95"/>
          <w:szCs w:val="28"/>
        </w:rPr>
        <w:t xml:space="preserve"> </w:t>
      </w:r>
      <w:r w:rsidRPr="00703C75">
        <w:rPr>
          <w:w w:val="95"/>
          <w:szCs w:val="28"/>
        </w:rPr>
        <w:t>предоставлении</w:t>
      </w:r>
      <w:r w:rsidRPr="00703C75">
        <w:rPr>
          <w:spacing w:val="-12"/>
          <w:w w:val="95"/>
          <w:szCs w:val="28"/>
        </w:rPr>
        <w:t xml:space="preserve"> </w:t>
      </w:r>
      <w:r w:rsidRPr="00703C75">
        <w:rPr>
          <w:w w:val="95"/>
          <w:szCs w:val="28"/>
        </w:rPr>
        <w:t>муниципальной</w:t>
      </w:r>
      <w:r w:rsidRPr="00703C75">
        <w:rPr>
          <w:spacing w:val="12"/>
          <w:szCs w:val="28"/>
        </w:rPr>
        <w:t xml:space="preserve"> </w:t>
      </w:r>
      <w:r w:rsidRPr="00703C75">
        <w:rPr>
          <w:w w:val="95"/>
          <w:szCs w:val="28"/>
        </w:rPr>
        <w:t>услуги</w:t>
      </w:r>
      <w:r w:rsidRPr="00703C75">
        <w:rPr>
          <w:spacing w:val="-4"/>
          <w:w w:val="95"/>
          <w:szCs w:val="28"/>
        </w:rPr>
        <w:t xml:space="preserve"> </w:t>
      </w:r>
      <w:r w:rsidRPr="00703C75">
        <w:rPr>
          <w:w w:val="95"/>
          <w:szCs w:val="28"/>
        </w:rPr>
        <w:t>в</w:t>
      </w:r>
      <w:r w:rsidRPr="00703C75">
        <w:rPr>
          <w:spacing w:val="-12"/>
          <w:w w:val="95"/>
          <w:szCs w:val="28"/>
        </w:rPr>
        <w:t xml:space="preserve"> </w:t>
      </w:r>
      <w:r w:rsidRPr="00703C75">
        <w:rPr>
          <w:w w:val="95"/>
          <w:szCs w:val="28"/>
        </w:rPr>
        <w:t>случае,</w:t>
      </w:r>
      <w:r w:rsidRPr="00703C75">
        <w:rPr>
          <w:spacing w:val="-5"/>
          <w:w w:val="95"/>
          <w:szCs w:val="28"/>
        </w:rPr>
        <w:t xml:space="preserve"> </w:t>
      </w:r>
      <w:r w:rsidRPr="00703C75">
        <w:rPr>
          <w:spacing w:val="-2"/>
          <w:w w:val="95"/>
          <w:szCs w:val="28"/>
        </w:rPr>
        <w:t>если:</w:t>
      </w:r>
    </w:p>
    <w:p w:rsidR="006C2D77" w:rsidRPr="00703C75" w:rsidRDefault="006C2D77" w:rsidP="008C4737">
      <w:pPr>
        <w:pStyle w:val="afc"/>
        <w:widowControl w:val="0"/>
        <w:numPr>
          <w:ilvl w:val="0"/>
          <w:numId w:val="127"/>
        </w:numPr>
        <w:tabs>
          <w:tab w:val="left" w:pos="567"/>
          <w:tab w:val="left" w:pos="1565"/>
          <w:tab w:val="left" w:pos="1566"/>
        </w:tabs>
        <w:autoSpaceDE w:val="0"/>
        <w:autoSpaceDN w:val="0"/>
        <w:ind w:left="0" w:firstLine="567"/>
        <w:jc w:val="both"/>
        <w:rPr>
          <w:sz w:val="28"/>
          <w:szCs w:val="28"/>
        </w:rPr>
      </w:pPr>
      <w:r w:rsidRPr="00703C75">
        <w:rPr>
          <w:sz w:val="28"/>
          <w:szCs w:val="28"/>
        </w:rPr>
        <w:t>заявителем</w:t>
      </w:r>
      <w:r w:rsidRPr="00703C75">
        <w:rPr>
          <w:spacing w:val="-5"/>
          <w:sz w:val="28"/>
          <w:szCs w:val="28"/>
        </w:rPr>
        <w:t xml:space="preserve"> </w:t>
      </w:r>
      <w:r w:rsidRPr="00703C75">
        <w:rPr>
          <w:sz w:val="28"/>
          <w:szCs w:val="28"/>
        </w:rPr>
        <w:t>не</w:t>
      </w:r>
      <w:r w:rsidRPr="00703C75">
        <w:rPr>
          <w:spacing w:val="-14"/>
          <w:sz w:val="28"/>
          <w:szCs w:val="28"/>
        </w:rPr>
        <w:t xml:space="preserve"> </w:t>
      </w:r>
      <w:r w:rsidRPr="00703C75">
        <w:rPr>
          <w:sz w:val="28"/>
          <w:szCs w:val="28"/>
        </w:rPr>
        <w:t>представлены</w:t>
      </w:r>
      <w:r w:rsidRPr="00703C75">
        <w:rPr>
          <w:spacing w:val="-3"/>
          <w:sz w:val="28"/>
          <w:szCs w:val="28"/>
        </w:rPr>
        <w:t xml:space="preserve"> </w:t>
      </w:r>
      <w:r w:rsidRPr="00703C75">
        <w:rPr>
          <w:sz w:val="28"/>
          <w:szCs w:val="28"/>
        </w:rPr>
        <w:t>документы,</w:t>
      </w:r>
      <w:r w:rsidRPr="00703C75">
        <w:rPr>
          <w:spacing w:val="-5"/>
          <w:sz w:val="28"/>
          <w:szCs w:val="28"/>
        </w:rPr>
        <w:t xml:space="preserve"> </w:t>
      </w:r>
      <w:r w:rsidRPr="00703C75">
        <w:rPr>
          <w:sz w:val="28"/>
          <w:szCs w:val="28"/>
        </w:rPr>
        <w:t>определенные</w:t>
      </w:r>
      <w:r w:rsidRPr="00703C75">
        <w:rPr>
          <w:spacing w:val="-3"/>
          <w:sz w:val="28"/>
          <w:szCs w:val="28"/>
        </w:rPr>
        <w:t xml:space="preserve"> </w:t>
      </w:r>
      <w:r w:rsidRPr="00703C75">
        <w:rPr>
          <w:sz w:val="28"/>
          <w:szCs w:val="28"/>
        </w:rPr>
        <w:t>пунктом</w:t>
      </w:r>
      <w:r w:rsidRPr="00703C75">
        <w:rPr>
          <w:spacing w:val="-8"/>
          <w:sz w:val="28"/>
          <w:szCs w:val="28"/>
        </w:rPr>
        <w:t xml:space="preserve"> </w:t>
      </w:r>
      <w:r w:rsidRPr="00703C75">
        <w:rPr>
          <w:sz w:val="28"/>
          <w:szCs w:val="28"/>
        </w:rPr>
        <w:t>2.6.1</w:t>
      </w:r>
      <w:r w:rsidRPr="00703C75">
        <w:rPr>
          <w:spacing w:val="-10"/>
          <w:sz w:val="28"/>
          <w:szCs w:val="28"/>
        </w:rPr>
        <w:t xml:space="preserve"> </w:t>
      </w:r>
      <w:r w:rsidRPr="00703C75">
        <w:rPr>
          <w:sz w:val="28"/>
          <w:szCs w:val="28"/>
        </w:rPr>
        <w:t>настоящего административного</w:t>
      </w:r>
      <w:r w:rsidRPr="00703C75">
        <w:rPr>
          <w:spacing w:val="-2"/>
          <w:sz w:val="28"/>
          <w:szCs w:val="28"/>
        </w:rPr>
        <w:t xml:space="preserve"> </w:t>
      </w:r>
      <w:r w:rsidRPr="00703C75">
        <w:rPr>
          <w:sz w:val="28"/>
          <w:szCs w:val="28"/>
        </w:rPr>
        <w:t>регламента, обязанность по</w:t>
      </w:r>
      <w:r w:rsidRPr="00703C75">
        <w:rPr>
          <w:spacing w:val="-2"/>
          <w:sz w:val="28"/>
          <w:szCs w:val="28"/>
        </w:rPr>
        <w:t xml:space="preserve"> </w:t>
      </w:r>
      <w:r w:rsidRPr="00703C75">
        <w:rPr>
          <w:sz w:val="28"/>
          <w:szCs w:val="28"/>
        </w:rPr>
        <w:t xml:space="preserve">представлению которых с учетом пункта 2.6.3 </w:t>
      </w:r>
      <w:r w:rsidRPr="00703C75">
        <w:rPr>
          <w:w w:val="95"/>
          <w:sz w:val="28"/>
          <w:szCs w:val="28"/>
        </w:rPr>
        <w:t>настоящего административного регламента возложена на заявителя;</w:t>
      </w:r>
    </w:p>
    <w:p w:rsidR="006C2D77" w:rsidRPr="00703C75" w:rsidRDefault="006C2D77" w:rsidP="008C4737">
      <w:pPr>
        <w:pStyle w:val="afc"/>
        <w:widowControl w:val="0"/>
        <w:numPr>
          <w:ilvl w:val="0"/>
          <w:numId w:val="127"/>
        </w:numPr>
        <w:tabs>
          <w:tab w:val="left" w:pos="567"/>
        </w:tabs>
        <w:autoSpaceDE w:val="0"/>
        <w:autoSpaceDN w:val="0"/>
        <w:ind w:left="0" w:firstLine="567"/>
        <w:jc w:val="both"/>
        <w:rPr>
          <w:sz w:val="28"/>
          <w:szCs w:val="28"/>
        </w:rPr>
      </w:pPr>
      <w:r w:rsidRPr="00703C75">
        <w:rPr>
          <w:sz w:val="28"/>
          <w:szCs w:val="28"/>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w:t>
      </w:r>
      <w:r w:rsidRPr="00703C75">
        <w:rPr>
          <w:w w:val="95"/>
          <w:sz w:val="28"/>
          <w:szCs w:val="28"/>
        </w:rPr>
        <w:t xml:space="preserve">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w:t>
      </w:r>
      <w:r w:rsidRPr="00703C75">
        <w:rPr>
          <w:sz w:val="28"/>
          <w:szCs w:val="28"/>
        </w:rPr>
        <w:t>по</w:t>
      </w:r>
      <w:r w:rsidRPr="00703C75">
        <w:rPr>
          <w:spacing w:val="-16"/>
          <w:sz w:val="28"/>
          <w:szCs w:val="28"/>
        </w:rPr>
        <w:t xml:space="preserve"> </w:t>
      </w:r>
      <w:r w:rsidRPr="00703C75">
        <w:rPr>
          <w:sz w:val="28"/>
          <w:szCs w:val="28"/>
        </w:rPr>
        <w:t>собственной</w:t>
      </w:r>
      <w:r w:rsidRPr="00703C75">
        <w:rPr>
          <w:spacing w:val="9"/>
          <w:sz w:val="28"/>
          <w:szCs w:val="28"/>
        </w:rPr>
        <w:t xml:space="preserve"> </w:t>
      </w:r>
      <w:r w:rsidRPr="00703C75">
        <w:rPr>
          <w:sz w:val="28"/>
          <w:szCs w:val="28"/>
        </w:rPr>
        <w:t>инициативе.</w:t>
      </w:r>
    </w:p>
    <w:p w:rsidR="006C2D77" w:rsidRPr="00703C75" w:rsidRDefault="006C2D77" w:rsidP="006C2D77">
      <w:pPr>
        <w:pStyle w:val="af9"/>
        <w:tabs>
          <w:tab w:val="left" w:pos="567"/>
        </w:tabs>
        <w:ind w:firstLine="567"/>
        <w:rPr>
          <w:szCs w:val="28"/>
        </w:rPr>
      </w:pPr>
      <w:r w:rsidRPr="00703C75">
        <w:rPr>
          <w:szCs w:val="28"/>
        </w:rPr>
        <w:t>Отказ в согласовании проведения переустройства и (или) перепланировки помещения в многоквартирном</w:t>
      </w:r>
      <w:r w:rsidRPr="00703C75">
        <w:rPr>
          <w:spacing w:val="-10"/>
          <w:szCs w:val="28"/>
        </w:rPr>
        <w:t xml:space="preserve"> </w:t>
      </w:r>
      <w:r w:rsidRPr="00703C75">
        <w:rPr>
          <w:szCs w:val="28"/>
        </w:rPr>
        <w:t>доме</w:t>
      </w:r>
      <w:r w:rsidRPr="00703C75">
        <w:rPr>
          <w:spacing w:val="-10"/>
          <w:szCs w:val="28"/>
        </w:rPr>
        <w:t xml:space="preserve"> </w:t>
      </w:r>
      <w:r w:rsidRPr="00703C75">
        <w:rPr>
          <w:szCs w:val="28"/>
        </w:rPr>
        <w:t>по</w:t>
      </w:r>
      <w:r w:rsidRPr="00703C75">
        <w:rPr>
          <w:spacing w:val="-8"/>
          <w:szCs w:val="28"/>
        </w:rPr>
        <w:t xml:space="preserve"> </w:t>
      </w:r>
      <w:r w:rsidRPr="00703C75">
        <w:rPr>
          <w:szCs w:val="28"/>
        </w:rPr>
        <w:t>указанному</w:t>
      </w:r>
      <w:r w:rsidRPr="00703C75">
        <w:rPr>
          <w:spacing w:val="-1"/>
          <w:szCs w:val="28"/>
        </w:rPr>
        <w:t xml:space="preserve"> </w:t>
      </w:r>
      <w:r w:rsidRPr="00703C75">
        <w:rPr>
          <w:szCs w:val="28"/>
        </w:rPr>
        <w:t>основанию допускается</w:t>
      </w:r>
      <w:r w:rsidRPr="00703C75">
        <w:rPr>
          <w:spacing w:val="-1"/>
          <w:szCs w:val="28"/>
        </w:rPr>
        <w:t xml:space="preserve"> </w:t>
      </w:r>
      <w:r w:rsidRPr="00703C75">
        <w:rPr>
          <w:szCs w:val="28"/>
        </w:rPr>
        <w:t>в</w:t>
      </w:r>
      <w:r w:rsidRPr="00703C75">
        <w:rPr>
          <w:spacing w:val="-11"/>
          <w:szCs w:val="28"/>
        </w:rPr>
        <w:t xml:space="preserve"> </w:t>
      </w:r>
      <w:r w:rsidRPr="00703C75">
        <w:rPr>
          <w:szCs w:val="28"/>
        </w:rPr>
        <w:t>случае,</w:t>
      </w:r>
      <w:r w:rsidRPr="00703C75">
        <w:rPr>
          <w:spacing w:val="-3"/>
          <w:szCs w:val="28"/>
        </w:rPr>
        <w:t xml:space="preserve"> </w:t>
      </w:r>
      <w:r w:rsidRPr="00703C75">
        <w:rPr>
          <w:szCs w:val="28"/>
        </w:rPr>
        <w:t>если</w:t>
      </w:r>
      <w:r w:rsidRPr="00703C75">
        <w:rPr>
          <w:spacing w:val="-4"/>
          <w:szCs w:val="28"/>
        </w:rPr>
        <w:t xml:space="preserve"> </w:t>
      </w:r>
      <w:r w:rsidRPr="00703C75">
        <w:rPr>
          <w:szCs w:val="28"/>
        </w:rPr>
        <w:t xml:space="preserve">уполномоченный </w:t>
      </w:r>
      <w:r w:rsidRPr="00703C75">
        <w:rPr>
          <w:w w:val="95"/>
          <w:szCs w:val="28"/>
        </w:rPr>
        <w:t>орган</w:t>
      </w:r>
      <w:r w:rsidRPr="00703C75">
        <w:rPr>
          <w:spacing w:val="-13"/>
          <w:w w:val="95"/>
          <w:szCs w:val="28"/>
        </w:rPr>
        <w:t xml:space="preserve"> </w:t>
      </w:r>
      <w:r w:rsidRPr="00703C75">
        <w:rPr>
          <w:w w:val="95"/>
          <w:szCs w:val="28"/>
        </w:rPr>
        <w:t>после</w:t>
      </w:r>
      <w:r w:rsidRPr="00703C75">
        <w:rPr>
          <w:spacing w:val="-12"/>
          <w:w w:val="95"/>
          <w:szCs w:val="28"/>
        </w:rPr>
        <w:t xml:space="preserve"> </w:t>
      </w:r>
      <w:r w:rsidRPr="00703C75">
        <w:rPr>
          <w:w w:val="95"/>
          <w:szCs w:val="28"/>
        </w:rPr>
        <w:t>получения</w:t>
      </w:r>
      <w:r w:rsidRPr="00703C75">
        <w:rPr>
          <w:spacing w:val="-13"/>
          <w:w w:val="95"/>
          <w:szCs w:val="28"/>
        </w:rPr>
        <w:t xml:space="preserve"> </w:t>
      </w:r>
      <w:r w:rsidRPr="00703C75">
        <w:rPr>
          <w:w w:val="95"/>
          <w:szCs w:val="28"/>
        </w:rPr>
        <w:t>ответа</w:t>
      </w:r>
      <w:r w:rsidRPr="00703C75">
        <w:rPr>
          <w:spacing w:val="-12"/>
          <w:w w:val="95"/>
          <w:szCs w:val="28"/>
        </w:rPr>
        <w:t xml:space="preserve"> </w:t>
      </w:r>
      <w:r w:rsidRPr="00703C75">
        <w:rPr>
          <w:w w:val="95"/>
          <w:szCs w:val="28"/>
        </w:rPr>
        <w:t>на</w:t>
      </w:r>
      <w:r w:rsidRPr="00703C75">
        <w:rPr>
          <w:spacing w:val="-13"/>
          <w:w w:val="95"/>
          <w:szCs w:val="28"/>
        </w:rPr>
        <w:t xml:space="preserve"> </w:t>
      </w:r>
      <w:r w:rsidRPr="00703C75">
        <w:rPr>
          <w:w w:val="95"/>
          <w:szCs w:val="28"/>
        </w:rPr>
        <w:t>межведомственный</w:t>
      </w:r>
      <w:r w:rsidRPr="00703C75">
        <w:rPr>
          <w:spacing w:val="-8"/>
          <w:w w:val="95"/>
          <w:szCs w:val="28"/>
        </w:rPr>
        <w:t xml:space="preserve"> </w:t>
      </w:r>
      <w:r w:rsidRPr="00703C75">
        <w:rPr>
          <w:w w:val="95"/>
          <w:szCs w:val="28"/>
        </w:rPr>
        <w:t>запрос</w:t>
      </w:r>
      <w:r w:rsidRPr="00703C75">
        <w:rPr>
          <w:spacing w:val="-13"/>
          <w:w w:val="95"/>
          <w:szCs w:val="28"/>
        </w:rPr>
        <w:t xml:space="preserve"> </w:t>
      </w:r>
      <w:r w:rsidRPr="00703C75">
        <w:rPr>
          <w:w w:val="95"/>
          <w:szCs w:val="28"/>
        </w:rPr>
        <w:t>уведомил</w:t>
      </w:r>
      <w:r w:rsidRPr="00703C75">
        <w:rPr>
          <w:spacing w:val="-4"/>
          <w:w w:val="95"/>
          <w:szCs w:val="28"/>
        </w:rPr>
        <w:t xml:space="preserve"> </w:t>
      </w:r>
      <w:r w:rsidRPr="00703C75">
        <w:rPr>
          <w:w w:val="95"/>
          <w:szCs w:val="28"/>
        </w:rPr>
        <w:t>заявителя</w:t>
      </w:r>
      <w:r w:rsidRPr="00703C75">
        <w:rPr>
          <w:spacing w:val="-3"/>
          <w:w w:val="95"/>
          <w:szCs w:val="28"/>
        </w:rPr>
        <w:t xml:space="preserve"> </w:t>
      </w:r>
      <w:r w:rsidRPr="00703C75">
        <w:rPr>
          <w:w w:val="95"/>
          <w:szCs w:val="28"/>
        </w:rPr>
        <w:t>о</w:t>
      </w:r>
      <w:r w:rsidRPr="00703C75">
        <w:rPr>
          <w:spacing w:val="-13"/>
          <w:w w:val="95"/>
          <w:szCs w:val="28"/>
        </w:rPr>
        <w:t xml:space="preserve"> </w:t>
      </w:r>
      <w:r w:rsidRPr="00703C75">
        <w:rPr>
          <w:w w:val="95"/>
          <w:szCs w:val="28"/>
        </w:rPr>
        <w:t xml:space="preserve">получении такого </w:t>
      </w:r>
      <w:r w:rsidRPr="00703C75">
        <w:rPr>
          <w:szCs w:val="28"/>
        </w:rPr>
        <w:t xml:space="preserve">ответа, предложил заявителю представить документ и (или) информацию, необходимые для </w:t>
      </w:r>
      <w:r w:rsidRPr="00703C75">
        <w:rPr>
          <w:w w:val="95"/>
          <w:szCs w:val="28"/>
        </w:rPr>
        <w:t xml:space="preserve">проведения переустройства и (или) перепланировки, предусмотренные пунктом 2.6.1 настоящего </w:t>
      </w:r>
      <w:r w:rsidRPr="00703C75">
        <w:rPr>
          <w:szCs w:val="28"/>
        </w:rPr>
        <w:t xml:space="preserve">административного регламента, и не получил такие документ и (или) информацию в течение </w:t>
      </w:r>
      <w:r w:rsidRPr="00703C75">
        <w:rPr>
          <w:w w:val="95"/>
          <w:szCs w:val="28"/>
        </w:rPr>
        <w:t>пятнадцати рабочих дней со дня направления уведомления;</w:t>
      </w:r>
    </w:p>
    <w:p w:rsidR="006C2D77" w:rsidRPr="00703C75" w:rsidRDefault="006C2D77" w:rsidP="008C4737">
      <w:pPr>
        <w:pStyle w:val="afc"/>
        <w:widowControl w:val="0"/>
        <w:numPr>
          <w:ilvl w:val="0"/>
          <w:numId w:val="127"/>
        </w:numPr>
        <w:tabs>
          <w:tab w:val="left" w:pos="567"/>
          <w:tab w:val="left" w:pos="930"/>
        </w:tabs>
        <w:autoSpaceDE w:val="0"/>
        <w:autoSpaceDN w:val="0"/>
        <w:ind w:left="0" w:firstLine="567"/>
        <w:jc w:val="both"/>
        <w:rPr>
          <w:sz w:val="28"/>
          <w:szCs w:val="28"/>
        </w:rPr>
      </w:pPr>
      <w:r w:rsidRPr="00703C75">
        <w:rPr>
          <w:spacing w:val="-2"/>
          <w:w w:val="95"/>
          <w:sz w:val="28"/>
          <w:szCs w:val="28"/>
        </w:rPr>
        <w:t>представления</w:t>
      </w:r>
      <w:r w:rsidRPr="00703C75">
        <w:rPr>
          <w:spacing w:val="11"/>
          <w:sz w:val="28"/>
          <w:szCs w:val="28"/>
        </w:rPr>
        <w:t xml:space="preserve"> </w:t>
      </w:r>
      <w:r w:rsidRPr="00703C75">
        <w:rPr>
          <w:spacing w:val="-2"/>
          <w:w w:val="95"/>
          <w:sz w:val="28"/>
          <w:szCs w:val="28"/>
        </w:rPr>
        <w:t>документов</w:t>
      </w:r>
      <w:r w:rsidRPr="00703C75">
        <w:rPr>
          <w:spacing w:val="8"/>
          <w:sz w:val="28"/>
          <w:szCs w:val="28"/>
        </w:rPr>
        <w:t xml:space="preserve"> </w:t>
      </w:r>
      <w:r w:rsidRPr="00703C75">
        <w:rPr>
          <w:spacing w:val="-2"/>
          <w:w w:val="95"/>
          <w:sz w:val="28"/>
          <w:szCs w:val="28"/>
        </w:rPr>
        <w:t>в</w:t>
      </w:r>
      <w:r w:rsidRPr="00703C75">
        <w:rPr>
          <w:spacing w:val="-11"/>
          <w:w w:val="95"/>
          <w:sz w:val="28"/>
          <w:szCs w:val="28"/>
        </w:rPr>
        <w:t xml:space="preserve"> </w:t>
      </w:r>
      <w:r w:rsidRPr="00703C75">
        <w:rPr>
          <w:spacing w:val="-2"/>
          <w:w w:val="95"/>
          <w:sz w:val="28"/>
          <w:szCs w:val="28"/>
        </w:rPr>
        <w:t>ненадлежащий</w:t>
      </w:r>
      <w:r w:rsidRPr="00703C75">
        <w:rPr>
          <w:spacing w:val="15"/>
          <w:sz w:val="28"/>
          <w:szCs w:val="28"/>
        </w:rPr>
        <w:t xml:space="preserve"> </w:t>
      </w:r>
      <w:r w:rsidRPr="00703C75">
        <w:rPr>
          <w:spacing w:val="-2"/>
          <w:w w:val="95"/>
          <w:sz w:val="28"/>
          <w:szCs w:val="28"/>
        </w:rPr>
        <w:t>орган;</w:t>
      </w:r>
    </w:p>
    <w:p w:rsidR="006C2D77" w:rsidRPr="00703C75" w:rsidRDefault="006C2D77" w:rsidP="008C4737">
      <w:pPr>
        <w:pStyle w:val="afc"/>
        <w:widowControl w:val="0"/>
        <w:numPr>
          <w:ilvl w:val="0"/>
          <w:numId w:val="127"/>
        </w:numPr>
        <w:tabs>
          <w:tab w:val="left" w:pos="567"/>
          <w:tab w:val="left" w:pos="1102"/>
        </w:tabs>
        <w:autoSpaceDE w:val="0"/>
        <w:autoSpaceDN w:val="0"/>
        <w:ind w:left="0" w:firstLine="567"/>
        <w:jc w:val="both"/>
        <w:rPr>
          <w:sz w:val="28"/>
          <w:szCs w:val="28"/>
        </w:rPr>
      </w:pPr>
      <w:r w:rsidRPr="00703C75">
        <w:rPr>
          <w:sz w:val="28"/>
          <w:szCs w:val="28"/>
        </w:rPr>
        <w:lastRenderedPageBreak/>
        <w:t xml:space="preserve">несоответствия проекта переустройства и (или) перепланировки помещения в </w:t>
      </w:r>
      <w:r w:rsidRPr="00703C75">
        <w:rPr>
          <w:w w:val="95"/>
          <w:sz w:val="28"/>
          <w:szCs w:val="28"/>
        </w:rPr>
        <w:t>многоквартирном доме требованиям</w:t>
      </w:r>
      <w:r w:rsidRPr="00703C75">
        <w:rPr>
          <w:sz w:val="28"/>
          <w:szCs w:val="28"/>
        </w:rPr>
        <w:t xml:space="preserve"> </w:t>
      </w:r>
      <w:r w:rsidRPr="00703C75">
        <w:rPr>
          <w:w w:val="95"/>
          <w:sz w:val="28"/>
          <w:szCs w:val="28"/>
        </w:rPr>
        <w:t>законодательства.</w:t>
      </w:r>
    </w:p>
    <w:p w:rsidR="006C2D77" w:rsidRPr="00703C75" w:rsidRDefault="006C2D77" w:rsidP="006C2D77">
      <w:pPr>
        <w:pStyle w:val="af9"/>
        <w:tabs>
          <w:tab w:val="left" w:pos="567"/>
          <w:tab w:val="left" w:pos="7399"/>
        </w:tabs>
        <w:ind w:firstLine="567"/>
        <w:rPr>
          <w:szCs w:val="28"/>
        </w:rPr>
      </w:pPr>
      <w:r w:rsidRPr="00703C75">
        <w:rPr>
          <w:w w:val="95"/>
          <w:szCs w:val="28"/>
        </w:rPr>
        <w:t>Неполучение</w:t>
      </w:r>
      <w:r w:rsidRPr="00703C75">
        <w:rPr>
          <w:spacing w:val="25"/>
          <w:szCs w:val="28"/>
        </w:rPr>
        <w:t xml:space="preserve">  </w:t>
      </w:r>
      <w:r w:rsidRPr="00703C75">
        <w:rPr>
          <w:w w:val="95"/>
          <w:szCs w:val="28"/>
        </w:rPr>
        <w:t>или</w:t>
      </w:r>
      <w:r w:rsidRPr="00703C75">
        <w:rPr>
          <w:spacing w:val="69"/>
          <w:w w:val="150"/>
          <w:szCs w:val="28"/>
        </w:rPr>
        <w:t xml:space="preserve"> </w:t>
      </w:r>
      <w:r w:rsidRPr="00703C75">
        <w:rPr>
          <w:w w:val="95"/>
          <w:szCs w:val="28"/>
        </w:rPr>
        <w:t>несвоевременное</w:t>
      </w:r>
      <w:r w:rsidRPr="00703C75">
        <w:rPr>
          <w:spacing w:val="62"/>
          <w:w w:val="150"/>
          <w:szCs w:val="28"/>
        </w:rPr>
        <w:t xml:space="preserve"> </w:t>
      </w:r>
      <w:r w:rsidRPr="00703C75">
        <w:rPr>
          <w:w w:val="95"/>
          <w:szCs w:val="28"/>
        </w:rPr>
        <w:t>получение</w:t>
      </w:r>
      <w:r w:rsidRPr="00703C75">
        <w:rPr>
          <w:spacing w:val="25"/>
          <w:szCs w:val="28"/>
        </w:rPr>
        <w:t xml:space="preserve">  </w:t>
      </w:r>
      <w:r w:rsidRPr="00703C75">
        <w:rPr>
          <w:spacing w:val="-2"/>
          <w:w w:val="95"/>
          <w:szCs w:val="28"/>
        </w:rPr>
        <w:t>документов,</w:t>
      </w:r>
      <w:r w:rsidRPr="00703C75">
        <w:rPr>
          <w:szCs w:val="28"/>
        </w:rPr>
        <w:tab/>
        <w:t>указанных</w:t>
      </w:r>
      <w:r w:rsidRPr="00703C75">
        <w:rPr>
          <w:spacing w:val="53"/>
          <w:w w:val="150"/>
          <w:szCs w:val="28"/>
        </w:rPr>
        <w:t xml:space="preserve"> </w:t>
      </w:r>
      <w:r w:rsidRPr="00703C75">
        <w:rPr>
          <w:szCs w:val="28"/>
        </w:rPr>
        <w:t>в</w:t>
      </w:r>
      <w:r w:rsidRPr="00703C75">
        <w:rPr>
          <w:spacing w:val="79"/>
          <w:szCs w:val="28"/>
        </w:rPr>
        <w:t xml:space="preserve"> </w:t>
      </w:r>
      <w:r w:rsidRPr="00703C75">
        <w:rPr>
          <w:szCs w:val="28"/>
        </w:rPr>
        <w:t>пункте</w:t>
      </w:r>
      <w:r w:rsidRPr="00703C75">
        <w:rPr>
          <w:spacing w:val="51"/>
          <w:w w:val="150"/>
          <w:szCs w:val="28"/>
        </w:rPr>
        <w:t xml:space="preserve"> </w:t>
      </w:r>
      <w:r w:rsidRPr="00703C75">
        <w:rPr>
          <w:spacing w:val="-2"/>
          <w:szCs w:val="28"/>
        </w:rPr>
        <w:t>2.6.1</w:t>
      </w:r>
      <w:r w:rsidRPr="00703C75">
        <w:rPr>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w:t>
      </w:r>
      <w:r w:rsidRPr="00703C75">
        <w:rPr>
          <w:w w:val="95"/>
          <w:szCs w:val="28"/>
        </w:rPr>
        <w:t>самоуправления</w:t>
      </w:r>
      <w:r w:rsidRPr="00703C75">
        <w:rPr>
          <w:spacing w:val="-13"/>
          <w:w w:val="95"/>
          <w:szCs w:val="28"/>
        </w:rPr>
        <w:t xml:space="preserve"> </w:t>
      </w:r>
      <w:r w:rsidRPr="00703C75">
        <w:rPr>
          <w:w w:val="95"/>
          <w:szCs w:val="28"/>
        </w:rPr>
        <w:t>организациях,</w:t>
      </w:r>
      <w:r w:rsidRPr="00703C75">
        <w:rPr>
          <w:szCs w:val="28"/>
        </w:rPr>
        <w:t xml:space="preserve"> </w:t>
      </w:r>
      <w:r w:rsidRPr="00703C75">
        <w:rPr>
          <w:w w:val="95"/>
          <w:szCs w:val="28"/>
        </w:rPr>
        <w:t>в</w:t>
      </w:r>
      <w:r w:rsidRPr="00703C75">
        <w:rPr>
          <w:spacing w:val="-13"/>
          <w:w w:val="95"/>
          <w:szCs w:val="28"/>
        </w:rPr>
        <w:t xml:space="preserve"> </w:t>
      </w:r>
      <w:r w:rsidRPr="00703C75">
        <w:rPr>
          <w:w w:val="95"/>
          <w:szCs w:val="28"/>
        </w:rPr>
        <w:t>распоряжении которых</w:t>
      </w:r>
      <w:r w:rsidRPr="00703C75">
        <w:rPr>
          <w:spacing w:val="-1"/>
          <w:w w:val="95"/>
          <w:szCs w:val="28"/>
        </w:rPr>
        <w:t xml:space="preserve"> </w:t>
      </w:r>
      <w:r w:rsidRPr="00703C75">
        <w:rPr>
          <w:w w:val="95"/>
          <w:szCs w:val="28"/>
        </w:rPr>
        <w:t>находятся указанные документы, не</w:t>
      </w:r>
      <w:r w:rsidRPr="00703C75">
        <w:rPr>
          <w:spacing w:val="-13"/>
          <w:w w:val="95"/>
          <w:szCs w:val="28"/>
        </w:rPr>
        <w:t xml:space="preserve"> </w:t>
      </w:r>
      <w:r w:rsidRPr="00703C75">
        <w:rPr>
          <w:w w:val="95"/>
          <w:szCs w:val="28"/>
        </w:rPr>
        <w:t>может являться</w:t>
      </w:r>
      <w:r w:rsidRPr="00703C75">
        <w:rPr>
          <w:spacing w:val="-13"/>
          <w:w w:val="95"/>
          <w:szCs w:val="28"/>
        </w:rPr>
        <w:t xml:space="preserve"> </w:t>
      </w:r>
      <w:r w:rsidRPr="00703C75">
        <w:rPr>
          <w:w w:val="95"/>
          <w:szCs w:val="28"/>
        </w:rPr>
        <w:t>основанием для</w:t>
      </w:r>
      <w:r w:rsidRPr="00703C75">
        <w:rPr>
          <w:spacing w:val="-13"/>
          <w:w w:val="95"/>
          <w:szCs w:val="28"/>
        </w:rPr>
        <w:t xml:space="preserve"> </w:t>
      </w:r>
      <w:r w:rsidRPr="00703C75">
        <w:rPr>
          <w:w w:val="95"/>
          <w:szCs w:val="28"/>
        </w:rPr>
        <w:t>отказа</w:t>
      </w:r>
      <w:r w:rsidRPr="00703C75">
        <w:rPr>
          <w:spacing w:val="-8"/>
          <w:w w:val="95"/>
          <w:szCs w:val="28"/>
        </w:rPr>
        <w:t xml:space="preserve"> </w:t>
      </w:r>
      <w:r w:rsidRPr="00703C75">
        <w:rPr>
          <w:w w:val="95"/>
          <w:szCs w:val="28"/>
        </w:rPr>
        <w:t>в</w:t>
      </w:r>
      <w:r w:rsidRPr="00703C75">
        <w:rPr>
          <w:spacing w:val="-13"/>
          <w:w w:val="95"/>
          <w:szCs w:val="28"/>
        </w:rPr>
        <w:t xml:space="preserve"> </w:t>
      </w:r>
      <w:r w:rsidRPr="00703C75">
        <w:rPr>
          <w:w w:val="95"/>
          <w:szCs w:val="28"/>
        </w:rPr>
        <w:t>согласовании</w:t>
      </w:r>
      <w:r w:rsidRPr="00703C75">
        <w:rPr>
          <w:spacing w:val="13"/>
          <w:szCs w:val="28"/>
        </w:rPr>
        <w:t xml:space="preserve"> </w:t>
      </w:r>
      <w:r w:rsidRPr="00703C75">
        <w:rPr>
          <w:w w:val="95"/>
          <w:szCs w:val="28"/>
        </w:rPr>
        <w:t>проведения переустройства</w:t>
      </w:r>
      <w:r w:rsidRPr="00703C75">
        <w:rPr>
          <w:spacing w:val="-13"/>
          <w:w w:val="95"/>
          <w:szCs w:val="28"/>
        </w:rPr>
        <w:t xml:space="preserve"> </w:t>
      </w:r>
      <w:r w:rsidRPr="00703C75">
        <w:rPr>
          <w:w w:val="95"/>
          <w:szCs w:val="28"/>
        </w:rPr>
        <w:t>и</w:t>
      </w:r>
      <w:r w:rsidRPr="00703C75">
        <w:rPr>
          <w:spacing w:val="-12"/>
          <w:w w:val="95"/>
          <w:szCs w:val="28"/>
        </w:rPr>
        <w:t xml:space="preserve"> </w:t>
      </w:r>
      <w:r w:rsidRPr="00703C75">
        <w:rPr>
          <w:w w:val="95"/>
          <w:szCs w:val="28"/>
        </w:rPr>
        <w:t>(или)</w:t>
      </w:r>
      <w:r w:rsidRPr="00703C75">
        <w:rPr>
          <w:spacing w:val="-4"/>
          <w:w w:val="95"/>
          <w:szCs w:val="28"/>
        </w:rPr>
        <w:t xml:space="preserve"> </w:t>
      </w:r>
      <w:r w:rsidRPr="00703C75">
        <w:rPr>
          <w:w w:val="95"/>
          <w:szCs w:val="28"/>
        </w:rPr>
        <w:t xml:space="preserve">перепланировки </w:t>
      </w:r>
      <w:r w:rsidRPr="00703C75">
        <w:rPr>
          <w:szCs w:val="28"/>
        </w:rPr>
        <w:t>помещения</w:t>
      </w:r>
      <w:r w:rsidRPr="00703C75">
        <w:rPr>
          <w:spacing w:val="-8"/>
          <w:szCs w:val="28"/>
        </w:rPr>
        <w:t xml:space="preserve"> </w:t>
      </w:r>
      <w:r w:rsidRPr="00703C75">
        <w:rPr>
          <w:szCs w:val="28"/>
        </w:rPr>
        <w:t>в</w:t>
      </w:r>
      <w:r w:rsidRPr="00703C75">
        <w:rPr>
          <w:spacing w:val="-16"/>
          <w:szCs w:val="28"/>
        </w:rPr>
        <w:t xml:space="preserve"> </w:t>
      </w:r>
      <w:r w:rsidRPr="00703C75">
        <w:rPr>
          <w:szCs w:val="28"/>
        </w:rPr>
        <w:t>многоквартирном</w:t>
      </w:r>
      <w:r w:rsidRPr="00703C75">
        <w:rPr>
          <w:spacing w:val="-12"/>
          <w:szCs w:val="28"/>
        </w:rPr>
        <w:t xml:space="preserve"> </w:t>
      </w:r>
      <w:r w:rsidRPr="00703C75">
        <w:rPr>
          <w:szCs w:val="28"/>
        </w:rPr>
        <w:t>доме.</w:t>
      </w:r>
    </w:p>
    <w:p w:rsidR="006C2D77" w:rsidRPr="006C2D77" w:rsidRDefault="006C2D77" w:rsidP="006C2D77">
      <w:pPr>
        <w:tabs>
          <w:tab w:val="left" w:pos="567"/>
          <w:tab w:val="left" w:pos="1103"/>
        </w:tabs>
        <w:ind w:firstLine="567"/>
        <w:jc w:val="both"/>
        <w:rPr>
          <w:sz w:val="28"/>
          <w:szCs w:val="28"/>
          <w:lang w:val="ru-RU"/>
        </w:rPr>
      </w:pPr>
      <w:r w:rsidRPr="006C2D77">
        <w:rPr>
          <w:w w:val="95"/>
          <w:sz w:val="28"/>
          <w:szCs w:val="28"/>
          <w:lang w:val="ru-RU"/>
        </w:rPr>
        <w:t>2.9. Перечень услуг, которые являются необходимыми и обязательными для предоставления муниципальной</w:t>
      </w:r>
      <w:r w:rsidRPr="006C2D77">
        <w:rPr>
          <w:sz w:val="28"/>
          <w:szCs w:val="28"/>
          <w:lang w:val="ru-RU"/>
        </w:rPr>
        <w:t xml:space="preserve"> </w:t>
      </w:r>
      <w:r w:rsidRPr="006C2D77">
        <w:rPr>
          <w:w w:val="95"/>
          <w:sz w:val="28"/>
          <w:szCs w:val="28"/>
          <w:lang w:val="ru-RU"/>
        </w:rPr>
        <w:t>услуги,</w:t>
      </w:r>
      <w:r w:rsidRPr="006C2D77">
        <w:rPr>
          <w:spacing w:val="-7"/>
          <w:w w:val="95"/>
          <w:sz w:val="28"/>
          <w:szCs w:val="28"/>
          <w:lang w:val="ru-RU"/>
        </w:rPr>
        <w:t xml:space="preserve"> </w:t>
      </w:r>
      <w:r w:rsidRPr="006C2D77">
        <w:rPr>
          <w:w w:val="95"/>
          <w:sz w:val="28"/>
          <w:szCs w:val="28"/>
          <w:lang w:val="ru-RU"/>
        </w:rPr>
        <w:t>в</w:t>
      </w:r>
      <w:r w:rsidRPr="006C2D77">
        <w:rPr>
          <w:spacing w:val="-13"/>
          <w:w w:val="95"/>
          <w:sz w:val="28"/>
          <w:szCs w:val="28"/>
          <w:lang w:val="ru-RU"/>
        </w:rPr>
        <w:t xml:space="preserve"> </w:t>
      </w:r>
      <w:r w:rsidRPr="006C2D77">
        <w:rPr>
          <w:w w:val="95"/>
          <w:sz w:val="28"/>
          <w:szCs w:val="28"/>
          <w:lang w:val="ru-RU"/>
        </w:rPr>
        <w:t>том</w:t>
      </w:r>
      <w:r w:rsidRPr="006C2D77">
        <w:rPr>
          <w:spacing w:val="-9"/>
          <w:w w:val="95"/>
          <w:sz w:val="28"/>
          <w:szCs w:val="28"/>
          <w:lang w:val="ru-RU"/>
        </w:rPr>
        <w:t xml:space="preserve"> </w:t>
      </w:r>
      <w:r w:rsidRPr="006C2D77">
        <w:rPr>
          <w:w w:val="95"/>
          <w:sz w:val="28"/>
          <w:szCs w:val="28"/>
          <w:lang w:val="ru-RU"/>
        </w:rPr>
        <w:t>числе</w:t>
      </w:r>
      <w:r w:rsidRPr="006C2D77">
        <w:rPr>
          <w:spacing w:val="-7"/>
          <w:w w:val="95"/>
          <w:sz w:val="28"/>
          <w:szCs w:val="28"/>
          <w:lang w:val="ru-RU"/>
        </w:rPr>
        <w:t xml:space="preserve"> </w:t>
      </w:r>
      <w:r w:rsidRPr="006C2D77">
        <w:rPr>
          <w:w w:val="95"/>
          <w:sz w:val="28"/>
          <w:szCs w:val="28"/>
          <w:lang w:val="ru-RU"/>
        </w:rPr>
        <w:t>сведения о</w:t>
      </w:r>
      <w:r w:rsidRPr="006C2D77">
        <w:rPr>
          <w:spacing w:val="-13"/>
          <w:w w:val="95"/>
          <w:sz w:val="28"/>
          <w:szCs w:val="28"/>
          <w:lang w:val="ru-RU"/>
        </w:rPr>
        <w:t xml:space="preserve"> </w:t>
      </w:r>
      <w:r w:rsidRPr="006C2D77">
        <w:rPr>
          <w:w w:val="95"/>
          <w:sz w:val="28"/>
          <w:szCs w:val="28"/>
          <w:lang w:val="ru-RU"/>
        </w:rPr>
        <w:t>документе (документах), выдаваемом (выдаваемых) организациями, участвующими</w:t>
      </w:r>
      <w:r w:rsidRPr="006C2D77">
        <w:rPr>
          <w:spacing w:val="40"/>
          <w:sz w:val="28"/>
          <w:szCs w:val="28"/>
          <w:lang w:val="ru-RU"/>
        </w:rPr>
        <w:t xml:space="preserve"> </w:t>
      </w:r>
      <w:r w:rsidRPr="006C2D77">
        <w:rPr>
          <w:w w:val="95"/>
          <w:sz w:val="28"/>
          <w:szCs w:val="28"/>
          <w:lang w:val="ru-RU"/>
        </w:rPr>
        <w:t>в предоставлении муниципальной</w:t>
      </w:r>
      <w:r w:rsidRPr="006C2D77">
        <w:rPr>
          <w:spacing w:val="40"/>
          <w:sz w:val="28"/>
          <w:szCs w:val="28"/>
          <w:lang w:val="ru-RU"/>
        </w:rPr>
        <w:t xml:space="preserve"> </w:t>
      </w:r>
      <w:r w:rsidRPr="006C2D77">
        <w:rPr>
          <w:w w:val="95"/>
          <w:sz w:val="28"/>
          <w:szCs w:val="28"/>
          <w:lang w:val="ru-RU"/>
        </w:rPr>
        <w:t>услуги.</w:t>
      </w:r>
    </w:p>
    <w:p w:rsidR="006C2D77" w:rsidRPr="00703C75" w:rsidRDefault="006C2D77" w:rsidP="006C2D77">
      <w:pPr>
        <w:pStyle w:val="af9"/>
        <w:tabs>
          <w:tab w:val="left" w:pos="567"/>
        </w:tabs>
        <w:ind w:firstLine="567"/>
        <w:rPr>
          <w:szCs w:val="28"/>
        </w:rPr>
      </w:pPr>
      <w:r w:rsidRPr="00703C75">
        <w:rPr>
          <w:szCs w:val="28"/>
        </w:rPr>
        <w:t>Услуги, которые являются необходимыми и обязательными для предоставления муниципальной</w:t>
      </w:r>
      <w:r w:rsidRPr="00703C75">
        <w:rPr>
          <w:spacing w:val="26"/>
          <w:szCs w:val="28"/>
        </w:rPr>
        <w:t xml:space="preserve"> </w:t>
      </w:r>
      <w:r w:rsidRPr="00703C75">
        <w:rPr>
          <w:szCs w:val="28"/>
        </w:rPr>
        <w:t>услуги:</w:t>
      </w:r>
    </w:p>
    <w:p w:rsidR="006C2D77" w:rsidRPr="00703C75" w:rsidRDefault="006C2D77" w:rsidP="008C4737">
      <w:pPr>
        <w:pStyle w:val="afc"/>
        <w:widowControl w:val="0"/>
        <w:numPr>
          <w:ilvl w:val="0"/>
          <w:numId w:val="126"/>
        </w:numPr>
        <w:tabs>
          <w:tab w:val="left" w:pos="567"/>
          <w:tab w:val="left" w:pos="1567"/>
          <w:tab w:val="left" w:pos="1568"/>
        </w:tabs>
        <w:autoSpaceDE w:val="0"/>
        <w:autoSpaceDN w:val="0"/>
        <w:ind w:left="0" w:firstLine="567"/>
        <w:jc w:val="both"/>
        <w:rPr>
          <w:sz w:val="28"/>
          <w:szCs w:val="28"/>
        </w:rPr>
      </w:pPr>
      <w:r w:rsidRPr="00703C75">
        <w:rPr>
          <w:w w:val="95"/>
          <w:sz w:val="28"/>
          <w:szCs w:val="28"/>
        </w:rPr>
        <w:t xml:space="preserve">подготовка и оформление в установленном порядке проекта переустройства и (или) </w:t>
      </w:r>
      <w:r w:rsidRPr="00703C75">
        <w:rPr>
          <w:sz w:val="28"/>
          <w:szCs w:val="28"/>
        </w:rPr>
        <w:t>перепланировки</w:t>
      </w:r>
      <w:r w:rsidRPr="00703C75">
        <w:rPr>
          <w:spacing w:val="-3"/>
          <w:sz w:val="28"/>
          <w:szCs w:val="28"/>
        </w:rPr>
        <w:t xml:space="preserve"> </w:t>
      </w:r>
      <w:r w:rsidRPr="00703C75">
        <w:rPr>
          <w:sz w:val="28"/>
          <w:szCs w:val="28"/>
        </w:rPr>
        <w:t>переустраиваемого</w:t>
      </w:r>
      <w:r w:rsidRPr="00703C75">
        <w:rPr>
          <w:spacing w:val="-5"/>
          <w:sz w:val="28"/>
          <w:szCs w:val="28"/>
        </w:rPr>
        <w:t xml:space="preserve"> </w:t>
      </w:r>
      <w:r w:rsidRPr="00703C75">
        <w:rPr>
          <w:sz w:val="28"/>
          <w:szCs w:val="28"/>
        </w:rPr>
        <w:t>и (или) перепланируемого</w:t>
      </w:r>
      <w:r w:rsidRPr="00703C75">
        <w:rPr>
          <w:spacing w:val="-4"/>
          <w:sz w:val="28"/>
          <w:szCs w:val="28"/>
        </w:rPr>
        <w:t xml:space="preserve"> </w:t>
      </w:r>
      <w:r w:rsidRPr="00703C75">
        <w:rPr>
          <w:sz w:val="28"/>
          <w:szCs w:val="28"/>
        </w:rPr>
        <w:t>помещения в</w:t>
      </w:r>
      <w:r w:rsidRPr="00703C75">
        <w:rPr>
          <w:spacing w:val="-3"/>
          <w:sz w:val="28"/>
          <w:szCs w:val="28"/>
        </w:rPr>
        <w:t xml:space="preserve"> </w:t>
      </w:r>
      <w:r w:rsidRPr="00703C75">
        <w:rPr>
          <w:sz w:val="28"/>
          <w:szCs w:val="28"/>
        </w:rPr>
        <w:t xml:space="preserve">многоквартирном </w:t>
      </w:r>
      <w:r w:rsidRPr="00703C75">
        <w:rPr>
          <w:spacing w:val="-2"/>
          <w:sz w:val="28"/>
          <w:szCs w:val="28"/>
        </w:rPr>
        <w:t>доме;</w:t>
      </w:r>
    </w:p>
    <w:p w:rsidR="006C2D77" w:rsidRPr="00703C75" w:rsidRDefault="006C2D77" w:rsidP="008C4737">
      <w:pPr>
        <w:pStyle w:val="afc"/>
        <w:widowControl w:val="0"/>
        <w:numPr>
          <w:ilvl w:val="0"/>
          <w:numId w:val="126"/>
        </w:numPr>
        <w:tabs>
          <w:tab w:val="left" w:pos="567"/>
          <w:tab w:val="left" w:pos="1564"/>
          <w:tab w:val="left" w:pos="1565"/>
        </w:tabs>
        <w:autoSpaceDE w:val="0"/>
        <w:autoSpaceDN w:val="0"/>
        <w:ind w:left="0" w:firstLine="567"/>
        <w:jc w:val="both"/>
        <w:rPr>
          <w:sz w:val="28"/>
          <w:szCs w:val="28"/>
        </w:rPr>
      </w:pPr>
      <w:r w:rsidRPr="00703C75">
        <w:rPr>
          <w:sz w:val="28"/>
          <w:szCs w:val="28"/>
        </w:rPr>
        <w:t xml:space="preserve">оформление документа, удостоверяющего права (полномочия) представителя, в </w:t>
      </w:r>
      <w:r w:rsidRPr="00703C75">
        <w:rPr>
          <w:w w:val="95"/>
          <w:sz w:val="28"/>
          <w:szCs w:val="28"/>
        </w:rPr>
        <w:t>случае, если за предоставлением услуги обращается представитель</w:t>
      </w:r>
      <w:r w:rsidRPr="00703C75">
        <w:rPr>
          <w:spacing w:val="40"/>
          <w:sz w:val="28"/>
          <w:szCs w:val="28"/>
        </w:rPr>
        <w:t xml:space="preserve"> </w:t>
      </w:r>
      <w:r w:rsidRPr="00703C75">
        <w:rPr>
          <w:w w:val="95"/>
          <w:sz w:val="28"/>
          <w:szCs w:val="28"/>
        </w:rPr>
        <w:t>заявителя;</w:t>
      </w:r>
    </w:p>
    <w:p w:rsidR="006C2D77" w:rsidRPr="00703C75" w:rsidRDefault="006C2D77" w:rsidP="008C4737">
      <w:pPr>
        <w:pStyle w:val="afc"/>
        <w:widowControl w:val="0"/>
        <w:numPr>
          <w:ilvl w:val="0"/>
          <w:numId w:val="126"/>
        </w:numPr>
        <w:tabs>
          <w:tab w:val="left" w:pos="567"/>
          <w:tab w:val="left" w:pos="965"/>
        </w:tabs>
        <w:autoSpaceDE w:val="0"/>
        <w:autoSpaceDN w:val="0"/>
        <w:ind w:left="0" w:firstLine="567"/>
        <w:jc w:val="both"/>
        <w:rPr>
          <w:sz w:val="28"/>
          <w:szCs w:val="28"/>
        </w:rPr>
      </w:pPr>
      <w:r w:rsidRPr="00703C75">
        <w:rPr>
          <w:sz w:val="28"/>
          <w:szCs w:val="28"/>
        </w:rPr>
        <w:t>оформление согласия в</w:t>
      </w:r>
      <w:r w:rsidRPr="00703C75">
        <w:rPr>
          <w:spacing w:val="-7"/>
          <w:sz w:val="28"/>
          <w:szCs w:val="28"/>
        </w:rPr>
        <w:t xml:space="preserve"> </w:t>
      </w:r>
      <w:r w:rsidRPr="00703C75">
        <w:rPr>
          <w:sz w:val="28"/>
          <w:szCs w:val="28"/>
        </w:rPr>
        <w:t>письменной форме всех</w:t>
      </w:r>
      <w:r w:rsidRPr="00703C75">
        <w:rPr>
          <w:spacing w:val="-2"/>
          <w:sz w:val="28"/>
          <w:szCs w:val="28"/>
        </w:rPr>
        <w:t xml:space="preserve"> </w:t>
      </w:r>
      <w:r w:rsidRPr="00703C75">
        <w:rPr>
          <w:sz w:val="28"/>
          <w:szCs w:val="28"/>
        </w:rPr>
        <w:t>членов</w:t>
      </w:r>
      <w:r w:rsidRPr="00703C75">
        <w:rPr>
          <w:spacing w:val="-1"/>
          <w:sz w:val="28"/>
          <w:szCs w:val="28"/>
        </w:rPr>
        <w:t xml:space="preserve"> </w:t>
      </w:r>
      <w:r w:rsidRPr="00703C75">
        <w:rPr>
          <w:sz w:val="28"/>
          <w:szCs w:val="28"/>
        </w:rPr>
        <w:t>семьи нанимателя (в</w:t>
      </w:r>
      <w:r w:rsidRPr="00703C75">
        <w:rPr>
          <w:spacing w:val="-4"/>
          <w:sz w:val="28"/>
          <w:szCs w:val="28"/>
        </w:rPr>
        <w:t xml:space="preserve"> </w:t>
      </w:r>
      <w:r w:rsidRPr="00703C75">
        <w:rPr>
          <w:sz w:val="28"/>
          <w:szCs w:val="28"/>
        </w:rPr>
        <w:t>том</w:t>
      </w:r>
      <w:r w:rsidRPr="00703C75">
        <w:rPr>
          <w:spacing w:val="-1"/>
          <w:sz w:val="28"/>
          <w:szCs w:val="28"/>
        </w:rPr>
        <w:t xml:space="preserve"> </w:t>
      </w:r>
      <w:r w:rsidRPr="00703C75">
        <w:rPr>
          <w:sz w:val="28"/>
          <w:szCs w:val="28"/>
        </w:rPr>
        <w:t>числе временно отсутствующих членов семьи нанимателя), занимающих переустраиваемое и (или) перепланируемое жилое помещение на</w:t>
      </w:r>
      <w:r w:rsidRPr="00703C75">
        <w:rPr>
          <w:spacing w:val="-3"/>
          <w:sz w:val="28"/>
          <w:szCs w:val="28"/>
        </w:rPr>
        <w:t xml:space="preserve"> </w:t>
      </w:r>
      <w:r w:rsidRPr="00703C75">
        <w:rPr>
          <w:sz w:val="28"/>
          <w:szCs w:val="28"/>
        </w:rPr>
        <w:t>основании договора социального найма (в</w:t>
      </w:r>
      <w:r w:rsidRPr="00703C75">
        <w:rPr>
          <w:spacing w:val="-2"/>
          <w:sz w:val="28"/>
          <w:szCs w:val="28"/>
        </w:rPr>
        <w:t xml:space="preserve"> </w:t>
      </w:r>
      <w:r w:rsidRPr="00703C75">
        <w:rPr>
          <w:sz w:val="28"/>
          <w:szCs w:val="28"/>
        </w:rPr>
        <w:t xml:space="preserve">случае если </w:t>
      </w:r>
      <w:r w:rsidRPr="00703C75">
        <w:rPr>
          <w:w w:val="95"/>
          <w:sz w:val="28"/>
          <w:szCs w:val="28"/>
        </w:rPr>
        <w:t>заявителем является уполномоченный</w:t>
      </w:r>
      <w:r w:rsidRPr="00703C75">
        <w:rPr>
          <w:spacing w:val="-13"/>
          <w:w w:val="95"/>
          <w:sz w:val="28"/>
          <w:szCs w:val="28"/>
        </w:rPr>
        <w:t xml:space="preserve"> </w:t>
      </w:r>
      <w:r w:rsidRPr="00703C75">
        <w:rPr>
          <w:w w:val="95"/>
          <w:sz w:val="28"/>
          <w:szCs w:val="28"/>
        </w:rPr>
        <w:t>наймодателем</w:t>
      </w:r>
      <w:r w:rsidRPr="00703C75">
        <w:rPr>
          <w:sz w:val="28"/>
          <w:szCs w:val="28"/>
        </w:rPr>
        <w:t xml:space="preserve"> </w:t>
      </w:r>
      <w:r w:rsidRPr="00703C75">
        <w:rPr>
          <w:w w:val="95"/>
          <w:sz w:val="28"/>
          <w:szCs w:val="28"/>
        </w:rPr>
        <w:t>на</w:t>
      </w:r>
      <w:r w:rsidRPr="00703C75">
        <w:rPr>
          <w:spacing w:val="-7"/>
          <w:w w:val="95"/>
          <w:sz w:val="28"/>
          <w:szCs w:val="28"/>
        </w:rPr>
        <w:t xml:space="preserve"> </w:t>
      </w:r>
      <w:r w:rsidRPr="00703C75">
        <w:rPr>
          <w:w w:val="95"/>
          <w:sz w:val="28"/>
          <w:szCs w:val="28"/>
        </w:rPr>
        <w:t>предоставление</w:t>
      </w:r>
      <w:r w:rsidRPr="00703C75">
        <w:rPr>
          <w:spacing w:val="-13"/>
          <w:w w:val="95"/>
          <w:sz w:val="28"/>
          <w:szCs w:val="28"/>
        </w:rPr>
        <w:t xml:space="preserve"> </w:t>
      </w:r>
      <w:r w:rsidRPr="00703C75">
        <w:rPr>
          <w:w w:val="95"/>
          <w:sz w:val="28"/>
          <w:szCs w:val="28"/>
        </w:rPr>
        <w:t>предусмотренных</w:t>
      </w:r>
      <w:r w:rsidRPr="00703C75">
        <w:rPr>
          <w:spacing w:val="-10"/>
          <w:w w:val="95"/>
          <w:sz w:val="28"/>
          <w:szCs w:val="28"/>
        </w:rPr>
        <w:t xml:space="preserve"> </w:t>
      </w:r>
      <w:r w:rsidRPr="00703C75">
        <w:rPr>
          <w:w w:val="95"/>
          <w:sz w:val="28"/>
          <w:szCs w:val="28"/>
        </w:rPr>
        <w:t>пунктом 2</w:t>
      </w:r>
      <w:r w:rsidRPr="00703C75">
        <w:rPr>
          <w:spacing w:val="-13"/>
          <w:w w:val="95"/>
          <w:sz w:val="28"/>
          <w:szCs w:val="28"/>
        </w:rPr>
        <w:t xml:space="preserve"> </w:t>
      </w:r>
      <w:r w:rsidRPr="00703C75">
        <w:rPr>
          <w:w w:val="95"/>
          <w:sz w:val="28"/>
          <w:szCs w:val="28"/>
        </w:rPr>
        <w:t>статьи</w:t>
      </w:r>
      <w:r w:rsidRPr="00703C75">
        <w:rPr>
          <w:spacing w:val="-12"/>
          <w:w w:val="95"/>
          <w:sz w:val="28"/>
          <w:szCs w:val="28"/>
        </w:rPr>
        <w:t xml:space="preserve"> </w:t>
      </w:r>
      <w:r w:rsidRPr="00703C75">
        <w:rPr>
          <w:w w:val="95"/>
          <w:sz w:val="28"/>
          <w:szCs w:val="28"/>
        </w:rPr>
        <w:t>26</w:t>
      </w:r>
      <w:r w:rsidRPr="00703C75">
        <w:rPr>
          <w:spacing w:val="-13"/>
          <w:w w:val="95"/>
          <w:sz w:val="28"/>
          <w:szCs w:val="28"/>
        </w:rPr>
        <w:t xml:space="preserve"> </w:t>
      </w:r>
      <w:r w:rsidRPr="00703C75">
        <w:rPr>
          <w:w w:val="95"/>
          <w:sz w:val="28"/>
          <w:szCs w:val="28"/>
        </w:rPr>
        <w:t>Жилищного</w:t>
      </w:r>
      <w:r w:rsidRPr="00703C75">
        <w:rPr>
          <w:spacing w:val="-5"/>
          <w:w w:val="95"/>
          <w:sz w:val="28"/>
          <w:szCs w:val="28"/>
        </w:rPr>
        <w:t xml:space="preserve"> </w:t>
      </w:r>
      <w:r w:rsidRPr="00703C75">
        <w:rPr>
          <w:w w:val="95"/>
          <w:sz w:val="28"/>
          <w:szCs w:val="28"/>
        </w:rPr>
        <w:t>кодекса</w:t>
      </w:r>
      <w:r w:rsidRPr="00703C75">
        <w:rPr>
          <w:spacing w:val="-8"/>
          <w:w w:val="95"/>
          <w:sz w:val="28"/>
          <w:szCs w:val="28"/>
        </w:rPr>
        <w:t xml:space="preserve"> </w:t>
      </w:r>
      <w:r w:rsidRPr="00703C75">
        <w:rPr>
          <w:w w:val="95"/>
          <w:sz w:val="28"/>
          <w:szCs w:val="28"/>
        </w:rPr>
        <w:t>Российской Федерации документов наниматель переустраиваемого и (или) перепланируемого жилого помещения по договору социального найма).</w:t>
      </w:r>
    </w:p>
    <w:p w:rsidR="006C2D77" w:rsidRPr="006C2D77" w:rsidRDefault="006C2D77" w:rsidP="006C2D77">
      <w:pPr>
        <w:tabs>
          <w:tab w:val="left" w:pos="567"/>
          <w:tab w:val="left" w:pos="1261"/>
        </w:tabs>
        <w:ind w:firstLine="567"/>
        <w:jc w:val="both"/>
        <w:rPr>
          <w:sz w:val="28"/>
          <w:szCs w:val="28"/>
          <w:lang w:val="ru-RU"/>
        </w:rPr>
      </w:pPr>
      <w:r w:rsidRPr="006C2D77">
        <w:rPr>
          <w:sz w:val="28"/>
          <w:szCs w:val="28"/>
          <w:lang w:val="ru-RU"/>
        </w:rPr>
        <w:t>2.10. Порядок, размер</w:t>
      </w:r>
      <w:r w:rsidRPr="006C2D77">
        <w:rPr>
          <w:spacing w:val="-1"/>
          <w:sz w:val="28"/>
          <w:szCs w:val="28"/>
          <w:lang w:val="ru-RU"/>
        </w:rPr>
        <w:t xml:space="preserve"> </w:t>
      </w:r>
      <w:r w:rsidRPr="006C2D77">
        <w:rPr>
          <w:sz w:val="28"/>
          <w:szCs w:val="28"/>
          <w:lang w:val="ru-RU"/>
        </w:rPr>
        <w:t>и</w:t>
      </w:r>
      <w:r w:rsidRPr="006C2D77">
        <w:rPr>
          <w:spacing w:val="-4"/>
          <w:sz w:val="28"/>
          <w:szCs w:val="28"/>
          <w:lang w:val="ru-RU"/>
        </w:rPr>
        <w:t xml:space="preserve"> </w:t>
      </w:r>
      <w:r w:rsidRPr="006C2D77">
        <w:rPr>
          <w:sz w:val="28"/>
          <w:szCs w:val="28"/>
          <w:lang w:val="ru-RU"/>
        </w:rPr>
        <w:t>основания внимания государственной</w:t>
      </w:r>
      <w:r w:rsidRPr="006C2D77">
        <w:rPr>
          <w:spacing w:val="-8"/>
          <w:sz w:val="28"/>
          <w:szCs w:val="28"/>
          <w:lang w:val="ru-RU"/>
        </w:rPr>
        <w:t xml:space="preserve"> </w:t>
      </w:r>
      <w:r w:rsidRPr="006C2D77">
        <w:rPr>
          <w:sz w:val="28"/>
          <w:szCs w:val="28"/>
          <w:lang w:val="ru-RU"/>
        </w:rPr>
        <w:t>пошлины или</w:t>
      </w:r>
      <w:r w:rsidRPr="006C2D77">
        <w:rPr>
          <w:spacing w:val="-3"/>
          <w:sz w:val="28"/>
          <w:szCs w:val="28"/>
          <w:lang w:val="ru-RU"/>
        </w:rPr>
        <w:t xml:space="preserve"> </w:t>
      </w:r>
      <w:r w:rsidRPr="006C2D77">
        <w:rPr>
          <w:sz w:val="28"/>
          <w:szCs w:val="28"/>
          <w:lang w:val="ru-RU"/>
        </w:rPr>
        <w:t>иной</w:t>
      </w:r>
      <w:r w:rsidRPr="006C2D77">
        <w:rPr>
          <w:spacing w:val="-1"/>
          <w:sz w:val="28"/>
          <w:szCs w:val="28"/>
          <w:lang w:val="ru-RU"/>
        </w:rPr>
        <w:t xml:space="preserve"> </w:t>
      </w:r>
      <w:r w:rsidRPr="006C2D77">
        <w:rPr>
          <w:sz w:val="28"/>
          <w:szCs w:val="28"/>
          <w:lang w:val="ru-RU"/>
        </w:rPr>
        <w:t xml:space="preserve">платы, </w:t>
      </w:r>
      <w:r w:rsidRPr="006C2D77">
        <w:rPr>
          <w:w w:val="95"/>
          <w:sz w:val="28"/>
          <w:szCs w:val="28"/>
          <w:lang w:val="ru-RU"/>
        </w:rPr>
        <w:t>взимаемой за предоставление муниципальной</w:t>
      </w:r>
      <w:r w:rsidRPr="006C2D77">
        <w:rPr>
          <w:spacing w:val="40"/>
          <w:sz w:val="28"/>
          <w:szCs w:val="28"/>
          <w:lang w:val="ru-RU"/>
        </w:rPr>
        <w:t xml:space="preserve"> </w:t>
      </w:r>
      <w:r w:rsidRPr="006C2D77">
        <w:rPr>
          <w:w w:val="95"/>
          <w:sz w:val="28"/>
          <w:szCs w:val="28"/>
          <w:lang w:val="ru-RU"/>
        </w:rPr>
        <w:t>услуги.</w:t>
      </w:r>
    </w:p>
    <w:p w:rsidR="006C2D77" w:rsidRPr="00703C75" w:rsidRDefault="006C2D77" w:rsidP="006C2D77">
      <w:pPr>
        <w:pStyle w:val="af9"/>
        <w:tabs>
          <w:tab w:val="left" w:pos="567"/>
        </w:tabs>
        <w:ind w:firstLine="567"/>
        <w:rPr>
          <w:szCs w:val="28"/>
        </w:rPr>
      </w:pPr>
      <w:r w:rsidRPr="00703C75">
        <w:rPr>
          <w:w w:val="95"/>
          <w:szCs w:val="28"/>
        </w:rPr>
        <w:t>Предоставление</w:t>
      </w:r>
      <w:r w:rsidRPr="00703C75">
        <w:rPr>
          <w:spacing w:val="-13"/>
          <w:w w:val="95"/>
          <w:szCs w:val="28"/>
        </w:rPr>
        <w:t xml:space="preserve"> </w:t>
      </w:r>
      <w:r w:rsidRPr="00703C75">
        <w:rPr>
          <w:w w:val="95"/>
          <w:szCs w:val="28"/>
        </w:rPr>
        <w:t>муниципальной</w:t>
      </w:r>
      <w:r w:rsidRPr="00703C75">
        <w:rPr>
          <w:spacing w:val="25"/>
          <w:szCs w:val="28"/>
        </w:rPr>
        <w:t xml:space="preserve"> </w:t>
      </w:r>
      <w:r w:rsidRPr="00703C75">
        <w:rPr>
          <w:w w:val="95"/>
          <w:szCs w:val="28"/>
        </w:rPr>
        <w:t>услуги осуществляется</w:t>
      </w:r>
      <w:r w:rsidRPr="00703C75">
        <w:rPr>
          <w:spacing w:val="-10"/>
          <w:w w:val="95"/>
          <w:szCs w:val="28"/>
        </w:rPr>
        <w:t xml:space="preserve"> </w:t>
      </w:r>
      <w:r w:rsidRPr="00703C75">
        <w:rPr>
          <w:w w:val="95"/>
          <w:szCs w:val="28"/>
        </w:rPr>
        <w:t>бесплатно, государственная</w:t>
      </w:r>
      <w:r w:rsidRPr="00703C75">
        <w:rPr>
          <w:spacing w:val="-13"/>
          <w:w w:val="95"/>
          <w:szCs w:val="28"/>
        </w:rPr>
        <w:t xml:space="preserve"> </w:t>
      </w:r>
      <w:r w:rsidRPr="00703C75">
        <w:rPr>
          <w:w w:val="95"/>
          <w:szCs w:val="28"/>
        </w:rPr>
        <w:t xml:space="preserve">пошлина </w:t>
      </w:r>
      <w:r w:rsidRPr="00703C75">
        <w:rPr>
          <w:szCs w:val="28"/>
        </w:rPr>
        <w:t>не уплачивается.</w:t>
      </w:r>
    </w:p>
    <w:p w:rsidR="006C2D77" w:rsidRPr="006C2D77" w:rsidRDefault="006C2D77" w:rsidP="006C2D77">
      <w:pPr>
        <w:tabs>
          <w:tab w:val="left" w:pos="567"/>
          <w:tab w:val="left" w:pos="1194"/>
        </w:tabs>
        <w:ind w:firstLine="567"/>
        <w:jc w:val="both"/>
        <w:rPr>
          <w:sz w:val="28"/>
          <w:szCs w:val="28"/>
          <w:lang w:val="ru-RU"/>
        </w:rPr>
      </w:pPr>
      <w:r w:rsidRPr="006C2D77">
        <w:rPr>
          <w:w w:val="95"/>
          <w:sz w:val="28"/>
          <w:szCs w:val="28"/>
          <w:lang w:val="ru-RU"/>
        </w:rPr>
        <w:t>2.11. Порядок,</w:t>
      </w:r>
      <w:r w:rsidRPr="006C2D77">
        <w:rPr>
          <w:spacing w:val="-13"/>
          <w:w w:val="95"/>
          <w:sz w:val="28"/>
          <w:szCs w:val="28"/>
          <w:lang w:val="ru-RU"/>
        </w:rPr>
        <w:t xml:space="preserve"> </w:t>
      </w:r>
      <w:r w:rsidRPr="006C2D77">
        <w:rPr>
          <w:w w:val="95"/>
          <w:sz w:val="28"/>
          <w:szCs w:val="28"/>
          <w:lang w:val="ru-RU"/>
        </w:rPr>
        <w:t>размер</w:t>
      </w:r>
      <w:r w:rsidRPr="006C2D77">
        <w:rPr>
          <w:spacing w:val="-12"/>
          <w:w w:val="95"/>
          <w:sz w:val="28"/>
          <w:szCs w:val="28"/>
          <w:lang w:val="ru-RU"/>
        </w:rPr>
        <w:t xml:space="preserve"> </w:t>
      </w:r>
      <w:r w:rsidRPr="006C2D77">
        <w:rPr>
          <w:w w:val="95"/>
          <w:sz w:val="28"/>
          <w:szCs w:val="28"/>
          <w:lang w:val="ru-RU"/>
        </w:rPr>
        <w:t>и</w:t>
      </w:r>
      <w:r w:rsidRPr="006C2D77">
        <w:rPr>
          <w:spacing w:val="-13"/>
          <w:w w:val="95"/>
          <w:sz w:val="28"/>
          <w:szCs w:val="28"/>
          <w:lang w:val="ru-RU"/>
        </w:rPr>
        <w:t xml:space="preserve"> </w:t>
      </w:r>
      <w:r w:rsidRPr="006C2D77">
        <w:rPr>
          <w:w w:val="95"/>
          <w:sz w:val="28"/>
          <w:szCs w:val="28"/>
          <w:lang w:val="ru-RU"/>
        </w:rPr>
        <w:t>основания</w:t>
      </w:r>
      <w:r w:rsidRPr="006C2D77">
        <w:rPr>
          <w:spacing w:val="-12"/>
          <w:w w:val="95"/>
          <w:sz w:val="28"/>
          <w:szCs w:val="28"/>
          <w:lang w:val="ru-RU"/>
        </w:rPr>
        <w:t xml:space="preserve"> </w:t>
      </w:r>
      <w:r w:rsidRPr="006C2D77">
        <w:rPr>
          <w:w w:val="95"/>
          <w:sz w:val="28"/>
          <w:szCs w:val="28"/>
          <w:lang w:val="ru-RU"/>
        </w:rPr>
        <w:t>взимания платы</w:t>
      </w:r>
      <w:r w:rsidRPr="006C2D77">
        <w:rPr>
          <w:spacing w:val="-13"/>
          <w:w w:val="95"/>
          <w:sz w:val="28"/>
          <w:szCs w:val="28"/>
          <w:lang w:val="ru-RU"/>
        </w:rPr>
        <w:t xml:space="preserve"> </w:t>
      </w:r>
      <w:r w:rsidRPr="006C2D77">
        <w:rPr>
          <w:w w:val="95"/>
          <w:sz w:val="28"/>
          <w:szCs w:val="28"/>
          <w:lang w:val="ru-RU"/>
        </w:rPr>
        <w:t>за</w:t>
      </w:r>
      <w:r w:rsidRPr="006C2D77">
        <w:rPr>
          <w:spacing w:val="-12"/>
          <w:w w:val="95"/>
          <w:sz w:val="28"/>
          <w:szCs w:val="28"/>
          <w:lang w:val="ru-RU"/>
        </w:rPr>
        <w:t xml:space="preserve"> </w:t>
      </w:r>
      <w:r w:rsidRPr="006C2D77">
        <w:rPr>
          <w:w w:val="95"/>
          <w:sz w:val="28"/>
          <w:szCs w:val="28"/>
          <w:lang w:val="ru-RU"/>
        </w:rPr>
        <w:t>предоставление</w:t>
      </w:r>
      <w:r w:rsidRPr="006C2D77">
        <w:rPr>
          <w:spacing w:val="-13"/>
          <w:w w:val="95"/>
          <w:sz w:val="28"/>
          <w:szCs w:val="28"/>
          <w:lang w:val="ru-RU"/>
        </w:rPr>
        <w:t xml:space="preserve"> </w:t>
      </w:r>
      <w:r w:rsidRPr="006C2D77">
        <w:rPr>
          <w:w w:val="95"/>
          <w:sz w:val="28"/>
          <w:szCs w:val="28"/>
          <w:lang w:val="ru-RU"/>
        </w:rPr>
        <w:t>услуг,</w:t>
      </w:r>
      <w:r w:rsidRPr="006C2D77">
        <w:rPr>
          <w:spacing w:val="-9"/>
          <w:w w:val="95"/>
          <w:sz w:val="28"/>
          <w:szCs w:val="28"/>
          <w:lang w:val="ru-RU"/>
        </w:rPr>
        <w:t xml:space="preserve"> </w:t>
      </w:r>
      <w:r w:rsidRPr="006C2D77">
        <w:rPr>
          <w:w w:val="95"/>
          <w:sz w:val="28"/>
          <w:szCs w:val="28"/>
          <w:lang w:val="ru-RU"/>
        </w:rPr>
        <w:t>которые</w:t>
      </w:r>
      <w:r w:rsidRPr="006C2D77">
        <w:rPr>
          <w:spacing w:val="-3"/>
          <w:w w:val="95"/>
          <w:sz w:val="28"/>
          <w:szCs w:val="28"/>
          <w:lang w:val="ru-RU"/>
        </w:rPr>
        <w:t xml:space="preserve"> </w:t>
      </w:r>
      <w:r w:rsidRPr="006C2D77">
        <w:rPr>
          <w:w w:val="95"/>
          <w:sz w:val="28"/>
          <w:szCs w:val="28"/>
          <w:lang w:val="ru-RU"/>
        </w:rPr>
        <w:t>являются необходимыми</w:t>
      </w:r>
      <w:r w:rsidRPr="006C2D77">
        <w:rPr>
          <w:spacing w:val="-13"/>
          <w:w w:val="95"/>
          <w:sz w:val="28"/>
          <w:szCs w:val="28"/>
          <w:lang w:val="ru-RU"/>
        </w:rPr>
        <w:t xml:space="preserve"> </w:t>
      </w:r>
      <w:r w:rsidRPr="006C2D77">
        <w:rPr>
          <w:w w:val="95"/>
          <w:sz w:val="28"/>
          <w:szCs w:val="28"/>
          <w:lang w:val="ru-RU"/>
        </w:rPr>
        <w:t>и</w:t>
      </w:r>
      <w:r w:rsidRPr="006C2D77">
        <w:rPr>
          <w:spacing w:val="-12"/>
          <w:w w:val="95"/>
          <w:sz w:val="28"/>
          <w:szCs w:val="28"/>
          <w:lang w:val="ru-RU"/>
        </w:rPr>
        <w:t xml:space="preserve"> </w:t>
      </w:r>
      <w:r w:rsidRPr="006C2D77">
        <w:rPr>
          <w:w w:val="95"/>
          <w:sz w:val="28"/>
          <w:szCs w:val="28"/>
          <w:lang w:val="ru-RU"/>
        </w:rPr>
        <w:t>обязательными</w:t>
      </w:r>
      <w:r w:rsidRPr="006C2D77">
        <w:rPr>
          <w:spacing w:val="-1"/>
          <w:w w:val="95"/>
          <w:sz w:val="28"/>
          <w:szCs w:val="28"/>
          <w:lang w:val="ru-RU"/>
        </w:rPr>
        <w:t xml:space="preserve"> </w:t>
      </w:r>
      <w:r w:rsidRPr="006C2D77">
        <w:rPr>
          <w:w w:val="95"/>
          <w:sz w:val="28"/>
          <w:szCs w:val="28"/>
          <w:lang w:val="ru-RU"/>
        </w:rPr>
        <w:t>для</w:t>
      </w:r>
      <w:r w:rsidRPr="006C2D77">
        <w:rPr>
          <w:spacing w:val="-13"/>
          <w:w w:val="95"/>
          <w:sz w:val="28"/>
          <w:szCs w:val="28"/>
          <w:lang w:val="ru-RU"/>
        </w:rPr>
        <w:t xml:space="preserve"> </w:t>
      </w:r>
      <w:r w:rsidRPr="006C2D77">
        <w:rPr>
          <w:w w:val="95"/>
          <w:sz w:val="28"/>
          <w:szCs w:val="28"/>
          <w:lang w:val="ru-RU"/>
        </w:rPr>
        <w:t>предоставления</w:t>
      </w:r>
      <w:r w:rsidRPr="006C2D77">
        <w:rPr>
          <w:spacing w:val="-12"/>
          <w:w w:val="95"/>
          <w:sz w:val="28"/>
          <w:szCs w:val="28"/>
          <w:lang w:val="ru-RU"/>
        </w:rPr>
        <w:t xml:space="preserve"> </w:t>
      </w:r>
      <w:r w:rsidRPr="006C2D77">
        <w:rPr>
          <w:w w:val="95"/>
          <w:sz w:val="28"/>
          <w:szCs w:val="28"/>
          <w:lang w:val="ru-RU"/>
        </w:rPr>
        <w:t>муниципальной</w:t>
      </w:r>
      <w:r w:rsidRPr="006C2D77">
        <w:rPr>
          <w:sz w:val="28"/>
          <w:szCs w:val="28"/>
          <w:lang w:val="ru-RU"/>
        </w:rPr>
        <w:t xml:space="preserve"> </w:t>
      </w:r>
      <w:r w:rsidRPr="006C2D77">
        <w:rPr>
          <w:w w:val="95"/>
          <w:sz w:val="28"/>
          <w:szCs w:val="28"/>
          <w:lang w:val="ru-RU"/>
        </w:rPr>
        <w:t>услуги,</w:t>
      </w:r>
      <w:r w:rsidRPr="006C2D77">
        <w:rPr>
          <w:spacing w:val="-9"/>
          <w:w w:val="95"/>
          <w:sz w:val="28"/>
          <w:szCs w:val="28"/>
          <w:lang w:val="ru-RU"/>
        </w:rPr>
        <w:t xml:space="preserve"> </w:t>
      </w:r>
      <w:r w:rsidRPr="006C2D77">
        <w:rPr>
          <w:w w:val="95"/>
          <w:sz w:val="28"/>
          <w:szCs w:val="28"/>
          <w:lang w:val="ru-RU"/>
        </w:rPr>
        <w:t>включая</w:t>
      </w:r>
      <w:r w:rsidRPr="006C2D77">
        <w:rPr>
          <w:spacing w:val="-7"/>
          <w:w w:val="95"/>
          <w:sz w:val="28"/>
          <w:szCs w:val="28"/>
          <w:lang w:val="ru-RU"/>
        </w:rPr>
        <w:t xml:space="preserve"> </w:t>
      </w:r>
      <w:r w:rsidRPr="006C2D77">
        <w:rPr>
          <w:w w:val="95"/>
          <w:sz w:val="28"/>
          <w:szCs w:val="28"/>
          <w:lang w:val="ru-RU"/>
        </w:rPr>
        <w:t xml:space="preserve">информацию </w:t>
      </w:r>
      <w:r w:rsidRPr="006C2D77">
        <w:rPr>
          <w:sz w:val="28"/>
          <w:szCs w:val="28"/>
          <w:lang w:val="ru-RU"/>
        </w:rPr>
        <w:t>о</w:t>
      </w:r>
      <w:r w:rsidRPr="006C2D77">
        <w:rPr>
          <w:spacing w:val="-16"/>
          <w:sz w:val="28"/>
          <w:szCs w:val="28"/>
          <w:lang w:val="ru-RU"/>
        </w:rPr>
        <w:t xml:space="preserve"> </w:t>
      </w:r>
      <w:r w:rsidRPr="006C2D77">
        <w:rPr>
          <w:sz w:val="28"/>
          <w:szCs w:val="28"/>
          <w:lang w:val="ru-RU"/>
        </w:rPr>
        <w:t>методике</w:t>
      </w:r>
      <w:r w:rsidRPr="006C2D77">
        <w:rPr>
          <w:spacing w:val="-10"/>
          <w:sz w:val="28"/>
          <w:szCs w:val="28"/>
          <w:lang w:val="ru-RU"/>
        </w:rPr>
        <w:t xml:space="preserve"> </w:t>
      </w:r>
      <w:r w:rsidRPr="006C2D77">
        <w:rPr>
          <w:sz w:val="28"/>
          <w:szCs w:val="28"/>
          <w:lang w:val="ru-RU"/>
        </w:rPr>
        <w:t>расчета</w:t>
      </w:r>
      <w:r w:rsidRPr="006C2D77">
        <w:rPr>
          <w:spacing w:val="-5"/>
          <w:sz w:val="28"/>
          <w:szCs w:val="28"/>
          <w:lang w:val="ru-RU"/>
        </w:rPr>
        <w:t xml:space="preserve"> </w:t>
      </w:r>
      <w:r w:rsidRPr="006C2D77">
        <w:rPr>
          <w:sz w:val="28"/>
          <w:szCs w:val="28"/>
          <w:lang w:val="ru-RU"/>
        </w:rPr>
        <w:t>размера</w:t>
      </w:r>
      <w:r w:rsidRPr="006C2D77">
        <w:rPr>
          <w:spacing w:val="-8"/>
          <w:sz w:val="28"/>
          <w:szCs w:val="28"/>
          <w:lang w:val="ru-RU"/>
        </w:rPr>
        <w:t xml:space="preserve"> </w:t>
      </w:r>
      <w:r w:rsidRPr="006C2D77">
        <w:rPr>
          <w:sz w:val="28"/>
          <w:szCs w:val="28"/>
          <w:lang w:val="ru-RU"/>
        </w:rPr>
        <w:t>такой</w:t>
      </w:r>
      <w:r w:rsidRPr="006C2D77">
        <w:rPr>
          <w:spacing w:val="-9"/>
          <w:sz w:val="28"/>
          <w:szCs w:val="28"/>
          <w:lang w:val="ru-RU"/>
        </w:rPr>
        <w:t xml:space="preserve"> </w:t>
      </w:r>
      <w:r w:rsidRPr="006C2D77">
        <w:rPr>
          <w:sz w:val="28"/>
          <w:szCs w:val="28"/>
          <w:lang w:val="ru-RU"/>
        </w:rPr>
        <w:t>платы.</w:t>
      </w:r>
    </w:p>
    <w:p w:rsidR="006C2D77" w:rsidRPr="006C2D77" w:rsidRDefault="006C2D77" w:rsidP="006C2D77">
      <w:pPr>
        <w:tabs>
          <w:tab w:val="left" w:pos="567"/>
          <w:tab w:val="left" w:pos="1194"/>
        </w:tabs>
        <w:ind w:firstLine="567"/>
        <w:jc w:val="both"/>
        <w:rPr>
          <w:sz w:val="28"/>
          <w:szCs w:val="28"/>
          <w:lang w:val="ru-RU"/>
        </w:rPr>
      </w:pPr>
      <w:r w:rsidRPr="006C2D77">
        <w:rPr>
          <w:w w:val="95"/>
          <w:sz w:val="28"/>
          <w:szCs w:val="28"/>
          <w:lang w:val="ru-RU"/>
        </w:rPr>
        <w:t>Порядок,</w:t>
      </w:r>
      <w:r w:rsidRPr="006C2D77">
        <w:rPr>
          <w:spacing w:val="-5"/>
          <w:w w:val="95"/>
          <w:sz w:val="28"/>
          <w:szCs w:val="28"/>
          <w:lang w:val="ru-RU"/>
        </w:rPr>
        <w:t xml:space="preserve"> </w:t>
      </w:r>
      <w:r w:rsidRPr="006C2D77">
        <w:rPr>
          <w:w w:val="95"/>
          <w:sz w:val="28"/>
          <w:szCs w:val="28"/>
          <w:lang w:val="ru-RU"/>
        </w:rPr>
        <w:t>размер</w:t>
      </w:r>
      <w:r w:rsidRPr="006C2D77">
        <w:rPr>
          <w:spacing w:val="-10"/>
          <w:w w:val="95"/>
          <w:sz w:val="28"/>
          <w:szCs w:val="28"/>
          <w:lang w:val="ru-RU"/>
        </w:rPr>
        <w:t xml:space="preserve"> </w:t>
      </w:r>
      <w:r w:rsidRPr="006C2D77">
        <w:rPr>
          <w:w w:val="95"/>
          <w:sz w:val="28"/>
          <w:szCs w:val="28"/>
          <w:lang w:val="ru-RU"/>
        </w:rPr>
        <w:t>и</w:t>
      </w:r>
      <w:r w:rsidRPr="006C2D77">
        <w:rPr>
          <w:spacing w:val="-13"/>
          <w:w w:val="95"/>
          <w:sz w:val="28"/>
          <w:szCs w:val="28"/>
          <w:lang w:val="ru-RU"/>
        </w:rPr>
        <w:t xml:space="preserve"> </w:t>
      </w:r>
      <w:r w:rsidRPr="006C2D77">
        <w:rPr>
          <w:w w:val="95"/>
          <w:sz w:val="28"/>
          <w:szCs w:val="28"/>
          <w:lang w:val="ru-RU"/>
        </w:rPr>
        <w:t>основания взимания платы</w:t>
      </w:r>
      <w:r w:rsidRPr="006C2D77">
        <w:rPr>
          <w:spacing w:val="-11"/>
          <w:w w:val="95"/>
          <w:sz w:val="28"/>
          <w:szCs w:val="28"/>
          <w:lang w:val="ru-RU"/>
        </w:rPr>
        <w:t xml:space="preserve"> </w:t>
      </w:r>
      <w:r w:rsidRPr="006C2D77">
        <w:rPr>
          <w:w w:val="95"/>
          <w:sz w:val="28"/>
          <w:szCs w:val="28"/>
          <w:lang w:val="ru-RU"/>
        </w:rPr>
        <w:t>за</w:t>
      </w:r>
      <w:r w:rsidRPr="006C2D77">
        <w:rPr>
          <w:spacing w:val="-13"/>
          <w:w w:val="95"/>
          <w:sz w:val="28"/>
          <w:szCs w:val="28"/>
          <w:lang w:val="ru-RU"/>
        </w:rPr>
        <w:t xml:space="preserve"> </w:t>
      </w:r>
      <w:r w:rsidRPr="006C2D77">
        <w:rPr>
          <w:w w:val="95"/>
          <w:sz w:val="28"/>
          <w:szCs w:val="28"/>
          <w:lang w:val="ru-RU"/>
        </w:rPr>
        <w:t>предоставление</w:t>
      </w:r>
      <w:r w:rsidRPr="006C2D77">
        <w:rPr>
          <w:spacing w:val="-12"/>
          <w:w w:val="95"/>
          <w:sz w:val="28"/>
          <w:szCs w:val="28"/>
          <w:lang w:val="ru-RU"/>
        </w:rPr>
        <w:t xml:space="preserve"> </w:t>
      </w:r>
      <w:r w:rsidRPr="006C2D77">
        <w:rPr>
          <w:w w:val="95"/>
          <w:sz w:val="28"/>
          <w:szCs w:val="28"/>
          <w:lang w:val="ru-RU"/>
        </w:rPr>
        <w:t>услуг,</w:t>
      </w:r>
      <w:r w:rsidRPr="006C2D77">
        <w:rPr>
          <w:spacing w:val="-6"/>
          <w:w w:val="95"/>
          <w:sz w:val="28"/>
          <w:szCs w:val="28"/>
          <w:lang w:val="ru-RU"/>
        </w:rPr>
        <w:t xml:space="preserve"> </w:t>
      </w:r>
      <w:r w:rsidRPr="006C2D77">
        <w:rPr>
          <w:w w:val="95"/>
          <w:sz w:val="28"/>
          <w:szCs w:val="28"/>
          <w:lang w:val="ru-RU"/>
        </w:rPr>
        <w:t>указанных в</w:t>
      </w:r>
      <w:r w:rsidRPr="006C2D77">
        <w:rPr>
          <w:spacing w:val="-13"/>
          <w:w w:val="95"/>
          <w:sz w:val="28"/>
          <w:szCs w:val="28"/>
          <w:lang w:val="ru-RU"/>
        </w:rPr>
        <w:t xml:space="preserve"> </w:t>
      </w:r>
      <w:r w:rsidRPr="006C2D77">
        <w:rPr>
          <w:w w:val="95"/>
          <w:sz w:val="28"/>
          <w:szCs w:val="28"/>
          <w:lang w:val="ru-RU"/>
        </w:rPr>
        <w:t>пункте</w:t>
      </w:r>
      <w:r w:rsidRPr="006C2D77">
        <w:rPr>
          <w:spacing w:val="-1"/>
          <w:w w:val="95"/>
          <w:sz w:val="28"/>
          <w:szCs w:val="28"/>
          <w:lang w:val="ru-RU"/>
        </w:rPr>
        <w:t xml:space="preserve"> </w:t>
      </w:r>
      <w:r w:rsidRPr="006C2D77">
        <w:rPr>
          <w:w w:val="95"/>
          <w:sz w:val="28"/>
          <w:szCs w:val="28"/>
          <w:lang w:val="ru-RU"/>
        </w:rPr>
        <w:t xml:space="preserve">2.9 </w:t>
      </w:r>
      <w:r w:rsidRPr="006C2D77">
        <w:rPr>
          <w:sz w:val="28"/>
          <w:szCs w:val="28"/>
          <w:lang w:val="ru-RU"/>
        </w:rPr>
        <w:t>настоящего административного регламента, определяется организациями,</w:t>
      </w:r>
      <w:r w:rsidRPr="006C2D77">
        <w:rPr>
          <w:spacing w:val="-5"/>
          <w:sz w:val="28"/>
          <w:szCs w:val="28"/>
          <w:lang w:val="ru-RU"/>
        </w:rPr>
        <w:t xml:space="preserve"> </w:t>
      </w:r>
      <w:r w:rsidRPr="006C2D77">
        <w:rPr>
          <w:sz w:val="28"/>
          <w:szCs w:val="28"/>
          <w:lang w:val="ru-RU"/>
        </w:rPr>
        <w:t>предоставляющими данные услуги.</w:t>
      </w:r>
    </w:p>
    <w:p w:rsidR="006C2D77" w:rsidRPr="006C2D77" w:rsidRDefault="006C2D77" w:rsidP="006C2D77">
      <w:pPr>
        <w:tabs>
          <w:tab w:val="left" w:pos="567"/>
          <w:tab w:val="left" w:pos="1306"/>
        </w:tabs>
        <w:ind w:firstLine="567"/>
        <w:jc w:val="both"/>
        <w:rPr>
          <w:sz w:val="28"/>
          <w:szCs w:val="28"/>
          <w:lang w:val="ru-RU"/>
        </w:rPr>
      </w:pPr>
      <w:r w:rsidRPr="006C2D77">
        <w:rPr>
          <w:sz w:val="28"/>
          <w:szCs w:val="28"/>
          <w:lang w:val="ru-RU"/>
        </w:rPr>
        <w:t xml:space="preserve">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w:t>
      </w:r>
      <w:r w:rsidRPr="006C2D77">
        <w:rPr>
          <w:spacing w:val="-2"/>
          <w:sz w:val="28"/>
          <w:szCs w:val="28"/>
          <w:lang w:val="ru-RU"/>
        </w:rPr>
        <w:t>государственной</w:t>
      </w:r>
      <w:r w:rsidRPr="006C2D77">
        <w:rPr>
          <w:spacing w:val="-14"/>
          <w:sz w:val="28"/>
          <w:szCs w:val="28"/>
          <w:lang w:val="ru-RU"/>
        </w:rPr>
        <w:t xml:space="preserve"> </w:t>
      </w:r>
      <w:r w:rsidRPr="006C2D77">
        <w:rPr>
          <w:spacing w:val="-2"/>
          <w:sz w:val="28"/>
          <w:szCs w:val="28"/>
          <w:lang w:val="ru-RU"/>
        </w:rPr>
        <w:t>или</w:t>
      </w:r>
      <w:r w:rsidRPr="006C2D77">
        <w:rPr>
          <w:spacing w:val="-8"/>
          <w:sz w:val="28"/>
          <w:szCs w:val="28"/>
          <w:lang w:val="ru-RU"/>
        </w:rPr>
        <w:t xml:space="preserve"> </w:t>
      </w:r>
      <w:r w:rsidRPr="006C2D77">
        <w:rPr>
          <w:spacing w:val="-2"/>
          <w:sz w:val="28"/>
          <w:szCs w:val="28"/>
          <w:lang w:val="ru-RU"/>
        </w:rPr>
        <w:t>муниципальной</w:t>
      </w:r>
      <w:r w:rsidRPr="006C2D77">
        <w:rPr>
          <w:spacing w:val="19"/>
          <w:sz w:val="28"/>
          <w:szCs w:val="28"/>
          <w:lang w:val="ru-RU"/>
        </w:rPr>
        <w:t xml:space="preserve"> </w:t>
      </w:r>
      <w:r w:rsidRPr="006C2D77">
        <w:rPr>
          <w:spacing w:val="-2"/>
          <w:sz w:val="28"/>
          <w:szCs w:val="28"/>
          <w:lang w:val="ru-RU"/>
        </w:rPr>
        <w:t>услуги.</w:t>
      </w:r>
    </w:p>
    <w:p w:rsidR="006C2D77" w:rsidRPr="00703C75" w:rsidRDefault="006C2D77" w:rsidP="006C2D77">
      <w:pPr>
        <w:pStyle w:val="af9"/>
        <w:tabs>
          <w:tab w:val="left" w:pos="567"/>
        </w:tabs>
        <w:ind w:firstLine="567"/>
        <w:rPr>
          <w:szCs w:val="28"/>
        </w:rPr>
      </w:pPr>
      <w:r w:rsidRPr="00703C75">
        <w:rPr>
          <w:szCs w:val="28"/>
        </w:rPr>
        <w:t>Максимальный срок ожидания в очереди при подаче заявления о предоставления муниципальной услуги и при получении результата данной муниципальной услуги не</w:t>
      </w:r>
      <w:r w:rsidRPr="00703C75">
        <w:rPr>
          <w:spacing w:val="-2"/>
          <w:szCs w:val="28"/>
        </w:rPr>
        <w:t xml:space="preserve"> </w:t>
      </w:r>
      <w:r w:rsidRPr="00703C75">
        <w:rPr>
          <w:szCs w:val="28"/>
        </w:rPr>
        <w:t>должен превышать 15 минут.</w:t>
      </w:r>
    </w:p>
    <w:p w:rsidR="006C2D77" w:rsidRPr="006C2D77" w:rsidRDefault="006C2D77" w:rsidP="006C2D77">
      <w:pPr>
        <w:tabs>
          <w:tab w:val="left" w:pos="567"/>
          <w:tab w:val="left" w:pos="1228"/>
        </w:tabs>
        <w:ind w:firstLine="567"/>
        <w:jc w:val="both"/>
        <w:rPr>
          <w:sz w:val="28"/>
          <w:szCs w:val="28"/>
          <w:lang w:val="ru-RU"/>
        </w:rPr>
      </w:pPr>
      <w:r w:rsidRPr="006C2D77">
        <w:rPr>
          <w:w w:val="95"/>
          <w:sz w:val="28"/>
          <w:szCs w:val="28"/>
          <w:lang w:val="ru-RU"/>
        </w:rPr>
        <w:lastRenderedPageBreak/>
        <w:t xml:space="preserve">2.13. Срок и порядок регистрации запроса заявителя о предоставления государственной или </w:t>
      </w:r>
      <w:r w:rsidRPr="006C2D77">
        <w:rPr>
          <w:sz w:val="28"/>
          <w:szCs w:val="28"/>
          <w:lang w:val="ru-RU"/>
        </w:rPr>
        <w:t>муниципальной</w:t>
      </w:r>
      <w:r w:rsidRPr="006C2D77">
        <w:rPr>
          <w:spacing w:val="34"/>
          <w:sz w:val="28"/>
          <w:szCs w:val="28"/>
          <w:lang w:val="ru-RU"/>
        </w:rPr>
        <w:t xml:space="preserve"> </w:t>
      </w:r>
      <w:r w:rsidRPr="006C2D77">
        <w:rPr>
          <w:sz w:val="28"/>
          <w:szCs w:val="28"/>
          <w:lang w:val="ru-RU"/>
        </w:rPr>
        <w:t>услуги.</w:t>
      </w:r>
    </w:p>
    <w:p w:rsidR="006C2D77" w:rsidRPr="00703C75" w:rsidRDefault="006C2D77" w:rsidP="006C2D77">
      <w:pPr>
        <w:pStyle w:val="afc"/>
        <w:tabs>
          <w:tab w:val="left" w:pos="0"/>
          <w:tab w:val="left" w:pos="1228"/>
        </w:tabs>
        <w:ind w:left="0" w:firstLine="567"/>
        <w:rPr>
          <w:sz w:val="28"/>
          <w:szCs w:val="28"/>
        </w:rPr>
      </w:pPr>
      <w:r w:rsidRPr="00703C75">
        <w:rPr>
          <w:w w:val="95"/>
          <w:sz w:val="28"/>
          <w:szCs w:val="28"/>
        </w:rPr>
        <w:t xml:space="preserve">Заявление о предоставлении муниципальной услуги, представленное заявителем лично либо </w:t>
      </w:r>
      <w:r w:rsidRPr="00703C75">
        <w:rPr>
          <w:sz w:val="28"/>
          <w:szCs w:val="28"/>
        </w:rPr>
        <w:t>его</w:t>
      </w:r>
      <w:r w:rsidRPr="00703C75">
        <w:rPr>
          <w:spacing w:val="-5"/>
          <w:sz w:val="28"/>
          <w:szCs w:val="28"/>
        </w:rPr>
        <w:t xml:space="preserve"> </w:t>
      </w:r>
      <w:r w:rsidRPr="00703C75">
        <w:rPr>
          <w:sz w:val="28"/>
          <w:szCs w:val="28"/>
        </w:rPr>
        <w:t>представителем,</w:t>
      </w:r>
      <w:r w:rsidRPr="00703C75">
        <w:rPr>
          <w:spacing w:val="-11"/>
          <w:sz w:val="28"/>
          <w:szCs w:val="28"/>
        </w:rPr>
        <w:t xml:space="preserve"> </w:t>
      </w:r>
      <w:r w:rsidRPr="00703C75">
        <w:rPr>
          <w:sz w:val="28"/>
          <w:szCs w:val="28"/>
        </w:rPr>
        <w:t>регистрируется</w:t>
      </w:r>
      <w:r w:rsidRPr="00703C75">
        <w:rPr>
          <w:spacing w:val="-12"/>
          <w:sz w:val="28"/>
          <w:szCs w:val="28"/>
        </w:rPr>
        <w:t xml:space="preserve"> </w:t>
      </w:r>
      <w:r w:rsidRPr="00703C75">
        <w:rPr>
          <w:sz w:val="28"/>
          <w:szCs w:val="28"/>
        </w:rPr>
        <w:t>уполномоченным</w:t>
      </w:r>
      <w:r w:rsidRPr="00703C75">
        <w:rPr>
          <w:spacing w:val="-14"/>
          <w:sz w:val="28"/>
          <w:szCs w:val="28"/>
        </w:rPr>
        <w:t xml:space="preserve"> </w:t>
      </w:r>
      <w:r w:rsidRPr="00703C75">
        <w:rPr>
          <w:sz w:val="28"/>
          <w:szCs w:val="28"/>
        </w:rPr>
        <w:t>органом в</w:t>
      </w:r>
      <w:r w:rsidRPr="00703C75">
        <w:rPr>
          <w:spacing w:val="-11"/>
          <w:sz w:val="28"/>
          <w:szCs w:val="28"/>
        </w:rPr>
        <w:t xml:space="preserve"> </w:t>
      </w:r>
      <w:r w:rsidRPr="00703C75">
        <w:rPr>
          <w:sz w:val="28"/>
          <w:szCs w:val="28"/>
        </w:rPr>
        <w:t>течение</w:t>
      </w:r>
      <w:r w:rsidRPr="00703C75">
        <w:rPr>
          <w:spacing w:val="-2"/>
          <w:sz w:val="28"/>
          <w:szCs w:val="28"/>
        </w:rPr>
        <w:t xml:space="preserve"> </w:t>
      </w:r>
      <w:r w:rsidRPr="00703C75">
        <w:rPr>
          <w:sz w:val="28"/>
          <w:szCs w:val="28"/>
        </w:rPr>
        <w:t>1</w:t>
      </w:r>
      <w:r w:rsidRPr="00703C75">
        <w:rPr>
          <w:spacing w:val="-7"/>
          <w:sz w:val="28"/>
          <w:szCs w:val="28"/>
        </w:rPr>
        <w:t xml:space="preserve"> </w:t>
      </w:r>
      <w:r w:rsidRPr="00703C75">
        <w:rPr>
          <w:sz w:val="28"/>
          <w:szCs w:val="28"/>
        </w:rPr>
        <w:t>рабочего</w:t>
      </w:r>
      <w:r w:rsidRPr="00703C75">
        <w:rPr>
          <w:spacing w:val="-2"/>
          <w:sz w:val="28"/>
          <w:szCs w:val="28"/>
        </w:rPr>
        <w:t xml:space="preserve"> </w:t>
      </w:r>
      <w:r w:rsidRPr="00703C75">
        <w:rPr>
          <w:sz w:val="28"/>
          <w:szCs w:val="28"/>
        </w:rPr>
        <w:t>дня</w:t>
      </w:r>
      <w:r w:rsidRPr="00703C75">
        <w:rPr>
          <w:spacing w:val="-10"/>
          <w:sz w:val="28"/>
          <w:szCs w:val="28"/>
        </w:rPr>
        <w:t xml:space="preserve"> </w:t>
      </w:r>
      <w:r w:rsidRPr="00703C75">
        <w:rPr>
          <w:sz w:val="28"/>
          <w:szCs w:val="28"/>
        </w:rPr>
        <w:t>с</w:t>
      </w:r>
      <w:r w:rsidRPr="00703C75">
        <w:rPr>
          <w:spacing w:val="-11"/>
          <w:sz w:val="28"/>
          <w:szCs w:val="28"/>
        </w:rPr>
        <w:t xml:space="preserve"> </w:t>
      </w:r>
      <w:r w:rsidRPr="00703C75">
        <w:rPr>
          <w:sz w:val="28"/>
          <w:szCs w:val="28"/>
        </w:rPr>
        <w:t>даты поступления</w:t>
      </w:r>
      <w:r w:rsidRPr="00703C75">
        <w:rPr>
          <w:spacing w:val="-2"/>
          <w:sz w:val="28"/>
          <w:szCs w:val="28"/>
        </w:rPr>
        <w:t xml:space="preserve"> </w:t>
      </w:r>
      <w:r w:rsidRPr="00703C75">
        <w:rPr>
          <w:sz w:val="28"/>
          <w:szCs w:val="28"/>
        </w:rPr>
        <w:t>такого</w:t>
      </w:r>
      <w:r w:rsidRPr="00703C75">
        <w:rPr>
          <w:spacing w:val="-7"/>
          <w:sz w:val="28"/>
          <w:szCs w:val="28"/>
        </w:rPr>
        <w:t xml:space="preserve"> </w:t>
      </w:r>
      <w:r w:rsidRPr="00703C75">
        <w:rPr>
          <w:sz w:val="28"/>
          <w:szCs w:val="28"/>
        </w:rPr>
        <w:t>заявления.</w:t>
      </w:r>
    </w:p>
    <w:p w:rsidR="006C2D77" w:rsidRPr="00703C75" w:rsidRDefault="006C2D77" w:rsidP="006C2D77">
      <w:pPr>
        <w:pStyle w:val="af9"/>
        <w:tabs>
          <w:tab w:val="left" w:pos="567"/>
        </w:tabs>
        <w:ind w:firstLine="567"/>
        <w:rPr>
          <w:szCs w:val="28"/>
        </w:rPr>
      </w:pPr>
      <w:r w:rsidRPr="00703C75">
        <w:rPr>
          <w:szCs w:val="28"/>
        </w:rPr>
        <w:t>Заявление о</w:t>
      </w:r>
      <w:r w:rsidRPr="00703C75">
        <w:rPr>
          <w:spacing w:val="-7"/>
          <w:szCs w:val="28"/>
        </w:rPr>
        <w:t xml:space="preserve"> </w:t>
      </w:r>
      <w:r w:rsidRPr="00703C75">
        <w:rPr>
          <w:szCs w:val="28"/>
        </w:rPr>
        <w:t>предоставлении</w:t>
      </w:r>
      <w:r w:rsidRPr="00703C75">
        <w:rPr>
          <w:spacing w:val="-10"/>
          <w:szCs w:val="28"/>
        </w:rPr>
        <w:t xml:space="preserve"> </w:t>
      </w:r>
      <w:r w:rsidRPr="00703C75">
        <w:rPr>
          <w:szCs w:val="28"/>
        </w:rPr>
        <w:t>муниципальной услуги,</w:t>
      </w:r>
      <w:r w:rsidRPr="00703C75">
        <w:rPr>
          <w:spacing w:val="-4"/>
          <w:szCs w:val="28"/>
        </w:rPr>
        <w:t xml:space="preserve"> </w:t>
      </w:r>
      <w:r w:rsidRPr="00703C75">
        <w:rPr>
          <w:szCs w:val="28"/>
        </w:rPr>
        <w:t>представленное</w:t>
      </w:r>
      <w:r w:rsidRPr="00703C75">
        <w:rPr>
          <w:spacing w:val="-8"/>
          <w:szCs w:val="28"/>
        </w:rPr>
        <w:t xml:space="preserve"> </w:t>
      </w:r>
      <w:r w:rsidRPr="00703C75">
        <w:rPr>
          <w:szCs w:val="28"/>
        </w:rPr>
        <w:t>заявителем либо</w:t>
      </w:r>
      <w:r w:rsidRPr="00703C75">
        <w:rPr>
          <w:spacing w:val="-3"/>
          <w:szCs w:val="28"/>
        </w:rPr>
        <w:t xml:space="preserve"> </w:t>
      </w:r>
      <w:r w:rsidRPr="00703C75">
        <w:rPr>
          <w:szCs w:val="28"/>
        </w:rPr>
        <w:t>его представителем через МФЦ, регистрируется</w:t>
      </w:r>
      <w:r w:rsidRPr="00703C75">
        <w:rPr>
          <w:spacing w:val="-1"/>
          <w:szCs w:val="28"/>
        </w:rPr>
        <w:t xml:space="preserve"> </w:t>
      </w:r>
      <w:r w:rsidRPr="00703C75">
        <w:rPr>
          <w:szCs w:val="28"/>
        </w:rPr>
        <w:t>уполномоченным</w:t>
      </w:r>
      <w:r w:rsidRPr="00703C75">
        <w:rPr>
          <w:spacing w:val="-1"/>
          <w:szCs w:val="28"/>
        </w:rPr>
        <w:t xml:space="preserve"> </w:t>
      </w:r>
      <w:r w:rsidRPr="00703C75">
        <w:rPr>
          <w:szCs w:val="28"/>
        </w:rPr>
        <w:t>органом в</w:t>
      </w:r>
      <w:r w:rsidRPr="00703C75">
        <w:rPr>
          <w:spacing w:val="-1"/>
          <w:szCs w:val="28"/>
        </w:rPr>
        <w:t xml:space="preserve"> </w:t>
      </w:r>
      <w:r w:rsidRPr="00703C75">
        <w:rPr>
          <w:szCs w:val="28"/>
        </w:rPr>
        <w:t xml:space="preserve">день поступления от </w:t>
      </w:r>
      <w:r w:rsidRPr="00703C75">
        <w:rPr>
          <w:spacing w:val="-4"/>
          <w:szCs w:val="28"/>
        </w:rPr>
        <w:t>МФЦ.</w:t>
      </w:r>
    </w:p>
    <w:p w:rsidR="006C2D77" w:rsidRPr="00703C75" w:rsidRDefault="006C2D77" w:rsidP="006C2D77">
      <w:pPr>
        <w:pStyle w:val="af9"/>
        <w:tabs>
          <w:tab w:val="left" w:pos="567"/>
        </w:tabs>
        <w:ind w:firstLine="567"/>
        <w:rPr>
          <w:szCs w:val="28"/>
        </w:rPr>
      </w:pPr>
      <w:r w:rsidRPr="00703C75">
        <w:rPr>
          <w:szCs w:val="28"/>
        </w:rPr>
        <w:t xml:space="preserve">Заявление, поступившее в электронной форме на EПГУ, РПГУ регистрируется </w:t>
      </w:r>
      <w:r w:rsidRPr="00703C75">
        <w:rPr>
          <w:w w:val="95"/>
          <w:szCs w:val="28"/>
        </w:rPr>
        <w:t>уполномоченным</w:t>
      </w:r>
      <w:r w:rsidRPr="00703C75">
        <w:rPr>
          <w:spacing w:val="-13"/>
          <w:w w:val="95"/>
          <w:szCs w:val="28"/>
        </w:rPr>
        <w:t xml:space="preserve"> </w:t>
      </w:r>
      <w:r w:rsidRPr="00703C75">
        <w:rPr>
          <w:w w:val="95"/>
          <w:szCs w:val="28"/>
        </w:rPr>
        <w:t>органом в</w:t>
      </w:r>
      <w:r w:rsidRPr="00703C75">
        <w:rPr>
          <w:spacing w:val="-9"/>
          <w:w w:val="95"/>
          <w:szCs w:val="28"/>
        </w:rPr>
        <w:t xml:space="preserve"> </w:t>
      </w:r>
      <w:r w:rsidRPr="00703C75">
        <w:rPr>
          <w:w w:val="95"/>
          <w:szCs w:val="28"/>
        </w:rPr>
        <w:t>день</w:t>
      </w:r>
      <w:r w:rsidRPr="00703C75">
        <w:rPr>
          <w:spacing w:val="-7"/>
          <w:w w:val="95"/>
          <w:szCs w:val="28"/>
        </w:rPr>
        <w:t xml:space="preserve"> </w:t>
      </w:r>
      <w:r w:rsidRPr="00703C75">
        <w:rPr>
          <w:w w:val="95"/>
          <w:szCs w:val="28"/>
        </w:rPr>
        <w:t>его</w:t>
      </w:r>
      <w:r w:rsidRPr="00703C75">
        <w:rPr>
          <w:spacing w:val="-6"/>
          <w:w w:val="95"/>
          <w:szCs w:val="28"/>
        </w:rPr>
        <w:t xml:space="preserve"> </w:t>
      </w:r>
      <w:r w:rsidRPr="00703C75">
        <w:rPr>
          <w:w w:val="95"/>
          <w:szCs w:val="28"/>
        </w:rPr>
        <w:t>поступления</w:t>
      </w:r>
      <w:r w:rsidRPr="00703C75">
        <w:rPr>
          <w:szCs w:val="28"/>
        </w:rPr>
        <w:t xml:space="preserve"> </w:t>
      </w:r>
      <w:r w:rsidRPr="00703C75">
        <w:rPr>
          <w:w w:val="95"/>
          <w:szCs w:val="28"/>
        </w:rPr>
        <w:t>в</w:t>
      </w:r>
      <w:r w:rsidRPr="00703C75">
        <w:rPr>
          <w:spacing w:val="-13"/>
          <w:w w:val="95"/>
          <w:szCs w:val="28"/>
        </w:rPr>
        <w:t xml:space="preserve"> </w:t>
      </w:r>
      <w:r w:rsidRPr="00703C75">
        <w:rPr>
          <w:w w:val="95"/>
          <w:szCs w:val="28"/>
        </w:rPr>
        <w:t>случае отсутствия автоматической</w:t>
      </w:r>
      <w:r w:rsidRPr="00703C75">
        <w:rPr>
          <w:spacing w:val="-6"/>
          <w:w w:val="95"/>
          <w:szCs w:val="28"/>
        </w:rPr>
        <w:t xml:space="preserve"> </w:t>
      </w:r>
      <w:r w:rsidRPr="00703C75">
        <w:rPr>
          <w:w w:val="95"/>
          <w:szCs w:val="28"/>
        </w:rPr>
        <w:t xml:space="preserve">регистрации </w:t>
      </w:r>
      <w:r w:rsidRPr="00703C75">
        <w:rPr>
          <w:szCs w:val="28"/>
        </w:rPr>
        <w:t>запросов на</w:t>
      </w:r>
      <w:r w:rsidRPr="00703C75">
        <w:rPr>
          <w:spacing w:val="-5"/>
          <w:szCs w:val="28"/>
        </w:rPr>
        <w:t xml:space="preserve"> </w:t>
      </w:r>
      <w:r w:rsidRPr="00703C75">
        <w:rPr>
          <w:szCs w:val="28"/>
        </w:rPr>
        <w:t>ЕПГУ, РПГУ.</w:t>
      </w:r>
    </w:p>
    <w:p w:rsidR="006C2D77" w:rsidRPr="00703C75" w:rsidRDefault="006C2D77" w:rsidP="006C2D77">
      <w:pPr>
        <w:pStyle w:val="af9"/>
        <w:tabs>
          <w:tab w:val="left" w:pos="567"/>
        </w:tabs>
        <w:ind w:firstLine="567"/>
        <w:rPr>
          <w:szCs w:val="28"/>
        </w:rPr>
      </w:pPr>
      <w:r w:rsidRPr="00703C75">
        <w:rPr>
          <w:szCs w:val="28"/>
        </w:rPr>
        <w:t xml:space="preserve">Заявление, поступившее в нерабочее время, регистрируется уполномоченным органом в </w:t>
      </w:r>
      <w:r w:rsidRPr="00703C75">
        <w:rPr>
          <w:spacing w:val="-2"/>
          <w:szCs w:val="28"/>
        </w:rPr>
        <w:t>первый</w:t>
      </w:r>
      <w:r w:rsidRPr="00703C75">
        <w:rPr>
          <w:spacing w:val="-10"/>
          <w:szCs w:val="28"/>
        </w:rPr>
        <w:t xml:space="preserve"> </w:t>
      </w:r>
      <w:r w:rsidRPr="00703C75">
        <w:rPr>
          <w:spacing w:val="-2"/>
          <w:szCs w:val="28"/>
        </w:rPr>
        <w:t>рабочий день,</w:t>
      </w:r>
      <w:r w:rsidRPr="00703C75">
        <w:rPr>
          <w:spacing w:val="-11"/>
          <w:szCs w:val="28"/>
        </w:rPr>
        <w:t xml:space="preserve"> </w:t>
      </w:r>
      <w:r w:rsidRPr="00703C75">
        <w:rPr>
          <w:spacing w:val="-2"/>
          <w:szCs w:val="28"/>
        </w:rPr>
        <w:t>следующий за</w:t>
      </w:r>
      <w:r w:rsidRPr="00703C75">
        <w:rPr>
          <w:spacing w:val="-14"/>
          <w:szCs w:val="28"/>
        </w:rPr>
        <w:t xml:space="preserve"> </w:t>
      </w:r>
      <w:r w:rsidRPr="00703C75">
        <w:rPr>
          <w:spacing w:val="-2"/>
          <w:szCs w:val="28"/>
        </w:rPr>
        <w:t>днем</w:t>
      </w:r>
      <w:r w:rsidRPr="00703C75">
        <w:rPr>
          <w:spacing w:val="-13"/>
          <w:szCs w:val="28"/>
        </w:rPr>
        <w:t xml:space="preserve"> </w:t>
      </w:r>
      <w:r w:rsidRPr="00703C75">
        <w:rPr>
          <w:spacing w:val="-2"/>
          <w:szCs w:val="28"/>
        </w:rPr>
        <w:t>его</w:t>
      </w:r>
      <w:r w:rsidRPr="00703C75">
        <w:rPr>
          <w:spacing w:val="-14"/>
          <w:szCs w:val="28"/>
        </w:rPr>
        <w:t xml:space="preserve"> </w:t>
      </w:r>
      <w:r w:rsidRPr="00703C75">
        <w:rPr>
          <w:spacing w:val="-2"/>
          <w:szCs w:val="28"/>
        </w:rPr>
        <w:t>получения.</w:t>
      </w:r>
    </w:p>
    <w:p w:rsidR="006C2D77" w:rsidRPr="006C2D77" w:rsidRDefault="006C2D77" w:rsidP="006C2D77">
      <w:pPr>
        <w:tabs>
          <w:tab w:val="left" w:pos="567"/>
          <w:tab w:val="left" w:pos="1384"/>
        </w:tabs>
        <w:ind w:firstLine="567"/>
        <w:jc w:val="both"/>
        <w:rPr>
          <w:sz w:val="28"/>
          <w:szCs w:val="28"/>
          <w:lang w:val="ru-RU"/>
        </w:rPr>
      </w:pPr>
      <w:r w:rsidRPr="006C2D77">
        <w:rPr>
          <w:sz w:val="28"/>
          <w:szCs w:val="28"/>
          <w:lang w:val="ru-RU"/>
        </w:rPr>
        <w:t xml:space="preserve">2.14. </w:t>
      </w:r>
      <w:proofErr w:type="gramStart"/>
      <w:r w:rsidRPr="006C2D77">
        <w:rPr>
          <w:sz w:val="28"/>
          <w:szCs w:val="28"/>
          <w:lang w:val="ru-RU"/>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w:t>
      </w:r>
      <w:r w:rsidRPr="006C2D77">
        <w:rPr>
          <w:w w:val="95"/>
          <w:sz w:val="28"/>
          <w:szCs w:val="28"/>
          <w:lang w:val="ru-RU"/>
        </w:rPr>
        <w:t>государственной</w:t>
      </w:r>
      <w:r w:rsidRPr="006C2D77">
        <w:rPr>
          <w:spacing w:val="-13"/>
          <w:w w:val="95"/>
          <w:sz w:val="28"/>
          <w:szCs w:val="28"/>
          <w:lang w:val="ru-RU"/>
        </w:rPr>
        <w:t xml:space="preserve"> </w:t>
      </w:r>
      <w:r w:rsidRPr="006C2D77">
        <w:rPr>
          <w:w w:val="95"/>
          <w:sz w:val="28"/>
          <w:szCs w:val="28"/>
          <w:lang w:val="ru-RU"/>
        </w:rPr>
        <w:t>или</w:t>
      </w:r>
      <w:r w:rsidRPr="006C2D77">
        <w:rPr>
          <w:spacing w:val="-12"/>
          <w:w w:val="95"/>
          <w:sz w:val="28"/>
          <w:szCs w:val="28"/>
          <w:lang w:val="ru-RU"/>
        </w:rPr>
        <w:t xml:space="preserve"> </w:t>
      </w:r>
      <w:r w:rsidRPr="006C2D77">
        <w:rPr>
          <w:w w:val="95"/>
          <w:sz w:val="28"/>
          <w:szCs w:val="28"/>
          <w:lang w:val="ru-RU"/>
        </w:rPr>
        <w:t>муниципальной</w:t>
      </w:r>
      <w:r w:rsidRPr="006C2D77">
        <w:rPr>
          <w:spacing w:val="11"/>
          <w:sz w:val="28"/>
          <w:szCs w:val="28"/>
          <w:lang w:val="ru-RU"/>
        </w:rPr>
        <w:t xml:space="preserve"> </w:t>
      </w:r>
      <w:r w:rsidRPr="006C2D77">
        <w:rPr>
          <w:w w:val="95"/>
          <w:sz w:val="28"/>
          <w:szCs w:val="28"/>
          <w:lang w:val="ru-RU"/>
        </w:rPr>
        <w:t>услуги,</w:t>
      </w:r>
      <w:r w:rsidRPr="006C2D77">
        <w:rPr>
          <w:spacing w:val="-1"/>
          <w:w w:val="95"/>
          <w:sz w:val="28"/>
          <w:szCs w:val="28"/>
          <w:lang w:val="ru-RU"/>
        </w:rPr>
        <w:t xml:space="preserve"> </w:t>
      </w:r>
      <w:r w:rsidRPr="006C2D77">
        <w:rPr>
          <w:w w:val="95"/>
          <w:sz w:val="28"/>
          <w:szCs w:val="28"/>
          <w:lang w:val="ru-RU"/>
        </w:rPr>
        <w:t>информационным</w:t>
      </w:r>
      <w:r w:rsidRPr="006C2D77">
        <w:rPr>
          <w:spacing w:val="-11"/>
          <w:w w:val="95"/>
          <w:sz w:val="28"/>
          <w:szCs w:val="28"/>
          <w:lang w:val="ru-RU"/>
        </w:rPr>
        <w:t xml:space="preserve"> </w:t>
      </w:r>
      <w:r w:rsidRPr="006C2D77">
        <w:rPr>
          <w:w w:val="95"/>
          <w:sz w:val="28"/>
          <w:szCs w:val="28"/>
          <w:lang w:val="ru-RU"/>
        </w:rPr>
        <w:t>стендам с</w:t>
      </w:r>
      <w:r w:rsidRPr="006C2D77">
        <w:rPr>
          <w:spacing w:val="-13"/>
          <w:w w:val="95"/>
          <w:sz w:val="28"/>
          <w:szCs w:val="28"/>
          <w:lang w:val="ru-RU"/>
        </w:rPr>
        <w:t xml:space="preserve"> </w:t>
      </w:r>
      <w:r w:rsidRPr="006C2D77">
        <w:rPr>
          <w:w w:val="95"/>
          <w:sz w:val="28"/>
          <w:szCs w:val="28"/>
          <w:lang w:val="ru-RU"/>
        </w:rPr>
        <w:t>образцами их</w:t>
      </w:r>
      <w:r w:rsidRPr="006C2D77">
        <w:rPr>
          <w:spacing w:val="-9"/>
          <w:w w:val="95"/>
          <w:sz w:val="28"/>
          <w:szCs w:val="28"/>
          <w:lang w:val="ru-RU"/>
        </w:rPr>
        <w:t xml:space="preserve"> </w:t>
      </w:r>
      <w:r w:rsidRPr="006C2D77">
        <w:rPr>
          <w:w w:val="95"/>
          <w:sz w:val="28"/>
          <w:szCs w:val="28"/>
          <w:lang w:val="ru-RU"/>
        </w:rPr>
        <w:t xml:space="preserve">заполнения </w:t>
      </w:r>
      <w:r w:rsidRPr="006C2D77">
        <w:rPr>
          <w:sz w:val="28"/>
          <w:szCs w:val="28"/>
          <w:lang w:val="ru-RU"/>
        </w:rPr>
        <w:t xml:space="preserve">и перечнем документов, необходимых для предоставления каждой государственной или </w:t>
      </w:r>
      <w:r w:rsidRPr="006C2D77">
        <w:rPr>
          <w:w w:val="95"/>
          <w:sz w:val="28"/>
          <w:szCs w:val="28"/>
          <w:lang w:val="ru-RU"/>
        </w:rPr>
        <w:t>муниципальной</w:t>
      </w:r>
      <w:r w:rsidRPr="006C2D77">
        <w:rPr>
          <w:spacing w:val="-1"/>
          <w:sz w:val="28"/>
          <w:szCs w:val="28"/>
          <w:lang w:val="ru-RU"/>
        </w:rPr>
        <w:t xml:space="preserve"> </w:t>
      </w:r>
      <w:r w:rsidRPr="006C2D77">
        <w:rPr>
          <w:w w:val="95"/>
          <w:sz w:val="28"/>
          <w:szCs w:val="28"/>
          <w:lang w:val="ru-RU"/>
        </w:rPr>
        <w:t>услуги,</w:t>
      </w:r>
      <w:r w:rsidRPr="006C2D77">
        <w:rPr>
          <w:spacing w:val="-2"/>
          <w:w w:val="95"/>
          <w:sz w:val="28"/>
          <w:szCs w:val="28"/>
          <w:lang w:val="ru-RU"/>
        </w:rPr>
        <w:t xml:space="preserve"> </w:t>
      </w:r>
      <w:r w:rsidRPr="006C2D77">
        <w:rPr>
          <w:w w:val="95"/>
          <w:sz w:val="28"/>
          <w:szCs w:val="28"/>
          <w:lang w:val="ru-RU"/>
        </w:rPr>
        <w:t>в</w:t>
      </w:r>
      <w:r w:rsidRPr="006C2D77">
        <w:rPr>
          <w:spacing w:val="-13"/>
          <w:w w:val="95"/>
          <w:sz w:val="28"/>
          <w:szCs w:val="28"/>
          <w:lang w:val="ru-RU"/>
        </w:rPr>
        <w:t xml:space="preserve"> </w:t>
      </w:r>
      <w:r w:rsidRPr="006C2D77">
        <w:rPr>
          <w:w w:val="95"/>
          <w:sz w:val="28"/>
          <w:szCs w:val="28"/>
          <w:lang w:val="ru-RU"/>
        </w:rPr>
        <w:t>том</w:t>
      </w:r>
      <w:r w:rsidRPr="006C2D77">
        <w:rPr>
          <w:spacing w:val="-11"/>
          <w:w w:val="95"/>
          <w:sz w:val="28"/>
          <w:szCs w:val="28"/>
          <w:lang w:val="ru-RU"/>
        </w:rPr>
        <w:t xml:space="preserve"> </w:t>
      </w:r>
      <w:r w:rsidRPr="006C2D77">
        <w:rPr>
          <w:w w:val="95"/>
          <w:sz w:val="28"/>
          <w:szCs w:val="28"/>
          <w:lang w:val="ru-RU"/>
        </w:rPr>
        <w:t>числе</w:t>
      </w:r>
      <w:r w:rsidRPr="006C2D77">
        <w:rPr>
          <w:spacing w:val="-10"/>
          <w:w w:val="95"/>
          <w:sz w:val="28"/>
          <w:szCs w:val="28"/>
          <w:lang w:val="ru-RU"/>
        </w:rPr>
        <w:t xml:space="preserve"> </w:t>
      </w:r>
      <w:r w:rsidRPr="006C2D77">
        <w:rPr>
          <w:w w:val="95"/>
          <w:sz w:val="28"/>
          <w:szCs w:val="28"/>
          <w:lang w:val="ru-RU"/>
        </w:rPr>
        <w:t>к</w:t>
      </w:r>
      <w:r w:rsidRPr="006C2D77">
        <w:rPr>
          <w:spacing w:val="-13"/>
          <w:w w:val="95"/>
          <w:sz w:val="28"/>
          <w:szCs w:val="28"/>
          <w:lang w:val="ru-RU"/>
        </w:rPr>
        <w:t xml:space="preserve"> </w:t>
      </w:r>
      <w:r w:rsidRPr="006C2D77">
        <w:rPr>
          <w:w w:val="95"/>
          <w:sz w:val="28"/>
          <w:szCs w:val="28"/>
          <w:lang w:val="ru-RU"/>
        </w:rPr>
        <w:t>обеспечению</w:t>
      </w:r>
      <w:r w:rsidRPr="006C2D77">
        <w:rPr>
          <w:spacing w:val="-5"/>
          <w:w w:val="95"/>
          <w:sz w:val="28"/>
          <w:szCs w:val="28"/>
          <w:lang w:val="ru-RU"/>
        </w:rPr>
        <w:t xml:space="preserve"> </w:t>
      </w:r>
      <w:r w:rsidRPr="006C2D77">
        <w:rPr>
          <w:w w:val="95"/>
          <w:sz w:val="28"/>
          <w:szCs w:val="28"/>
          <w:lang w:val="ru-RU"/>
        </w:rPr>
        <w:t>доступности для</w:t>
      </w:r>
      <w:r w:rsidRPr="006C2D77">
        <w:rPr>
          <w:spacing w:val="-11"/>
          <w:w w:val="95"/>
          <w:sz w:val="28"/>
          <w:szCs w:val="28"/>
          <w:lang w:val="ru-RU"/>
        </w:rPr>
        <w:t xml:space="preserve"> </w:t>
      </w:r>
      <w:r w:rsidRPr="006C2D77">
        <w:rPr>
          <w:w w:val="95"/>
          <w:sz w:val="28"/>
          <w:szCs w:val="28"/>
          <w:lang w:val="ru-RU"/>
        </w:rPr>
        <w:t>инвалидов указанных объектов в соответствии</w:t>
      </w:r>
      <w:r w:rsidRPr="006C2D77">
        <w:rPr>
          <w:spacing w:val="39"/>
          <w:sz w:val="28"/>
          <w:szCs w:val="28"/>
          <w:lang w:val="ru-RU"/>
        </w:rPr>
        <w:t xml:space="preserve"> </w:t>
      </w:r>
      <w:r w:rsidRPr="006C2D77">
        <w:rPr>
          <w:w w:val="95"/>
          <w:sz w:val="28"/>
          <w:szCs w:val="28"/>
          <w:lang w:val="ru-RU"/>
        </w:rPr>
        <w:t>с законодательством Российской Федерации о социальной</w:t>
      </w:r>
      <w:r w:rsidRPr="006C2D77">
        <w:rPr>
          <w:sz w:val="28"/>
          <w:szCs w:val="28"/>
          <w:lang w:val="ru-RU"/>
        </w:rPr>
        <w:t xml:space="preserve"> </w:t>
      </w:r>
      <w:r w:rsidRPr="006C2D77">
        <w:rPr>
          <w:w w:val="95"/>
          <w:sz w:val="28"/>
          <w:szCs w:val="28"/>
          <w:lang w:val="ru-RU"/>
        </w:rPr>
        <w:t>защите инвалидов</w:t>
      </w:r>
      <w:proofErr w:type="gramEnd"/>
      <w:r w:rsidRPr="006C2D77">
        <w:rPr>
          <w:w w:val="95"/>
          <w:sz w:val="28"/>
          <w:szCs w:val="28"/>
          <w:lang w:val="ru-RU"/>
        </w:rPr>
        <w:t>.</w:t>
      </w:r>
    </w:p>
    <w:p w:rsidR="006C2D77" w:rsidRPr="006C2D77" w:rsidRDefault="006C2D77" w:rsidP="006C2D77">
      <w:pPr>
        <w:tabs>
          <w:tab w:val="left" w:pos="567"/>
          <w:tab w:val="left" w:pos="1468"/>
        </w:tabs>
        <w:ind w:firstLine="567"/>
        <w:jc w:val="both"/>
        <w:rPr>
          <w:sz w:val="28"/>
          <w:szCs w:val="28"/>
          <w:lang w:val="ru-RU"/>
        </w:rPr>
      </w:pPr>
      <w:r w:rsidRPr="006C2D77">
        <w:rPr>
          <w:sz w:val="28"/>
          <w:szCs w:val="28"/>
          <w:lang w:val="ru-RU"/>
        </w:rPr>
        <w:t xml:space="preserve">2.14.1. Помещения уполномоченного органа для предоставления муниципальной услуги </w:t>
      </w:r>
      <w:r w:rsidRPr="006C2D77">
        <w:rPr>
          <w:w w:val="95"/>
          <w:sz w:val="28"/>
          <w:szCs w:val="28"/>
          <w:lang w:val="ru-RU"/>
        </w:rPr>
        <w:t>размещаются</w:t>
      </w:r>
      <w:r w:rsidRPr="006C2D77">
        <w:rPr>
          <w:spacing w:val="-13"/>
          <w:w w:val="95"/>
          <w:sz w:val="28"/>
          <w:szCs w:val="28"/>
          <w:lang w:val="ru-RU"/>
        </w:rPr>
        <w:t xml:space="preserve"> </w:t>
      </w:r>
      <w:r w:rsidRPr="006C2D77">
        <w:rPr>
          <w:w w:val="95"/>
          <w:sz w:val="28"/>
          <w:szCs w:val="28"/>
          <w:lang w:val="ru-RU"/>
        </w:rPr>
        <w:t>на</w:t>
      </w:r>
      <w:r w:rsidRPr="006C2D77">
        <w:rPr>
          <w:spacing w:val="-12"/>
          <w:w w:val="95"/>
          <w:sz w:val="28"/>
          <w:szCs w:val="28"/>
          <w:lang w:val="ru-RU"/>
        </w:rPr>
        <w:t xml:space="preserve"> </w:t>
      </w:r>
      <w:r w:rsidRPr="006C2D77">
        <w:rPr>
          <w:w w:val="95"/>
          <w:sz w:val="28"/>
          <w:szCs w:val="28"/>
          <w:lang w:val="ru-RU"/>
        </w:rPr>
        <w:t>первом</w:t>
      </w:r>
      <w:r w:rsidRPr="006C2D77">
        <w:rPr>
          <w:spacing w:val="-8"/>
          <w:w w:val="95"/>
          <w:sz w:val="28"/>
          <w:szCs w:val="28"/>
          <w:lang w:val="ru-RU"/>
        </w:rPr>
        <w:t xml:space="preserve"> </w:t>
      </w:r>
      <w:r w:rsidRPr="006C2D77">
        <w:rPr>
          <w:w w:val="95"/>
          <w:sz w:val="28"/>
          <w:szCs w:val="28"/>
          <w:lang w:val="ru-RU"/>
        </w:rPr>
        <w:t>этаже</w:t>
      </w:r>
      <w:r w:rsidRPr="006C2D77">
        <w:rPr>
          <w:spacing w:val="-8"/>
          <w:w w:val="95"/>
          <w:sz w:val="28"/>
          <w:szCs w:val="28"/>
          <w:lang w:val="ru-RU"/>
        </w:rPr>
        <w:t xml:space="preserve"> </w:t>
      </w:r>
      <w:r w:rsidRPr="006C2D77">
        <w:rPr>
          <w:w w:val="95"/>
          <w:sz w:val="28"/>
          <w:szCs w:val="28"/>
          <w:lang w:val="ru-RU"/>
        </w:rPr>
        <w:t>здания,</w:t>
      </w:r>
      <w:r w:rsidRPr="006C2D77">
        <w:rPr>
          <w:spacing w:val="-9"/>
          <w:w w:val="95"/>
          <w:sz w:val="28"/>
          <w:szCs w:val="28"/>
          <w:lang w:val="ru-RU"/>
        </w:rPr>
        <w:t xml:space="preserve"> </w:t>
      </w:r>
      <w:r w:rsidRPr="006C2D77">
        <w:rPr>
          <w:w w:val="95"/>
          <w:sz w:val="28"/>
          <w:szCs w:val="28"/>
          <w:lang w:val="ru-RU"/>
        </w:rPr>
        <w:t>оборудованного</w:t>
      </w:r>
      <w:r w:rsidRPr="006C2D77">
        <w:rPr>
          <w:spacing w:val="-13"/>
          <w:w w:val="95"/>
          <w:sz w:val="28"/>
          <w:szCs w:val="28"/>
          <w:lang w:val="ru-RU"/>
        </w:rPr>
        <w:t xml:space="preserve"> </w:t>
      </w:r>
      <w:r w:rsidRPr="006C2D77">
        <w:rPr>
          <w:w w:val="95"/>
          <w:sz w:val="28"/>
          <w:szCs w:val="28"/>
          <w:lang w:val="ru-RU"/>
        </w:rPr>
        <w:t>отдельным входом, либо</w:t>
      </w:r>
      <w:r w:rsidRPr="006C2D77">
        <w:rPr>
          <w:spacing w:val="-9"/>
          <w:w w:val="95"/>
          <w:sz w:val="28"/>
          <w:szCs w:val="28"/>
          <w:lang w:val="ru-RU"/>
        </w:rPr>
        <w:t xml:space="preserve"> </w:t>
      </w:r>
      <w:r w:rsidRPr="006C2D77">
        <w:rPr>
          <w:w w:val="95"/>
          <w:sz w:val="28"/>
          <w:szCs w:val="28"/>
          <w:lang w:val="ru-RU"/>
        </w:rPr>
        <w:t>в</w:t>
      </w:r>
      <w:r w:rsidRPr="006C2D77">
        <w:rPr>
          <w:spacing w:val="-13"/>
          <w:w w:val="95"/>
          <w:sz w:val="28"/>
          <w:szCs w:val="28"/>
          <w:lang w:val="ru-RU"/>
        </w:rPr>
        <w:t xml:space="preserve"> </w:t>
      </w:r>
      <w:r w:rsidRPr="006C2D77">
        <w:rPr>
          <w:w w:val="95"/>
          <w:sz w:val="28"/>
          <w:szCs w:val="28"/>
          <w:lang w:val="ru-RU"/>
        </w:rPr>
        <w:t xml:space="preserve">отдельно стоящем </w:t>
      </w:r>
      <w:r w:rsidRPr="006C2D77">
        <w:rPr>
          <w:sz w:val="28"/>
          <w:szCs w:val="28"/>
          <w:lang w:val="ru-RU"/>
        </w:rPr>
        <w:t xml:space="preserve">здании для свободного доступа заявителей. Передвижение по </w:t>
      </w:r>
      <w:proofErr w:type="gramStart"/>
      <w:r w:rsidRPr="006C2D77">
        <w:rPr>
          <w:sz w:val="28"/>
          <w:szCs w:val="28"/>
          <w:lang w:val="ru-RU"/>
        </w:rPr>
        <w:t>помещениях</w:t>
      </w:r>
      <w:proofErr w:type="gramEnd"/>
      <w:r w:rsidRPr="006C2D77">
        <w:rPr>
          <w:sz w:val="28"/>
          <w:szCs w:val="28"/>
          <w:lang w:val="ru-RU"/>
        </w:rPr>
        <w:t xml:space="preserve"> уполномоченного </w:t>
      </w:r>
      <w:r w:rsidRPr="006C2D77">
        <w:rPr>
          <w:w w:val="95"/>
          <w:sz w:val="28"/>
          <w:szCs w:val="28"/>
          <w:lang w:val="ru-RU"/>
        </w:rPr>
        <w:t>органа,</w:t>
      </w:r>
      <w:r w:rsidRPr="006C2D77">
        <w:rPr>
          <w:spacing w:val="-13"/>
          <w:w w:val="95"/>
          <w:sz w:val="28"/>
          <w:szCs w:val="28"/>
          <w:lang w:val="ru-RU"/>
        </w:rPr>
        <w:t xml:space="preserve"> </w:t>
      </w:r>
      <w:r w:rsidRPr="006C2D77">
        <w:rPr>
          <w:w w:val="95"/>
          <w:sz w:val="28"/>
          <w:szCs w:val="28"/>
          <w:lang w:val="ru-RU"/>
        </w:rPr>
        <w:t>в</w:t>
      </w:r>
      <w:r w:rsidRPr="006C2D77">
        <w:rPr>
          <w:spacing w:val="-14"/>
          <w:w w:val="95"/>
          <w:sz w:val="28"/>
          <w:szCs w:val="28"/>
          <w:lang w:val="ru-RU"/>
        </w:rPr>
        <w:t xml:space="preserve"> </w:t>
      </w:r>
      <w:r w:rsidRPr="006C2D77">
        <w:rPr>
          <w:w w:val="95"/>
          <w:sz w:val="28"/>
          <w:szCs w:val="28"/>
          <w:lang w:val="ru-RU"/>
        </w:rPr>
        <w:t>которых</w:t>
      </w:r>
      <w:r w:rsidRPr="006C2D77">
        <w:rPr>
          <w:spacing w:val="-2"/>
          <w:w w:val="95"/>
          <w:sz w:val="28"/>
          <w:szCs w:val="28"/>
          <w:lang w:val="ru-RU"/>
        </w:rPr>
        <w:t xml:space="preserve"> </w:t>
      </w:r>
      <w:r w:rsidRPr="006C2D77">
        <w:rPr>
          <w:w w:val="95"/>
          <w:sz w:val="28"/>
          <w:szCs w:val="28"/>
          <w:lang w:val="ru-RU"/>
        </w:rPr>
        <w:t>проводится прием</w:t>
      </w:r>
      <w:r w:rsidRPr="006C2D77">
        <w:rPr>
          <w:spacing w:val="-9"/>
          <w:w w:val="95"/>
          <w:sz w:val="28"/>
          <w:szCs w:val="28"/>
          <w:lang w:val="ru-RU"/>
        </w:rPr>
        <w:t xml:space="preserve"> </w:t>
      </w:r>
      <w:r w:rsidRPr="006C2D77">
        <w:rPr>
          <w:w w:val="95"/>
          <w:sz w:val="28"/>
          <w:szCs w:val="28"/>
          <w:lang w:val="ru-RU"/>
        </w:rPr>
        <w:t>заявления и</w:t>
      </w:r>
      <w:r w:rsidRPr="006C2D77">
        <w:rPr>
          <w:spacing w:val="-13"/>
          <w:w w:val="95"/>
          <w:sz w:val="28"/>
          <w:szCs w:val="28"/>
          <w:lang w:val="ru-RU"/>
        </w:rPr>
        <w:t xml:space="preserve"> </w:t>
      </w:r>
      <w:r w:rsidRPr="006C2D77">
        <w:rPr>
          <w:w w:val="95"/>
          <w:sz w:val="28"/>
          <w:szCs w:val="28"/>
          <w:lang w:val="ru-RU"/>
        </w:rPr>
        <w:t>документов,</w:t>
      </w:r>
      <w:r w:rsidRPr="006C2D77">
        <w:rPr>
          <w:sz w:val="28"/>
          <w:szCs w:val="28"/>
          <w:lang w:val="ru-RU"/>
        </w:rPr>
        <w:t xml:space="preserve"> </w:t>
      </w:r>
      <w:r w:rsidRPr="006C2D77">
        <w:rPr>
          <w:w w:val="95"/>
          <w:sz w:val="28"/>
          <w:szCs w:val="28"/>
          <w:lang w:val="ru-RU"/>
        </w:rPr>
        <w:t>не</w:t>
      </w:r>
      <w:r w:rsidRPr="006C2D77">
        <w:rPr>
          <w:spacing w:val="-13"/>
          <w:w w:val="95"/>
          <w:sz w:val="28"/>
          <w:szCs w:val="28"/>
          <w:lang w:val="ru-RU"/>
        </w:rPr>
        <w:t xml:space="preserve"> </w:t>
      </w:r>
      <w:r w:rsidRPr="006C2D77">
        <w:rPr>
          <w:w w:val="95"/>
          <w:sz w:val="28"/>
          <w:szCs w:val="28"/>
          <w:lang w:val="ru-RU"/>
        </w:rPr>
        <w:t>должно создавать затруднений для лиц с ограниченными возможностями здоровья</w:t>
      </w:r>
      <w:r w:rsidRPr="006C2D77">
        <w:rPr>
          <w:spacing w:val="-2"/>
          <w:w w:val="105"/>
          <w:sz w:val="28"/>
          <w:szCs w:val="28"/>
          <w:lang w:val="ru-RU"/>
        </w:rPr>
        <w:t>.</w:t>
      </w:r>
    </w:p>
    <w:p w:rsidR="006C2D77" w:rsidRPr="00703C75" w:rsidRDefault="006C2D77" w:rsidP="006C2D77">
      <w:pPr>
        <w:pStyle w:val="af9"/>
        <w:tabs>
          <w:tab w:val="left" w:pos="567"/>
        </w:tabs>
        <w:ind w:firstLine="567"/>
        <w:rPr>
          <w:szCs w:val="28"/>
        </w:rPr>
      </w:pPr>
      <w:r w:rsidRPr="00703C75">
        <w:rPr>
          <w:szCs w:val="28"/>
        </w:rPr>
        <w:t xml:space="preserve">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w:t>
      </w:r>
      <w:r w:rsidRPr="00703C75">
        <w:rPr>
          <w:w w:val="95"/>
          <w:szCs w:val="28"/>
        </w:rPr>
        <w:t>состоянию здоровья заявитель не может подняться по лестнице.</w:t>
      </w:r>
    </w:p>
    <w:p w:rsidR="006C2D77" w:rsidRPr="00703C75" w:rsidRDefault="006C2D77" w:rsidP="006C2D77">
      <w:pPr>
        <w:pStyle w:val="af9"/>
        <w:tabs>
          <w:tab w:val="left" w:pos="567"/>
        </w:tabs>
        <w:ind w:firstLine="567"/>
        <w:rPr>
          <w:szCs w:val="28"/>
        </w:rPr>
      </w:pPr>
      <w:r w:rsidRPr="00703C75">
        <w:rPr>
          <w:szCs w:val="28"/>
        </w:rPr>
        <w:t>На</w:t>
      </w:r>
      <w:r w:rsidRPr="00703C75">
        <w:rPr>
          <w:spacing w:val="-10"/>
          <w:szCs w:val="28"/>
        </w:rPr>
        <w:t xml:space="preserve"> </w:t>
      </w:r>
      <w:r w:rsidRPr="00703C75">
        <w:rPr>
          <w:szCs w:val="28"/>
        </w:rPr>
        <w:t>территории, прилегающей к</w:t>
      </w:r>
      <w:r w:rsidRPr="00703C75">
        <w:rPr>
          <w:spacing w:val="-8"/>
          <w:szCs w:val="28"/>
        </w:rPr>
        <w:t xml:space="preserve"> </w:t>
      </w:r>
      <w:r w:rsidRPr="00703C75">
        <w:rPr>
          <w:szCs w:val="28"/>
        </w:rPr>
        <w:t>зданию</w:t>
      </w:r>
      <w:r w:rsidRPr="00703C75">
        <w:rPr>
          <w:spacing w:val="-8"/>
          <w:szCs w:val="28"/>
        </w:rPr>
        <w:t xml:space="preserve"> </w:t>
      </w:r>
      <w:r w:rsidRPr="00703C75">
        <w:rPr>
          <w:szCs w:val="28"/>
        </w:rPr>
        <w:t>уполномоченного</w:t>
      </w:r>
      <w:r w:rsidRPr="00703C75">
        <w:rPr>
          <w:spacing w:val="-12"/>
          <w:szCs w:val="28"/>
        </w:rPr>
        <w:t xml:space="preserve"> </w:t>
      </w:r>
      <w:r w:rsidRPr="00703C75">
        <w:rPr>
          <w:szCs w:val="28"/>
        </w:rPr>
        <w:t>органа,</w:t>
      </w:r>
      <w:r w:rsidRPr="00703C75">
        <w:rPr>
          <w:spacing w:val="-5"/>
          <w:szCs w:val="28"/>
        </w:rPr>
        <w:t xml:space="preserve"> </w:t>
      </w:r>
      <w:r w:rsidRPr="00703C75">
        <w:rPr>
          <w:szCs w:val="28"/>
        </w:rPr>
        <w:t>организуются места</w:t>
      </w:r>
      <w:r w:rsidRPr="00703C75">
        <w:rPr>
          <w:spacing w:val="-5"/>
          <w:szCs w:val="28"/>
        </w:rPr>
        <w:t xml:space="preserve"> </w:t>
      </w:r>
      <w:r w:rsidRPr="00703C75">
        <w:rPr>
          <w:szCs w:val="28"/>
        </w:rPr>
        <w:t>для парковки</w:t>
      </w:r>
      <w:r w:rsidRPr="00703C75">
        <w:rPr>
          <w:spacing w:val="-16"/>
          <w:szCs w:val="28"/>
        </w:rPr>
        <w:t xml:space="preserve"> </w:t>
      </w:r>
      <w:r w:rsidRPr="00703C75">
        <w:rPr>
          <w:szCs w:val="28"/>
        </w:rPr>
        <w:t>автотранспортных</w:t>
      </w:r>
      <w:r w:rsidRPr="00703C75">
        <w:rPr>
          <w:spacing w:val="-16"/>
          <w:szCs w:val="28"/>
        </w:rPr>
        <w:t xml:space="preserve"> </w:t>
      </w:r>
      <w:r w:rsidRPr="00703C75">
        <w:rPr>
          <w:szCs w:val="28"/>
        </w:rPr>
        <w:t>средств,</w:t>
      </w:r>
      <w:r w:rsidRPr="00703C75">
        <w:rPr>
          <w:spacing w:val="-15"/>
          <w:szCs w:val="28"/>
        </w:rPr>
        <w:t xml:space="preserve"> </w:t>
      </w:r>
      <w:r w:rsidRPr="00703C75">
        <w:rPr>
          <w:szCs w:val="28"/>
        </w:rPr>
        <w:t>в</w:t>
      </w:r>
      <w:r w:rsidRPr="00703C75">
        <w:rPr>
          <w:spacing w:val="-16"/>
          <w:szCs w:val="28"/>
        </w:rPr>
        <w:t xml:space="preserve"> </w:t>
      </w:r>
      <w:r w:rsidRPr="00703C75">
        <w:rPr>
          <w:szCs w:val="28"/>
        </w:rPr>
        <w:t>том</w:t>
      </w:r>
      <w:r w:rsidRPr="00703C75">
        <w:rPr>
          <w:spacing w:val="-16"/>
          <w:szCs w:val="28"/>
        </w:rPr>
        <w:t xml:space="preserve"> </w:t>
      </w:r>
      <w:r w:rsidRPr="00703C75">
        <w:rPr>
          <w:szCs w:val="28"/>
        </w:rPr>
        <w:t>числе</w:t>
      </w:r>
      <w:r w:rsidRPr="00703C75">
        <w:rPr>
          <w:spacing w:val="-15"/>
          <w:szCs w:val="28"/>
        </w:rPr>
        <w:t xml:space="preserve"> </w:t>
      </w:r>
      <w:r w:rsidRPr="00703C75">
        <w:rPr>
          <w:szCs w:val="28"/>
        </w:rPr>
        <w:t>места</w:t>
      </w:r>
      <w:r w:rsidRPr="00703C75">
        <w:rPr>
          <w:spacing w:val="-16"/>
          <w:szCs w:val="28"/>
        </w:rPr>
        <w:t xml:space="preserve"> </w:t>
      </w:r>
      <w:r w:rsidRPr="00703C75">
        <w:rPr>
          <w:szCs w:val="28"/>
        </w:rPr>
        <w:t>для</w:t>
      </w:r>
      <w:r w:rsidRPr="00703C75">
        <w:rPr>
          <w:spacing w:val="-15"/>
          <w:szCs w:val="28"/>
        </w:rPr>
        <w:t xml:space="preserve"> </w:t>
      </w:r>
      <w:r w:rsidRPr="00703C75">
        <w:rPr>
          <w:szCs w:val="28"/>
        </w:rPr>
        <w:t>парковки</w:t>
      </w:r>
      <w:r w:rsidRPr="00703C75">
        <w:rPr>
          <w:spacing w:val="-16"/>
          <w:szCs w:val="28"/>
        </w:rPr>
        <w:t xml:space="preserve"> </w:t>
      </w:r>
      <w:r w:rsidRPr="00703C75">
        <w:rPr>
          <w:szCs w:val="28"/>
        </w:rPr>
        <w:t>автотранспортных</w:t>
      </w:r>
      <w:r w:rsidRPr="00703C75">
        <w:rPr>
          <w:spacing w:val="-16"/>
          <w:szCs w:val="28"/>
        </w:rPr>
        <w:t xml:space="preserve"> </w:t>
      </w:r>
      <w:r w:rsidRPr="00703C75">
        <w:rPr>
          <w:szCs w:val="28"/>
        </w:rPr>
        <w:t>средств инвалидов (не менее 10 процентов мест, но не менее одного места), доступ заявителей к парковочным</w:t>
      </w:r>
      <w:r w:rsidRPr="00703C75">
        <w:rPr>
          <w:spacing w:val="-7"/>
          <w:szCs w:val="28"/>
        </w:rPr>
        <w:t xml:space="preserve"> </w:t>
      </w:r>
      <w:r w:rsidRPr="00703C75">
        <w:rPr>
          <w:szCs w:val="28"/>
        </w:rPr>
        <w:t>местам</w:t>
      </w:r>
      <w:r w:rsidRPr="00703C75">
        <w:rPr>
          <w:spacing w:val="-15"/>
          <w:szCs w:val="28"/>
        </w:rPr>
        <w:t xml:space="preserve"> </w:t>
      </w:r>
      <w:r w:rsidRPr="00703C75">
        <w:rPr>
          <w:szCs w:val="28"/>
        </w:rPr>
        <w:t>является</w:t>
      </w:r>
      <w:r w:rsidRPr="00703C75">
        <w:rPr>
          <w:spacing w:val="-16"/>
          <w:szCs w:val="28"/>
        </w:rPr>
        <w:t xml:space="preserve"> </w:t>
      </w:r>
      <w:r w:rsidRPr="00703C75">
        <w:rPr>
          <w:szCs w:val="28"/>
        </w:rPr>
        <w:t>бесплатным.</w:t>
      </w:r>
    </w:p>
    <w:p w:rsidR="006C2D77" w:rsidRPr="00703C75" w:rsidRDefault="006C2D77" w:rsidP="006C2D77">
      <w:pPr>
        <w:pStyle w:val="af9"/>
        <w:tabs>
          <w:tab w:val="left" w:pos="567"/>
        </w:tabs>
        <w:ind w:firstLine="567"/>
        <w:rPr>
          <w:szCs w:val="28"/>
        </w:rPr>
      </w:pPr>
      <w:r w:rsidRPr="00703C75">
        <w:rPr>
          <w:w w:val="95"/>
          <w:szCs w:val="28"/>
        </w:rPr>
        <w:t>Помещение уполномоченного</w:t>
      </w:r>
      <w:r w:rsidRPr="00703C75">
        <w:rPr>
          <w:spacing w:val="-2"/>
          <w:w w:val="95"/>
          <w:szCs w:val="28"/>
        </w:rPr>
        <w:t xml:space="preserve"> </w:t>
      </w:r>
      <w:r w:rsidRPr="00703C75">
        <w:rPr>
          <w:w w:val="95"/>
          <w:szCs w:val="28"/>
        </w:rPr>
        <w:t xml:space="preserve">органа для приема заявителей оборудуется информационными </w:t>
      </w:r>
      <w:r w:rsidRPr="00703C75">
        <w:rPr>
          <w:szCs w:val="28"/>
        </w:rPr>
        <w:t xml:space="preserve">стендами, на которых размещается форма заявления с образцом ее заполнения и перечень </w:t>
      </w:r>
      <w:r w:rsidRPr="00703C75">
        <w:rPr>
          <w:w w:val="95"/>
          <w:szCs w:val="28"/>
        </w:rPr>
        <w:t>документов, необходимых</w:t>
      </w:r>
      <w:r w:rsidRPr="00703C75">
        <w:rPr>
          <w:spacing w:val="40"/>
          <w:szCs w:val="28"/>
        </w:rPr>
        <w:t xml:space="preserve"> </w:t>
      </w:r>
      <w:r w:rsidRPr="00703C75">
        <w:rPr>
          <w:w w:val="95"/>
          <w:szCs w:val="28"/>
        </w:rPr>
        <w:t>для предоставления муниципальной</w:t>
      </w:r>
      <w:r w:rsidRPr="00703C75">
        <w:rPr>
          <w:spacing w:val="40"/>
          <w:szCs w:val="28"/>
        </w:rPr>
        <w:t xml:space="preserve"> </w:t>
      </w:r>
      <w:r w:rsidRPr="00703C75">
        <w:rPr>
          <w:w w:val="95"/>
          <w:szCs w:val="28"/>
        </w:rPr>
        <w:t>услуги.</w:t>
      </w:r>
    </w:p>
    <w:p w:rsidR="006C2D77" w:rsidRPr="00703C75" w:rsidRDefault="006C2D77" w:rsidP="006C2D77">
      <w:pPr>
        <w:pStyle w:val="af9"/>
        <w:tabs>
          <w:tab w:val="left" w:pos="567"/>
          <w:tab w:val="left" w:pos="2002"/>
          <w:tab w:val="left" w:pos="2803"/>
          <w:tab w:val="left" w:pos="3472"/>
          <w:tab w:val="left" w:pos="3799"/>
          <w:tab w:val="left" w:pos="4915"/>
          <w:tab w:val="left" w:pos="5182"/>
          <w:tab w:val="left" w:pos="6015"/>
          <w:tab w:val="left" w:pos="6488"/>
          <w:tab w:val="left" w:pos="7098"/>
          <w:tab w:val="left" w:pos="8017"/>
          <w:tab w:val="left" w:pos="8274"/>
          <w:tab w:val="left" w:pos="8348"/>
        </w:tabs>
        <w:ind w:firstLine="567"/>
        <w:rPr>
          <w:szCs w:val="28"/>
        </w:rPr>
      </w:pPr>
      <w:r w:rsidRPr="00703C75">
        <w:rPr>
          <w:w w:val="95"/>
          <w:szCs w:val="28"/>
        </w:rPr>
        <w:t>Помещения, в</w:t>
      </w:r>
      <w:r w:rsidRPr="00703C75">
        <w:rPr>
          <w:spacing w:val="-8"/>
          <w:w w:val="95"/>
          <w:szCs w:val="28"/>
        </w:rPr>
        <w:t xml:space="preserve"> </w:t>
      </w:r>
      <w:r w:rsidRPr="00703C75">
        <w:rPr>
          <w:w w:val="95"/>
          <w:szCs w:val="28"/>
        </w:rPr>
        <w:t>которых осуществляются</w:t>
      </w:r>
      <w:r w:rsidRPr="00703C75">
        <w:rPr>
          <w:spacing w:val="-4"/>
          <w:w w:val="95"/>
          <w:szCs w:val="28"/>
        </w:rPr>
        <w:t xml:space="preserve"> </w:t>
      </w:r>
      <w:r w:rsidRPr="00703C75">
        <w:rPr>
          <w:w w:val="95"/>
          <w:szCs w:val="28"/>
        </w:rPr>
        <w:t>действия по предоставлению</w:t>
      </w:r>
      <w:r w:rsidRPr="00703C75">
        <w:rPr>
          <w:spacing w:val="-11"/>
          <w:w w:val="95"/>
          <w:szCs w:val="28"/>
        </w:rPr>
        <w:t xml:space="preserve"> </w:t>
      </w:r>
      <w:r w:rsidRPr="00703C75">
        <w:rPr>
          <w:w w:val="95"/>
          <w:szCs w:val="28"/>
        </w:rPr>
        <w:t xml:space="preserve">муниципальной услуги, </w:t>
      </w:r>
      <w:r w:rsidRPr="00703C75">
        <w:rPr>
          <w:spacing w:val="-2"/>
          <w:szCs w:val="28"/>
        </w:rPr>
        <w:t>обеспечиваются</w:t>
      </w:r>
      <w:r w:rsidRPr="00703C75">
        <w:rPr>
          <w:szCs w:val="28"/>
        </w:rPr>
        <w:tab/>
      </w:r>
      <w:r w:rsidRPr="00703C75">
        <w:rPr>
          <w:spacing w:val="-2"/>
          <w:szCs w:val="28"/>
        </w:rPr>
        <w:t>компьютерами,</w:t>
      </w:r>
      <w:r w:rsidRPr="00703C75">
        <w:rPr>
          <w:szCs w:val="28"/>
        </w:rPr>
        <w:tab/>
      </w:r>
      <w:r w:rsidRPr="00703C75">
        <w:rPr>
          <w:spacing w:val="-2"/>
          <w:szCs w:val="28"/>
        </w:rPr>
        <w:t>средствами</w:t>
      </w:r>
      <w:r w:rsidRPr="00703C75">
        <w:rPr>
          <w:szCs w:val="28"/>
        </w:rPr>
        <w:tab/>
      </w:r>
      <w:r w:rsidRPr="00703C75">
        <w:rPr>
          <w:spacing w:val="-2"/>
          <w:szCs w:val="28"/>
        </w:rPr>
        <w:t>связи,</w:t>
      </w:r>
      <w:r w:rsidRPr="00703C75">
        <w:rPr>
          <w:szCs w:val="28"/>
        </w:rPr>
        <w:t xml:space="preserve"> </w:t>
      </w:r>
      <w:r w:rsidRPr="00703C75">
        <w:rPr>
          <w:spacing w:val="-2"/>
          <w:szCs w:val="28"/>
        </w:rPr>
        <w:t>включая</w:t>
      </w:r>
      <w:r w:rsidRPr="00703C75">
        <w:rPr>
          <w:szCs w:val="28"/>
        </w:rPr>
        <w:t xml:space="preserve"> </w:t>
      </w:r>
      <w:r w:rsidRPr="00703C75">
        <w:rPr>
          <w:spacing w:val="-2"/>
          <w:szCs w:val="28"/>
        </w:rPr>
        <w:t>доступ</w:t>
      </w:r>
      <w:r w:rsidRPr="00703C75">
        <w:rPr>
          <w:szCs w:val="28"/>
        </w:rPr>
        <w:tab/>
      </w:r>
      <w:r w:rsidRPr="00703C75">
        <w:rPr>
          <w:spacing w:val="-10"/>
          <w:szCs w:val="28"/>
        </w:rPr>
        <w:t>к</w:t>
      </w:r>
      <w:r w:rsidRPr="00703C75">
        <w:rPr>
          <w:szCs w:val="28"/>
        </w:rPr>
        <w:t xml:space="preserve"> </w:t>
      </w:r>
      <w:r w:rsidRPr="00703C75">
        <w:rPr>
          <w:spacing w:val="-2"/>
          <w:szCs w:val="28"/>
        </w:rPr>
        <w:t>информационно телекоммуникационной</w:t>
      </w:r>
      <w:r w:rsidRPr="00703C75">
        <w:rPr>
          <w:szCs w:val="28"/>
        </w:rPr>
        <w:tab/>
      </w:r>
      <w:r w:rsidRPr="00703C75">
        <w:rPr>
          <w:spacing w:val="-4"/>
          <w:szCs w:val="28"/>
        </w:rPr>
        <w:t>сети</w:t>
      </w:r>
      <w:r w:rsidRPr="00703C75">
        <w:rPr>
          <w:szCs w:val="28"/>
        </w:rPr>
        <w:tab/>
      </w:r>
      <w:r w:rsidRPr="00703C75">
        <w:rPr>
          <w:spacing w:val="-2"/>
          <w:szCs w:val="28"/>
        </w:rPr>
        <w:t>"Интернет", оргтехникой,</w:t>
      </w:r>
      <w:r w:rsidRPr="00703C75">
        <w:rPr>
          <w:szCs w:val="28"/>
        </w:rPr>
        <w:t xml:space="preserve"> </w:t>
      </w:r>
      <w:r w:rsidRPr="00703C75">
        <w:rPr>
          <w:spacing w:val="-2"/>
          <w:w w:val="90"/>
          <w:szCs w:val="28"/>
        </w:rPr>
        <w:t>канцелярскими</w:t>
      </w:r>
      <w:r w:rsidRPr="00703C75">
        <w:rPr>
          <w:szCs w:val="28"/>
        </w:rPr>
        <w:tab/>
      </w:r>
      <w:r w:rsidRPr="00703C75">
        <w:rPr>
          <w:spacing w:val="-2"/>
          <w:szCs w:val="28"/>
        </w:rPr>
        <w:t xml:space="preserve">принадлежностями, </w:t>
      </w:r>
      <w:r w:rsidRPr="00703C75">
        <w:rPr>
          <w:w w:val="95"/>
          <w:szCs w:val="28"/>
        </w:rPr>
        <w:t>информационными</w:t>
      </w:r>
      <w:r w:rsidRPr="00703C75">
        <w:rPr>
          <w:spacing w:val="28"/>
          <w:szCs w:val="28"/>
        </w:rPr>
        <w:t xml:space="preserve"> </w:t>
      </w:r>
      <w:r w:rsidRPr="00703C75">
        <w:rPr>
          <w:w w:val="95"/>
          <w:szCs w:val="28"/>
        </w:rPr>
        <w:t>и</w:t>
      </w:r>
      <w:r w:rsidRPr="00703C75">
        <w:rPr>
          <w:spacing w:val="29"/>
          <w:szCs w:val="28"/>
        </w:rPr>
        <w:t xml:space="preserve"> </w:t>
      </w:r>
      <w:r w:rsidRPr="00703C75">
        <w:rPr>
          <w:w w:val="95"/>
          <w:szCs w:val="28"/>
        </w:rPr>
        <w:t>справочными</w:t>
      </w:r>
      <w:r w:rsidRPr="00703C75">
        <w:rPr>
          <w:spacing w:val="40"/>
          <w:szCs w:val="28"/>
        </w:rPr>
        <w:t xml:space="preserve"> </w:t>
      </w:r>
      <w:r w:rsidRPr="00703C75">
        <w:rPr>
          <w:w w:val="95"/>
          <w:szCs w:val="28"/>
        </w:rPr>
        <w:t>материалами,</w:t>
      </w:r>
      <w:r w:rsidRPr="00703C75">
        <w:rPr>
          <w:spacing w:val="40"/>
          <w:szCs w:val="28"/>
        </w:rPr>
        <w:t xml:space="preserve"> </w:t>
      </w:r>
      <w:r w:rsidRPr="00703C75">
        <w:rPr>
          <w:w w:val="95"/>
          <w:szCs w:val="28"/>
        </w:rPr>
        <w:t>наглядной</w:t>
      </w:r>
      <w:r w:rsidRPr="00703C75">
        <w:rPr>
          <w:spacing w:val="40"/>
          <w:szCs w:val="28"/>
        </w:rPr>
        <w:t xml:space="preserve"> </w:t>
      </w:r>
      <w:r w:rsidRPr="00703C75">
        <w:rPr>
          <w:w w:val="95"/>
          <w:szCs w:val="28"/>
        </w:rPr>
        <w:t>информацией,</w:t>
      </w:r>
      <w:r w:rsidRPr="00703C75">
        <w:rPr>
          <w:spacing w:val="40"/>
          <w:szCs w:val="28"/>
        </w:rPr>
        <w:t xml:space="preserve"> </w:t>
      </w:r>
      <w:r w:rsidRPr="00703C75">
        <w:rPr>
          <w:w w:val="95"/>
          <w:szCs w:val="28"/>
        </w:rPr>
        <w:t>стульями</w:t>
      </w:r>
      <w:r w:rsidRPr="00703C75">
        <w:rPr>
          <w:spacing w:val="40"/>
          <w:szCs w:val="28"/>
        </w:rPr>
        <w:t xml:space="preserve"> </w:t>
      </w:r>
      <w:r w:rsidRPr="00703C75">
        <w:rPr>
          <w:w w:val="95"/>
          <w:szCs w:val="28"/>
        </w:rPr>
        <w:t>и</w:t>
      </w:r>
      <w:r w:rsidRPr="00703C75">
        <w:rPr>
          <w:szCs w:val="28"/>
        </w:rPr>
        <w:t xml:space="preserve"> </w:t>
      </w:r>
      <w:r w:rsidRPr="00703C75">
        <w:rPr>
          <w:w w:val="95"/>
          <w:szCs w:val="28"/>
        </w:rPr>
        <w:t xml:space="preserve">столами, </w:t>
      </w:r>
      <w:r w:rsidRPr="00703C75">
        <w:rPr>
          <w:w w:val="95"/>
          <w:szCs w:val="28"/>
        </w:rPr>
        <w:lastRenderedPageBreak/>
        <w:t>средствами</w:t>
      </w:r>
      <w:r w:rsidRPr="00703C75">
        <w:rPr>
          <w:spacing w:val="32"/>
          <w:szCs w:val="28"/>
        </w:rPr>
        <w:t xml:space="preserve"> </w:t>
      </w:r>
      <w:r w:rsidRPr="00703C75">
        <w:rPr>
          <w:w w:val="95"/>
          <w:szCs w:val="28"/>
        </w:rPr>
        <w:t>пожаротушения</w:t>
      </w:r>
      <w:r w:rsidRPr="00703C75">
        <w:rPr>
          <w:spacing w:val="40"/>
          <w:szCs w:val="28"/>
        </w:rPr>
        <w:t xml:space="preserve"> </w:t>
      </w:r>
      <w:r w:rsidRPr="00703C75">
        <w:rPr>
          <w:w w:val="95"/>
          <w:szCs w:val="28"/>
        </w:rPr>
        <w:t>и оповещения</w:t>
      </w:r>
      <w:r w:rsidRPr="00703C75">
        <w:rPr>
          <w:spacing w:val="34"/>
          <w:szCs w:val="28"/>
        </w:rPr>
        <w:t xml:space="preserve"> </w:t>
      </w:r>
      <w:r w:rsidRPr="00703C75">
        <w:rPr>
          <w:w w:val="95"/>
          <w:szCs w:val="28"/>
        </w:rPr>
        <w:t>о возникновении</w:t>
      </w:r>
      <w:r w:rsidRPr="00703C75">
        <w:rPr>
          <w:spacing w:val="37"/>
          <w:szCs w:val="28"/>
        </w:rPr>
        <w:t xml:space="preserve"> </w:t>
      </w:r>
      <w:r w:rsidRPr="00703C75">
        <w:rPr>
          <w:w w:val="95"/>
          <w:szCs w:val="28"/>
        </w:rPr>
        <w:t>чрезвычайной</w:t>
      </w:r>
      <w:r w:rsidRPr="00703C75">
        <w:rPr>
          <w:spacing w:val="35"/>
          <w:szCs w:val="28"/>
        </w:rPr>
        <w:t xml:space="preserve"> </w:t>
      </w:r>
      <w:r w:rsidRPr="00703C75">
        <w:rPr>
          <w:w w:val="95"/>
          <w:szCs w:val="28"/>
        </w:rPr>
        <w:t>ситуации,</w:t>
      </w:r>
      <w:r w:rsidRPr="00703C75">
        <w:rPr>
          <w:spacing w:val="32"/>
          <w:szCs w:val="28"/>
        </w:rPr>
        <w:t xml:space="preserve"> </w:t>
      </w:r>
      <w:r w:rsidRPr="00703C75">
        <w:rPr>
          <w:w w:val="95"/>
          <w:szCs w:val="28"/>
        </w:rPr>
        <w:t>доступом</w:t>
      </w:r>
      <w:r w:rsidRPr="00703C75">
        <w:rPr>
          <w:spacing w:val="32"/>
          <w:szCs w:val="28"/>
        </w:rPr>
        <w:t xml:space="preserve"> </w:t>
      </w:r>
      <w:r w:rsidRPr="00703C75">
        <w:rPr>
          <w:w w:val="95"/>
          <w:szCs w:val="28"/>
        </w:rPr>
        <w:t>к региональной</w:t>
      </w:r>
      <w:r w:rsidRPr="00703C75">
        <w:rPr>
          <w:spacing w:val="37"/>
          <w:szCs w:val="28"/>
        </w:rPr>
        <w:t xml:space="preserve"> </w:t>
      </w:r>
      <w:r w:rsidRPr="00703C75">
        <w:rPr>
          <w:w w:val="95"/>
          <w:szCs w:val="28"/>
        </w:rPr>
        <w:t>системе межведомственного электронного</w:t>
      </w:r>
      <w:r w:rsidRPr="00703C75">
        <w:rPr>
          <w:spacing w:val="39"/>
          <w:szCs w:val="28"/>
        </w:rPr>
        <w:t xml:space="preserve"> </w:t>
      </w:r>
      <w:r w:rsidRPr="00703C75">
        <w:rPr>
          <w:w w:val="95"/>
          <w:szCs w:val="28"/>
        </w:rPr>
        <w:t xml:space="preserve">взаимодействия, а также обеспечивается </w:t>
      </w:r>
      <w:r w:rsidRPr="00703C75">
        <w:rPr>
          <w:szCs w:val="28"/>
        </w:rPr>
        <w:t>доступность</w:t>
      </w:r>
      <w:r w:rsidRPr="00703C75">
        <w:rPr>
          <w:spacing w:val="56"/>
          <w:szCs w:val="28"/>
        </w:rPr>
        <w:t xml:space="preserve"> </w:t>
      </w:r>
      <w:r w:rsidRPr="00703C75">
        <w:rPr>
          <w:szCs w:val="28"/>
        </w:rPr>
        <w:t>для</w:t>
      </w:r>
      <w:r w:rsidRPr="00703C75">
        <w:rPr>
          <w:spacing w:val="46"/>
          <w:szCs w:val="28"/>
        </w:rPr>
        <w:t xml:space="preserve"> </w:t>
      </w:r>
      <w:r w:rsidRPr="00703C75">
        <w:rPr>
          <w:szCs w:val="28"/>
        </w:rPr>
        <w:t>инвалидов</w:t>
      </w:r>
      <w:r w:rsidRPr="00703C75">
        <w:rPr>
          <w:spacing w:val="51"/>
          <w:szCs w:val="28"/>
        </w:rPr>
        <w:t xml:space="preserve"> </w:t>
      </w:r>
      <w:r w:rsidRPr="00703C75">
        <w:rPr>
          <w:szCs w:val="28"/>
        </w:rPr>
        <w:t>к</w:t>
      </w:r>
      <w:r w:rsidRPr="00703C75">
        <w:rPr>
          <w:spacing w:val="40"/>
          <w:szCs w:val="28"/>
        </w:rPr>
        <w:t xml:space="preserve"> </w:t>
      </w:r>
      <w:r w:rsidRPr="00703C75">
        <w:rPr>
          <w:szCs w:val="28"/>
        </w:rPr>
        <w:t>указанным</w:t>
      </w:r>
      <w:r w:rsidRPr="00703C75">
        <w:rPr>
          <w:spacing w:val="56"/>
          <w:szCs w:val="28"/>
        </w:rPr>
        <w:t xml:space="preserve"> </w:t>
      </w:r>
      <w:r w:rsidRPr="00703C75">
        <w:rPr>
          <w:szCs w:val="28"/>
        </w:rPr>
        <w:t>помещениям</w:t>
      </w:r>
      <w:r w:rsidRPr="00703C75">
        <w:rPr>
          <w:spacing w:val="57"/>
          <w:szCs w:val="28"/>
        </w:rPr>
        <w:t xml:space="preserve"> </w:t>
      </w:r>
      <w:r w:rsidRPr="00703C75">
        <w:rPr>
          <w:szCs w:val="28"/>
        </w:rPr>
        <w:t>в</w:t>
      </w:r>
      <w:r w:rsidRPr="00703C75">
        <w:rPr>
          <w:spacing w:val="36"/>
          <w:szCs w:val="28"/>
        </w:rPr>
        <w:t xml:space="preserve"> </w:t>
      </w:r>
      <w:r w:rsidRPr="00703C75">
        <w:rPr>
          <w:szCs w:val="28"/>
        </w:rPr>
        <w:t>соответствии</w:t>
      </w:r>
      <w:r w:rsidRPr="00703C75">
        <w:rPr>
          <w:spacing w:val="58"/>
          <w:szCs w:val="28"/>
        </w:rPr>
        <w:t xml:space="preserve"> </w:t>
      </w:r>
      <w:r w:rsidRPr="00703C75">
        <w:rPr>
          <w:szCs w:val="28"/>
        </w:rPr>
        <w:t>с</w:t>
      </w:r>
      <w:r w:rsidRPr="00703C75">
        <w:rPr>
          <w:spacing w:val="37"/>
          <w:szCs w:val="28"/>
        </w:rPr>
        <w:t xml:space="preserve"> </w:t>
      </w:r>
      <w:r w:rsidRPr="00703C75">
        <w:rPr>
          <w:szCs w:val="28"/>
        </w:rPr>
        <w:t xml:space="preserve">законодательством </w:t>
      </w:r>
      <w:r w:rsidRPr="00703C75">
        <w:rPr>
          <w:w w:val="95"/>
          <w:szCs w:val="28"/>
        </w:rPr>
        <w:t>Российской Федерации о социальной</w:t>
      </w:r>
      <w:r w:rsidRPr="00703C75">
        <w:rPr>
          <w:szCs w:val="28"/>
        </w:rPr>
        <w:t xml:space="preserve"> </w:t>
      </w:r>
      <w:r w:rsidRPr="00703C75">
        <w:rPr>
          <w:w w:val="95"/>
          <w:szCs w:val="28"/>
        </w:rPr>
        <w:t>защите инвалидов.</w:t>
      </w:r>
    </w:p>
    <w:p w:rsidR="006C2D77" w:rsidRPr="00703C75" w:rsidRDefault="006C2D77" w:rsidP="006C2D77">
      <w:pPr>
        <w:pStyle w:val="af9"/>
        <w:tabs>
          <w:tab w:val="left" w:pos="567"/>
        </w:tabs>
        <w:ind w:firstLine="567"/>
        <w:rPr>
          <w:szCs w:val="28"/>
        </w:rPr>
      </w:pPr>
      <w:r w:rsidRPr="00703C75">
        <w:rPr>
          <w:w w:val="95"/>
          <w:szCs w:val="28"/>
        </w:rPr>
        <w:t>Зал</w:t>
      </w:r>
      <w:r w:rsidRPr="00703C75">
        <w:rPr>
          <w:spacing w:val="-4"/>
          <w:w w:val="95"/>
          <w:szCs w:val="28"/>
        </w:rPr>
        <w:t xml:space="preserve"> </w:t>
      </w:r>
      <w:r w:rsidRPr="00703C75">
        <w:rPr>
          <w:w w:val="95"/>
          <w:szCs w:val="28"/>
        </w:rPr>
        <w:t>ожидания,</w:t>
      </w:r>
      <w:r w:rsidRPr="00703C75">
        <w:rPr>
          <w:spacing w:val="2"/>
          <w:szCs w:val="28"/>
        </w:rPr>
        <w:t xml:space="preserve"> </w:t>
      </w:r>
      <w:r w:rsidRPr="00703C75">
        <w:rPr>
          <w:w w:val="95"/>
          <w:szCs w:val="28"/>
        </w:rPr>
        <w:t>места</w:t>
      </w:r>
      <w:r w:rsidRPr="00703C75">
        <w:rPr>
          <w:spacing w:val="2"/>
          <w:szCs w:val="28"/>
        </w:rPr>
        <w:t xml:space="preserve"> </w:t>
      </w:r>
      <w:r w:rsidRPr="00703C75">
        <w:rPr>
          <w:w w:val="95"/>
          <w:szCs w:val="28"/>
        </w:rPr>
        <w:t>для</w:t>
      </w:r>
      <w:r w:rsidRPr="00703C75">
        <w:rPr>
          <w:spacing w:val="-1"/>
          <w:w w:val="95"/>
          <w:szCs w:val="28"/>
        </w:rPr>
        <w:t xml:space="preserve"> </w:t>
      </w:r>
      <w:r w:rsidRPr="00703C75">
        <w:rPr>
          <w:w w:val="95"/>
          <w:szCs w:val="28"/>
        </w:rPr>
        <w:t>заполнения</w:t>
      </w:r>
      <w:r w:rsidRPr="00703C75">
        <w:rPr>
          <w:spacing w:val="13"/>
          <w:szCs w:val="28"/>
        </w:rPr>
        <w:t xml:space="preserve"> </w:t>
      </w:r>
      <w:r w:rsidRPr="00703C75">
        <w:rPr>
          <w:w w:val="95"/>
          <w:szCs w:val="28"/>
        </w:rPr>
        <w:t>запросов</w:t>
      </w:r>
      <w:r w:rsidRPr="00703C75">
        <w:rPr>
          <w:spacing w:val="5"/>
          <w:szCs w:val="28"/>
        </w:rPr>
        <w:t xml:space="preserve"> </w:t>
      </w:r>
      <w:r w:rsidRPr="00703C75">
        <w:rPr>
          <w:w w:val="95"/>
          <w:szCs w:val="28"/>
        </w:rPr>
        <w:t>и</w:t>
      </w:r>
      <w:r w:rsidRPr="00703C75">
        <w:rPr>
          <w:spacing w:val="-5"/>
          <w:w w:val="95"/>
          <w:szCs w:val="28"/>
        </w:rPr>
        <w:t xml:space="preserve"> </w:t>
      </w:r>
      <w:r w:rsidRPr="00703C75">
        <w:rPr>
          <w:w w:val="95"/>
          <w:szCs w:val="28"/>
        </w:rPr>
        <w:t>приема</w:t>
      </w:r>
      <w:r w:rsidRPr="00703C75">
        <w:rPr>
          <w:spacing w:val="1"/>
          <w:szCs w:val="28"/>
        </w:rPr>
        <w:t xml:space="preserve"> </w:t>
      </w:r>
      <w:r w:rsidRPr="00703C75">
        <w:rPr>
          <w:w w:val="95"/>
          <w:szCs w:val="28"/>
        </w:rPr>
        <w:t>заявителей</w:t>
      </w:r>
      <w:r w:rsidRPr="00703C75">
        <w:rPr>
          <w:spacing w:val="4"/>
          <w:szCs w:val="28"/>
        </w:rPr>
        <w:t xml:space="preserve"> </w:t>
      </w:r>
      <w:r w:rsidRPr="00703C75">
        <w:rPr>
          <w:w w:val="95"/>
          <w:szCs w:val="28"/>
        </w:rPr>
        <w:t>оборудуются</w:t>
      </w:r>
      <w:r w:rsidRPr="00703C75">
        <w:rPr>
          <w:spacing w:val="11"/>
          <w:szCs w:val="28"/>
        </w:rPr>
        <w:t xml:space="preserve"> </w:t>
      </w:r>
      <w:r w:rsidRPr="00703C75">
        <w:rPr>
          <w:w w:val="95"/>
          <w:szCs w:val="28"/>
        </w:rPr>
        <w:t>стульями,</w:t>
      </w:r>
      <w:r w:rsidRPr="00703C75">
        <w:rPr>
          <w:spacing w:val="9"/>
          <w:szCs w:val="28"/>
        </w:rPr>
        <w:t xml:space="preserve"> </w:t>
      </w:r>
      <w:r w:rsidRPr="00703C75">
        <w:rPr>
          <w:spacing w:val="-10"/>
          <w:w w:val="95"/>
          <w:szCs w:val="28"/>
        </w:rPr>
        <w:t>и</w:t>
      </w:r>
      <w:r w:rsidRPr="00703C75">
        <w:rPr>
          <w:szCs w:val="28"/>
        </w:rPr>
        <w:t xml:space="preserve"> </w:t>
      </w:r>
      <w:r w:rsidRPr="00703C75">
        <w:rPr>
          <w:w w:val="95"/>
          <w:szCs w:val="28"/>
        </w:rPr>
        <w:t>(или)</w:t>
      </w:r>
      <w:r w:rsidRPr="00703C75">
        <w:rPr>
          <w:spacing w:val="-10"/>
          <w:w w:val="95"/>
          <w:szCs w:val="28"/>
        </w:rPr>
        <w:t xml:space="preserve"> </w:t>
      </w:r>
      <w:r w:rsidRPr="00703C75">
        <w:rPr>
          <w:w w:val="95"/>
          <w:szCs w:val="28"/>
        </w:rPr>
        <w:t>кресельными</w:t>
      </w:r>
      <w:r w:rsidRPr="00703C75">
        <w:rPr>
          <w:spacing w:val="4"/>
          <w:szCs w:val="28"/>
        </w:rPr>
        <w:t xml:space="preserve"> </w:t>
      </w:r>
      <w:r w:rsidRPr="00703C75">
        <w:rPr>
          <w:w w:val="95"/>
          <w:szCs w:val="28"/>
        </w:rPr>
        <w:t>секциями,</w:t>
      </w:r>
      <w:r w:rsidRPr="00703C75">
        <w:rPr>
          <w:spacing w:val="-2"/>
          <w:szCs w:val="28"/>
        </w:rPr>
        <w:t xml:space="preserve"> </w:t>
      </w:r>
      <w:r w:rsidRPr="00703C75">
        <w:rPr>
          <w:w w:val="95"/>
          <w:szCs w:val="28"/>
        </w:rPr>
        <w:t>и</w:t>
      </w:r>
      <w:r w:rsidRPr="00703C75">
        <w:rPr>
          <w:spacing w:val="-13"/>
          <w:w w:val="95"/>
          <w:szCs w:val="28"/>
        </w:rPr>
        <w:t xml:space="preserve"> </w:t>
      </w:r>
      <w:r w:rsidRPr="00703C75">
        <w:rPr>
          <w:w w:val="95"/>
          <w:szCs w:val="28"/>
        </w:rPr>
        <w:t>(или)</w:t>
      </w:r>
      <w:r w:rsidRPr="00703C75">
        <w:rPr>
          <w:spacing w:val="-9"/>
          <w:w w:val="95"/>
          <w:szCs w:val="28"/>
        </w:rPr>
        <w:t xml:space="preserve"> </w:t>
      </w:r>
      <w:r w:rsidRPr="00703C75">
        <w:rPr>
          <w:spacing w:val="-2"/>
          <w:w w:val="95"/>
          <w:szCs w:val="28"/>
        </w:rPr>
        <w:t>скамьями.</w:t>
      </w:r>
    </w:p>
    <w:p w:rsidR="006C2D77" w:rsidRPr="00703C75" w:rsidRDefault="006C2D77" w:rsidP="006C2D77">
      <w:pPr>
        <w:pStyle w:val="af9"/>
        <w:tabs>
          <w:tab w:val="left" w:pos="567"/>
        </w:tabs>
        <w:ind w:firstLine="567"/>
        <w:rPr>
          <w:szCs w:val="28"/>
        </w:rPr>
      </w:pPr>
      <w:r w:rsidRPr="00703C75">
        <w:rPr>
          <w:w w:val="95"/>
          <w:szCs w:val="28"/>
        </w:rPr>
        <w:t xml:space="preserve">Информационные материалы, предназначенные для информирования заявителей о порядке </w:t>
      </w:r>
      <w:r w:rsidRPr="00703C75">
        <w:rPr>
          <w:szCs w:val="28"/>
        </w:rPr>
        <w:t xml:space="preserve">предоставления муниципальной услуги, размещаются на информационных стендах, </w:t>
      </w:r>
      <w:r w:rsidRPr="00703C75">
        <w:rPr>
          <w:w w:val="95"/>
          <w:szCs w:val="28"/>
        </w:rPr>
        <w:t>расположенных</w:t>
      </w:r>
      <w:r w:rsidRPr="00703C75">
        <w:rPr>
          <w:spacing w:val="40"/>
          <w:szCs w:val="28"/>
        </w:rPr>
        <w:t xml:space="preserve"> </w:t>
      </w:r>
      <w:r w:rsidRPr="00703C75">
        <w:rPr>
          <w:w w:val="95"/>
          <w:szCs w:val="28"/>
        </w:rPr>
        <w:t>в местах, обеспечивающих доступ к ним заявителей.</w:t>
      </w:r>
    </w:p>
    <w:p w:rsidR="006C2D77" w:rsidRPr="00703C75" w:rsidRDefault="006C2D77" w:rsidP="006C2D77">
      <w:pPr>
        <w:pStyle w:val="af9"/>
        <w:tabs>
          <w:tab w:val="left" w:pos="567"/>
        </w:tabs>
        <w:ind w:firstLine="567"/>
        <w:rPr>
          <w:szCs w:val="28"/>
        </w:rPr>
      </w:pPr>
      <w:r w:rsidRPr="00703C75">
        <w:rPr>
          <w:w w:val="95"/>
          <w:szCs w:val="28"/>
        </w:rPr>
        <w:t xml:space="preserve">Информационные материалы, предназначенные для информирования заявителей о порядке </w:t>
      </w:r>
      <w:r w:rsidRPr="00703C75">
        <w:rPr>
          <w:szCs w:val="28"/>
        </w:rPr>
        <w:t xml:space="preserve">предоставления муниципальной услуги, размещаются на информационных стендах, </w:t>
      </w:r>
      <w:r w:rsidRPr="00703C75">
        <w:rPr>
          <w:w w:val="95"/>
          <w:szCs w:val="28"/>
        </w:rPr>
        <w:t>расположенных</w:t>
      </w:r>
      <w:r w:rsidRPr="00703C75">
        <w:rPr>
          <w:spacing w:val="6"/>
          <w:szCs w:val="28"/>
        </w:rPr>
        <w:t xml:space="preserve"> </w:t>
      </w:r>
      <w:r w:rsidRPr="00703C75">
        <w:rPr>
          <w:w w:val="95"/>
          <w:szCs w:val="28"/>
        </w:rPr>
        <w:t>в</w:t>
      </w:r>
      <w:r w:rsidRPr="00703C75">
        <w:rPr>
          <w:spacing w:val="-13"/>
          <w:w w:val="95"/>
          <w:szCs w:val="28"/>
        </w:rPr>
        <w:t xml:space="preserve"> </w:t>
      </w:r>
      <w:r w:rsidRPr="00703C75">
        <w:rPr>
          <w:w w:val="95"/>
          <w:szCs w:val="28"/>
        </w:rPr>
        <w:t>местах,</w:t>
      </w:r>
      <w:r w:rsidRPr="00703C75">
        <w:rPr>
          <w:spacing w:val="-5"/>
          <w:w w:val="95"/>
          <w:szCs w:val="28"/>
        </w:rPr>
        <w:t xml:space="preserve"> </w:t>
      </w:r>
      <w:r w:rsidRPr="00703C75">
        <w:rPr>
          <w:w w:val="95"/>
          <w:szCs w:val="28"/>
        </w:rPr>
        <w:t>обеспечивающих</w:t>
      </w:r>
      <w:r w:rsidRPr="00703C75">
        <w:rPr>
          <w:spacing w:val="-13"/>
          <w:w w:val="95"/>
          <w:szCs w:val="28"/>
        </w:rPr>
        <w:t xml:space="preserve"> </w:t>
      </w:r>
      <w:r w:rsidRPr="00703C75">
        <w:rPr>
          <w:w w:val="95"/>
          <w:szCs w:val="28"/>
        </w:rPr>
        <w:t>доступ</w:t>
      </w:r>
      <w:r w:rsidRPr="00703C75">
        <w:rPr>
          <w:spacing w:val="-1"/>
          <w:w w:val="95"/>
          <w:szCs w:val="28"/>
        </w:rPr>
        <w:t xml:space="preserve"> </w:t>
      </w:r>
      <w:r w:rsidRPr="00703C75">
        <w:rPr>
          <w:w w:val="95"/>
          <w:szCs w:val="28"/>
        </w:rPr>
        <w:t>к</w:t>
      </w:r>
      <w:r w:rsidRPr="00703C75">
        <w:rPr>
          <w:spacing w:val="-12"/>
          <w:w w:val="95"/>
          <w:szCs w:val="28"/>
        </w:rPr>
        <w:t xml:space="preserve"> </w:t>
      </w:r>
      <w:r w:rsidRPr="00703C75">
        <w:rPr>
          <w:w w:val="95"/>
          <w:szCs w:val="28"/>
        </w:rPr>
        <w:t>ним</w:t>
      </w:r>
      <w:r w:rsidRPr="00703C75">
        <w:rPr>
          <w:spacing w:val="-7"/>
          <w:w w:val="95"/>
          <w:szCs w:val="28"/>
        </w:rPr>
        <w:t xml:space="preserve"> </w:t>
      </w:r>
      <w:r w:rsidRPr="00703C75">
        <w:rPr>
          <w:w w:val="95"/>
          <w:szCs w:val="28"/>
        </w:rPr>
        <w:t>заявителей, и</w:t>
      </w:r>
      <w:r w:rsidRPr="00703C75">
        <w:rPr>
          <w:spacing w:val="-13"/>
          <w:w w:val="95"/>
          <w:szCs w:val="28"/>
        </w:rPr>
        <w:t xml:space="preserve"> </w:t>
      </w:r>
      <w:r w:rsidRPr="00703C75">
        <w:rPr>
          <w:w w:val="95"/>
          <w:szCs w:val="28"/>
        </w:rPr>
        <w:t>обновляются</w:t>
      </w:r>
      <w:r w:rsidRPr="00703C75">
        <w:rPr>
          <w:spacing w:val="12"/>
          <w:szCs w:val="28"/>
        </w:rPr>
        <w:t xml:space="preserve"> </w:t>
      </w:r>
      <w:r w:rsidRPr="00703C75">
        <w:rPr>
          <w:w w:val="95"/>
          <w:szCs w:val="28"/>
        </w:rPr>
        <w:t>при</w:t>
      </w:r>
      <w:r w:rsidRPr="00703C75">
        <w:rPr>
          <w:spacing w:val="-12"/>
          <w:w w:val="95"/>
          <w:szCs w:val="28"/>
        </w:rPr>
        <w:t xml:space="preserve"> </w:t>
      </w:r>
      <w:r w:rsidRPr="00703C75">
        <w:rPr>
          <w:w w:val="95"/>
          <w:szCs w:val="28"/>
        </w:rPr>
        <w:t>изменении законодательства,</w:t>
      </w:r>
      <w:r w:rsidRPr="00703C75">
        <w:rPr>
          <w:spacing w:val="-13"/>
          <w:w w:val="95"/>
          <w:szCs w:val="28"/>
        </w:rPr>
        <w:t xml:space="preserve"> </w:t>
      </w:r>
      <w:r w:rsidRPr="00703C75">
        <w:rPr>
          <w:w w:val="95"/>
          <w:szCs w:val="28"/>
        </w:rPr>
        <w:t>регулирующего предоставление</w:t>
      </w:r>
      <w:r w:rsidRPr="00703C75">
        <w:rPr>
          <w:spacing w:val="-13"/>
          <w:w w:val="95"/>
          <w:szCs w:val="28"/>
        </w:rPr>
        <w:t xml:space="preserve"> </w:t>
      </w:r>
      <w:r w:rsidRPr="00703C75">
        <w:rPr>
          <w:w w:val="95"/>
          <w:szCs w:val="28"/>
        </w:rPr>
        <w:t>муниципальной</w:t>
      </w:r>
      <w:r w:rsidRPr="00703C75">
        <w:rPr>
          <w:spacing w:val="18"/>
          <w:szCs w:val="28"/>
        </w:rPr>
        <w:t xml:space="preserve"> </w:t>
      </w:r>
      <w:r w:rsidRPr="00703C75">
        <w:rPr>
          <w:w w:val="95"/>
          <w:szCs w:val="28"/>
        </w:rPr>
        <w:t>услуги,</w:t>
      </w:r>
      <w:r w:rsidRPr="00703C75">
        <w:rPr>
          <w:spacing w:val="-1"/>
          <w:w w:val="95"/>
          <w:szCs w:val="28"/>
        </w:rPr>
        <w:t xml:space="preserve"> </w:t>
      </w:r>
      <w:r w:rsidRPr="00703C75">
        <w:rPr>
          <w:w w:val="95"/>
          <w:szCs w:val="28"/>
        </w:rPr>
        <w:t>и</w:t>
      </w:r>
      <w:r w:rsidRPr="00703C75">
        <w:rPr>
          <w:spacing w:val="-11"/>
          <w:w w:val="95"/>
          <w:szCs w:val="28"/>
        </w:rPr>
        <w:t xml:space="preserve"> </w:t>
      </w:r>
      <w:r w:rsidRPr="00703C75">
        <w:rPr>
          <w:w w:val="95"/>
          <w:szCs w:val="28"/>
        </w:rPr>
        <w:t>справочных сведений.</w:t>
      </w:r>
    </w:p>
    <w:p w:rsidR="006C2D77" w:rsidRPr="00703C75" w:rsidRDefault="006C2D77" w:rsidP="006C2D77">
      <w:pPr>
        <w:pStyle w:val="af9"/>
        <w:tabs>
          <w:tab w:val="left" w:pos="567"/>
        </w:tabs>
        <w:ind w:firstLine="567"/>
        <w:rPr>
          <w:spacing w:val="-2"/>
          <w:szCs w:val="28"/>
        </w:rPr>
      </w:pPr>
      <w:r w:rsidRPr="00703C75">
        <w:rPr>
          <w:szCs w:val="28"/>
        </w:rPr>
        <w:t>Информационные</w:t>
      </w:r>
      <w:r w:rsidRPr="00703C75">
        <w:rPr>
          <w:spacing w:val="-16"/>
          <w:szCs w:val="28"/>
        </w:rPr>
        <w:t xml:space="preserve"> </w:t>
      </w:r>
      <w:r w:rsidRPr="00703C75">
        <w:rPr>
          <w:szCs w:val="28"/>
        </w:rPr>
        <w:t>стенды</w:t>
      </w:r>
      <w:r w:rsidRPr="00703C75">
        <w:rPr>
          <w:spacing w:val="-12"/>
          <w:szCs w:val="28"/>
        </w:rPr>
        <w:t xml:space="preserve"> </w:t>
      </w:r>
      <w:r w:rsidRPr="00703C75">
        <w:rPr>
          <w:szCs w:val="28"/>
        </w:rPr>
        <w:t>должны</w:t>
      </w:r>
      <w:r w:rsidRPr="00703C75">
        <w:rPr>
          <w:spacing w:val="-7"/>
          <w:szCs w:val="28"/>
        </w:rPr>
        <w:t xml:space="preserve"> </w:t>
      </w:r>
      <w:r w:rsidRPr="00703C75">
        <w:rPr>
          <w:szCs w:val="28"/>
        </w:rPr>
        <w:t>располагаться в</w:t>
      </w:r>
      <w:r w:rsidRPr="00703C75">
        <w:rPr>
          <w:spacing w:val="-15"/>
          <w:szCs w:val="28"/>
        </w:rPr>
        <w:t xml:space="preserve"> </w:t>
      </w:r>
      <w:r w:rsidRPr="00703C75">
        <w:rPr>
          <w:szCs w:val="28"/>
        </w:rPr>
        <w:t>месте,</w:t>
      </w:r>
      <w:r w:rsidRPr="00703C75">
        <w:rPr>
          <w:spacing w:val="-13"/>
          <w:szCs w:val="28"/>
        </w:rPr>
        <w:t xml:space="preserve"> </w:t>
      </w:r>
      <w:r w:rsidRPr="00703C75">
        <w:rPr>
          <w:szCs w:val="28"/>
        </w:rPr>
        <w:t>доступном</w:t>
      </w:r>
      <w:r w:rsidRPr="00703C75">
        <w:rPr>
          <w:spacing w:val="-1"/>
          <w:szCs w:val="28"/>
        </w:rPr>
        <w:t xml:space="preserve"> </w:t>
      </w:r>
      <w:r w:rsidRPr="00703C75">
        <w:rPr>
          <w:szCs w:val="28"/>
        </w:rPr>
        <w:t>для</w:t>
      </w:r>
      <w:r w:rsidRPr="00703C75">
        <w:rPr>
          <w:spacing w:val="-10"/>
          <w:szCs w:val="28"/>
        </w:rPr>
        <w:t xml:space="preserve"> </w:t>
      </w:r>
      <w:r w:rsidRPr="00703C75">
        <w:rPr>
          <w:szCs w:val="28"/>
        </w:rPr>
        <w:t>просмотра</w:t>
      </w:r>
      <w:r w:rsidRPr="00703C75">
        <w:rPr>
          <w:spacing w:val="-5"/>
          <w:szCs w:val="28"/>
        </w:rPr>
        <w:t xml:space="preserve"> </w:t>
      </w:r>
      <w:r w:rsidRPr="00703C75">
        <w:rPr>
          <w:szCs w:val="28"/>
        </w:rPr>
        <w:t>(в</w:t>
      </w:r>
      <w:r w:rsidRPr="00703C75">
        <w:rPr>
          <w:spacing w:val="-15"/>
          <w:szCs w:val="28"/>
        </w:rPr>
        <w:t xml:space="preserve"> </w:t>
      </w:r>
      <w:r w:rsidRPr="00703C75">
        <w:rPr>
          <w:szCs w:val="28"/>
        </w:rPr>
        <w:t xml:space="preserve">том </w:t>
      </w:r>
      <w:r w:rsidRPr="00703C75">
        <w:rPr>
          <w:spacing w:val="-2"/>
          <w:szCs w:val="28"/>
        </w:rPr>
        <w:t>числе</w:t>
      </w:r>
      <w:r w:rsidRPr="00703C75">
        <w:rPr>
          <w:spacing w:val="-11"/>
          <w:szCs w:val="28"/>
        </w:rPr>
        <w:t xml:space="preserve"> </w:t>
      </w:r>
      <w:r w:rsidRPr="00703C75">
        <w:rPr>
          <w:spacing w:val="-2"/>
          <w:szCs w:val="28"/>
        </w:rPr>
        <w:t>при</w:t>
      </w:r>
      <w:r w:rsidRPr="00703C75">
        <w:rPr>
          <w:spacing w:val="-14"/>
          <w:szCs w:val="28"/>
        </w:rPr>
        <w:t xml:space="preserve"> </w:t>
      </w:r>
      <w:r w:rsidRPr="00703C75">
        <w:rPr>
          <w:spacing w:val="-2"/>
          <w:szCs w:val="28"/>
        </w:rPr>
        <w:t>большом количестве посетителей).</w:t>
      </w:r>
    </w:p>
    <w:p w:rsidR="006C2D77" w:rsidRPr="00703C75" w:rsidRDefault="006C2D77" w:rsidP="006C2D77">
      <w:pPr>
        <w:pStyle w:val="af9"/>
        <w:tabs>
          <w:tab w:val="left" w:pos="567"/>
        </w:tabs>
        <w:ind w:firstLine="567"/>
        <w:rPr>
          <w:szCs w:val="28"/>
        </w:rPr>
      </w:pPr>
      <w:r w:rsidRPr="00703C75">
        <w:rPr>
          <w:szCs w:val="28"/>
        </w:rPr>
        <w:t>2.14.2. Для</w:t>
      </w:r>
      <w:r w:rsidRPr="00703C75">
        <w:rPr>
          <w:spacing w:val="-16"/>
          <w:szCs w:val="28"/>
        </w:rPr>
        <w:t xml:space="preserve"> </w:t>
      </w:r>
      <w:r w:rsidRPr="00703C75">
        <w:rPr>
          <w:szCs w:val="28"/>
        </w:rPr>
        <w:t>обеспечения</w:t>
      </w:r>
      <w:r w:rsidRPr="00703C75">
        <w:rPr>
          <w:spacing w:val="-15"/>
          <w:szCs w:val="28"/>
        </w:rPr>
        <w:t xml:space="preserve"> </w:t>
      </w:r>
      <w:r w:rsidRPr="00703C75">
        <w:rPr>
          <w:szCs w:val="28"/>
        </w:rPr>
        <w:t>доступности</w:t>
      </w:r>
      <w:r w:rsidRPr="00703C75">
        <w:rPr>
          <w:spacing w:val="-13"/>
          <w:szCs w:val="28"/>
        </w:rPr>
        <w:t xml:space="preserve"> </w:t>
      </w:r>
      <w:r w:rsidRPr="00703C75">
        <w:rPr>
          <w:szCs w:val="28"/>
        </w:rPr>
        <w:t>получения</w:t>
      </w:r>
      <w:r w:rsidRPr="00703C75">
        <w:rPr>
          <w:spacing w:val="-14"/>
          <w:szCs w:val="28"/>
        </w:rPr>
        <w:t xml:space="preserve"> </w:t>
      </w:r>
      <w:r w:rsidRPr="00703C75">
        <w:rPr>
          <w:szCs w:val="28"/>
        </w:rPr>
        <w:t>муниципальной</w:t>
      </w:r>
      <w:r w:rsidRPr="00703C75">
        <w:rPr>
          <w:spacing w:val="-8"/>
          <w:szCs w:val="28"/>
        </w:rPr>
        <w:t xml:space="preserve"> </w:t>
      </w:r>
      <w:r w:rsidRPr="00703C75">
        <w:rPr>
          <w:szCs w:val="28"/>
        </w:rPr>
        <w:t>услуги</w:t>
      </w:r>
      <w:r w:rsidRPr="00703C75">
        <w:rPr>
          <w:spacing w:val="-16"/>
          <w:szCs w:val="28"/>
        </w:rPr>
        <w:t xml:space="preserve"> </w:t>
      </w:r>
      <w:r w:rsidRPr="00703C75">
        <w:rPr>
          <w:szCs w:val="28"/>
        </w:rPr>
        <w:t xml:space="preserve">маломобильными </w:t>
      </w:r>
      <w:r w:rsidRPr="00703C75">
        <w:rPr>
          <w:spacing w:val="-2"/>
          <w:szCs w:val="28"/>
        </w:rPr>
        <w:t>группами</w:t>
      </w:r>
      <w:r w:rsidRPr="00703C75">
        <w:rPr>
          <w:spacing w:val="-3"/>
          <w:szCs w:val="28"/>
        </w:rPr>
        <w:t xml:space="preserve"> </w:t>
      </w:r>
      <w:r w:rsidRPr="00703C75">
        <w:rPr>
          <w:spacing w:val="-2"/>
          <w:szCs w:val="28"/>
        </w:rPr>
        <w:t>населения</w:t>
      </w:r>
      <w:r w:rsidRPr="00703C75">
        <w:rPr>
          <w:spacing w:val="-4"/>
          <w:szCs w:val="28"/>
        </w:rPr>
        <w:t xml:space="preserve"> </w:t>
      </w:r>
      <w:r w:rsidRPr="00703C75">
        <w:rPr>
          <w:spacing w:val="-2"/>
          <w:szCs w:val="28"/>
        </w:rPr>
        <w:t>здания</w:t>
      </w:r>
      <w:r w:rsidRPr="00703C75">
        <w:rPr>
          <w:spacing w:val="-5"/>
          <w:szCs w:val="28"/>
        </w:rPr>
        <w:t xml:space="preserve"> </w:t>
      </w:r>
      <w:r w:rsidRPr="00703C75">
        <w:rPr>
          <w:spacing w:val="-2"/>
          <w:szCs w:val="28"/>
        </w:rPr>
        <w:t>и</w:t>
      </w:r>
      <w:r w:rsidRPr="00703C75">
        <w:rPr>
          <w:spacing w:val="-13"/>
          <w:szCs w:val="28"/>
        </w:rPr>
        <w:t xml:space="preserve"> </w:t>
      </w:r>
      <w:r w:rsidRPr="00703C75">
        <w:rPr>
          <w:spacing w:val="-2"/>
          <w:szCs w:val="28"/>
        </w:rPr>
        <w:t>сооружения, в</w:t>
      </w:r>
      <w:r w:rsidRPr="00703C75">
        <w:rPr>
          <w:spacing w:val="-13"/>
          <w:szCs w:val="28"/>
        </w:rPr>
        <w:t xml:space="preserve"> </w:t>
      </w:r>
      <w:r w:rsidRPr="00703C75">
        <w:rPr>
          <w:spacing w:val="-2"/>
          <w:szCs w:val="28"/>
        </w:rPr>
        <w:t>которых</w:t>
      </w:r>
      <w:r w:rsidRPr="00703C75">
        <w:rPr>
          <w:spacing w:val="-8"/>
          <w:szCs w:val="28"/>
        </w:rPr>
        <w:t xml:space="preserve"> </w:t>
      </w:r>
      <w:r w:rsidRPr="00703C75">
        <w:rPr>
          <w:spacing w:val="-2"/>
          <w:szCs w:val="28"/>
        </w:rPr>
        <w:t>оказывается услуга,</w:t>
      </w:r>
      <w:r w:rsidRPr="00703C75">
        <w:rPr>
          <w:spacing w:val="-6"/>
          <w:szCs w:val="28"/>
        </w:rPr>
        <w:t xml:space="preserve"> </w:t>
      </w:r>
      <w:r w:rsidRPr="00703C75">
        <w:rPr>
          <w:spacing w:val="-2"/>
          <w:szCs w:val="28"/>
        </w:rPr>
        <w:t xml:space="preserve">оборудуются согласно </w:t>
      </w:r>
      <w:r w:rsidRPr="00703C75">
        <w:rPr>
          <w:w w:val="95"/>
          <w:szCs w:val="28"/>
        </w:rPr>
        <w:t>нормативным</w:t>
      </w:r>
      <w:r w:rsidRPr="00703C75">
        <w:rPr>
          <w:spacing w:val="-7"/>
          <w:w w:val="95"/>
          <w:szCs w:val="28"/>
        </w:rPr>
        <w:t xml:space="preserve"> </w:t>
      </w:r>
      <w:r w:rsidRPr="00703C75">
        <w:rPr>
          <w:w w:val="95"/>
          <w:szCs w:val="28"/>
        </w:rPr>
        <w:t>требованиям «CП</w:t>
      </w:r>
      <w:r w:rsidRPr="00703C75">
        <w:rPr>
          <w:spacing w:val="-13"/>
          <w:w w:val="95"/>
          <w:szCs w:val="28"/>
        </w:rPr>
        <w:t xml:space="preserve"> </w:t>
      </w:r>
      <w:r w:rsidRPr="00703C75">
        <w:rPr>
          <w:w w:val="95"/>
          <w:szCs w:val="28"/>
        </w:rPr>
        <w:t>59.13330.2016.</w:t>
      </w:r>
      <w:r w:rsidRPr="00703C75">
        <w:rPr>
          <w:spacing w:val="-12"/>
          <w:w w:val="95"/>
          <w:szCs w:val="28"/>
        </w:rPr>
        <w:t xml:space="preserve"> </w:t>
      </w:r>
      <w:r w:rsidRPr="00703C75">
        <w:rPr>
          <w:w w:val="95"/>
          <w:szCs w:val="28"/>
        </w:rPr>
        <w:t>Свод</w:t>
      </w:r>
      <w:r w:rsidRPr="00703C75">
        <w:rPr>
          <w:spacing w:val="-13"/>
          <w:w w:val="95"/>
          <w:szCs w:val="28"/>
        </w:rPr>
        <w:t xml:space="preserve"> </w:t>
      </w:r>
      <w:r w:rsidRPr="00703C75">
        <w:rPr>
          <w:w w:val="95"/>
          <w:szCs w:val="28"/>
        </w:rPr>
        <w:t>правил.</w:t>
      </w:r>
      <w:r w:rsidRPr="00703C75">
        <w:rPr>
          <w:spacing w:val="-12"/>
          <w:w w:val="95"/>
          <w:szCs w:val="28"/>
        </w:rPr>
        <w:t xml:space="preserve"> </w:t>
      </w:r>
      <w:r w:rsidRPr="00703C75">
        <w:rPr>
          <w:w w:val="95"/>
          <w:szCs w:val="28"/>
        </w:rPr>
        <w:t>Доступность</w:t>
      </w:r>
      <w:r w:rsidRPr="00703C75">
        <w:rPr>
          <w:spacing w:val="-5"/>
          <w:w w:val="95"/>
          <w:szCs w:val="28"/>
        </w:rPr>
        <w:t xml:space="preserve"> </w:t>
      </w:r>
      <w:r w:rsidRPr="00703C75">
        <w:rPr>
          <w:w w:val="95"/>
          <w:szCs w:val="28"/>
        </w:rPr>
        <w:t>зданий</w:t>
      </w:r>
      <w:r w:rsidRPr="00703C75">
        <w:rPr>
          <w:spacing w:val="-8"/>
          <w:w w:val="95"/>
          <w:szCs w:val="28"/>
        </w:rPr>
        <w:t xml:space="preserve"> </w:t>
      </w:r>
      <w:r w:rsidRPr="00703C75">
        <w:rPr>
          <w:w w:val="95"/>
          <w:szCs w:val="28"/>
        </w:rPr>
        <w:t>и</w:t>
      </w:r>
      <w:r w:rsidRPr="00703C75">
        <w:rPr>
          <w:spacing w:val="-13"/>
          <w:w w:val="95"/>
          <w:szCs w:val="28"/>
        </w:rPr>
        <w:t xml:space="preserve"> </w:t>
      </w:r>
      <w:r w:rsidRPr="00703C75">
        <w:rPr>
          <w:w w:val="95"/>
          <w:szCs w:val="28"/>
        </w:rPr>
        <w:t>вооружений для маломобильных</w:t>
      </w:r>
      <w:r w:rsidRPr="00703C75">
        <w:rPr>
          <w:spacing w:val="40"/>
          <w:szCs w:val="28"/>
        </w:rPr>
        <w:t xml:space="preserve"> групп</w:t>
      </w:r>
      <w:r w:rsidRPr="00703C75">
        <w:rPr>
          <w:w w:val="95"/>
          <w:szCs w:val="28"/>
        </w:rPr>
        <w:t xml:space="preserve"> населения. Актуализированная редакция СНиП 35-01-2001».</w:t>
      </w:r>
    </w:p>
    <w:p w:rsidR="006C2D77" w:rsidRPr="00703C75" w:rsidRDefault="006C2D77" w:rsidP="006C2D77">
      <w:pPr>
        <w:pStyle w:val="af9"/>
        <w:tabs>
          <w:tab w:val="left" w:pos="567"/>
        </w:tabs>
        <w:ind w:firstLine="567"/>
        <w:rPr>
          <w:szCs w:val="28"/>
        </w:rPr>
      </w:pPr>
      <w:r w:rsidRPr="00703C75">
        <w:rPr>
          <w:szCs w:val="28"/>
        </w:rPr>
        <w:t xml:space="preserve">В кабинете по приему маломобильных групп населения имеется медицинская аптечка, </w:t>
      </w:r>
      <w:r w:rsidRPr="00703C75">
        <w:rPr>
          <w:w w:val="95"/>
          <w:szCs w:val="28"/>
        </w:rPr>
        <w:t xml:space="preserve">питьевая вода. При необходимости сотрудник уполномоченного органа, осуществляющий прием, </w:t>
      </w:r>
      <w:r w:rsidRPr="00703C75">
        <w:rPr>
          <w:spacing w:val="-2"/>
          <w:szCs w:val="28"/>
        </w:rPr>
        <w:t>может</w:t>
      </w:r>
      <w:r w:rsidRPr="00703C75">
        <w:rPr>
          <w:spacing w:val="-10"/>
          <w:szCs w:val="28"/>
        </w:rPr>
        <w:t xml:space="preserve"> </w:t>
      </w:r>
      <w:r w:rsidRPr="00703C75">
        <w:rPr>
          <w:spacing w:val="-2"/>
          <w:szCs w:val="28"/>
        </w:rPr>
        <w:t>вызвать</w:t>
      </w:r>
      <w:r w:rsidRPr="00703C75">
        <w:rPr>
          <w:spacing w:val="-10"/>
          <w:szCs w:val="28"/>
        </w:rPr>
        <w:t xml:space="preserve"> </w:t>
      </w:r>
      <w:r w:rsidRPr="00703C75">
        <w:rPr>
          <w:spacing w:val="-2"/>
          <w:szCs w:val="28"/>
        </w:rPr>
        <w:t>карету</w:t>
      </w:r>
      <w:r w:rsidRPr="00703C75">
        <w:rPr>
          <w:spacing w:val="-10"/>
          <w:szCs w:val="28"/>
        </w:rPr>
        <w:t xml:space="preserve"> </w:t>
      </w:r>
      <w:r w:rsidRPr="00703C75">
        <w:rPr>
          <w:spacing w:val="-2"/>
          <w:szCs w:val="28"/>
        </w:rPr>
        <w:t>неотложной</w:t>
      </w:r>
      <w:r w:rsidRPr="00703C75">
        <w:rPr>
          <w:spacing w:val="-8"/>
          <w:szCs w:val="28"/>
        </w:rPr>
        <w:t xml:space="preserve"> </w:t>
      </w:r>
      <w:r w:rsidRPr="00703C75">
        <w:rPr>
          <w:spacing w:val="-2"/>
          <w:szCs w:val="28"/>
        </w:rPr>
        <w:t>скорой</w:t>
      </w:r>
      <w:r w:rsidRPr="00703C75">
        <w:rPr>
          <w:spacing w:val="-5"/>
          <w:szCs w:val="28"/>
        </w:rPr>
        <w:t xml:space="preserve"> </w:t>
      </w:r>
      <w:r w:rsidRPr="00703C75">
        <w:rPr>
          <w:spacing w:val="-2"/>
          <w:szCs w:val="28"/>
        </w:rPr>
        <w:t>помощи.</w:t>
      </w:r>
    </w:p>
    <w:p w:rsidR="006C2D77" w:rsidRPr="00703C75" w:rsidRDefault="006C2D77" w:rsidP="006C2D77">
      <w:pPr>
        <w:pStyle w:val="af9"/>
        <w:tabs>
          <w:tab w:val="left" w:pos="567"/>
        </w:tabs>
        <w:ind w:firstLine="567"/>
        <w:rPr>
          <w:szCs w:val="28"/>
        </w:rPr>
      </w:pPr>
      <w:r w:rsidRPr="00703C75">
        <w:rPr>
          <w:szCs w:val="28"/>
        </w:rPr>
        <w:t xml:space="preserve">При обращении гражданина с нарушениями функций опорно-двигательного аппарата </w:t>
      </w:r>
      <w:r w:rsidRPr="00703C75">
        <w:rPr>
          <w:w w:val="95"/>
          <w:szCs w:val="28"/>
        </w:rPr>
        <w:t>работники уполномоченного органа предпринимают</w:t>
      </w:r>
      <w:r w:rsidRPr="00703C75">
        <w:rPr>
          <w:spacing w:val="40"/>
          <w:szCs w:val="28"/>
        </w:rPr>
        <w:t xml:space="preserve"> </w:t>
      </w:r>
      <w:r w:rsidRPr="00703C75">
        <w:rPr>
          <w:w w:val="95"/>
          <w:szCs w:val="28"/>
        </w:rPr>
        <w:t>следующие действия:</w:t>
      </w:r>
    </w:p>
    <w:p w:rsidR="006C2D77" w:rsidRPr="00703C75" w:rsidRDefault="006C2D77" w:rsidP="008C4737">
      <w:pPr>
        <w:pStyle w:val="afc"/>
        <w:widowControl w:val="0"/>
        <w:numPr>
          <w:ilvl w:val="0"/>
          <w:numId w:val="111"/>
        </w:numPr>
        <w:tabs>
          <w:tab w:val="left" w:pos="567"/>
          <w:tab w:val="left" w:pos="878"/>
        </w:tabs>
        <w:autoSpaceDE w:val="0"/>
        <w:autoSpaceDN w:val="0"/>
        <w:ind w:left="0" w:firstLine="567"/>
        <w:jc w:val="both"/>
        <w:rPr>
          <w:sz w:val="28"/>
          <w:szCs w:val="28"/>
        </w:rPr>
      </w:pPr>
      <w:r w:rsidRPr="00703C75">
        <w:rPr>
          <w:sz w:val="28"/>
          <w:szCs w:val="28"/>
        </w:rPr>
        <w:t xml:space="preserve">открывают входную дверь и помогают гражданину беспрепятственно посетить здание </w:t>
      </w:r>
      <w:r w:rsidRPr="00703C75">
        <w:rPr>
          <w:w w:val="95"/>
          <w:sz w:val="28"/>
          <w:szCs w:val="28"/>
        </w:rPr>
        <w:t>уполномоченного органа, а также заранее предупреждают</w:t>
      </w:r>
      <w:r w:rsidRPr="00703C75">
        <w:rPr>
          <w:spacing w:val="38"/>
          <w:sz w:val="28"/>
          <w:szCs w:val="28"/>
        </w:rPr>
        <w:t xml:space="preserve"> </w:t>
      </w:r>
      <w:r w:rsidRPr="00703C75">
        <w:rPr>
          <w:w w:val="95"/>
          <w:sz w:val="28"/>
          <w:szCs w:val="28"/>
        </w:rPr>
        <w:t>о существующих</w:t>
      </w:r>
      <w:r w:rsidRPr="00703C75">
        <w:rPr>
          <w:spacing w:val="40"/>
          <w:sz w:val="28"/>
          <w:szCs w:val="28"/>
        </w:rPr>
        <w:t xml:space="preserve"> </w:t>
      </w:r>
      <w:r w:rsidRPr="00703C75">
        <w:rPr>
          <w:w w:val="95"/>
          <w:sz w:val="28"/>
          <w:szCs w:val="28"/>
        </w:rPr>
        <w:t>барьерах в здании;</w:t>
      </w:r>
    </w:p>
    <w:p w:rsidR="006C2D77" w:rsidRPr="00703C75" w:rsidRDefault="006C2D77" w:rsidP="008C4737">
      <w:pPr>
        <w:pStyle w:val="afc"/>
        <w:widowControl w:val="0"/>
        <w:numPr>
          <w:ilvl w:val="0"/>
          <w:numId w:val="111"/>
        </w:numPr>
        <w:tabs>
          <w:tab w:val="left" w:pos="567"/>
          <w:tab w:val="left" w:pos="847"/>
        </w:tabs>
        <w:autoSpaceDE w:val="0"/>
        <w:autoSpaceDN w:val="0"/>
        <w:ind w:left="0" w:firstLine="567"/>
        <w:jc w:val="both"/>
        <w:rPr>
          <w:sz w:val="28"/>
          <w:szCs w:val="28"/>
        </w:rPr>
      </w:pPr>
      <w:r w:rsidRPr="00703C75">
        <w:rPr>
          <w:sz w:val="28"/>
          <w:szCs w:val="28"/>
        </w:rPr>
        <w:t>выясняют цель</w:t>
      </w:r>
      <w:r w:rsidRPr="00703C75">
        <w:rPr>
          <w:spacing w:val="-1"/>
          <w:sz w:val="28"/>
          <w:szCs w:val="28"/>
        </w:rPr>
        <w:t xml:space="preserve"> </w:t>
      </w:r>
      <w:r w:rsidRPr="00703C75">
        <w:rPr>
          <w:sz w:val="28"/>
          <w:szCs w:val="28"/>
        </w:rPr>
        <w:t>визита гражданина и</w:t>
      </w:r>
      <w:r w:rsidRPr="00703C75">
        <w:rPr>
          <w:spacing w:val="-3"/>
          <w:sz w:val="28"/>
          <w:szCs w:val="28"/>
        </w:rPr>
        <w:t xml:space="preserve"> </w:t>
      </w:r>
      <w:r w:rsidRPr="00703C75">
        <w:rPr>
          <w:sz w:val="28"/>
          <w:szCs w:val="28"/>
        </w:rPr>
        <w:t>сопровождают его</w:t>
      </w:r>
      <w:r w:rsidRPr="00703C75">
        <w:rPr>
          <w:spacing w:val="-2"/>
          <w:sz w:val="28"/>
          <w:szCs w:val="28"/>
        </w:rPr>
        <w:t xml:space="preserve"> </w:t>
      </w:r>
      <w:r w:rsidRPr="00703C75">
        <w:rPr>
          <w:sz w:val="28"/>
          <w:szCs w:val="28"/>
        </w:rPr>
        <w:t>в</w:t>
      </w:r>
      <w:r w:rsidRPr="00703C75">
        <w:rPr>
          <w:spacing w:val="-6"/>
          <w:sz w:val="28"/>
          <w:szCs w:val="28"/>
        </w:rPr>
        <w:t xml:space="preserve"> </w:t>
      </w:r>
      <w:r w:rsidRPr="00703C75">
        <w:rPr>
          <w:sz w:val="28"/>
          <w:szCs w:val="28"/>
        </w:rPr>
        <w:t>кабинет по</w:t>
      </w:r>
      <w:r w:rsidRPr="00703C75">
        <w:rPr>
          <w:spacing w:val="-1"/>
          <w:sz w:val="28"/>
          <w:szCs w:val="28"/>
        </w:rPr>
        <w:t xml:space="preserve"> </w:t>
      </w:r>
      <w:r w:rsidRPr="00703C75">
        <w:rPr>
          <w:sz w:val="28"/>
          <w:szCs w:val="28"/>
        </w:rPr>
        <w:t xml:space="preserve">приему заявления; </w:t>
      </w:r>
      <w:r w:rsidRPr="00703C75">
        <w:rPr>
          <w:w w:val="95"/>
          <w:sz w:val="28"/>
          <w:szCs w:val="28"/>
        </w:rPr>
        <w:t>помогают</w:t>
      </w:r>
      <w:r w:rsidRPr="00703C75">
        <w:rPr>
          <w:spacing w:val="-5"/>
          <w:w w:val="95"/>
          <w:sz w:val="28"/>
          <w:szCs w:val="28"/>
        </w:rPr>
        <w:t xml:space="preserve"> </w:t>
      </w:r>
      <w:r w:rsidRPr="00703C75">
        <w:rPr>
          <w:w w:val="95"/>
          <w:sz w:val="28"/>
          <w:szCs w:val="28"/>
        </w:rPr>
        <w:t>гражданину</w:t>
      </w:r>
      <w:r w:rsidRPr="00703C75">
        <w:rPr>
          <w:spacing w:val="-4"/>
          <w:w w:val="95"/>
          <w:sz w:val="28"/>
          <w:szCs w:val="28"/>
        </w:rPr>
        <w:t xml:space="preserve"> </w:t>
      </w:r>
      <w:r w:rsidRPr="00703C75">
        <w:rPr>
          <w:w w:val="95"/>
          <w:sz w:val="28"/>
          <w:szCs w:val="28"/>
        </w:rPr>
        <w:t>сесть</w:t>
      </w:r>
      <w:r w:rsidRPr="00703C75">
        <w:rPr>
          <w:spacing w:val="-10"/>
          <w:w w:val="95"/>
          <w:sz w:val="28"/>
          <w:szCs w:val="28"/>
        </w:rPr>
        <w:t xml:space="preserve"> </w:t>
      </w:r>
      <w:r w:rsidRPr="00703C75">
        <w:rPr>
          <w:w w:val="95"/>
          <w:sz w:val="28"/>
          <w:szCs w:val="28"/>
        </w:rPr>
        <w:t>на</w:t>
      </w:r>
      <w:r w:rsidRPr="00703C75">
        <w:rPr>
          <w:spacing w:val="-13"/>
          <w:w w:val="95"/>
          <w:sz w:val="28"/>
          <w:szCs w:val="28"/>
        </w:rPr>
        <w:t xml:space="preserve"> </w:t>
      </w:r>
      <w:r w:rsidRPr="00703C75">
        <w:rPr>
          <w:w w:val="95"/>
          <w:sz w:val="28"/>
          <w:szCs w:val="28"/>
        </w:rPr>
        <w:t>стул</w:t>
      </w:r>
      <w:r w:rsidRPr="00703C75">
        <w:rPr>
          <w:spacing w:val="-10"/>
          <w:w w:val="95"/>
          <w:sz w:val="28"/>
          <w:szCs w:val="28"/>
        </w:rPr>
        <w:t xml:space="preserve"> </w:t>
      </w:r>
      <w:r w:rsidRPr="00703C75">
        <w:rPr>
          <w:w w:val="95"/>
          <w:sz w:val="28"/>
          <w:szCs w:val="28"/>
        </w:rPr>
        <w:t>или</w:t>
      </w:r>
      <w:r w:rsidRPr="00703C75">
        <w:rPr>
          <w:spacing w:val="-11"/>
          <w:w w:val="95"/>
          <w:sz w:val="28"/>
          <w:szCs w:val="28"/>
        </w:rPr>
        <w:t xml:space="preserve"> </w:t>
      </w:r>
      <w:r w:rsidRPr="00703C75">
        <w:rPr>
          <w:w w:val="95"/>
          <w:sz w:val="28"/>
          <w:szCs w:val="28"/>
        </w:rPr>
        <w:t>располагают кресло-коляску</w:t>
      </w:r>
      <w:r w:rsidRPr="00703C75">
        <w:rPr>
          <w:spacing w:val="-13"/>
          <w:w w:val="95"/>
          <w:sz w:val="28"/>
          <w:szCs w:val="28"/>
        </w:rPr>
        <w:t xml:space="preserve"> </w:t>
      </w:r>
      <w:r w:rsidRPr="00703C75">
        <w:rPr>
          <w:w w:val="95"/>
          <w:sz w:val="28"/>
          <w:szCs w:val="28"/>
        </w:rPr>
        <w:t>у</w:t>
      </w:r>
      <w:r w:rsidRPr="00703C75">
        <w:rPr>
          <w:spacing w:val="-11"/>
          <w:w w:val="95"/>
          <w:sz w:val="28"/>
          <w:szCs w:val="28"/>
        </w:rPr>
        <w:t xml:space="preserve"> </w:t>
      </w:r>
      <w:r w:rsidRPr="00703C75">
        <w:rPr>
          <w:w w:val="95"/>
          <w:sz w:val="28"/>
          <w:szCs w:val="28"/>
        </w:rPr>
        <w:t>стола</w:t>
      </w:r>
      <w:r w:rsidRPr="00703C75">
        <w:rPr>
          <w:spacing w:val="-13"/>
          <w:w w:val="95"/>
          <w:sz w:val="28"/>
          <w:szCs w:val="28"/>
        </w:rPr>
        <w:t xml:space="preserve"> </w:t>
      </w:r>
      <w:r w:rsidRPr="00703C75">
        <w:rPr>
          <w:w w:val="95"/>
          <w:sz w:val="28"/>
          <w:szCs w:val="28"/>
        </w:rPr>
        <w:t>напротив</w:t>
      </w:r>
      <w:r w:rsidRPr="00703C75">
        <w:rPr>
          <w:spacing w:val="-7"/>
          <w:w w:val="95"/>
          <w:sz w:val="28"/>
          <w:szCs w:val="28"/>
        </w:rPr>
        <w:t xml:space="preserve"> </w:t>
      </w:r>
      <w:r w:rsidRPr="00703C75">
        <w:rPr>
          <w:w w:val="95"/>
          <w:sz w:val="28"/>
          <w:szCs w:val="28"/>
        </w:rPr>
        <w:t xml:space="preserve">специалиста, </w:t>
      </w:r>
      <w:r w:rsidRPr="00703C75">
        <w:rPr>
          <w:sz w:val="28"/>
          <w:szCs w:val="28"/>
        </w:rPr>
        <w:t>осуществляющего прием;</w:t>
      </w:r>
    </w:p>
    <w:p w:rsidR="006C2D77" w:rsidRPr="00703C75" w:rsidRDefault="006C2D77" w:rsidP="008C4737">
      <w:pPr>
        <w:pStyle w:val="afc"/>
        <w:widowControl w:val="0"/>
        <w:numPr>
          <w:ilvl w:val="0"/>
          <w:numId w:val="111"/>
        </w:numPr>
        <w:tabs>
          <w:tab w:val="left" w:pos="567"/>
          <w:tab w:val="left" w:pos="840"/>
        </w:tabs>
        <w:autoSpaceDE w:val="0"/>
        <w:autoSpaceDN w:val="0"/>
        <w:ind w:left="0" w:firstLine="567"/>
        <w:jc w:val="both"/>
        <w:rPr>
          <w:sz w:val="28"/>
          <w:szCs w:val="28"/>
        </w:rPr>
      </w:pPr>
      <w:r w:rsidRPr="00703C75">
        <w:rPr>
          <w:w w:val="95"/>
          <w:sz w:val="28"/>
          <w:szCs w:val="28"/>
        </w:rPr>
        <w:t xml:space="preserve">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w:t>
      </w:r>
      <w:r w:rsidRPr="00703C75">
        <w:rPr>
          <w:spacing w:val="-2"/>
          <w:sz w:val="28"/>
          <w:szCs w:val="28"/>
        </w:rPr>
        <w:t>помощь</w:t>
      </w:r>
      <w:r w:rsidRPr="00703C75">
        <w:rPr>
          <w:spacing w:val="-14"/>
          <w:sz w:val="28"/>
          <w:szCs w:val="28"/>
        </w:rPr>
        <w:t xml:space="preserve"> </w:t>
      </w:r>
      <w:r w:rsidRPr="00703C75">
        <w:rPr>
          <w:spacing w:val="-2"/>
          <w:sz w:val="28"/>
          <w:szCs w:val="28"/>
        </w:rPr>
        <w:t>в</w:t>
      </w:r>
      <w:r w:rsidRPr="00703C75">
        <w:rPr>
          <w:spacing w:val="-14"/>
          <w:sz w:val="28"/>
          <w:szCs w:val="28"/>
        </w:rPr>
        <w:t xml:space="preserve"> </w:t>
      </w:r>
      <w:r w:rsidRPr="00703C75">
        <w:rPr>
          <w:spacing w:val="-2"/>
          <w:sz w:val="28"/>
          <w:szCs w:val="28"/>
        </w:rPr>
        <w:t>заполнении</w:t>
      </w:r>
      <w:r w:rsidRPr="00703C75">
        <w:rPr>
          <w:spacing w:val="-7"/>
          <w:sz w:val="28"/>
          <w:szCs w:val="28"/>
        </w:rPr>
        <w:t xml:space="preserve"> </w:t>
      </w:r>
      <w:r w:rsidRPr="00703C75">
        <w:rPr>
          <w:spacing w:val="-2"/>
          <w:sz w:val="28"/>
          <w:szCs w:val="28"/>
        </w:rPr>
        <w:t>бланков,</w:t>
      </w:r>
      <w:r w:rsidRPr="00703C75">
        <w:rPr>
          <w:spacing w:val="-4"/>
          <w:sz w:val="28"/>
          <w:szCs w:val="28"/>
        </w:rPr>
        <w:t xml:space="preserve"> </w:t>
      </w:r>
      <w:r w:rsidRPr="00703C75">
        <w:rPr>
          <w:spacing w:val="-2"/>
          <w:sz w:val="28"/>
          <w:szCs w:val="28"/>
        </w:rPr>
        <w:t>копирует</w:t>
      </w:r>
      <w:r w:rsidRPr="00703C75">
        <w:rPr>
          <w:spacing w:val="-6"/>
          <w:sz w:val="28"/>
          <w:szCs w:val="28"/>
        </w:rPr>
        <w:t xml:space="preserve"> </w:t>
      </w:r>
      <w:r w:rsidRPr="00703C75">
        <w:rPr>
          <w:spacing w:val="-2"/>
          <w:sz w:val="28"/>
          <w:szCs w:val="28"/>
        </w:rPr>
        <w:t>документы;</w:t>
      </w:r>
    </w:p>
    <w:p w:rsidR="006C2D77" w:rsidRPr="00703C75" w:rsidRDefault="006C2D77" w:rsidP="008C4737">
      <w:pPr>
        <w:pStyle w:val="afc"/>
        <w:widowControl w:val="0"/>
        <w:numPr>
          <w:ilvl w:val="0"/>
          <w:numId w:val="111"/>
        </w:numPr>
        <w:tabs>
          <w:tab w:val="left" w:pos="567"/>
          <w:tab w:val="left" w:pos="829"/>
        </w:tabs>
        <w:autoSpaceDE w:val="0"/>
        <w:autoSpaceDN w:val="0"/>
        <w:ind w:left="0" w:firstLine="567"/>
        <w:jc w:val="both"/>
        <w:rPr>
          <w:sz w:val="28"/>
          <w:szCs w:val="28"/>
        </w:rPr>
      </w:pPr>
      <w:r w:rsidRPr="00703C75">
        <w:rPr>
          <w:w w:val="95"/>
          <w:sz w:val="28"/>
          <w:szCs w:val="28"/>
        </w:rPr>
        <w:t>по окончании предоставления муниципальной</w:t>
      </w:r>
      <w:r w:rsidRPr="00703C75">
        <w:rPr>
          <w:sz w:val="28"/>
          <w:szCs w:val="28"/>
        </w:rPr>
        <w:t xml:space="preserve"> </w:t>
      </w:r>
      <w:r w:rsidRPr="00703C75">
        <w:rPr>
          <w:w w:val="95"/>
          <w:sz w:val="28"/>
          <w:szCs w:val="28"/>
        </w:rPr>
        <w:t>услуги сотрудник уполномоченного органа, осуществляющий</w:t>
      </w:r>
      <w:r w:rsidRPr="00703C75">
        <w:rPr>
          <w:spacing w:val="-1"/>
          <w:w w:val="95"/>
          <w:sz w:val="28"/>
          <w:szCs w:val="28"/>
        </w:rPr>
        <w:t xml:space="preserve"> </w:t>
      </w:r>
      <w:r w:rsidRPr="00703C75">
        <w:rPr>
          <w:w w:val="95"/>
          <w:sz w:val="28"/>
          <w:szCs w:val="28"/>
        </w:rPr>
        <w:t xml:space="preserve">прием, помогает гражданину покинуть кабинет, открывает двери, сопровождает </w:t>
      </w:r>
      <w:r w:rsidRPr="00703C75">
        <w:rPr>
          <w:sz w:val="28"/>
          <w:szCs w:val="28"/>
        </w:rPr>
        <w:t xml:space="preserve">гражданина до выхода из здания и помогает покинуть здание; передает гражданина </w:t>
      </w:r>
      <w:r w:rsidRPr="00703C75">
        <w:rPr>
          <w:w w:val="95"/>
          <w:sz w:val="28"/>
          <w:szCs w:val="28"/>
        </w:rPr>
        <w:t>сопровождающему</w:t>
      </w:r>
      <w:r w:rsidRPr="00703C75">
        <w:rPr>
          <w:spacing w:val="-1"/>
          <w:w w:val="95"/>
          <w:sz w:val="28"/>
          <w:szCs w:val="28"/>
        </w:rPr>
        <w:t xml:space="preserve"> </w:t>
      </w:r>
      <w:r w:rsidRPr="00703C75">
        <w:rPr>
          <w:w w:val="95"/>
          <w:sz w:val="28"/>
          <w:szCs w:val="28"/>
        </w:rPr>
        <w:t>лицу или по его желанию вызывает автотранспорт</w:t>
      </w:r>
      <w:r w:rsidRPr="00703C75">
        <w:rPr>
          <w:sz w:val="28"/>
          <w:szCs w:val="28"/>
        </w:rPr>
        <w:t xml:space="preserve"> </w:t>
      </w:r>
      <w:r w:rsidRPr="00703C75">
        <w:rPr>
          <w:w w:val="95"/>
          <w:sz w:val="28"/>
          <w:szCs w:val="28"/>
        </w:rPr>
        <w:t>и</w:t>
      </w:r>
      <w:r w:rsidRPr="00703C75">
        <w:rPr>
          <w:spacing w:val="-7"/>
          <w:w w:val="95"/>
          <w:sz w:val="28"/>
          <w:szCs w:val="28"/>
        </w:rPr>
        <w:t xml:space="preserve"> </w:t>
      </w:r>
      <w:r w:rsidRPr="00703C75">
        <w:rPr>
          <w:w w:val="95"/>
          <w:sz w:val="28"/>
          <w:szCs w:val="28"/>
        </w:rPr>
        <w:t xml:space="preserve">оказывает содействие при </w:t>
      </w:r>
      <w:r w:rsidRPr="00703C75">
        <w:rPr>
          <w:sz w:val="28"/>
          <w:szCs w:val="28"/>
        </w:rPr>
        <w:t>его посадке.</w:t>
      </w:r>
    </w:p>
    <w:p w:rsidR="006C2D77" w:rsidRPr="00703C75" w:rsidRDefault="006C2D77" w:rsidP="006C2D77">
      <w:pPr>
        <w:pStyle w:val="af9"/>
        <w:tabs>
          <w:tab w:val="left" w:pos="567"/>
        </w:tabs>
        <w:ind w:firstLine="567"/>
        <w:rPr>
          <w:szCs w:val="28"/>
        </w:rPr>
      </w:pPr>
      <w:r w:rsidRPr="00703C75">
        <w:rPr>
          <w:szCs w:val="28"/>
        </w:rPr>
        <w:t xml:space="preserve">При обращении граждан с недостатками зрения работники уполномоченного органа </w:t>
      </w:r>
      <w:r w:rsidRPr="00703C75">
        <w:rPr>
          <w:spacing w:val="-2"/>
          <w:szCs w:val="28"/>
        </w:rPr>
        <w:t>предпринимают следующие действия:</w:t>
      </w:r>
    </w:p>
    <w:p w:rsidR="006C2D77" w:rsidRPr="00703C75" w:rsidRDefault="006C2D77" w:rsidP="008C4737">
      <w:pPr>
        <w:pStyle w:val="afc"/>
        <w:widowControl w:val="0"/>
        <w:numPr>
          <w:ilvl w:val="0"/>
          <w:numId w:val="111"/>
        </w:numPr>
        <w:tabs>
          <w:tab w:val="left" w:pos="567"/>
          <w:tab w:val="left" w:pos="840"/>
        </w:tabs>
        <w:autoSpaceDE w:val="0"/>
        <w:autoSpaceDN w:val="0"/>
        <w:ind w:left="0" w:firstLine="567"/>
        <w:jc w:val="both"/>
        <w:rPr>
          <w:sz w:val="28"/>
          <w:szCs w:val="28"/>
        </w:rPr>
      </w:pPr>
      <w:r w:rsidRPr="00703C75">
        <w:rPr>
          <w:w w:val="95"/>
          <w:sz w:val="28"/>
          <w:szCs w:val="28"/>
        </w:rPr>
        <w:lastRenderedPageBreak/>
        <w:t>сотрудник уполномоченного органа, осуществляющий прием, принимает гражданина вне очереди, помогает сориентироваться, сесть на</w:t>
      </w:r>
      <w:r w:rsidRPr="00703C75">
        <w:rPr>
          <w:spacing w:val="-1"/>
          <w:w w:val="95"/>
          <w:sz w:val="28"/>
          <w:szCs w:val="28"/>
        </w:rPr>
        <w:t xml:space="preserve"> </w:t>
      </w:r>
      <w:r w:rsidRPr="00703C75">
        <w:rPr>
          <w:w w:val="95"/>
          <w:sz w:val="28"/>
          <w:szCs w:val="28"/>
        </w:rPr>
        <w:t>стул, консультирует, вслух прочитывает документы</w:t>
      </w:r>
      <w:r w:rsidRPr="00703C75">
        <w:rPr>
          <w:spacing w:val="40"/>
          <w:sz w:val="28"/>
          <w:szCs w:val="28"/>
        </w:rPr>
        <w:t xml:space="preserve"> </w:t>
      </w:r>
      <w:r w:rsidRPr="00703C75">
        <w:rPr>
          <w:sz w:val="28"/>
          <w:szCs w:val="28"/>
        </w:rPr>
        <w:t>и</w:t>
      </w:r>
      <w:r w:rsidRPr="00703C75">
        <w:rPr>
          <w:spacing w:val="-12"/>
          <w:sz w:val="28"/>
          <w:szCs w:val="28"/>
        </w:rPr>
        <w:t xml:space="preserve"> </w:t>
      </w:r>
      <w:r w:rsidRPr="00703C75">
        <w:rPr>
          <w:sz w:val="28"/>
          <w:szCs w:val="28"/>
        </w:rPr>
        <w:t>далее</w:t>
      </w:r>
      <w:r w:rsidRPr="00703C75">
        <w:rPr>
          <w:spacing w:val="-8"/>
          <w:sz w:val="28"/>
          <w:szCs w:val="28"/>
        </w:rPr>
        <w:t xml:space="preserve"> </w:t>
      </w:r>
      <w:r w:rsidRPr="00703C75">
        <w:rPr>
          <w:sz w:val="28"/>
          <w:szCs w:val="28"/>
        </w:rPr>
        <w:t>по</w:t>
      </w:r>
      <w:r w:rsidRPr="00703C75">
        <w:rPr>
          <w:spacing w:val="-13"/>
          <w:sz w:val="28"/>
          <w:szCs w:val="28"/>
        </w:rPr>
        <w:t xml:space="preserve"> </w:t>
      </w:r>
      <w:r w:rsidRPr="00703C75">
        <w:rPr>
          <w:sz w:val="28"/>
          <w:szCs w:val="28"/>
        </w:rPr>
        <w:t>необходимости производит их</w:t>
      </w:r>
      <w:r w:rsidRPr="00703C75">
        <w:rPr>
          <w:spacing w:val="-11"/>
          <w:sz w:val="28"/>
          <w:szCs w:val="28"/>
        </w:rPr>
        <w:t xml:space="preserve"> </w:t>
      </w:r>
      <w:r w:rsidRPr="00703C75">
        <w:rPr>
          <w:sz w:val="28"/>
          <w:szCs w:val="28"/>
        </w:rPr>
        <w:t>выдачу.</w:t>
      </w:r>
      <w:r w:rsidRPr="00703C75">
        <w:rPr>
          <w:spacing w:val="-7"/>
          <w:sz w:val="28"/>
          <w:szCs w:val="28"/>
        </w:rPr>
        <w:t xml:space="preserve"> </w:t>
      </w:r>
      <w:r w:rsidRPr="00703C75">
        <w:rPr>
          <w:sz w:val="28"/>
          <w:szCs w:val="28"/>
        </w:rPr>
        <w:t>При</w:t>
      </w:r>
      <w:r w:rsidRPr="00703C75">
        <w:rPr>
          <w:spacing w:val="-8"/>
          <w:sz w:val="28"/>
          <w:szCs w:val="28"/>
        </w:rPr>
        <w:t xml:space="preserve"> </w:t>
      </w:r>
      <w:r w:rsidRPr="00703C75">
        <w:rPr>
          <w:sz w:val="28"/>
          <w:szCs w:val="28"/>
        </w:rPr>
        <w:t>общении</w:t>
      </w:r>
      <w:r w:rsidRPr="00703C75">
        <w:rPr>
          <w:spacing w:val="-5"/>
          <w:sz w:val="28"/>
          <w:szCs w:val="28"/>
        </w:rPr>
        <w:t xml:space="preserve"> </w:t>
      </w:r>
      <w:r w:rsidRPr="00703C75">
        <w:rPr>
          <w:sz w:val="28"/>
          <w:szCs w:val="28"/>
        </w:rPr>
        <w:t>с</w:t>
      </w:r>
      <w:r w:rsidRPr="00703C75">
        <w:rPr>
          <w:spacing w:val="-14"/>
          <w:sz w:val="28"/>
          <w:szCs w:val="28"/>
        </w:rPr>
        <w:t xml:space="preserve"> </w:t>
      </w:r>
      <w:r w:rsidRPr="00703C75">
        <w:rPr>
          <w:sz w:val="28"/>
          <w:szCs w:val="28"/>
        </w:rPr>
        <w:t>гражданином с</w:t>
      </w:r>
      <w:r w:rsidRPr="00703C75">
        <w:rPr>
          <w:spacing w:val="-12"/>
          <w:sz w:val="28"/>
          <w:szCs w:val="28"/>
        </w:rPr>
        <w:t xml:space="preserve"> </w:t>
      </w:r>
      <w:r w:rsidRPr="00703C75">
        <w:rPr>
          <w:sz w:val="28"/>
          <w:szCs w:val="28"/>
        </w:rPr>
        <w:t xml:space="preserve">недостатками </w:t>
      </w:r>
      <w:r w:rsidRPr="00703C75">
        <w:rPr>
          <w:w w:val="95"/>
          <w:sz w:val="28"/>
          <w:szCs w:val="28"/>
        </w:rPr>
        <w:t>зрения необходимо общаться непосредственно</w:t>
      </w:r>
      <w:r w:rsidRPr="00703C75">
        <w:rPr>
          <w:spacing w:val="-1"/>
          <w:w w:val="95"/>
          <w:sz w:val="28"/>
          <w:szCs w:val="28"/>
        </w:rPr>
        <w:t xml:space="preserve"> </w:t>
      </w:r>
      <w:r w:rsidRPr="00703C75">
        <w:rPr>
          <w:w w:val="95"/>
          <w:sz w:val="28"/>
          <w:szCs w:val="28"/>
        </w:rPr>
        <w:t>с ним самим, а не с сопровождающим его лицом, в беседе пользоваться</w:t>
      </w:r>
      <w:r w:rsidRPr="00703C75">
        <w:rPr>
          <w:sz w:val="28"/>
          <w:szCs w:val="28"/>
        </w:rPr>
        <w:t xml:space="preserve"> </w:t>
      </w:r>
      <w:r w:rsidRPr="00703C75">
        <w:rPr>
          <w:w w:val="95"/>
          <w:sz w:val="28"/>
          <w:szCs w:val="28"/>
        </w:rPr>
        <w:t>обычной разговорной лексикой, в</w:t>
      </w:r>
      <w:r w:rsidRPr="00703C75">
        <w:rPr>
          <w:spacing w:val="-7"/>
          <w:w w:val="95"/>
          <w:sz w:val="28"/>
          <w:szCs w:val="28"/>
        </w:rPr>
        <w:t xml:space="preserve"> </w:t>
      </w:r>
      <w:r w:rsidRPr="00703C75">
        <w:rPr>
          <w:w w:val="95"/>
          <w:sz w:val="28"/>
          <w:szCs w:val="28"/>
        </w:rPr>
        <w:t>помещении не</w:t>
      </w:r>
      <w:r w:rsidRPr="00703C75">
        <w:rPr>
          <w:spacing w:val="-2"/>
          <w:w w:val="95"/>
          <w:sz w:val="28"/>
          <w:szCs w:val="28"/>
        </w:rPr>
        <w:t xml:space="preserve"> </w:t>
      </w:r>
      <w:r w:rsidRPr="00703C75">
        <w:rPr>
          <w:w w:val="95"/>
          <w:sz w:val="28"/>
          <w:szCs w:val="28"/>
        </w:rPr>
        <w:t>следует отходить от</w:t>
      </w:r>
      <w:r w:rsidRPr="00703C75">
        <w:rPr>
          <w:spacing w:val="-3"/>
          <w:w w:val="95"/>
          <w:sz w:val="28"/>
          <w:szCs w:val="28"/>
        </w:rPr>
        <w:t xml:space="preserve"> </w:t>
      </w:r>
      <w:r w:rsidRPr="00703C75">
        <w:rPr>
          <w:w w:val="95"/>
          <w:sz w:val="28"/>
          <w:szCs w:val="28"/>
        </w:rPr>
        <w:t xml:space="preserve">него без </w:t>
      </w:r>
      <w:r w:rsidRPr="00703C75">
        <w:rPr>
          <w:spacing w:val="-2"/>
          <w:sz w:val="28"/>
          <w:szCs w:val="28"/>
        </w:rPr>
        <w:t>предупреждения;</w:t>
      </w:r>
    </w:p>
    <w:p w:rsidR="006C2D77" w:rsidRPr="00703C75" w:rsidRDefault="006C2D77" w:rsidP="008C4737">
      <w:pPr>
        <w:pStyle w:val="afc"/>
        <w:widowControl w:val="0"/>
        <w:numPr>
          <w:ilvl w:val="0"/>
          <w:numId w:val="111"/>
        </w:numPr>
        <w:tabs>
          <w:tab w:val="left" w:pos="567"/>
          <w:tab w:val="left" w:pos="859"/>
        </w:tabs>
        <w:autoSpaceDE w:val="0"/>
        <w:autoSpaceDN w:val="0"/>
        <w:ind w:left="0" w:firstLine="567"/>
        <w:jc w:val="both"/>
        <w:rPr>
          <w:sz w:val="28"/>
          <w:szCs w:val="28"/>
        </w:rPr>
      </w:pPr>
      <w:r w:rsidRPr="00703C75">
        <w:rPr>
          <w:sz w:val="28"/>
          <w:szCs w:val="28"/>
        </w:rPr>
        <w:t>сотрудник уполномоченного</w:t>
      </w:r>
      <w:r w:rsidRPr="00703C75">
        <w:rPr>
          <w:spacing w:val="-14"/>
          <w:sz w:val="28"/>
          <w:szCs w:val="28"/>
        </w:rPr>
        <w:t xml:space="preserve"> </w:t>
      </w:r>
      <w:r w:rsidRPr="00703C75">
        <w:rPr>
          <w:sz w:val="28"/>
          <w:szCs w:val="28"/>
        </w:rPr>
        <w:t>органа</w:t>
      </w:r>
      <w:r w:rsidRPr="00703C75">
        <w:rPr>
          <w:spacing w:val="-2"/>
          <w:sz w:val="28"/>
          <w:szCs w:val="28"/>
        </w:rPr>
        <w:t xml:space="preserve"> </w:t>
      </w:r>
      <w:r w:rsidRPr="00703C75">
        <w:rPr>
          <w:sz w:val="28"/>
          <w:szCs w:val="28"/>
        </w:rPr>
        <w:t>оказывает помощь в</w:t>
      </w:r>
      <w:r w:rsidRPr="00703C75">
        <w:rPr>
          <w:spacing w:val="-6"/>
          <w:sz w:val="28"/>
          <w:szCs w:val="28"/>
        </w:rPr>
        <w:t xml:space="preserve"> </w:t>
      </w:r>
      <w:r w:rsidRPr="00703C75">
        <w:rPr>
          <w:sz w:val="28"/>
          <w:szCs w:val="28"/>
        </w:rPr>
        <w:t>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w:t>
      </w:r>
      <w:r w:rsidRPr="00703C75">
        <w:rPr>
          <w:spacing w:val="8"/>
          <w:sz w:val="28"/>
          <w:szCs w:val="28"/>
        </w:rPr>
        <w:t xml:space="preserve"> </w:t>
      </w:r>
      <w:r w:rsidRPr="00703C75">
        <w:rPr>
          <w:sz w:val="28"/>
          <w:szCs w:val="28"/>
        </w:rPr>
        <w:t>с</w:t>
      </w:r>
      <w:r w:rsidRPr="00703C75">
        <w:rPr>
          <w:spacing w:val="-16"/>
          <w:sz w:val="28"/>
          <w:szCs w:val="28"/>
        </w:rPr>
        <w:t xml:space="preserve"> </w:t>
      </w:r>
      <w:r w:rsidRPr="00703C75">
        <w:rPr>
          <w:sz w:val="28"/>
          <w:szCs w:val="28"/>
        </w:rPr>
        <w:t>крупным</w:t>
      </w:r>
      <w:r w:rsidRPr="00703C75">
        <w:rPr>
          <w:spacing w:val="-4"/>
          <w:sz w:val="28"/>
          <w:szCs w:val="28"/>
        </w:rPr>
        <w:t xml:space="preserve"> </w:t>
      </w:r>
      <w:r w:rsidRPr="00703C75">
        <w:rPr>
          <w:sz w:val="28"/>
          <w:szCs w:val="28"/>
        </w:rPr>
        <w:t>шрифтом;</w:t>
      </w:r>
    </w:p>
    <w:p w:rsidR="006C2D77" w:rsidRPr="00703C75" w:rsidRDefault="006C2D77" w:rsidP="008C4737">
      <w:pPr>
        <w:pStyle w:val="afc"/>
        <w:widowControl w:val="0"/>
        <w:numPr>
          <w:ilvl w:val="0"/>
          <w:numId w:val="111"/>
        </w:numPr>
        <w:tabs>
          <w:tab w:val="left" w:pos="567"/>
          <w:tab w:val="left" w:pos="829"/>
        </w:tabs>
        <w:autoSpaceDE w:val="0"/>
        <w:autoSpaceDN w:val="0"/>
        <w:ind w:left="0" w:firstLine="567"/>
        <w:jc w:val="both"/>
        <w:rPr>
          <w:sz w:val="28"/>
          <w:szCs w:val="28"/>
        </w:rPr>
      </w:pPr>
      <w:r w:rsidRPr="00703C75">
        <w:rPr>
          <w:w w:val="95"/>
          <w:sz w:val="28"/>
          <w:szCs w:val="28"/>
        </w:rPr>
        <w:t>по окончании предоставления муниципальной</w:t>
      </w:r>
      <w:r w:rsidRPr="00703C75">
        <w:rPr>
          <w:sz w:val="28"/>
          <w:szCs w:val="28"/>
        </w:rPr>
        <w:t xml:space="preserve"> </w:t>
      </w:r>
      <w:r w:rsidRPr="00703C75">
        <w:rPr>
          <w:w w:val="95"/>
          <w:sz w:val="28"/>
          <w:szCs w:val="28"/>
        </w:rPr>
        <w:t>услуги сотрудник уполномоченного органа, осуществляющий</w:t>
      </w:r>
      <w:r w:rsidRPr="00703C75">
        <w:rPr>
          <w:spacing w:val="-13"/>
          <w:w w:val="95"/>
          <w:sz w:val="28"/>
          <w:szCs w:val="28"/>
        </w:rPr>
        <w:t xml:space="preserve"> </w:t>
      </w:r>
      <w:r w:rsidRPr="00703C75">
        <w:rPr>
          <w:w w:val="95"/>
          <w:sz w:val="28"/>
          <w:szCs w:val="28"/>
        </w:rPr>
        <w:t>прием,</w:t>
      </w:r>
      <w:r w:rsidRPr="00703C75">
        <w:rPr>
          <w:spacing w:val="-12"/>
          <w:w w:val="95"/>
          <w:sz w:val="28"/>
          <w:szCs w:val="28"/>
        </w:rPr>
        <w:t xml:space="preserve"> </w:t>
      </w:r>
      <w:r w:rsidRPr="00703C75">
        <w:rPr>
          <w:w w:val="95"/>
          <w:sz w:val="28"/>
          <w:szCs w:val="28"/>
        </w:rPr>
        <w:t>помогает</w:t>
      </w:r>
      <w:r w:rsidRPr="00703C75">
        <w:rPr>
          <w:spacing w:val="-13"/>
          <w:w w:val="95"/>
          <w:sz w:val="28"/>
          <w:szCs w:val="28"/>
        </w:rPr>
        <w:t xml:space="preserve"> </w:t>
      </w:r>
      <w:r w:rsidRPr="00703C75">
        <w:rPr>
          <w:w w:val="95"/>
          <w:sz w:val="28"/>
          <w:szCs w:val="28"/>
        </w:rPr>
        <w:t>гражданину</w:t>
      </w:r>
      <w:r w:rsidRPr="00703C75">
        <w:rPr>
          <w:spacing w:val="-11"/>
          <w:w w:val="95"/>
          <w:sz w:val="28"/>
          <w:szCs w:val="28"/>
        </w:rPr>
        <w:t xml:space="preserve"> </w:t>
      </w:r>
      <w:r w:rsidRPr="00703C75">
        <w:rPr>
          <w:w w:val="95"/>
          <w:sz w:val="28"/>
          <w:szCs w:val="28"/>
        </w:rPr>
        <w:t>встать</w:t>
      </w:r>
      <w:r w:rsidRPr="00703C75">
        <w:rPr>
          <w:spacing w:val="-12"/>
          <w:w w:val="95"/>
          <w:sz w:val="28"/>
          <w:szCs w:val="28"/>
        </w:rPr>
        <w:t xml:space="preserve"> </w:t>
      </w:r>
      <w:r w:rsidRPr="00703C75">
        <w:rPr>
          <w:w w:val="95"/>
          <w:sz w:val="28"/>
          <w:szCs w:val="28"/>
        </w:rPr>
        <w:t>со</w:t>
      </w:r>
      <w:r w:rsidRPr="00703C75">
        <w:rPr>
          <w:spacing w:val="-13"/>
          <w:w w:val="95"/>
          <w:sz w:val="28"/>
          <w:szCs w:val="28"/>
        </w:rPr>
        <w:t xml:space="preserve"> </w:t>
      </w:r>
      <w:r w:rsidRPr="00703C75">
        <w:rPr>
          <w:w w:val="95"/>
          <w:sz w:val="28"/>
          <w:szCs w:val="28"/>
        </w:rPr>
        <w:t>стула,</w:t>
      </w:r>
      <w:r w:rsidRPr="00703C75">
        <w:rPr>
          <w:spacing w:val="-12"/>
          <w:w w:val="95"/>
          <w:sz w:val="28"/>
          <w:szCs w:val="28"/>
        </w:rPr>
        <w:t xml:space="preserve"> </w:t>
      </w:r>
      <w:r w:rsidRPr="00703C75">
        <w:rPr>
          <w:w w:val="95"/>
          <w:sz w:val="28"/>
          <w:szCs w:val="28"/>
        </w:rPr>
        <w:t>выйти</w:t>
      </w:r>
      <w:r w:rsidRPr="00703C75">
        <w:rPr>
          <w:spacing w:val="-10"/>
          <w:w w:val="95"/>
          <w:sz w:val="28"/>
          <w:szCs w:val="28"/>
        </w:rPr>
        <w:t xml:space="preserve"> </w:t>
      </w:r>
      <w:r w:rsidRPr="00703C75">
        <w:rPr>
          <w:w w:val="95"/>
          <w:sz w:val="28"/>
          <w:szCs w:val="28"/>
        </w:rPr>
        <w:t>из</w:t>
      </w:r>
      <w:r w:rsidRPr="00703C75">
        <w:rPr>
          <w:spacing w:val="-13"/>
          <w:w w:val="95"/>
          <w:sz w:val="28"/>
          <w:szCs w:val="28"/>
        </w:rPr>
        <w:t xml:space="preserve"> </w:t>
      </w:r>
      <w:r w:rsidRPr="00703C75">
        <w:rPr>
          <w:w w:val="95"/>
          <w:sz w:val="28"/>
          <w:szCs w:val="28"/>
        </w:rPr>
        <w:t>кабинета,</w:t>
      </w:r>
      <w:r w:rsidRPr="00703C75">
        <w:rPr>
          <w:spacing w:val="-2"/>
          <w:w w:val="95"/>
          <w:sz w:val="28"/>
          <w:szCs w:val="28"/>
        </w:rPr>
        <w:t xml:space="preserve"> </w:t>
      </w:r>
      <w:r w:rsidRPr="00703C75">
        <w:rPr>
          <w:w w:val="95"/>
          <w:sz w:val="28"/>
          <w:szCs w:val="28"/>
        </w:rPr>
        <w:t>открывает</w:t>
      </w:r>
      <w:r w:rsidRPr="00703C75">
        <w:rPr>
          <w:spacing w:val="-5"/>
          <w:w w:val="95"/>
          <w:sz w:val="28"/>
          <w:szCs w:val="28"/>
        </w:rPr>
        <w:t xml:space="preserve"> </w:t>
      </w:r>
      <w:r w:rsidRPr="00703C75">
        <w:rPr>
          <w:w w:val="95"/>
          <w:sz w:val="28"/>
          <w:szCs w:val="28"/>
        </w:rPr>
        <w:t xml:space="preserve">двери, </w:t>
      </w:r>
      <w:r w:rsidRPr="00703C75">
        <w:rPr>
          <w:sz w:val="28"/>
          <w:szCs w:val="28"/>
        </w:rPr>
        <w:t xml:space="preserve">сопровождает гражданина к выходу из здания, и провожает на улицу, заранее предупредив </w:t>
      </w:r>
      <w:r w:rsidRPr="00703C75">
        <w:rPr>
          <w:w w:val="95"/>
          <w:sz w:val="28"/>
          <w:szCs w:val="28"/>
        </w:rPr>
        <w:t>посетителя о</w:t>
      </w:r>
      <w:r w:rsidRPr="00703C75">
        <w:rPr>
          <w:spacing w:val="-4"/>
          <w:w w:val="95"/>
          <w:sz w:val="28"/>
          <w:szCs w:val="28"/>
        </w:rPr>
        <w:t xml:space="preserve"> </w:t>
      </w:r>
      <w:r w:rsidRPr="00703C75">
        <w:rPr>
          <w:w w:val="95"/>
          <w:sz w:val="28"/>
          <w:szCs w:val="28"/>
        </w:rPr>
        <w:t>существующих</w:t>
      </w:r>
      <w:r w:rsidRPr="00703C75">
        <w:rPr>
          <w:sz w:val="28"/>
          <w:szCs w:val="28"/>
        </w:rPr>
        <w:t xml:space="preserve"> </w:t>
      </w:r>
      <w:r w:rsidRPr="00703C75">
        <w:rPr>
          <w:w w:val="95"/>
          <w:sz w:val="28"/>
          <w:szCs w:val="28"/>
        </w:rPr>
        <w:t>барьерах в</w:t>
      </w:r>
      <w:r w:rsidRPr="00703C75">
        <w:rPr>
          <w:spacing w:val="-2"/>
          <w:w w:val="95"/>
          <w:sz w:val="28"/>
          <w:szCs w:val="28"/>
        </w:rPr>
        <w:t xml:space="preserve"> </w:t>
      </w:r>
      <w:r w:rsidRPr="00703C75">
        <w:rPr>
          <w:w w:val="95"/>
          <w:sz w:val="28"/>
          <w:szCs w:val="28"/>
        </w:rPr>
        <w:t>здании, передает гражданина сопровождающему</w:t>
      </w:r>
      <w:r w:rsidRPr="00703C75">
        <w:rPr>
          <w:spacing w:val="-5"/>
          <w:w w:val="95"/>
          <w:sz w:val="28"/>
          <w:szCs w:val="28"/>
        </w:rPr>
        <w:t xml:space="preserve"> </w:t>
      </w:r>
      <w:r w:rsidRPr="00703C75">
        <w:rPr>
          <w:w w:val="95"/>
          <w:sz w:val="28"/>
          <w:szCs w:val="28"/>
        </w:rPr>
        <w:t xml:space="preserve">лицу или </w:t>
      </w:r>
      <w:r w:rsidRPr="00703C75">
        <w:rPr>
          <w:spacing w:val="-2"/>
          <w:sz w:val="28"/>
          <w:szCs w:val="28"/>
        </w:rPr>
        <w:t>по</w:t>
      </w:r>
      <w:r w:rsidRPr="00703C75">
        <w:rPr>
          <w:spacing w:val="-12"/>
          <w:sz w:val="28"/>
          <w:szCs w:val="28"/>
        </w:rPr>
        <w:t xml:space="preserve"> </w:t>
      </w:r>
      <w:r w:rsidRPr="00703C75">
        <w:rPr>
          <w:spacing w:val="-2"/>
          <w:sz w:val="28"/>
          <w:szCs w:val="28"/>
        </w:rPr>
        <w:t>желанию гражданина</w:t>
      </w:r>
      <w:r w:rsidRPr="00703C75">
        <w:rPr>
          <w:spacing w:val="-6"/>
          <w:sz w:val="28"/>
          <w:szCs w:val="28"/>
        </w:rPr>
        <w:t xml:space="preserve"> </w:t>
      </w:r>
      <w:r w:rsidRPr="00703C75">
        <w:rPr>
          <w:spacing w:val="-2"/>
          <w:sz w:val="28"/>
          <w:szCs w:val="28"/>
        </w:rPr>
        <w:t>вызывает автотранспорт.</w:t>
      </w:r>
    </w:p>
    <w:p w:rsidR="006C2D77" w:rsidRPr="00703C75" w:rsidRDefault="006C2D77" w:rsidP="006C2D77">
      <w:pPr>
        <w:pStyle w:val="af9"/>
        <w:tabs>
          <w:tab w:val="left" w:pos="567"/>
        </w:tabs>
        <w:ind w:firstLine="567"/>
        <w:rPr>
          <w:szCs w:val="28"/>
        </w:rPr>
      </w:pPr>
      <w:r w:rsidRPr="00703C75">
        <w:rPr>
          <w:szCs w:val="28"/>
        </w:rPr>
        <w:t xml:space="preserve">При обращении гражданина с дефектами слуха работники уполномоченного органа </w:t>
      </w:r>
      <w:r w:rsidRPr="00703C75">
        <w:rPr>
          <w:spacing w:val="-2"/>
          <w:szCs w:val="28"/>
        </w:rPr>
        <w:t>предпринимают следующие действия:</w:t>
      </w:r>
    </w:p>
    <w:p w:rsidR="006C2D77" w:rsidRPr="00703C75" w:rsidRDefault="006C2D77" w:rsidP="008C4737">
      <w:pPr>
        <w:pStyle w:val="afc"/>
        <w:widowControl w:val="0"/>
        <w:numPr>
          <w:ilvl w:val="0"/>
          <w:numId w:val="111"/>
        </w:numPr>
        <w:tabs>
          <w:tab w:val="left" w:pos="567"/>
          <w:tab w:val="left" w:pos="816"/>
        </w:tabs>
        <w:autoSpaceDE w:val="0"/>
        <w:autoSpaceDN w:val="0"/>
        <w:ind w:left="0" w:firstLine="567"/>
        <w:jc w:val="both"/>
        <w:rPr>
          <w:sz w:val="28"/>
          <w:szCs w:val="28"/>
        </w:rPr>
      </w:pPr>
      <w:r w:rsidRPr="00703C75">
        <w:rPr>
          <w:w w:val="95"/>
          <w:sz w:val="28"/>
          <w:szCs w:val="28"/>
        </w:rPr>
        <w:t>сотрудник уполномоченного</w:t>
      </w:r>
      <w:r w:rsidRPr="00703C75">
        <w:rPr>
          <w:spacing w:val="-2"/>
          <w:w w:val="95"/>
          <w:sz w:val="28"/>
          <w:szCs w:val="28"/>
        </w:rPr>
        <w:t xml:space="preserve"> </w:t>
      </w:r>
      <w:r w:rsidRPr="00703C75">
        <w:rPr>
          <w:w w:val="95"/>
          <w:sz w:val="28"/>
          <w:szCs w:val="28"/>
        </w:rPr>
        <w:t>органа, осуществляющий прием граждан с нарушением слуха, обращается непосредственно</w:t>
      </w:r>
      <w:r w:rsidRPr="00703C75">
        <w:rPr>
          <w:spacing w:val="-11"/>
          <w:w w:val="95"/>
          <w:sz w:val="28"/>
          <w:szCs w:val="28"/>
        </w:rPr>
        <w:t xml:space="preserve"> </w:t>
      </w:r>
      <w:r w:rsidRPr="00703C75">
        <w:rPr>
          <w:w w:val="95"/>
          <w:sz w:val="28"/>
          <w:szCs w:val="28"/>
        </w:rPr>
        <w:t>к</w:t>
      </w:r>
      <w:r w:rsidRPr="00703C75">
        <w:rPr>
          <w:spacing w:val="-12"/>
          <w:w w:val="95"/>
          <w:sz w:val="28"/>
          <w:szCs w:val="28"/>
        </w:rPr>
        <w:t xml:space="preserve"> </w:t>
      </w:r>
      <w:r w:rsidRPr="00703C75">
        <w:rPr>
          <w:w w:val="95"/>
          <w:sz w:val="28"/>
          <w:szCs w:val="28"/>
        </w:rPr>
        <w:t>нему,</w:t>
      </w:r>
      <w:r w:rsidRPr="00703C75">
        <w:rPr>
          <w:spacing w:val="-5"/>
          <w:w w:val="95"/>
          <w:sz w:val="28"/>
          <w:szCs w:val="28"/>
        </w:rPr>
        <w:t xml:space="preserve"> </w:t>
      </w:r>
      <w:r w:rsidRPr="00703C75">
        <w:rPr>
          <w:w w:val="95"/>
          <w:sz w:val="28"/>
          <w:szCs w:val="28"/>
        </w:rPr>
        <w:t>спрашивает о</w:t>
      </w:r>
      <w:r w:rsidRPr="00703C75">
        <w:rPr>
          <w:spacing w:val="-9"/>
          <w:w w:val="95"/>
          <w:sz w:val="28"/>
          <w:szCs w:val="28"/>
        </w:rPr>
        <w:t xml:space="preserve"> </w:t>
      </w:r>
      <w:r w:rsidRPr="00703C75">
        <w:rPr>
          <w:w w:val="95"/>
          <w:sz w:val="28"/>
          <w:szCs w:val="28"/>
        </w:rPr>
        <w:t>цели</w:t>
      </w:r>
      <w:r w:rsidRPr="00703C75">
        <w:rPr>
          <w:spacing w:val="-2"/>
          <w:w w:val="95"/>
          <w:sz w:val="28"/>
          <w:szCs w:val="28"/>
        </w:rPr>
        <w:t xml:space="preserve"> </w:t>
      </w:r>
      <w:r w:rsidRPr="00703C75">
        <w:rPr>
          <w:w w:val="95"/>
          <w:sz w:val="28"/>
          <w:szCs w:val="28"/>
        </w:rPr>
        <w:t>визита и</w:t>
      </w:r>
      <w:r w:rsidRPr="00703C75">
        <w:rPr>
          <w:spacing w:val="-9"/>
          <w:w w:val="95"/>
          <w:sz w:val="28"/>
          <w:szCs w:val="28"/>
        </w:rPr>
        <w:t xml:space="preserve"> </w:t>
      </w:r>
      <w:r w:rsidRPr="00703C75">
        <w:rPr>
          <w:w w:val="95"/>
          <w:sz w:val="28"/>
          <w:szCs w:val="28"/>
        </w:rPr>
        <w:t>дает консультацию</w:t>
      </w:r>
      <w:r w:rsidRPr="00703C75">
        <w:rPr>
          <w:spacing w:val="17"/>
          <w:sz w:val="28"/>
          <w:szCs w:val="28"/>
        </w:rPr>
        <w:t xml:space="preserve"> </w:t>
      </w:r>
      <w:r w:rsidRPr="00703C75">
        <w:rPr>
          <w:w w:val="95"/>
          <w:sz w:val="28"/>
          <w:szCs w:val="28"/>
        </w:rPr>
        <w:t xml:space="preserve">размеренным, </w:t>
      </w:r>
      <w:r w:rsidRPr="00703C75">
        <w:rPr>
          <w:sz w:val="28"/>
          <w:szCs w:val="28"/>
        </w:rPr>
        <w:t xml:space="preserve">спокойным темпом речи, при этом смотрит в лицо посетителя, говорит ясно, слова дополняет </w:t>
      </w:r>
      <w:r w:rsidRPr="00703C75">
        <w:rPr>
          <w:w w:val="95"/>
          <w:sz w:val="28"/>
          <w:szCs w:val="28"/>
        </w:rPr>
        <w:t xml:space="preserve">понятными местами, возможно общение в письменной форме либо через переводчика жестового </w:t>
      </w:r>
      <w:r w:rsidRPr="00703C75">
        <w:rPr>
          <w:sz w:val="28"/>
          <w:szCs w:val="28"/>
        </w:rPr>
        <w:t>языка (сурдопереводчика);</w:t>
      </w:r>
    </w:p>
    <w:p w:rsidR="006C2D77" w:rsidRPr="00703C75" w:rsidRDefault="006C2D77" w:rsidP="008C4737">
      <w:pPr>
        <w:pStyle w:val="afc"/>
        <w:widowControl w:val="0"/>
        <w:numPr>
          <w:ilvl w:val="0"/>
          <w:numId w:val="111"/>
        </w:numPr>
        <w:tabs>
          <w:tab w:val="left" w:pos="567"/>
          <w:tab w:val="left" w:pos="926"/>
        </w:tabs>
        <w:autoSpaceDE w:val="0"/>
        <w:autoSpaceDN w:val="0"/>
        <w:ind w:left="0" w:firstLine="567"/>
        <w:jc w:val="both"/>
        <w:rPr>
          <w:sz w:val="28"/>
          <w:szCs w:val="28"/>
        </w:rPr>
      </w:pPr>
      <w:r w:rsidRPr="00703C75">
        <w:rPr>
          <w:sz w:val="28"/>
          <w:szCs w:val="28"/>
        </w:rPr>
        <w:t xml:space="preserve">сотрудник уполномоченного органа, осуществляющий прием, оказывает помощь и </w:t>
      </w:r>
      <w:r w:rsidRPr="00703C75">
        <w:rPr>
          <w:w w:val="95"/>
          <w:sz w:val="28"/>
          <w:szCs w:val="28"/>
        </w:rPr>
        <w:t>содействие в заполнении бланков заявлений, копирует необходимые документы.</w:t>
      </w:r>
    </w:p>
    <w:p w:rsidR="006C2D77" w:rsidRPr="006C2D77" w:rsidRDefault="006C2D77" w:rsidP="006C2D77">
      <w:pPr>
        <w:tabs>
          <w:tab w:val="left" w:pos="567"/>
          <w:tab w:val="left" w:pos="1398"/>
        </w:tabs>
        <w:ind w:firstLine="567"/>
        <w:jc w:val="both"/>
        <w:rPr>
          <w:sz w:val="28"/>
          <w:szCs w:val="28"/>
          <w:lang w:val="ru-RU"/>
        </w:rPr>
      </w:pPr>
      <w:r w:rsidRPr="006C2D77">
        <w:rPr>
          <w:w w:val="95"/>
          <w:sz w:val="28"/>
          <w:szCs w:val="28"/>
          <w:lang w:val="ru-RU"/>
        </w:rPr>
        <w:t>2.14.3. Требования</w:t>
      </w:r>
      <w:r w:rsidRPr="006C2D77">
        <w:rPr>
          <w:sz w:val="28"/>
          <w:szCs w:val="28"/>
          <w:lang w:val="ru-RU"/>
        </w:rPr>
        <w:t xml:space="preserve"> </w:t>
      </w:r>
      <w:r w:rsidRPr="006C2D77">
        <w:rPr>
          <w:w w:val="95"/>
          <w:sz w:val="28"/>
          <w:szCs w:val="28"/>
          <w:lang w:val="ru-RU"/>
        </w:rPr>
        <w:t>к комфортности</w:t>
      </w:r>
      <w:r w:rsidRPr="006C2D77">
        <w:rPr>
          <w:spacing w:val="29"/>
          <w:sz w:val="28"/>
          <w:szCs w:val="28"/>
          <w:lang w:val="ru-RU"/>
        </w:rPr>
        <w:t xml:space="preserve"> </w:t>
      </w:r>
      <w:r w:rsidRPr="006C2D77">
        <w:rPr>
          <w:w w:val="95"/>
          <w:sz w:val="28"/>
          <w:szCs w:val="28"/>
          <w:lang w:val="ru-RU"/>
        </w:rPr>
        <w:t>и доступности</w:t>
      </w:r>
      <w:r w:rsidRPr="006C2D77">
        <w:rPr>
          <w:sz w:val="28"/>
          <w:szCs w:val="28"/>
          <w:lang w:val="ru-RU"/>
        </w:rPr>
        <w:t xml:space="preserve"> </w:t>
      </w:r>
      <w:r w:rsidRPr="006C2D77">
        <w:rPr>
          <w:w w:val="95"/>
          <w:sz w:val="28"/>
          <w:szCs w:val="28"/>
          <w:lang w:val="ru-RU"/>
        </w:rPr>
        <w:t>предоставления государственной</w:t>
      </w:r>
      <w:r w:rsidRPr="006C2D77">
        <w:rPr>
          <w:spacing w:val="-3"/>
          <w:w w:val="95"/>
          <w:sz w:val="28"/>
          <w:szCs w:val="28"/>
          <w:lang w:val="ru-RU"/>
        </w:rPr>
        <w:t xml:space="preserve"> </w:t>
      </w:r>
      <w:r w:rsidRPr="006C2D77">
        <w:rPr>
          <w:w w:val="95"/>
          <w:sz w:val="28"/>
          <w:szCs w:val="28"/>
          <w:lang w:val="ru-RU"/>
        </w:rPr>
        <w:t>услуги в МФЦ</w:t>
      </w:r>
      <w:r w:rsidRPr="006C2D77">
        <w:rPr>
          <w:spacing w:val="80"/>
          <w:sz w:val="28"/>
          <w:szCs w:val="28"/>
          <w:lang w:val="ru-RU"/>
        </w:rPr>
        <w:t xml:space="preserve"> </w:t>
      </w:r>
      <w:r w:rsidRPr="006C2D77">
        <w:rPr>
          <w:w w:val="95"/>
          <w:sz w:val="28"/>
          <w:szCs w:val="28"/>
          <w:lang w:val="ru-RU"/>
        </w:rPr>
        <w:t>устанавливаются</w:t>
      </w:r>
      <w:r w:rsidRPr="006C2D77">
        <w:rPr>
          <w:spacing w:val="74"/>
          <w:sz w:val="28"/>
          <w:szCs w:val="28"/>
          <w:lang w:val="ru-RU"/>
        </w:rPr>
        <w:t xml:space="preserve"> </w:t>
      </w:r>
      <w:r w:rsidRPr="006C2D77">
        <w:rPr>
          <w:w w:val="95"/>
          <w:sz w:val="28"/>
          <w:szCs w:val="28"/>
          <w:lang w:val="ru-RU"/>
        </w:rPr>
        <w:t>постановлением</w:t>
      </w:r>
      <w:r w:rsidRPr="006C2D77">
        <w:rPr>
          <w:spacing w:val="80"/>
          <w:sz w:val="28"/>
          <w:szCs w:val="28"/>
          <w:lang w:val="ru-RU"/>
        </w:rPr>
        <w:t xml:space="preserve"> </w:t>
      </w:r>
      <w:r w:rsidRPr="006C2D77">
        <w:rPr>
          <w:w w:val="95"/>
          <w:sz w:val="28"/>
          <w:szCs w:val="28"/>
          <w:lang w:val="ru-RU"/>
        </w:rPr>
        <w:t>Правительства</w:t>
      </w:r>
      <w:r w:rsidRPr="006C2D77">
        <w:rPr>
          <w:spacing w:val="80"/>
          <w:sz w:val="28"/>
          <w:szCs w:val="28"/>
          <w:lang w:val="ru-RU"/>
        </w:rPr>
        <w:t xml:space="preserve"> </w:t>
      </w:r>
      <w:r w:rsidRPr="006C2D77">
        <w:rPr>
          <w:w w:val="95"/>
          <w:sz w:val="28"/>
          <w:szCs w:val="28"/>
          <w:lang w:val="ru-RU"/>
        </w:rPr>
        <w:t>Российской</w:t>
      </w:r>
      <w:r w:rsidRPr="006C2D77">
        <w:rPr>
          <w:spacing w:val="80"/>
          <w:sz w:val="28"/>
          <w:szCs w:val="28"/>
          <w:lang w:val="ru-RU"/>
        </w:rPr>
        <w:t xml:space="preserve"> </w:t>
      </w:r>
      <w:r w:rsidRPr="006C2D77">
        <w:rPr>
          <w:w w:val="95"/>
          <w:sz w:val="28"/>
          <w:szCs w:val="28"/>
          <w:lang w:val="ru-RU"/>
        </w:rPr>
        <w:t>Федерации</w:t>
      </w:r>
      <w:r w:rsidRPr="006C2D77">
        <w:rPr>
          <w:spacing w:val="80"/>
          <w:sz w:val="28"/>
          <w:szCs w:val="28"/>
          <w:lang w:val="ru-RU"/>
        </w:rPr>
        <w:t xml:space="preserve"> </w:t>
      </w:r>
      <w:r w:rsidRPr="006C2D77">
        <w:rPr>
          <w:w w:val="95"/>
          <w:sz w:val="28"/>
          <w:szCs w:val="28"/>
          <w:lang w:val="ru-RU"/>
        </w:rPr>
        <w:t>от</w:t>
      </w:r>
      <w:r w:rsidRPr="006C2D77">
        <w:rPr>
          <w:spacing w:val="80"/>
          <w:sz w:val="28"/>
          <w:szCs w:val="28"/>
          <w:lang w:val="ru-RU"/>
        </w:rPr>
        <w:t xml:space="preserve"> </w:t>
      </w:r>
      <w:r w:rsidRPr="006C2D77">
        <w:rPr>
          <w:w w:val="95"/>
          <w:sz w:val="28"/>
          <w:szCs w:val="28"/>
          <w:lang w:val="ru-RU"/>
        </w:rPr>
        <w:t>22.12.2012 №</w:t>
      </w:r>
      <w:r w:rsidRPr="006C2D77">
        <w:rPr>
          <w:spacing w:val="80"/>
          <w:sz w:val="28"/>
          <w:szCs w:val="28"/>
          <w:lang w:val="ru-RU"/>
        </w:rPr>
        <w:t xml:space="preserve"> </w:t>
      </w:r>
      <w:r w:rsidRPr="006C2D77">
        <w:rPr>
          <w:w w:val="95"/>
          <w:sz w:val="28"/>
          <w:szCs w:val="28"/>
          <w:lang w:val="ru-RU"/>
        </w:rPr>
        <w:t>1376</w:t>
      </w:r>
      <w:r w:rsidRPr="006C2D77">
        <w:rPr>
          <w:spacing w:val="40"/>
          <w:sz w:val="28"/>
          <w:szCs w:val="28"/>
          <w:lang w:val="ru-RU"/>
        </w:rPr>
        <w:t xml:space="preserve"> </w:t>
      </w:r>
      <w:r w:rsidRPr="006C2D77">
        <w:rPr>
          <w:w w:val="95"/>
          <w:sz w:val="28"/>
          <w:szCs w:val="28"/>
          <w:lang w:val="ru-RU"/>
        </w:rPr>
        <w:t>«Об</w:t>
      </w:r>
      <w:r w:rsidRPr="006C2D77">
        <w:rPr>
          <w:spacing w:val="40"/>
          <w:sz w:val="28"/>
          <w:szCs w:val="28"/>
          <w:lang w:val="ru-RU"/>
        </w:rPr>
        <w:t xml:space="preserve"> </w:t>
      </w:r>
      <w:r w:rsidRPr="006C2D77">
        <w:rPr>
          <w:w w:val="95"/>
          <w:sz w:val="28"/>
          <w:szCs w:val="28"/>
          <w:lang w:val="ru-RU"/>
        </w:rPr>
        <w:t>утверждении</w:t>
      </w:r>
      <w:r w:rsidRPr="006C2D77">
        <w:rPr>
          <w:spacing w:val="80"/>
          <w:sz w:val="28"/>
          <w:szCs w:val="28"/>
          <w:lang w:val="ru-RU"/>
        </w:rPr>
        <w:t xml:space="preserve"> </w:t>
      </w:r>
      <w:proofErr w:type="gramStart"/>
      <w:r w:rsidRPr="006C2D77">
        <w:rPr>
          <w:w w:val="95"/>
          <w:sz w:val="28"/>
          <w:szCs w:val="28"/>
          <w:lang w:val="ru-RU"/>
        </w:rPr>
        <w:t>Правил</w:t>
      </w:r>
      <w:r w:rsidRPr="006C2D77">
        <w:rPr>
          <w:spacing w:val="40"/>
          <w:sz w:val="28"/>
          <w:szCs w:val="28"/>
          <w:lang w:val="ru-RU"/>
        </w:rPr>
        <w:t xml:space="preserve"> </w:t>
      </w:r>
      <w:r w:rsidRPr="006C2D77">
        <w:rPr>
          <w:w w:val="95"/>
          <w:sz w:val="28"/>
          <w:szCs w:val="28"/>
          <w:lang w:val="ru-RU"/>
        </w:rPr>
        <w:t>организации</w:t>
      </w:r>
      <w:r w:rsidRPr="006C2D77">
        <w:rPr>
          <w:spacing w:val="80"/>
          <w:sz w:val="28"/>
          <w:szCs w:val="28"/>
          <w:lang w:val="ru-RU"/>
        </w:rPr>
        <w:t xml:space="preserve"> </w:t>
      </w:r>
      <w:r w:rsidRPr="006C2D77">
        <w:rPr>
          <w:w w:val="95"/>
          <w:sz w:val="28"/>
          <w:szCs w:val="28"/>
          <w:lang w:val="ru-RU"/>
        </w:rPr>
        <w:t>деятельности</w:t>
      </w:r>
      <w:r w:rsidRPr="006C2D77">
        <w:rPr>
          <w:spacing w:val="80"/>
          <w:sz w:val="28"/>
          <w:szCs w:val="28"/>
          <w:lang w:val="ru-RU"/>
        </w:rPr>
        <w:t xml:space="preserve"> </w:t>
      </w:r>
      <w:r w:rsidRPr="006C2D77">
        <w:rPr>
          <w:w w:val="95"/>
          <w:sz w:val="28"/>
          <w:szCs w:val="28"/>
          <w:lang w:val="ru-RU"/>
        </w:rPr>
        <w:t>многофункциональных</w:t>
      </w:r>
      <w:r w:rsidRPr="006C2D77">
        <w:rPr>
          <w:spacing w:val="40"/>
          <w:sz w:val="28"/>
          <w:szCs w:val="28"/>
          <w:lang w:val="ru-RU"/>
        </w:rPr>
        <w:t xml:space="preserve"> </w:t>
      </w:r>
      <w:r w:rsidRPr="006C2D77">
        <w:rPr>
          <w:w w:val="95"/>
          <w:sz w:val="28"/>
          <w:szCs w:val="28"/>
          <w:lang w:val="ru-RU"/>
        </w:rPr>
        <w:t>центров предоставления государственных</w:t>
      </w:r>
      <w:proofErr w:type="gramEnd"/>
      <w:r w:rsidRPr="006C2D77">
        <w:rPr>
          <w:w w:val="95"/>
          <w:sz w:val="28"/>
          <w:szCs w:val="28"/>
          <w:lang w:val="ru-RU"/>
        </w:rPr>
        <w:t xml:space="preserve"> и муниципальных</w:t>
      </w:r>
      <w:r w:rsidRPr="006C2D77">
        <w:rPr>
          <w:spacing w:val="40"/>
          <w:sz w:val="28"/>
          <w:szCs w:val="28"/>
          <w:lang w:val="ru-RU"/>
        </w:rPr>
        <w:t xml:space="preserve"> </w:t>
      </w:r>
      <w:r w:rsidRPr="006C2D77">
        <w:rPr>
          <w:w w:val="95"/>
          <w:sz w:val="28"/>
          <w:szCs w:val="28"/>
          <w:lang w:val="ru-RU"/>
        </w:rPr>
        <w:t>услуг».</w:t>
      </w:r>
    </w:p>
    <w:p w:rsidR="006C2D77" w:rsidRPr="006C2D77" w:rsidRDefault="006C2D77" w:rsidP="006C2D77">
      <w:pPr>
        <w:tabs>
          <w:tab w:val="left" w:pos="567"/>
          <w:tab w:val="left" w:pos="1209"/>
        </w:tabs>
        <w:jc w:val="both"/>
        <w:rPr>
          <w:sz w:val="28"/>
          <w:szCs w:val="28"/>
          <w:lang w:val="ru-RU"/>
        </w:rPr>
      </w:pPr>
      <w:r w:rsidRPr="006C2D77">
        <w:rPr>
          <w:spacing w:val="-2"/>
          <w:w w:val="95"/>
          <w:sz w:val="28"/>
          <w:szCs w:val="28"/>
          <w:lang w:val="ru-RU"/>
        </w:rPr>
        <w:t>2.15. Показатели</w:t>
      </w:r>
      <w:r w:rsidRPr="006C2D77">
        <w:rPr>
          <w:spacing w:val="8"/>
          <w:sz w:val="28"/>
          <w:szCs w:val="28"/>
          <w:lang w:val="ru-RU"/>
        </w:rPr>
        <w:t xml:space="preserve"> </w:t>
      </w:r>
      <w:r w:rsidRPr="006C2D77">
        <w:rPr>
          <w:spacing w:val="-2"/>
          <w:w w:val="95"/>
          <w:sz w:val="28"/>
          <w:szCs w:val="28"/>
          <w:lang w:val="ru-RU"/>
        </w:rPr>
        <w:t>доступности</w:t>
      </w:r>
      <w:r w:rsidRPr="006C2D77">
        <w:rPr>
          <w:spacing w:val="10"/>
          <w:sz w:val="28"/>
          <w:szCs w:val="28"/>
          <w:lang w:val="ru-RU"/>
        </w:rPr>
        <w:t xml:space="preserve"> </w:t>
      </w:r>
      <w:r w:rsidRPr="006C2D77">
        <w:rPr>
          <w:spacing w:val="-2"/>
          <w:w w:val="95"/>
          <w:sz w:val="28"/>
          <w:szCs w:val="28"/>
          <w:lang w:val="ru-RU"/>
        </w:rPr>
        <w:t>и</w:t>
      </w:r>
      <w:r w:rsidRPr="006C2D77">
        <w:rPr>
          <w:spacing w:val="-9"/>
          <w:w w:val="95"/>
          <w:sz w:val="28"/>
          <w:szCs w:val="28"/>
          <w:lang w:val="ru-RU"/>
        </w:rPr>
        <w:t xml:space="preserve"> </w:t>
      </w:r>
      <w:r w:rsidRPr="006C2D77">
        <w:rPr>
          <w:spacing w:val="-2"/>
          <w:w w:val="95"/>
          <w:sz w:val="28"/>
          <w:szCs w:val="28"/>
          <w:lang w:val="ru-RU"/>
        </w:rPr>
        <w:t>качества</w:t>
      </w:r>
      <w:r w:rsidRPr="006C2D77">
        <w:rPr>
          <w:spacing w:val="1"/>
          <w:sz w:val="28"/>
          <w:szCs w:val="28"/>
          <w:lang w:val="ru-RU"/>
        </w:rPr>
        <w:t xml:space="preserve"> </w:t>
      </w:r>
      <w:r w:rsidRPr="006C2D77">
        <w:rPr>
          <w:spacing w:val="-2"/>
          <w:w w:val="95"/>
          <w:sz w:val="28"/>
          <w:szCs w:val="28"/>
          <w:lang w:val="ru-RU"/>
        </w:rPr>
        <w:t>муниципальной</w:t>
      </w:r>
      <w:r w:rsidRPr="006C2D77">
        <w:rPr>
          <w:spacing w:val="21"/>
          <w:sz w:val="28"/>
          <w:szCs w:val="28"/>
          <w:lang w:val="ru-RU"/>
        </w:rPr>
        <w:t xml:space="preserve"> </w:t>
      </w:r>
      <w:r w:rsidRPr="006C2D77">
        <w:rPr>
          <w:spacing w:val="-2"/>
          <w:w w:val="95"/>
          <w:sz w:val="28"/>
          <w:szCs w:val="28"/>
          <w:lang w:val="ru-RU"/>
        </w:rPr>
        <w:t>услуги.</w:t>
      </w:r>
    </w:p>
    <w:p w:rsidR="006C2D77" w:rsidRPr="00703C75" w:rsidRDefault="006C2D77" w:rsidP="006C2D77">
      <w:pPr>
        <w:pStyle w:val="af9"/>
        <w:tabs>
          <w:tab w:val="left" w:pos="567"/>
        </w:tabs>
        <w:ind w:firstLine="567"/>
        <w:rPr>
          <w:szCs w:val="28"/>
        </w:rPr>
      </w:pPr>
      <w:r w:rsidRPr="00703C75">
        <w:rPr>
          <w:szCs w:val="28"/>
        </w:rPr>
        <w:t>Количество взаимодействий заявителя с сотрудником уполномоченного органа при предоставлении</w:t>
      </w:r>
      <w:r w:rsidRPr="00703C75">
        <w:rPr>
          <w:spacing w:val="-16"/>
          <w:szCs w:val="28"/>
        </w:rPr>
        <w:t xml:space="preserve"> </w:t>
      </w:r>
      <w:r w:rsidRPr="00703C75">
        <w:rPr>
          <w:szCs w:val="28"/>
        </w:rPr>
        <w:t>муниципальной</w:t>
      </w:r>
      <w:r w:rsidRPr="00703C75">
        <w:rPr>
          <w:spacing w:val="-2"/>
          <w:szCs w:val="28"/>
        </w:rPr>
        <w:t xml:space="preserve"> </w:t>
      </w:r>
      <w:r w:rsidRPr="00703C75">
        <w:rPr>
          <w:szCs w:val="28"/>
        </w:rPr>
        <w:t>услуги</w:t>
      </w:r>
      <w:r w:rsidRPr="00703C75">
        <w:rPr>
          <w:spacing w:val="-13"/>
          <w:szCs w:val="28"/>
        </w:rPr>
        <w:t xml:space="preserve"> </w:t>
      </w:r>
      <w:r w:rsidRPr="00703C75">
        <w:rPr>
          <w:szCs w:val="28"/>
        </w:rPr>
        <w:t>-</w:t>
      </w:r>
      <w:r w:rsidRPr="00703C75">
        <w:rPr>
          <w:spacing w:val="-15"/>
          <w:szCs w:val="28"/>
        </w:rPr>
        <w:t xml:space="preserve"> </w:t>
      </w:r>
      <w:r w:rsidRPr="00703C75">
        <w:rPr>
          <w:szCs w:val="28"/>
        </w:rPr>
        <w:t>2.</w:t>
      </w:r>
    </w:p>
    <w:p w:rsidR="006C2D77" w:rsidRPr="00703C75" w:rsidRDefault="006C2D77" w:rsidP="006C2D77">
      <w:pPr>
        <w:pStyle w:val="af9"/>
        <w:tabs>
          <w:tab w:val="left" w:pos="567"/>
        </w:tabs>
        <w:ind w:firstLine="567"/>
        <w:rPr>
          <w:szCs w:val="28"/>
        </w:rPr>
      </w:pPr>
      <w:r w:rsidRPr="00703C75">
        <w:rPr>
          <w:szCs w:val="28"/>
        </w:rPr>
        <w:t xml:space="preserve">Продолжительность взаимодействий заявителя с сотрудником уполномоченного при </w:t>
      </w:r>
      <w:r w:rsidRPr="00703C75">
        <w:rPr>
          <w:spacing w:val="-2"/>
          <w:szCs w:val="28"/>
        </w:rPr>
        <w:t>предоставлении</w:t>
      </w:r>
      <w:r w:rsidRPr="00703C75">
        <w:rPr>
          <w:spacing w:val="-14"/>
          <w:szCs w:val="28"/>
        </w:rPr>
        <w:t xml:space="preserve"> </w:t>
      </w:r>
      <w:r w:rsidRPr="00703C75">
        <w:rPr>
          <w:spacing w:val="-2"/>
          <w:szCs w:val="28"/>
        </w:rPr>
        <w:t>муниципальной</w:t>
      </w:r>
      <w:r w:rsidRPr="00703C75">
        <w:rPr>
          <w:spacing w:val="7"/>
          <w:szCs w:val="28"/>
        </w:rPr>
        <w:t xml:space="preserve"> </w:t>
      </w:r>
      <w:r w:rsidRPr="00703C75">
        <w:rPr>
          <w:spacing w:val="-2"/>
          <w:szCs w:val="28"/>
        </w:rPr>
        <w:t>услуги -</w:t>
      </w:r>
      <w:r w:rsidRPr="00703C75">
        <w:rPr>
          <w:spacing w:val="-14"/>
          <w:szCs w:val="28"/>
        </w:rPr>
        <w:t xml:space="preserve"> </w:t>
      </w:r>
      <w:r w:rsidRPr="00703C75">
        <w:rPr>
          <w:spacing w:val="-2"/>
          <w:szCs w:val="28"/>
        </w:rPr>
        <w:t>не</w:t>
      </w:r>
      <w:r w:rsidRPr="00703C75">
        <w:rPr>
          <w:spacing w:val="-14"/>
          <w:szCs w:val="28"/>
        </w:rPr>
        <w:t xml:space="preserve"> </w:t>
      </w:r>
      <w:r w:rsidRPr="00703C75">
        <w:rPr>
          <w:spacing w:val="-2"/>
          <w:szCs w:val="28"/>
        </w:rPr>
        <w:t>более</w:t>
      </w:r>
      <w:r w:rsidRPr="00703C75">
        <w:rPr>
          <w:spacing w:val="-11"/>
          <w:szCs w:val="28"/>
        </w:rPr>
        <w:t xml:space="preserve"> </w:t>
      </w:r>
      <w:r w:rsidRPr="00703C75">
        <w:rPr>
          <w:spacing w:val="-2"/>
          <w:szCs w:val="28"/>
        </w:rPr>
        <w:t>15</w:t>
      </w:r>
      <w:r w:rsidRPr="00703C75">
        <w:rPr>
          <w:spacing w:val="-14"/>
          <w:szCs w:val="28"/>
        </w:rPr>
        <w:t xml:space="preserve"> </w:t>
      </w:r>
      <w:r w:rsidRPr="00703C75">
        <w:rPr>
          <w:spacing w:val="-2"/>
          <w:szCs w:val="28"/>
        </w:rPr>
        <w:t>минут.</w:t>
      </w:r>
    </w:p>
    <w:p w:rsidR="006C2D77" w:rsidRPr="00703C75" w:rsidRDefault="006C2D77" w:rsidP="006C2D77">
      <w:pPr>
        <w:pStyle w:val="af9"/>
        <w:tabs>
          <w:tab w:val="left" w:pos="567"/>
        </w:tabs>
        <w:ind w:firstLine="567"/>
        <w:rPr>
          <w:szCs w:val="28"/>
        </w:rPr>
      </w:pPr>
      <w:r w:rsidRPr="00703C75">
        <w:rPr>
          <w:spacing w:val="-2"/>
          <w:szCs w:val="28"/>
        </w:rPr>
        <w:t>Возможность получения информации о</w:t>
      </w:r>
      <w:r w:rsidRPr="00703C75">
        <w:rPr>
          <w:spacing w:val="-11"/>
          <w:szCs w:val="28"/>
        </w:rPr>
        <w:t xml:space="preserve"> </w:t>
      </w:r>
      <w:r w:rsidRPr="00703C75">
        <w:rPr>
          <w:spacing w:val="-2"/>
          <w:szCs w:val="28"/>
        </w:rPr>
        <w:t>ходе</w:t>
      </w:r>
      <w:r w:rsidRPr="00703C75">
        <w:rPr>
          <w:spacing w:val="-11"/>
          <w:szCs w:val="28"/>
        </w:rPr>
        <w:t xml:space="preserve"> </w:t>
      </w:r>
      <w:r w:rsidRPr="00703C75">
        <w:rPr>
          <w:spacing w:val="-2"/>
          <w:szCs w:val="28"/>
        </w:rPr>
        <w:t>предоставления</w:t>
      </w:r>
      <w:r w:rsidRPr="00703C75">
        <w:rPr>
          <w:spacing w:val="-14"/>
          <w:szCs w:val="28"/>
        </w:rPr>
        <w:t xml:space="preserve"> </w:t>
      </w:r>
      <w:r w:rsidRPr="00703C75">
        <w:rPr>
          <w:spacing w:val="-2"/>
          <w:szCs w:val="28"/>
        </w:rPr>
        <w:t>муниципальной</w:t>
      </w:r>
      <w:r w:rsidRPr="00703C75">
        <w:rPr>
          <w:szCs w:val="28"/>
        </w:rPr>
        <w:t xml:space="preserve"> </w:t>
      </w:r>
      <w:r w:rsidRPr="00703C75">
        <w:rPr>
          <w:spacing w:val="-2"/>
          <w:szCs w:val="28"/>
        </w:rPr>
        <w:t>услуги,</w:t>
      </w:r>
      <w:r w:rsidRPr="00703C75">
        <w:rPr>
          <w:spacing w:val="-3"/>
          <w:szCs w:val="28"/>
        </w:rPr>
        <w:t xml:space="preserve"> </w:t>
      </w:r>
      <w:r w:rsidRPr="00703C75">
        <w:rPr>
          <w:spacing w:val="-2"/>
          <w:szCs w:val="28"/>
        </w:rPr>
        <w:t>в</w:t>
      </w:r>
      <w:r w:rsidRPr="00703C75">
        <w:rPr>
          <w:spacing w:val="-13"/>
          <w:szCs w:val="28"/>
        </w:rPr>
        <w:t xml:space="preserve"> </w:t>
      </w:r>
      <w:r w:rsidRPr="00703C75">
        <w:rPr>
          <w:spacing w:val="-2"/>
          <w:szCs w:val="28"/>
        </w:rPr>
        <w:t xml:space="preserve">том </w:t>
      </w:r>
      <w:r w:rsidRPr="00703C75">
        <w:rPr>
          <w:w w:val="95"/>
          <w:szCs w:val="28"/>
        </w:rPr>
        <w:t>числе с использованием информационно</w:t>
      </w:r>
      <w:r w:rsidRPr="00703C75">
        <w:rPr>
          <w:spacing w:val="40"/>
          <w:szCs w:val="28"/>
        </w:rPr>
        <w:t xml:space="preserve"> </w:t>
      </w:r>
      <w:r w:rsidRPr="00703C75">
        <w:rPr>
          <w:w w:val="95"/>
          <w:szCs w:val="28"/>
        </w:rPr>
        <w:t>- телекоммуникационных технологий.</w:t>
      </w:r>
    </w:p>
    <w:p w:rsidR="006C2D77" w:rsidRPr="00703C75" w:rsidRDefault="006C2D77" w:rsidP="006C2D77">
      <w:pPr>
        <w:pStyle w:val="afc"/>
        <w:tabs>
          <w:tab w:val="left" w:pos="567"/>
          <w:tab w:val="left" w:pos="1406"/>
        </w:tabs>
        <w:ind w:left="0"/>
        <w:rPr>
          <w:sz w:val="28"/>
          <w:szCs w:val="28"/>
        </w:rPr>
      </w:pPr>
      <w:r w:rsidRPr="00703C75">
        <w:rPr>
          <w:w w:val="95"/>
          <w:sz w:val="28"/>
          <w:szCs w:val="28"/>
        </w:rPr>
        <w:t>2.15.1. Иными</w:t>
      </w:r>
      <w:r w:rsidRPr="00703C75">
        <w:rPr>
          <w:spacing w:val="7"/>
          <w:sz w:val="28"/>
          <w:szCs w:val="28"/>
        </w:rPr>
        <w:t xml:space="preserve"> </w:t>
      </w:r>
      <w:r w:rsidRPr="00703C75">
        <w:rPr>
          <w:w w:val="95"/>
          <w:sz w:val="28"/>
          <w:szCs w:val="28"/>
        </w:rPr>
        <w:t>показателями</w:t>
      </w:r>
      <w:r w:rsidRPr="00703C75">
        <w:rPr>
          <w:spacing w:val="8"/>
          <w:sz w:val="28"/>
          <w:szCs w:val="28"/>
        </w:rPr>
        <w:t xml:space="preserve"> </w:t>
      </w:r>
      <w:r w:rsidRPr="00703C75">
        <w:rPr>
          <w:w w:val="95"/>
          <w:sz w:val="28"/>
          <w:szCs w:val="28"/>
        </w:rPr>
        <w:t>качества</w:t>
      </w:r>
      <w:r w:rsidRPr="00703C75">
        <w:rPr>
          <w:spacing w:val="9"/>
          <w:sz w:val="28"/>
          <w:szCs w:val="28"/>
        </w:rPr>
        <w:t xml:space="preserve"> </w:t>
      </w:r>
      <w:r w:rsidRPr="00703C75">
        <w:rPr>
          <w:w w:val="95"/>
          <w:sz w:val="28"/>
          <w:szCs w:val="28"/>
        </w:rPr>
        <w:t>и</w:t>
      </w:r>
      <w:r w:rsidRPr="00703C75">
        <w:rPr>
          <w:spacing w:val="-5"/>
          <w:w w:val="95"/>
          <w:sz w:val="28"/>
          <w:szCs w:val="28"/>
        </w:rPr>
        <w:t xml:space="preserve"> </w:t>
      </w:r>
      <w:r w:rsidRPr="00703C75">
        <w:rPr>
          <w:w w:val="95"/>
          <w:sz w:val="28"/>
          <w:szCs w:val="28"/>
        </w:rPr>
        <w:t>доступности</w:t>
      </w:r>
      <w:r w:rsidRPr="00703C75">
        <w:rPr>
          <w:spacing w:val="15"/>
          <w:sz w:val="28"/>
          <w:szCs w:val="28"/>
        </w:rPr>
        <w:t xml:space="preserve"> </w:t>
      </w:r>
      <w:r w:rsidRPr="00703C75">
        <w:rPr>
          <w:w w:val="95"/>
          <w:sz w:val="28"/>
          <w:szCs w:val="28"/>
        </w:rPr>
        <w:t>предоставления</w:t>
      </w:r>
      <w:r w:rsidRPr="00703C75">
        <w:rPr>
          <w:spacing w:val="-10"/>
          <w:w w:val="95"/>
          <w:sz w:val="28"/>
          <w:szCs w:val="28"/>
        </w:rPr>
        <w:t xml:space="preserve"> </w:t>
      </w:r>
      <w:r w:rsidRPr="00703C75">
        <w:rPr>
          <w:w w:val="95"/>
          <w:sz w:val="28"/>
          <w:szCs w:val="28"/>
        </w:rPr>
        <w:t>муниципальной</w:t>
      </w:r>
      <w:r w:rsidRPr="00703C75">
        <w:rPr>
          <w:spacing w:val="22"/>
          <w:sz w:val="28"/>
          <w:szCs w:val="28"/>
        </w:rPr>
        <w:t xml:space="preserve"> </w:t>
      </w:r>
      <w:r w:rsidRPr="00703C75">
        <w:rPr>
          <w:spacing w:val="-2"/>
          <w:w w:val="95"/>
          <w:sz w:val="28"/>
          <w:szCs w:val="28"/>
        </w:rPr>
        <w:t>услуги являются:</w:t>
      </w:r>
    </w:p>
    <w:p w:rsidR="006C2D77" w:rsidRPr="00703C75" w:rsidRDefault="006C2D77" w:rsidP="006C2D77">
      <w:pPr>
        <w:pStyle w:val="af9"/>
        <w:tabs>
          <w:tab w:val="left" w:pos="567"/>
        </w:tabs>
        <w:ind w:firstLine="567"/>
        <w:rPr>
          <w:szCs w:val="28"/>
        </w:rPr>
      </w:pPr>
      <w:r w:rsidRPr="00703C75">
        <w:rPr>
          <w:w w:val="95"/>
          <w:szCs w:val="28"/>
        </w:rPr>
        <w:lastRenderedPageBreak/>
        <w:t>- расположенность</w:t>
      </w:r>
      <w:r w:rsidRPr="00703C75">
        <w:rPr>
          <w:spacing w:val="-8"/>
          <w:w w:val="95"/>
          <w:szCs w:val="28"/>
        </w:rPr>
        <w:t xml:space="preserve"> </w:t>
      </w:r>
      <w:r w:rsidRPr="00703C75">
        <w:rPr>
          <w:w w:val="95"/>
          <w:szCs w:val="28"/>
        </w:rPr>
        <w:t>помещений</w:t>
      </w:r>
      <w:r w:rsidRPr="00703C75">
        <w:rPr>
          <w:szCs w:val="28"/>
        </w:rPr>
        <w:t xml:space="preserve"> </w:t>
      </w:r>
      <w:r w:rsidRPr="00703C75">
        <w:rPr>
          <w:w w:val="95"/>
          <w:szCs w:val="28"/>
        </w:rPr>
        <w:t>уполномоченного</w:t>
      </w:r>
      <w:r w:rsidRPr="00703C75">
        <w:rPr>
          <w:spacing w:val="-5"/>
          <w:w w:val="95"/>
          <w:szCs w:val="28"/>
        </w:rPr>
        <w:t xml:space="preserve"> </w:t>
      </w:r>
      <w:r w:rsidRPr="00703C75">
        <w:rPr>
          <w:w w:val="95"/>
          <w:szCs w:val="28"/>
        </w:rPr>
        <w:t>органа, предназначенных</w:t>
      </w:r>
      <w:r w:rsidRPr="00703C75">
        <w:rPr>
          <w:spacing w:val="-5"/>
          <w:w w:val="95"/>
          <w:szCs w:val="28"/>
        </w:rPr>
        <w:t xml:space="preserve"> </w:t>
      </w:r>
      <w:r w:rsidRPr="00703C75">
        <w:rPr>
          <w:w w:val="95"/>
          <w:szCs w:val="28"/>
        </w:rPr>
        <w:t>для предоставления муниципальной</w:t>
      </w:r>
      <w:r w:rsidRPr="00703C75">
        <w:rPr>
          <w:spacing w:val="40"/>
          <w:szCs w:val="28"/>
        </w:rPr>
        <w:t xml:space="preserve"> </w:t>
      </w:r>
      <w:r w:rsidRPr="00703C75">
        <w:rPr>
          <w:w w:val="95"/>
          <w:szCs w:val="28"/>
        </w:rPr>
        <w:t>услуги, в зоне доступности к основным транспортные</w:t>
      </w:r>
      <w:r w:rsidRPr="00703C75">
        <w:rPr>
          <w:szCs w:val="28"/>
        </w:rPr>
        <w:t xml:space="preserve"> </w:t>
      </w:r>
      <w:r w:rsidRPr="00703C75">
        <w:rPr>
          <w:w w:val="95"/>
          <w:szCs w:val="28"/>
        </w:rPr>
        <w:t>магистралям;</w:t>
      </w:r>
    </w:p>
    <w:p w:rsidR="006C2D77" w:rsidRPr="00703C75" w:rsidRDefault="006C2D77" w:rsidP="006C2D77">
      <w:pPr>
        <w:pStyle w:val="af9"/>
        <w:tabs>
          <w:tab w:val="left" w:pos="567"/>
        </w:tabs>
        <w:ind w:firstLine="567"/>
        <w:rPr>
          <w:spacing w:val="-2"/>
          <w:szCs w:val="28"/>
        </w:rPr>
      </w:pPr>
      <w:r w:rsidRPr="00703C75">
        <w:rPr>
          <w:szCs w:val="28"/>
        </w:rPr>
        <w:t>- степень информированности</w:t>
      </w:r>
      <w:r w:rsidRPr="00703C75">
        <w:rPr>
          <w:spacing w:val="-7"/>
          <w:szCs w:val="28"/>
        </w:rPr>
        <w:t xml:space="preserve"> </w:t>
      </w:r>
      <w:r w:rsidRPr="00703C75">
        <w:rPr>
          <w:szCs w:val="28"/>
        </w:rPr>
        <w:t>заявителя о</w:t>
      </w:r>
      <w:r w:rsidRPr="00703C75">
        <w:rPr>
          <w:spacing w:val="-3"/>
          <w:szCs w:val="28"/>
        </w:rPr>
        <w:t xml:space="preserve"> </w:t>
      </w:r>
      <w:r w:rsidRPr="00703C75">
        <w:rPr>
          <w:szCs w:val="28"/>
        </w:rPr>
        <w:t>порядке предоставления</w:t>
      </w:r>
      <w:r w:rsidRPr="00703C75">
        <w:rPr>
          <w:spacing w:val="-7"/>
          <w:szCs w:val="28"/>
        </w:rPr>
        <w:t xml:space="preserve"> </w:t>
      </w:r>
      <w:r w:rsidRPr="00703C75">
        <w:rPr>
          <w:szCs w:val="28"/>
        </w:rPr>
        <w:t xml:space="preserve">муниципальной услуги (доступность информации о муниципальной услуге, возможность выбора способа получения </w:t>
      </w:r>
      <w:r w:rsidRPr="00703C75">
        <w:rPr>
          <w:spacing w:val="-2"/>
          <w:szCs w:val="28"/>
        </w:rPr>
        <w:t>информации);</w:t>
      </w:r>
    </w:p>
    <w:p w:rsidR="006C2D77" w:rsidRPr="00703C75" w:rsidRDefault="006C2D77" w:rsidP="006C2D77">
      <w:pPr>
        <w:pStyle w:val="af9"/>
        <w:tabs>
          <w:tab w:val="left" w:pos="567"/>
        </w:tabs>
        <w:ind w:firstLine="567"/>
        <w:rPr>
          <w:szCs w:val="28"/>
        </w:rPr>
      </w:pPr>
      <w:r w:rsidRPr="00703C75">
        <w:rPr>
          <w:w w:val="95"/>
          <w:szCs w:val="28"/>
        </w:rPr>
        <w:t>- возможность</w:t>
      </w:r>
      <w:r w:rsidRPr="00703C75">
        <w:rPr>
          <w:spacing w:val="-5"/>
          <w:w w:val="95"/>
          <w:szCs w:val="28"/>
        </w:rPr>
        <w:t xml:space="preserve"> </w:t>
      </w:r>
      <w:r w:rsidRPr="00703C75">
        <w:rPr>
          <w:w w:val="95"/>
          <w:szCs w:val="28"/>
        </w:rPr>
        <w:t>выбора</w:t>
      </w:r>
      <w:r w:rsidRPr="00703C75">
        <w:rPr>
          <w:spacing w:val="-12"/>
          <w:w w:val="95"/>
          <w:szCs w:val="28"/>
        </w:rPr>
        <w:t xml:space="preserve"> </w:t>
      </w:r>
      <w:r w:rsidRPr="00703C75">
        <w:rPr>
          <w:w w:val="95"/>
          <w:szCs w:val="28"/>
        </w:rPr>
        <w:t>заявителем</w:t>
      </w:r>
      <w:r w:rsidRPr="00703C75">
        <w:rPr>
          <w:spacing w:val="-6"/>
          <w:w w:val="95"/>
          <w:szCs w:val="28"/>
        </w:rPr>
        <w:t xml:space="preserve"> </w:t>
      </w:r>
      <w:r w:rsidRPr="00703C75">
        <w:rPr>
          <w:w w:val="95"/>
          <w:szCs w:val="28"/>
        </w:rPr>
        <w:t>форм</w:t>
      </w:r>
      <w:r w:rsidRPr="00703C75">
        <w:rPr>
          <w:spacing w:val="-10"/>
          <w:w w:val="95"/>
          <w:szCs w:val="28"/>
        </w:rPr>
        <w:t xml:space="preserve"> </w:t>
      </w:r>
      <w:r w:rsidRPr="00703C75">
        <w:rPr>
          <w:w w:val="95"/>
          <w:szCs w:val="28"/>
        </w:rPr>
        <w:t>обращения</w:t>
      </w:r>
      <w:r w:rsidRPr="00703C75">
        <w:rPr>
          <w:spacing w:val="-6"/>
          <w:w w:val="95"/>
          <w:szCs w:val="28"/>
        </w:rPr>
        <w:t xml:space="preserve"> </w:t>
      </w:r>
      <w:r w:rsidRPr="00703C75">
        <w:rPr>
          <w:w w:val="95"/>
          <w:szCs w:val="28"/>
        </w:rPr>
        <w:t>за</w:t>
      </w:r>
      <w:r w:rsidRPr="00703C75">
        <w:rPr>
          <w:spacing w:val="-12"/>
          <w:w w:val="95"/>
          <w:szCs w:val="28"/>
        </w:rPr>
        <w:t xml:space="preserve"> </w:t>
      </w:r>
      <w:r w:rsidRPr="00703C75">
        <w:rPr>
          <w:w w:val="95"/>
          <w:szCs w:val="28"/>
        </w:rPr>
        <w:t>получением</w:t>
      </w:r>
      <w:r w:rsidRPr="00703C75">
        <w:rPr>
          <w:spacing w:val="-6"/>
          <w:w w:val="95"/>
          <w:szCs w:val="28"/>
        </w:rPr>
        <w:t xml:space="preserve"> </w:t>
      </w:r>
      <w:r w:rsidRPr="00703C75">
        <w:rPr>
          <w:w w:val="95"/>
          <w:szCs w:val="28"/>
        </w:rPr>
        <w:t>муниципальной</w:t>
      </w:r>
      <w:r w:rsidRPr="00703C75">
        <w:rPr>
          <w:spacing w:val="3"/>
          <w:szCs w:val="28"/>
        </w:rPr>
        <w:t xml:space="preserve"> </w:t>
      </w:r>
      <w:r w:rsidRPr="00703C75">
        <w:rPr>
          <w:spacing w:val="-2"/>
          <w:w w:val="95"/>
          <w:szCs w:val="28"/>
        </w:rPr>
        <w:t>услуги;</w:t>
      </w:r>
    </w:p>
    <w:p w:rsidR="006C2D77" w:rsidRPr="00703C75" w:rsidRDefault="006C2D77" w:rsidP="006C2D77">
      <w:pPr>
        <w:pStyle w:val="af9"/>
        <w:tabs>
          <w:tab w:val="left" w:pos="567"/>
        </w:tabs>
        <w:ind w:firstLine="567"/>
        <w:rPr>
          <w:szCs w:val="28"/>
        </w:rPr>
      </w:pPr>
      <w:r w:rsidRPr="00703C75">
        <w:rPr>
          <w:w w:val="95"/>
          <w:szCs w:val="28"/>
        </w:rPr>
        <w:t>- доступность</w:t>
      </w:r>
      <w:r w:rsidRPr="00703C75">
        <w:rPr>
          <w:spacing w:val="40"/>
          <w:szCs w:val="28"/>
        </w:rPr>
        <w:t xml:space="preserve"> </w:t>
      </w:r>
      <w:r w:rsidRPr="00703C75">
        <w:rPr>
          <w:w w:val="95"/>
          <w:szCs w:val="28"/>
        </w:rPr>
        <w:t>обращения</w:t>
      </w:r>
      <w:r w:rsidRPr="00703C75">
        <w:rPr>
          <w:spacing w:val="40"/>
          <w:szCs w:val="28"/>
        </w:rPr>
        <w:t xml:space="preserve"> </w:t>
      </w:r>
      <w:r w:rsidRPr="00703C75">
        <w:rPr>
          <w:w w:val="95"/>
          <w:szCs w:val="28"/>
        </w:rPr>
        <w:t>за предоставлением муниципальной</w:t>
      </w:r>
      <w:r w:rsidRPr="00703C75">
        <w:rPr>
          <w:spacing w:val="40"/>
          <w:szCs w:val="28"/>
        </w:rPr>
        <w:t xml:space="preserve"> </w:t>
      </w:r>
      <w:r w:rsidRPr="00703C75">
        <w:rPr>
          <w:w w:val="95"/>
          <w:szCs w:val="28"/>
        </w:rPr>
        <w:t>услуги,</w:t>
      </w:r>
      <w:r w:rsidRPr="00703C75">
        <w:rPr>
          <w:spacing w:val="28"/>
          <w:szCs w:val="28"/>
        </w:rPr>
        <w:t xml:space="preserve"> </w:t>
      </w:r>
      <w:r w:rsidRPr="00703C75">
        <w:rPr>
          <w:w w:val="95"/>
          <w:szCs w:val="28"/>
        </w:rPr>
        <w:t>в том</w:t>
      </w:r>
      <w:r w:rsidRPr="00703C75">
        <w:rPr>
          <w:spacing w:val="30"/>
          <w:szCs w:val="28"/>
        </w:rPr>
        <w:t xml:space="preserve"> </w:t>
      </w:r>
      <w:r w:rsidRPr="00703C75">
        <w:rPr>
          <w:w w:val="95"/>
          <w:szCs w:val="28"/>
        </w:rPr>
        <w:t>числе</w:t>
      </w:r>
      <w:r w:rsidRPr="00703C75">
        <w:rPr>
          <w:spacing w:val="28"/>
          <w:szCs w:val="28"/>
        </w:rPr>
        <w:t xml:space="preserve"> </w:t>
      </w:r>
      <w:r w:rsidRPr="00703C75">
        <w:rPr>
          <w:w w:val="95"/>
          <w:szCs w:val="28"/>
        </w:rPr>
        <w:t>для</w:t>
      </w:r>
      <w:r w:rsidRPr="00703C75">
        <w:rPr>
          <w:spacing w:val="29"/>
          <w:szCs w:val="28"/>
        </w:rPr>
        <w:t xml:space="preserve"> </w:t>
      </w:r>
      <w:r w:rsidRPr="00703C75">
        <w:rPr>
          <w:w w:val="95"/>
          <w:szCs w:val="28"/>
        </w:rPr>
        <w:t>лиц</w:t>
      </w:r>
      <w:r w:rsidRPr="00703C75">
        <w:rPr>
          <w:szCs w:val="28"/>
        </w:rPr>
        <w:t xml:space="preserve"> </w:t>
      </w:r>
      <w:r w:rsidRPr="00703C75">
        <w:rPr>
          <w:w w:val="95"/>
          <w:szCs w:val="28"/>
        </w:rPr>
        <w:t>с ограниченными возможностями здоровья;</w:t>
      </w:r>
    </w:p>
    <w:p w:rsidR="006C2D77" w:rsidRPr="00703C75" w:rsidRDefault="006C2D77" w:rsidP="006C2D77">
      <w:pPr>
        <w:pStyle w:val="af9"/>
        <w:tabs>
          <w:tab w:val="left" w:pos="567"/>
        </w:tabs>
        <w:ind w:firstLine="567"/>
        <w:rPr>
          <w:szCs w:val="28"/>
        </w:rPr>
      </w:pPr>
      <w:r w:rsidRPr="00703C75">
        <w:rPr>
          <w:w w:val="95"/>
          <w:szCs w:val="28"/>
        </w:rPr>
        <w:t>- своевременность</w:t>
      </w:r>
      <w:r w:rsidRPr="00703C75">
        <w:rPr>
          <w:spacing w:val="40"/>
          <w:szCs w:val="28"/>
        </w:rPr>
        <w:t xml:space="preserve"> </w:t>
      </w:r>
      <w:r w:rsidRPr="00703C75">
        <w:rPr>
          <w:w w:val="95"/>
          <w:szCs w:val="28"/>
        </w:rPr>
        <w:t>предоставления</w:t>
      </w:r>
      <w:r w:rsidRPr="00703C75">
        <w:rPr>
          <w:spacing w:val="36"/>
          <w:szCs w:val="28"/>
        </w:rPr>
        <w:t xml:space="preserve"> </w:t>
      </w:r>
      <w:r w:rsidRPr="00703C75">
        <w:rPr>
          <w:w w:val="95"/>
          <w:szCs w:val="28"/>
        </w:rPr>
        <w:t>муниципальной</w:t>
      </w:r>
      <w:r w:rsidRPr="00703C75">
        <w:rPr>
          <w:spacing w:val="40"/>
          <w:szCs w:val="28"/>
        </w:rPr>
        <w:t xml:space="preserve"> </w:t>
      </w:r>
      <w:r w:rsidRPr="00703C75">
        <w:rPr>
          <w:w w:val="95"/>
          <w:szCs w:val="28"/>
        </w:rPr>
        <w:t>услуги</w:t>
      </w:r>
      <w:r w:rsidRPr="00703C75">
        <w:rPr>
          <w:spacing w:val="40"/>
          <w:szCs w:val="28"/>
        </w:rPr>
        <w:t xml:space="preserve"> </w:t>
      </w:r>
      <w:r w:rsidRPr="00703C75">
        <w:rPr>
          <w:w w:val="95"/>
          <w:szCs w:val="28"/>
        </w:rPr>
        <w:t>в</w:t>
      </w:r>
      <w:r w:rsidRPr="00703C75">
        <w:rPr>
          <w:spacing w:val="39"/>
          <w:szCs w:val="28"/>
        </w:rPr>
        <w:t xml:space="preserve"> </w:t>
      </w:r>
      <w:r w:rsidRPr="00703C75">
        <w:rPr>
          <w:w w:val="95"/>
          <w:szCs w:val="28"/>
        </w:rPr>
        <w:t>соответствии</w:t>
      </w:r>
      <w:r w:rsidRPr="00703C75">
        <w:rPr>
          <w:spacing w:val="40"/>
          <w:szCs w:val="28"/>
        </w:rPr>
        <w:t xml:space="preserve"> </w:t>
      </w:r>
      <w:r w:rsidRPr="00703C75">
        <w:rPr>
          <w:w w:val="95"/>
          <w:szCs w:val="28"/>
        </w:rPr>
        <w:t>со</w:t>
      </w:r>
      <w:r w:rsidRPr="00703C75">
        <w:rPr>
          <w:spacing w:val="40"/>
          <w:szCs w:val="28"/>
        </w:rPr>
        <w:t xml:space="preserve"> </w:t>
      </w:r>
      <w:r w:rsidRPr="00703C75">
        <w:rPr>
          <w:w w:val="95"/>
          <w:szCs w:val="28"/>
        </w:rPr>
        <w:t>стандартом</w:t>
      </w:r>
      <w:r w:rsidRPr="00703C75">
        <w:rPr>
          <w:spacing w:val="40"/>
          <w:szCs w:val="28"/>
        </w:rPr>
        <w:t xml:space="preserve"> </w:t>
      </w:r>
      <w:r w:rsidRPr="00703C75">
        <w:rPr>
          <w:w w:val="95"/>
          <w:szCs w:val="28"/>
        </w:rPr>
        <w:t xml:space="preserve">ее </w:t>
      </w:r>
      <w:r w:rsidRPr="00703C75">
        <w:rPr>
          <w:spacing w:val="-2"/>
          <w:szCs w:val="28"/>
        </w:rPr>
        <w:t>предоставления;</w:t>
      </w:r>
    </w:p>
    <w:p w:rsidR="006C2D77" w:rsidRPr="00703C75" w:rsidRDefault="006C2D77" w:rsidP="006C2D77">
      <w:pPr>
        <w:pStyle w:val="af9"/>
        <w:tabs>
          <w:tab w:val="left" w:pos="567"/>
          <w:tab w:val="left" w:pos="2149"/>
          <w:tab w:val="left" w:pos="3089"/>
          <w:tab w:val="left" w:pos="4946"/>
          <w:tab w:val="left" w:pos="6823"/>
          <w:tab w:val="left" w:pos="7754"/>
          <w:tab w:val="left" w:pos="8130"/>
          <w:tab w:val="left" w:pos="9064"/>
        </w:tabs>
        <w:ind w:firstLine="567"/>
        <w:rPr>
          <w:szCs w:val="28"/>
        </w:rPr>
      </w:pPr>
      <w:r w:rsidRPr="00703C75">
        <w:rPr>
          <w:spacing w:val="-2"/>
          <w:szCs w:val="28"/>
        </w:rPr>
        <w:t>- соблюдение сроков</w:t>
      </w:r>
      <w:r w:rsidRPr="00703C75">
        <w:rPr>
          <w:szCs w:val="28"/>
        </w:rPr>
        <w:tab/>
      </w:r>
      <w:r w:rsidRPr="00703C75">
        <w:rPr>
          <w:spacing w:val="-2"/>
          <w:szCs w:val="28"/>
        </w:rPr>
        <w:t>предоставления</w:t>
      </w:r>
      <w:r w:rsidRPr="00703C75">
        <w:rPr>
          <w:szCs w:val="28"/>
        </w:rPr>
        <w:t xml:space="preserve"> </w:t>
      </w:r>
      <w:r w:rsidRPr="00703C75">
        <w:rPr>
          <w:spacing w:val="-2"/>
          <w:szCs w:val="28"/>
        </w:rPr>
        <w:t>муниципальной</w:t>
      </w:r>
      <w:r w:rsidRPr="00703C75">
        <w:rPr>
          <w:szCs w:val="28"/>
        </w:rPr>
        <w:t xml:space="preserve"> </w:t>
      </w:r>
      <w:r w:rsidRPr="00703C75">
        <w:rPr>
          <w:spacing w:val="-2"/>
          <w:szCs w:val="28"/>
        </w:rPr>
        <w:t>услуги</w:t>
      </w:r>
      <w:r w:rsidRPr="00703C75">
        <w:rPr>
          <w:szCs w:val="28"/>
        </w:rPr>
        <w:tab/>
      </w:r>
      <w:r w:rsidRPr="00703C75">
        <w:rPr>
          <w:spacing w:val="-10"/>
          <w:szCs w:val="28"/>
        </w:rPr>
        <w:t xml:space="preserve">и </w:t>
      </w:r>
      <w:r w:rsidRPr="00703C75">
        <w:rPr>
          <w:spacing w:val="-2"/>
          <w:szCs w:val="28"/>
        </w:rPr>
        <w:t>сроков</w:t>
      </w:r>
      <w:r w:rsidRPr="00703C75">
        <w:rPr>
          <w:szCs w:val="28"/>
        </w:rPr>
        <w:t xml:space="preserve"> </w:t>
      </w:r>
      <w:r w:rsidRPr="00703C75">
        <w:rPr>
          <w:spacing w:val="-2"/>
          <w:szCs w:val="28"/>
        </w:rPr>
        <w:t xml:space="preserve">выполнения </w:t>
      </w:r>
      <w:r w:rsidRPr="00703C75">
        <w:rPr>
          <w:w w:val="95"/>
          <w:szCs w:val="28"/>
        </w:rPr>
        <w:t>административных процедур при предоставлении муниципальной</w:t>
      </w:r>
      <w:r w:rsidRPr="00703C75">
        <w:rPr>
          <w:spacing w:val="40"/>
          <w:szCs w:val="28"/>
        </w:rPr>
        <w:t xml:space="preserve"> </w:t>
      </w:r>
      <w:r w:rsidRPr="00703C75">
        <w:rPr>
          <w:w w:val="95"/>
          <w:szCs w:val="28"/>
        </w:rPr>
        <w:t>услуги;</w:t>
      </w:r>
    </w:p>
    <w:p w:rsidR="006C2D77" w:rsidRPr="00703C75" w:rsidRDefault="006C2D77" w:rsidP="006C2D77">
      <w:pPr>
        <w:pStyle w:val="af9"/>
        <w:tabs>
          <w:tab w:val="left" w:pos="567"/>
        </w:tabs>
        <w:ind w:firstLine="567"/>
        <w:rPr>
          <w:w w:val="95"/>
          <w:szCs w:val="28"/>
        </w:rPr>
      </w:pPr>
      <w:r w:rsidRPr="00703C75">
        <w:rPr>
          <w:w w:val="95"/>
          <w:szCs w:val="28"/>
        </w:rPr>
        <w:t>- возможность</w:t>
      </w:r>
      <w:r w:rsidRPr="00703C75">
        <w:rPr>
          <w:szCs w:val="28"/>
        </w:rPr>
        <w:t xml:space="preserve"> </w:t>
      </w:r>
      <w:r w:rsidRPr="00703C75">
        <w:rPr>
          <w:w w:val="95"/>
          <w:szCs w:val="28"/>
        </w:rPr>
        <w:t>получения информации</w:t>
      </w:r>
      <w:r w:rsidRPr="00703C75">
        <w:rPr>
          <w:szCs w:val="28"/>
        </w:rPr>
        <w:t xml:space="preserve"> </w:t>
      </w:r>
      <w:r w:rsidRPr="00703C75">
        <w:rPr>
          <w:w w:val="95"/>
          <w:szCs w:val="28"/>
        </w:rPr>
        <w:t>о ходе предоставления муниципальной</w:t>
      </w:r>
      <w:r w:rsidRPr="00703C75">
        <w:rPr>
          <w:spacing w:val="40"/>
          <w:szCs w:val="28"/>
        </w:rPr>
        <w:t xml:space="preserve"> </w:t>
      </w:r>
      <w:r w:rsidRPr="00703C75">
        <w:rPr>
          <w:w w:val="95"/>
          <w:szCs w:val="28"/>
        </w:rPr>
        <w:t xml:space="preserve">услуги; </w:t>
      </w:r>
    </w:p>
    <w:p w:rsidR="006C2D77" w:rsidRPr="00703C75" w:rsidRDefault="006C2D77" w:rsidP="006C2D77">
      <w:pPr>
        <w:pStyle w:val="af9"/>
        <w:tabs>
          <w:tab w:val="left" w:pos="567"/>
        </w:tabs>
        <w:ind w:firstLine="567"/>
        <w:rPr>
          <w:szCs w:val="28"/>
        </w:rPr>
      </w:pPr>
      <w:r w:rsidRPr="00703C75">
        <w:rPr>
          <w:w w:val="95"/>
          <w:szCs w:val="28"/>
        </w:rPr>
        <w:t>- отсутствие</w:t>
      </w:r>
      <w:r w:rsidRPr="00703C75">
        <w:rPr>
          <w:spacing w:val="80"/>
          <w:szCs w:val="28"/>
        </w:rPr>
        <w:t xml:space="preserve"> </w:t>
      </w:r>
      <w:r w:rsidRPr="00703C75">
        <w:rPr>
          <w:w w:val="95"/>
          <w:szCs w:val="28"/>
        </w:rPr>
        <w:t>обоснованных</w:t>
      </w:r>
      <w:r w:rsidRPr="00703C75">
        <w:rPr>
          <w:spacing w:val="78"/>
          <w:w w:val="150"/>
          <w:szCs w:val="28"/>
        </w:rPr>
        <w:t xml:space="preserve"> </w:t>
      </w:r>
      <w:r w:rsidRPr="00703C75">
        <w:rPr>
          <w:w w:val="95"/>
          <w:szCs w:val="28"/>
        </w:rPr>
        <w:t>жалоб</w:t>
      </w:r>
      <w:r w:rsidRPr="00703C75">
        <w:rPr>
          <w:spacing w:val="80"/>
          <w:szCs w:val="28"/>
        </w:rPr>
        <w:t xml:space="preserve"> </w:t>
      </w:r>
      <w:r w:rsidRPr="00703C75">
        <w:rPr>
          <w:w w:val="95"/>
          <w:szCs w:val="28"/>
        </w:rPr>
        <w:t>со</w:t>
      </w:r>
      <w:r w:rsidRPr="00703C75">
        <w:rPr>
          <w:spacing w:val="78"/>
          <w:szCs w:val="28"/>
        </w:rPr>
        <w:t xml:space="preserve"> </w:t>
      </w:r>
      <w:r w:rsidRPr="00703C75">
        <w:rPr>
          <w:w w:val="95"/>
          <w:szCs w:val="28"/>
        </w:rPr>
        <w:t>стороны</w:t>
      </w:r>
      <w:r w:rsidRPr="00703C75">
        <w:rPr>
          <w:spacing w:val="80"/>
          <w:szCs w:val="28"/>
        </w:rPr>
        <w:t xml:space="preserve"> </w:t>
      </w:r>
      <w:r w:rsidRPr="00703C75">
        <w:rPr>
          <w:w w:val="95"/>
          <w:szCs w:val="28"/>
        </w:rPr>
        <w:t>заявителя</w:t>
      </w:r>
      <w:r w:rsidRPr="00703C75">
        <w:rPr>
          <w:spacing w:val="80"/>
          <w:szCs w:val="28"/>
        </w:rPr>
        <w:t xml:space="preserve"> </w:t>
      </w:r>
      <w:r w:rsidRPr="00703C75">
        <w:rPr>
          <w:w w:val="95"/>
          <w:szCs w:val="28"/>
        </w:rPr>
        <w:t>по</w:t>
      </w:r>
      <w:r w:rsidRPr="00703C75">
        <w:rPr>
          <w:spacing w:val="80"/>
          <w:szCs w:val="28"/>
        </w:rPr>
        <w:t xml:space="preserve"> </w:t>
      </w:r>
      <w:r w:rsidRPr="00703C75">
        <w:rPr>
          <w:w w:val="95"/>
          <w:szCs w:val="28"/>
        </w:rPr>
        <w:t>результатам</w:t>
      </w:r>
      <w:r w:rsidRPr="00703C75">
        <w:rPr>
          <w:spacing w:val="78"/>
          <w:w w:val="150"/>
          <w:szCs w:val="28"/>
        </w:rPr>
        <w:t xml:space="preserve"> </w:t>
      </w:r>
      <w:r w:rsidRPr="00703C75">
        <w:rPr>
          <w:w w:val="95"/>
          <w:szCs w:val="28"/>
        </w:rPr>
        <w:t xml:space="preserve">предоставления </w:t>
      </w:r>
      <w:r w:rsidRPr="00703C75">
        <w:rPr>
          <w:spacing w:val="-2"/>
          <w:w w:val="95"/>
          <w:szCs w:val="28"/>
        </w:rPr>
        <w:t>муниципальной</w:t>
      </w:r>
      <w:r w:rsidRPr="00703C75">
        <w:rPr>
          <w:spacing w:val="15"/>
          <w:szCs w:val="28"/>
        </w:rPr>
        <w:t xml:space="preserve"> </w:t>
      </w:r>
      <w:r w:rsidRPr="00703C75">
        <w:rPr>
          <w:spacing w:val="-2"/>
          <w:szCs w:val="28"/>
        </w:rPr>
        <w:t>услуги;</w:t>
      </w:r>
    </w:p>
    <w:p w:rsidR="006C2D77" w:rsidRPr="00703C75" w:rsidRDefault="006C2D77" w:rsidP="006C2D77">
      <w:pPr>
        <w:pStyle w:val="af9"/>
        <w:tabs>
          <w:tab w:val="left" w:pos="567"/>
        </w:tabs>
        <w:ind w:firstLine="567"/>
        <w:rPr>
          <w:szCs w:val="28"/>
        </w:rPr>
      </w:pPr>
      <w:r w:rsidRPr="00703C75">
        <w:rPr>
          <w:szCs w:val="28"/>
        </w:rPr>
        <w:t>- открытый доступ для заявителей к информации о порядке и сроках предоставления муниципальной</w:t>
      </w:r>
      <w:r w:rsidRPr="00703C75">
        <w:rPr>
          <w:spacing w:val="-16"/>
          <w:szCs w:val="28"/>
        </w:rPr>
        <w:t xml:space="preserve"> </w:t>
      </w:r>
      <w:r w:rsidRPr="00703C75">
        <w:rPr>
          <w:szCs w:val="28"/>
        </w:rPr>
        <w:t>услуги,</w:t>
      </w:r>
      <w:r w:rsidRPr="00703C75">
        <w:rPr>
          <w:spacing w:val="-16"/>
          <w:szCs w:val="28"/>
        </w:rPr>
        <w:t xml:space="preserve"> </w:t>
      </w:r>
      <w:r w:rsidRPr="00703C75">
        <w:rPr>
          <w:szCs w:val="28"/>
        </w:rPr>
        <w:t>порядке</w:t>
      </w:r>
      <w:r w:rsidRPr="00703C75">
        <w:rPr>
          <w:spacing w:val="-15"/>
          <w:szCs w:val="28"/>
        </w:rPr>
        <w:t xml:space="preserve"> </w:t>
      </w:r>
      <w:r w:rsidRPr="00703C75">
        <w:rPr>
          <w:szCs w:val="28"/>
        </w:rPr>
        <w:t>обжалования</w:t>
      </w:r>
      <w:r w:rsidRPr="00703C75">
        <w:rPr>
          <w:spacing w:val="-16"/>
          <w:szCs w:val="28"/>
        </w:rPr>
        <w:t xml:space="preserve"> </w:t>
      </w:r>
      <w:r w:rsidRPr="00703C75">
        <w:rPr>
          <w:szCs w:val="28"/>
        </w:rPr>
        <w:t>действий</w:t>
      </w:r>
      <w:r w:rsidRPr="00703C75">
        <w:rPr>
          <w:spacing w:val="-16"/>
          <w:szCs w:val="28"/>
        </w:rPr>
        <w:t xml:space="preserve"> </w:t>
      </w:r>
      <w:r w:rsidRPr="00703C75">
        <w:rPr>
          <w:szCs w:val="28"/>
        </w:rPr>
        <w:t>(бездействия)</w:t>
      </w:r>
      <w:r w:rsidRPr="00703C75">
        <w:rPr>
          <w:spacing w:val="-15"/>
          <w:szCs w:val="28"/>
        </w:rPr>
        <w:t xml:space="preserve"> </w:t>
      </w:r>
      <w:r w:rsidRPr="00703C75">
        <w:rPr>
          <w:szCs w:val="28"/>
        </w:rPr>
        <w:t>уполномоченного</w:t>
      </w:r>
      <w:r w:rsidRPr="00703C75">
        <w:rPr>
          <w:spacing w:val="-16"/>
          <w:szCs w:val="28"/>
        </w:rPr>
        <w:t xml:space="preserve"> </w:t>
      </w:r>
      <w:r w:rsidRPr="00703C75">
        <w:rPr>
          <w:szCs w:val="28"/>
        </w:rPr>
        <w:t xml:space="preserve">органа, </w:t>
      </w:r>
      <w:r w:rsidRPr="00703C75">
        <w:rPr>
          <w:w w:val="95"/>
          <w:szCs w:val="28"/>
        </w:rPr>
        <w:t>руководителя</w:t>
      </w:r>
      <w:r w:rsidRPr="00703C75">
        <w:rPr>
          <w:szCs w:val="28"/>
        </w:rPr>
        <w:t xml:space="preserve"> </w:t>
      </w:r>
      <w:r w:rsidRPr="00703C75">
        <w:rPr>
          <w:w w:val="95"/>
          <w:szCs w:val="28"/>
        </w:rPr>
        <w:t>уполномоченного органа либо специалиста</w:t>
      </w:r>
      <w:r w:rsidRPr="00703C75">
        <w:rPr>
          <w:szCs w:val="28"/>
        </w:rPr>
        <w:t xml:space="preserve"> </w:t>
      </w:r>
      <w:r w:rsidRPr="00703C75">
        <w:rPr>
          <w:w w:val="95"/>
          <w:szCs w:val="28"/>
        </w:rPr>
        <w:t>уполномоченного органа;</w:t>
      </w:r>
    </w:p>
    <w:p w:rsidR="006C2D77" w:rsidRPr="00703C75" w:rsidRDefault="006C2D77" w:rsidP="006C2D77">
      <w:pPr>
        <w:pStyle w:val="af9"/>
        <w:tabs>
          <w:tab w:val="left" w:pos="567"/>
        </w:tabs>
        <w:ind w:firstLine="567"/>
        <w:rPr>
          <w:szCs w:val="28"/>
        </w:rPr>
      </w:pPr>
      <w:r w:rsidRPr="00703C75">
        <w:rPr>
          <w:w w:val="95"/>
          <w:szCs w:val="28"/>
        </w:rPr>
        <w:t xml:space="preserve">- наличие необходимого и достаточного количества специалистов уполномоченного органа, а </w:t>
      </w:r>
      <w:r w:rsidRPr="00703C75">
        <w:rPr>
          <w:szCs w:val="28"/>
        </w:rPr>
        <w:t>также помещений уполномоченного органа, в которых осуществляется прием заявлений и документов от</w:t>
      </w:r>
      <w:r w:rsidRPr="00703C75">
        <w:rPr>
          <w:spacing w:val="-4"/>
          <w:szCs w:val="28"/>
        </w:rPr>
        <w:t xml:space="preserve"> </w:t>
      </w:r>
      <w:r w:rsidRPr="00703C75">
        <w:rPr>
          <w:szCs w:val="28"/>
        </w:rPr>
        <w:t>заявителей.</w:t>
      </w:r>
    </w:p>
    <w:p w:rsidR="006C2D77" w:rsidRPr="00703C75" w:rsidRDefault="006C2D77" w:rsidP="006C2D77">
      <w:pPr>
        <w:pStyle w:val="af9"/>
        <w:tabs>
          <w:tab w:val="left" w:pos="567"/>
        </w:tabs>
        <w:ind w:firstLine="567"/>
        <w:rPr>
          <w:szCs w:val="28"/>
        </w:rPr>
      </w:pPr>
      <w:r w:rsidRPr="00703C75">
        <w:rPr>
          <w:szCs w:val="28"/>
        </w:rPr>
        <w:t>2.15.2. Уполномоченным органом обеспечивается создание инвалидам и иным маломобильным</w:t>
      </w:r>
      <w:r w:rsidRPr="00703C75">
        <w:rPr>
          <w:spacing w:val="-3"/>
          <w:szCs w:val="28"/>
        </w:rPr>
        <w:t xml:space="preserve"> </w:t>
      </w:r>
      <w:r w:rsidRPr="00703C75">
        <w:rPr>
          <w:szCs w:val="28"/>
        </w:rPr>
        <w:t>группам</w:t>
      </w:r>
      <w:r w:rsidRPr="00703C75">
        <w:rPr>
          <w:spacing w:val="-12"/>
          <w:szCs w:val="28"/>
        </w:rPr>
        <w:t xml:space="preserve"> </w:t>
      </w:r>
      <w:r w:rsidRPr="00703C75">
        <w:rPr>
          <w:szCs w:val="28"/>
        </w:rPr>
        <w:t>населения</w:t>
      </w:r>
      <w:r w:rsidRPr="00703C75">
        <w:rPr>
          <w:spacing w:val="-15"/>
          <w:szCs w:val="28"/>
        </w:rPr>
        <w:t xml:space="preserve"> </w:t>
      </w:r>
      <w:r w:rsidRPr="00703C75">
        <w:rPr>
          <w:szCs w:val="28"/>
        </w:rPr>
        <w:t>следующих</w:t>
      </w:r>
      <w:r w:rsidRPr="00703C75">
        <w:rPr>
          <w:spacing w:val="-7"/>
          <w:szCs w:val="28"/>
        </w:rPr>
        <w:t xml:space="preserve"> </w:t>
      </w:r>
      <w:r w:rsidRPr="00703C75">
        <w:rPr>
          <w:szCs w:val="28"/>
        </w:rPr>
        <w:t>условий</w:t>
      </w:r>
      <w:r w:rsidRPr="00703C75">
        <w:rPr>
          <w:spacing w:val="-14"/>
          <w:szCs w:val="28"/>
        </w:rPr>
        <w:t xml:space="preserve"> </w:t>
      </w:r>
      <w:r w:rsidRPr="00703C75">
        <w:rPr>
          <w:szCs w:val="28"/>
        </w:rPr>
        <w:t>доступности</w:t>
      </w:r>
      <w:r w:rsidRPr="00703C75">
        <w:rPr>
          <w:spacing w:val="-11"/>
          <w:szCs w:val="28"/>
        </w:rPr>
        <w:t xml:space="preserve"> </w:t>
      </w:r>
      <w:r w:rsidRPr="00703C75">
        <w:rPr>
          <w:szCs w:val="28"/>
        </w:rPr>
        <w:t>муниципальной</w:t>
      </w:r>
      <w:r w:rsidRPr="00703C75">
        <w:rPr>
          <w:spacing w:val="-3"/>
          <w:szCs w:val="28"/>
        </w:rPr>
        <w:t xml:space="preserve"> </w:t>
      </w:r>
      <w:r w:rsidRPr="00703C75">
        <w:rPr>
          <w:szCs w:val="28"/>
        </w:rPr>
        <w:t>услуги</w:t>
      </w:r>
      <w:r w:rsidRPr="00703C75">
        <w:rPr>
          <w:spacing w:val="-15"/>
          <w:szCs w:val="28"/>
        </w:rPr>
        <w:t xml:space="preserve"> </w:t>
      </w:r>
      <w:r w:rsidRPr="00703C75">
        <w:rPr>
          <w:szCs w:val="28"/>
        </w:rPr>
        <w:t>в соответствии с требованиями, установленными законодательными и иными нормативными правовыми актами:</w:t>
      </w:r>
    </w:p>
    <w:p w:rsidR="006C2D77" w:rsidRPr="00703C75" w:rsidRDefault="006C2D77" w:rsidP="006C2D77">
      <w:pPr>
        <w:pStyle w:val="af9"/>
        <w:tabs>
          <w:tab w:val="left" w:pos="567"/>
        </w:tabs>
        <w:ind w:firstLine="567"/>
        <w:rPr>
          <w:szCs w:val="28"/>
        </w:rPr>
      </w:pPr>
      <w:r w:rsidRPr="00703C75">
        <w:rPr>
          <w:szCs w:val="28"/>
        </w:rPr>
        <w:t xml:space="preserve">-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w:t>
      </w:r>
      <w:r w:rsidRPr="00703C75">
        <w:rPr>
          <w:w w:val="95"/>
          <w:szCs w:val="28"/>
        </w:rPr>
        <w:t>необходимых</w:t>
      </w:r>
      <w:r w:rsidRPr="00703C75">
        <w:rPr>
          <w:szCs w:val="28"/>
        </w:rPr>
        <w:t xml:space="preserve"> </w:t>
      </w:r>
      <w:r w:rsidRPr="00703C75">
        <w:rPr>
          <w:w w:val="95"/>
          <w:szCs w:val="28"/>
        </w:rPr>
        <w:t>для получения муниципальной</w:t>
      </w:r>
      <w:r w:rsidRPr="00703C75">
        <w:rPr>
          <w:szCs w:val="28"/>
        </w:rPr>
        <w:t xml:space="preserve"> </w:t>
      </w:r>
      <w:r w:rsidRPr="00703C75">
        <w:rPr>
          <w:w w:val="95"/>
          <w:szCs w:val="28"/>
        </w:rPr>
        <w:t>услуги действий;</w:t>
      </w:r>
    </w:p>
    <w:p w:rsidR="006C2D77" w:rsidRPr="00703C75" w:rsidRDefault="006C2D77" w:rsidP="006C2D77">
      <w:pPr>
        <w:pStyle w:val="af9"/>
        <w:tabs>
          <w:tab w:val="left" w:pos="567"/>
        </w:tabs>
        <w:ind w:firstLine="567"/>
        <w:rPr>
          <w:szCs w:val="28"/>
        </w:rPr>
      </w:pPr>
      <w:r w:rsidRPr="00703C75">
        <w:rPr>
          <w:szCs w:val="28"/>
        </w:rP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r w:rsidRPr="00703C75">
        <w:rPr>
          <w:spacing w:val="-2"/>
          <w:szCs w:val="28"/>
        </w:rPr>
        <w:t>сурдопереводчика, тифлосурдопереводчика;</w:t>
      </w:r>
    </w:p>
    <w:p w:rsidR="006C2D77" w:rsidRPr="00703C75" w:rsidRDefault="006C2D77" w:rsidP="006C2D77">
      <w:pPr>
        <w:pStyle w:val="af9"/>
        <w:tabs>
          <w:tab w:val="left" w:pos="567"/>
        </w:tabs>
        <w:ind w:firstLine="567"/>
        <w:rPr>
          <w:szCs w:val="28"/>
        </w:rPr>
      </w:pPr>
      <w:r w:rsidRPr="00703C75">
        <w:rPr>
          <w:w w:val="95"/>
          <w:szCs w:val="28"/>
        </w:rPr>
        <w:t>- оказание помощи инвалидам в</w:t>
      </w:r>
      <w:r w:rsidRPr="00703C75">
        <w:rPr>
          <w:spacing w:val="-9"/>
          <w:w w:val="95"/>
          <w:szCs w:val="28"/>
        </w:rPr>
        <w:t xml:space="preserve"> </w:t>
      </w:r>
      <w:r w:rsidRPr="00703C75">
        <w:rPr>
          <w:w w:val="95"/>
          <w:szCs w:val="28"/>
        </w:rPr>
        <w:t xml:space="preserve">преодолении барьеров, метающих получению муниципальной </w:t>
      </w:r>
      <w:r w:rsidRPr="00703C75">
        <w:rPr>
          <w:szCs w:val="28"/>
        </w:rPr>
        <w:t>услуги</w:t>
      </w:r>
      <w:r w:rsidRPr="00703C75">
        <w:rPr>
          <w:spacing w:val="-7"/>
          <w:szCs w:val="28"/>
        </w:rPr>
        <w:t xml:space="preserve"> </w:t>
      </w:r>
      <w:r w:rsidRPr="00703C75">
        <w:rPr>
          <w:szCs w:val="28"/>
        </w:rPr>
        <w:t>наравне</w:t>
      </w:r>
      <w:r w:rsidRPr="00703C75">
        <w:rPr>
          <w:spacing w:val="-1"/>
          <w:szCs w:val="28"/>
        </w:rPr>
        <w:t xml:space="preserve"> </w:t>
      </w:r>
      <w:r w:rsidRPr="00703C75">
        <w:rPr>
          <w:szCs w:val="28"/>
        </w:rPr>
        <w:t>с</w:t>
      </w:r>
      <w:r w:rsidRPr="00703C75">
        <w:rPr>
          <w:spacing w:val="-16"/>
          <w:szCs w:val="28"/>
        </w:rPr>
        <w:t xml:space="preserve"> </w:t>
      </w:r>
      <w:r w:rsidRPr="00703C75">
        <w:rPr>
          <w:szCs w:val="28"/>
        </w:rPr>
        <w:t>другими лицами.</w:t>
      </w:r>
    </w:p>
    <w:p w:rsidR="006C2D77" w:rsidRPr="00703C75" w:rsidRDefault="006C2D77" w:rsidP="006C2D77">
      <w:pPr>
        <w:pStyle w:val="afc"/>
        <w:tabs>
          <w:tab w:val="left" w:pos="1577"/>
          <w:tab w:val="left" w:pos="1578"/>
          <w:tab w:val="left" w:pos="2249"/>
          <w:tab w:val="left" w:pos="4140"/>
          <w:tab w:val="left" w:pos="6021"/>
          <w:tab w:val="left" w:pos="6957"/>
          <w:tab w:val="left" w:pos="8842"/>
          <w:tab w:val="left" w:pos="10084"/>
        </w:tabs>
        <w:ind w:left="0" w:firstLine="567"/>
        <w:rPr>
          <w:sz w:val="28"/>
          <w:szCs w:val="28"/>
        </w:rPr>
      </w:pPr>
      <w:r w:rsidRPr="00703C75">
        <w:rPr>
          <w:spacing w:val="-4"/>
          <w:sz w:val="28"/>
          <w:szCs w:val="28"/>
        </w:rPr>
        <w:t>2.15.3. При</w:t>
      </w:r>
      <w:r w:rsidRPr="00703C75">
        <w:rPr>
          <w:sz w:val="28"/>
          <w:szCs w:val="28"/>
        </w:rPr>
        <w:tab/>
      </w:r>
      <w:r w:rsidRPr="00703C75">
        <w:rPr>
          <w:spacing w:val="-2"/>
          <w:sz w:val="28"/>
          <w:szCs w:val="28"/>
        </w:rPr>
        <w:t>предоставлении муниципальной</w:t>
      </w:r>
      <w:r w:rsidRPr="00703C75">
        <w:rPr>
          <w:sz w:val="28"/>
          <w:szCs w:val="28"/>
        </w:rPr>
        <w:t xml:space="preserve"> </w:t>
      </w:r>
      <w:r w:rsidRPr="00703C75">
        <w:rPr>
          <w:spacing w:val="-2"/>
          <w:sz w:val="28"/>
          <w:szCs w:val="28"/>
        </w:rPr>
        <w:t>услуги</w:t>
      </w:r>
      <w:r w:rsidRPr="00703C75">
        <w:rPr>
          <w:sz w:val="28"/>
          <w:szCs w:val="28"/>
        </w:rPr>
        <w:t xml:space="preserve"> в</w:t>
      </w:r>
      <w:r w:rsidRPr="00703C75">
        <w:rPr>
          <w:spacing w:val="-2"/>
          <w:sz w:val="28"/>
          <w:szCs w:val="28"/>
        </w:rPr>
        <w:t>заимодействие заявителя</w:t>
      </w:r>
      <w:r w:rsidRPr="00703C75">
        <w:rPr>
          <w:sz w:val="28"/>
          <w:szCs w:val="28"/>
        </w:rPr>
        <w:t xml:space="preserve"> </w:t>
      </w:r>
      <w:r w:rsidRPr="00703C75">
        <w:rPr>
          <w:spacing w:val="-8"/>
          <w:sz w:val="28"/>
          <w:szCs w:val="28"/>
        </w:rPr>
        <w:t xml:space="preserve">со </w:t>
      </w:r>
      <w:r w:rsidRPr="00703C75">
        <w:rPr>
          <w:w w:val="95"/>
          <w:sz w:val="28"/>
          <w:szCs w:val="28"/>
        </w:rPr>
        <w:t>специалистом</w:t>
      </w:r>
      <w:r w:rsidRPr="00703C75">
        <w:rPr>
          <w:spacing w:val="40"/>
          <w:sz w:val="28"/>
          <w:szCs w:val="28"/>
        </w:rPr>
        <w:t xml:space="preserve"> </w:t>
      </w:r>
      <w:r w:rsidRPr="00703C75">
        <w:rPr>
          <w:w w:val="95"/>
          <w:sz w:val="28"/>
          <w:szCs w:val="28"/>
        </w:rPr>
        <w:t>уполномоченного органа осуществляется при личном обращении заявителя:</w:t>
      </w:r>
    </w:p>
    <w:p w:rsidR="006C2D77" w:rsidRPr="00703C75" w:rsidRDefault="006C2D77" w:rsidP="006C2D77">
      <w:pPr>
        <w:pStyle w:val="af9"/>
        <w:tabs>
          <w:tab w:val="left" w:pos="567"/>
        </w:tabs>
        <w:ind w:firstLine="567"/>
        <w:rPr>
          <w:w w:val="95"/>
          <w:szCs w:val="28"/>
        </w:rPr>
      </w:pPr>
      <w:r w:rsidRPr="00703C75">
        <w:rPr>
          <w:w w:val="95"/>
          <w:szCs w:val="28"/>
        </w:rPr>
        <w:t>- для</w:t>
      </w:r>
      <w:r w:rsidRPr="00703C75">
        <w:rPr>
          <w:spacing w:val="-13"/>
          <w:w w:val="95"/>
          <w:szCs w:val="28"/>
        </w:rPr>
        <w:t xml:space="preserve"> </w:t>
      </w:r>
      <w:r w:rsidRPr="00703C75">
        <w:rPr>
          <w:w w:val="95"/>
          <w:szCs w:val="28"/>
        </w:rPr>
        <w:t>получения информации по</w:t>
      </w:r>
      <w:r w:rsidRPr="00703C75">
        <w:rPr>
          <w:spacing w:val="-7"/>
          <w:w w:val="95"/>
          <w:szCs w:val="28"/>
        </w:rPr>
        <w:t xml:space="preserve"> </w:t>
      </w:r>
      <w:r w:rsidRPr="00703C75">
        <w:rPr>
          <w:w w:val="95"/>
          <w:szCs w:val="28"/>
        </w:rPr>
        <w:t>вопросам предоставления</w:t>
      </w:r>
      <w:r w:rsidRPr="00703C75">
        <w:rPr>
          <w:spacing w:val="-13"/>
          <w:w w:val="95"/>
          <w:szCs w:val="28"/>
        </w:rPr>
        <w:t xml:space="preserve"> </w:t>
      </w:r>
      <w:r w:rsidRPr="00703C75">
        <w:rPr>
          <w:w w:val="95"/>
          <w:szCs w:val="28"/>
        </w:rPr>
        <w:t>муниципальной</w:t>
      </w:r>
      <w:r w:rsidRPr="00703C75">
        <w:rPr>
          <w:spacing w:val="19"/>
          <w:szCs w:val="28"/>
        </w:rPr>
        <w:t xml:space="preserve"> </w:t>
      </w:r>
      <w:r w:rsidRPr="00703C75">
        <w:rPr>
          <w:w w:val="95"/>
          <w:szCs w:val="28"/>
        </w:rPr>
        <w:t xml:space="preserve">услуги; </w:t>
      </w:r>
    </w:p>
    <w:p w:rsidR="006C2D77" w:rsidRPr="00703C75" w:rsidRDefault="006C2D77" w:rsidP="006C2D77">
      <w:pPr>
        <w:pStyle w:val="af9"/>
        <w:tabs>
          <w:tab w:val="left" w:pos="567"/>
        </w:tabs>
        <w:ind w:firstLine="567"/>
        <w:rPr>
          <w:szCs w:val="28"/>
        </w:rPr>
      </w:pPr>
      <w:r w:rsidRPr="00703C75">
        <w:rPr>
          <w:w w:val="95"/>
          <w:szCs w:val="28"/>
        </w:rPr>
        <w:lastRenderedPageBreak/>
        <w:t xml:space="preserve">- </w:t>
      </w:r>
      <w:r w:rsidRPr="00703C75">
        <w:rPr>
          <w:szCs w:val="28"/>
        </w:rPr>
        <w:t>для</w:t>
      </w:r>
      <w:r w:rsidRPr="00703C75">
        <w:rPr>
          <w:spacing w:val="-16"/>
          <w:szCs w:val="28"/>
        </w:rPr>
        <w:t xml:space="preserve"> </w:t>
      </w:r>
      <w:r w:rsidRPr="00703C75">
        <w:rPr>
          <w:szCs w:val="28"/>
        </w:rPr>
        <w:t>подачи</w:t>
      </w:r>
      <w:r w:rsidRPr="00703C75">
        <w:rPr>
          <w:spacing w:val="-10"/>
          <w:szCs w:val="28"/>
        </w:rPr>
        <w:t xml:space="preserve"> </w:t>
      </w:r>
      <w:r w:rsidRPr="00703C75">
        <w:rPr>
          <w:szCs w:val="28"/>
        </w:rPr>
        <w:t>заявления</w:t>
      </w:r>
      <w:r w:rsidRPr="00703C75">
        <w:rPr>
          <w:spacing w:val="-5"/>
          <w:szCs w:val="28"/>
        </w:rPr>
        <w:t xml:space="preserve"> </w:t>
      </w:r>
      <w:r w:rsidRPr="00703C75">
        <w:rPr>
          <w:szCs w:val="28"/>
        </w:rPr>
        <w:t>и</w:t>
      </w:r>
      <w:r w:rsidRPr="00703C75">
        <w:rPr>
          <w:spacing w:val="-16"/>
          <w:szCs w:val="28"/>
        </w:rPr>
        <w:t xml:space="preserve"> </w:t>
      </w:r>
      <w:r w:rsidRPr="00703C75">
        <w:rPr>
          <w:szCs w:val="28"/>
        </w:rPr>
        <w:t>документов;</w:t>
      </w:r>
    </w:p>
    <w:p w:rsidR="006C2D77" w:rsidRPr="00703C75" w:rsidRDefault="006C2D77" w:rsidP="006C2D77">
      <w:pPr>
        <w:pStyle w:val="af9"/>
        <w:tabs>
          <w:tab w:val="left" w:pos="567"/>
        </w:tabs>
        <w:ind w:firstLine="567"/>
        <w:rPr>
          <w:w w:val="95"/>
          <w:szCs w:val="28"/>
        </w:rPr>
      </w:pPr>
      <w:r w:rsidRPr="00703C75">
        <w:rPr>
          <w:w w:val="95"/>
          <w:szCs w:val="28"/>
        </w:rPr>
        <w:t>- для</w:t>
      </w:r>
      <w:r w:rsidRPr="00703C75">
        <w:rPr>
          <w:spacing w:val="-11"/>
          <w:w w:val="95"/>
          <w:szCs w:val="28"/>
        </w:rPr>
        <w:t xml:space="preserve"> </w:t>
      </w:r>
      <w:r w:rsidRPr="00703C75">
        <w:rPr>
          <w:w w:val="95"/>
          <w:szCs w:val="28"/>
        </w:rPr>
        <w:t>получения</w:t>
      </w:r>
      <w:r w:rsidRPr="00703C75">
        <w:rPr>
          <w:szCs w:val="28"/>
        </w:rPr>
        <w:t xml:space="preserve"> </w:t>
      </w:r>
      <w:r w:rsidRPr="00703C75">
        <w:rPr>
          <w:w w:val="95"/>
          <w:szCs w:val="28"/>
        </w:rPr>
        <w:t>информации о</w:t>
      </w:r>
      <w:r w:rsidRPr="00703C75">
        <w:rPr>
          <w:spacing w:val="-13"/>
          <w:w w:val="95"/>
          <w:szCs w:val="28"/>
        </w:rPr>
        <w:t xml:space="preserve"> </w:t>
      </w:r>
      <w:r w:rsidRPr="00703C75">
        <w:rPr>
          <w:w w:val="95"/>
          <w:szCs w:val="28"/>
        </w:rPr>
        <w:t>ходе</w:t>
      </w:r>
      <w:r w:rsidRPr="00703C75">
        <w:rPr>
          <w:spacing w:val="-6"/>
          <w:w w:val="95"/>
          <w:szCs w:val="28"/>
        </w:rPr>
        <w:t xml:space="preserve"> </w:t>
      </w:r>
      <w:r w:rsidRPr="00703C75">
        <w:rPr>
          <w:w w:val="95"/>
          <w:szCs w:val="28"/>
        </w:rPr>
        <w:t>предоставления</w:t>
      </w:r>
      <w:r w:rsidRPr="00703C75">
        <w:rPr>
          <w:spacing w:val="-9"/>
          <w:w w:val="95"/>
          <w:szCs w:val="28"/>
        </w:rPr>
        <w:t xml:space="preserve"> </w:t>
      </w:r>
      <w:r w:rsidRPr="00703C75">
        <w:rPr>
          <w:w w:val="95"/>
          <w:szCs w:val="28"/>
        </w:rPr>
        <w:t>муниципальной</w:t>
      </w:r>
      <w:r w:rsidRPr="00703C75">
        <w:rPr>
          <w:spacing w:val="18"/>
          <w:szCs w:val="28"/>
        </w:rPr>
        <w:t xml:space="preserve"> </w:t>
      </w:r>
      <w:r w:rsidRPr="00703C75">
        <w:rPr>
          <w:w w:val="95"/>
          <w:szCs w:val="28"/>
        </w:rPr>
        <w:t xml:space="preserve">услуги; </w:t>
      </w:r>
    </w:p>
    <w:p w:rsidR="006C2D77" w:rsidRPr="00703C75" w:rsidRDefault="006C2D77" w:rsidP="006C2D77">
      <w:pPr>
        <w:pStyle w:val="af9"/>
        <w:tabs>
          <w:tab w:val="left" w:pos="567"/>
        </w:tabs>
        <w:ind w:firstLine="567"/>
        <w:rPr>
          <w:w w:val="95"/>
          <w:szCs w:val="28"/>
        </w:rPr>
      </w:pPr>
      <w:r w:rsidRPr="00703C75">
        <w:rPr>
          <w:w w:val="95"/>
          <w:szCs w:val="28"/>
        </w:rPr>
        <w:t>- для получения</w:t>
      </w:r>
      <w:r w:rsidRPr="00703C75">
        <w:rPr>
          <w:szCs w:val="28"/>
        </w:rPr>
        <w:t xml:space="preserve"> </w:t>
      </w:r>
      <w:r w:rsidRPr="00703C75">
        <w:rPr>
          <w:w w:val="95"/>
          <w:szCs w:val="28"/>
        </w:rPr>
        <w:t>результата предоставления муниципальной</w:t>
      </w:r>
      <w:r w:rsidRPr="00703C75">
        <w:rPr>
          <w:spacing w:val="40"/>
          <w:szCs w:val="28"/>
        </w:rPr>
        <w:t xml:space="preserve"> </w:t>
      </w:r>
      <w:r w:rsidRPr="00703C75">
        <w:rPr>
          <w:w w:val="95"/>
          <w:szCs w:val="28"/>
        </w:rPr>
        <w:t>услуги.</w:t>
      </w:r>
    </w:p>
    <w:p w:rsidR="006C2D77" w:rsidRPr="00703C75" w:rsidRDefault="006C2D77" w:rsidP="006C2D77">
      <w:pPr>
        <w:pStyle w:val="af9"/>
        <w:tabs>
          <w:tab w:val="left" w:pos="567"/>
        </w:tabs>
        <w:ind w:firstLine="567"/>
        <w:rPr>
          <w:szCs w:val="28"/>
        </w:rPr>
      </w:pPr>
      <w:r w:rsidRPr="00703C75">
        <w:rPr>
          <w:w w:val="95"/>
          <w:szCs w:val="28"/>
        </w:rPr>
        <w:t>Продолжительность взаимодействия заявителя со специалистом</w:t>
      </w:r>
      <w:r w:rsidRPr="00703C75">
        <w:rPr>
          <w:szCs w:val="28"/>
        </w:rPr>
        <w:t xml:space="preserve"> </w:t>
      </w:r>
      <w:r w:rsidRPr="00703C75">
        <w:rPr>
          <w:w w:val="95"/>
          <w:szCs w:val="28"/>
        </w:rPr>
        <w:t xml:space="preserve">уполномоченного органа не </w:t>
      </w:r>
      <w:r w:rsidRPr="00703C75">
        <w:rPr>
          <w:szCs w:val="28"/>
        </w:rPr>
        <w:t>может превышать 15</w:t>
      </w:r>
      <w:r w:rsidRPr="00703C75">
        <w:rPr>
          <w:spacing w:val="-6"/>
          <w:szCs w:val="28"/>
        </w:rPr>
        <w:t xml:space="preserve"> </w:t>
      </w:r>
      <w:r w:rsidRPr="00703C75">
        <w:rPr>
          <w:szCs w:val="28"/>
        </w:rPr>
        <w:t>минут.</w:t>
      </w:r>
    </w:p>
    <w:p w:rsidR="006C2D77" w:rsidRPr="006C2D77" w:rsidRDefault="006C2D77" w:rsidP="006C2D77">
      <w:pPr>
        <w:tabs>
          <w:tab w:val="left" w:pos="567"/>
          <w:tab w:val="left" w:pos="1401"/>
        </w:tabs>
        <w:ind w:firstLine="567"/>
        <w:jc w:val="both"/>
        <w:rPr>
          <w:sz w:val="28"/>
          <w:szCs w:val="28"/>
          <w:lang w:val="ru-RU"/>
        </w:rPr>
      </w:pPr>
      <w:r w:rsidRPr="006C2D77">
        <w:rPr>
          <w:w w:val="95"/>
          <w:sz w:val="28"/>
          <w:szCs w:val="28"/>
          <w:lang w:val="ru-RU"/>
        </w:rPr>
        <w:t>2.15.4. Предоставление</w:t>
      </w:r>
      <w:r w:rsidRPr="006C2D77">
        <w:rPr>
          <w:spacing w:val="-3"/>
          <w:w w:val="95"/>
          <w:sz w:val="28"/>
          <w:szCs w:val="28"/>
          <w:lang w:val="ru-RU"/>
        </w:rPr>
        <w:t xml:space="preserve"> </w:t>
      </w:r>
      <w:r w:rsidRPr="006C2D77">
        <w:rPr>
          <w:w w:val="95"/>
          <w:sz w:val="28"/>
          <w:szCs w:val="28"/>
          <w:lang w:val="ru-RU"/>
        </w:rPr>
        <w:t>муниципальной</w:t>
      </w:r>
      <w:r w:rsidRPr="006C2D77">
        <w:rPr>
          <w:sz w:val="28"/>
          <w:szCs w:val="28"/>
          <w:lang w:val="ru-RU"/>
        </w:rPr>
        <w:t xml:space="preserve"> </w:t>
      </w:r>
      <w:r w:rsidRPr="006C2D77">
        <w:rPr>
          <w:w w:val="95"/>
          <w:sz w:val="28"/>
          <w:szCs w:val="28"/>
          <w:lang w:val="ru-RU"/>
        </w:rPr>
        <w:t>услуги в МФЦ возможно при наличии заключенного соглашения</w:t>
      </w:r>
      <w:r w:rsidRPr="006C2D77">
        <w:rPr>
          <w:sz w:val="28"/>
          <w:szCs w:val="28"/>
          <w:lang w:val="ru-RU"/>
        </w:rPr>
        <w:t xml:space="preserve"> </w:t>
      </w:r>
      <w:r w:rsidRPr="006C2D77">
        <w:rPr>
          <w:w w:val="95"/>
          <w:sz w:val="28"/>
          <w:szCs w:val="28"/>
          <w:lang w:val="ru-RU"/>
        </w:rPr>
        <w:t>о взаимодействии между уполномоченным органом и МФЦ.</w:t>
      </w:r>
    </w:p>
    <w:p w:rsidR="006C2D77" w:rsidRPr="00703C75" w:rsidRDefault="006C2D77" w:rsidP="006C2D77">
      <w:pPr>
        <w:pStyle w:val="af9"/>
        <w:tabs>
          <w:tab w:val="left" w:pos="567"/>
        </w:tabs>
        <w:ind w:firstLine="567"/>
        <w:rPr>
          <w:szCs w:val="28"/>
        </w:rPr>
      </w:pPr>
      <w:r w:rsidRPr="00703C75">
        <w:rPr>
          <w:w w:val="95"/>
          <w:szCs w:val="28"/>
        </w:rPr>
        <w:t>Уполномоченный орган обеспечивает информирование заявителей о</w:t>
      </w:r>
      <w:r w:rsidRPr="00703C75">
        <w:rPr>
          <w:spacing w:val="-3"/>
          <w:w w:val="95"/>
          <w:szCs w:val="28"/>
        </w:rPr>
        <w:t xml:space="preserve"> </w:t>
      </w:r>
      <w:r w:rsidRPr="00703C75">
        <w:rPr>
          <w:w w:val="95"/>
          <w:szCs w:val="28"/>
        </w:rPr>
        <w:t>возможности получения муниципальной</w:t>
      </w:r>
      <w:r w:rsidRPr="00703C75">
        <w:rPr>
          <w:spacing w:val="22"/>
          <w:szCs w:val="28"/>
        </w:rPr>
        <w:t xml:space="preserve"> </w:t>
      </w:r>
      <w:r w:rsidRPr="00703C75">
        <w:rPr>
          <w:w w:val="95"/>
          <w:szCs w:val="28"/>
        </w:rPr>
        <w:t>услуги на</w:t>
      </w:r>
      <w:r w:rsidRPr="00703C75">
        <w:rPr>
          <w:spacing w:val="-13"/>
          <w:w w:val="95"/>
          <w:szCs w:val="28"/>
        </w:rPr>
        <w:t xml:space="preserve"> </w:t>
      </w:r>
      <w:r w:rsidRPr="00703C75">
        <w:rPr>
          <w:w w:val="95"/>
          <w:szCs w:val="28"/>
        </w:rPr>
        <w:t>базе МФЦ. В</w:t>
      </w:r>
      <w:r w:rsidRPr="00703C75">
        <w:rPr>
          <w:spacing w:val="-11"/>
          <w:w w:val="95"/>
          <w:szCs w:val="28"/>
        </w:rPr>
        <w:t xml:space="preserve"> </w:t>
      </w:r>
      <w:r w:rsidRPr="00703C75">
        <w:rPr>
          <w:w w:val="95"/>
          <w:szCs w:val="28"/>
        </w:rPr>
        <w:t>случае подачи заявления о</w:t>
      </w:r>
      <w:r w:rsidRPr="00703C75">
        <w:rPr>
          <w:spacing w:val="-8"/>
          <w:w w:val="95"/>
          <w:szCs w:val="28"/>
        </w:rPr>
        <w:t xml:space="preserve"> </w:t>
      </w:r>
      <w:r w:rsidRPr="00703C75">
        <w:rPr>
          <w:w w:val="95"/>
          <w:szCs w:val="28"/>
        </w:rPr>
        <w:t>предоставлении</w:t>
      </w:r>
      <w:r w:rsidRPr="00703C75">
        <w:rPr>
          <w:spacing w:val="-13"/>
          <w:w w:val="95"/>
          <w:szCs w:val="28"/>
        </w:rPr>
        <w:t xml:space="preserve"> </w:t>
      </w:r>
      <w:r w:rsidRPr="00703C75">
        <w:rPr>
          <w:w w:val="95"/>
          <w:szCs w:val="28"/>
        </w:rPr>
        <w:t xml:space="preserve">муниципальной </w:t>
      </w:r>
      <w:r w:rsidRPr="00703C75">
        <w:rPr>
          <w:szCs w:val="28"/>
        </w:rPr>
        <w:t>услуги в МФЦ непосредственное предоставление муниципальной услуги осуществляется уполномоченным органом.</w:t>
      </w:r>
    </w:p>
    <w:p w:rsidR="006C2D77" w:rsidRPr="006C2D77" w:rsidRDefault="006C2D77" w:rsidP="006C2D77">
      <w:pPr>
        <w:tabs>
          <w:tab w:val="left" w:pos="567"/>
          <w:tab w:val="left" w:pos="1391"/>
        </w:tabs>
        <w:ind w:firstLine="567"/>
        <w:jc w:val="both"/>
        <w:rPr>
          <w:sz w:val="28"/>
          <w:szCs w:val="28"/>
          <w:lang w:val="ru-RU"/>
        </w:rPr>
      </w:pPr>
      <w:r w:rsidRPr="006C2D77">
        <w:rPr>
          <w:sz w:val="28"/>
          <w:szCs w:val="28"/>
          <w:lang w:val="ru-RU"/>
        </w:rPr>
        <w:t xml:space="preserve">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w:t>
      </w:r>
      <w:r w:rsidRPr="006C2D77">
        <w:rPr>
          <w:spacing w:val="-2"/>
          <w:sz w:val="28"/>
          <w:szCs w:val="28"/>
          <w:lang w:val="ru-RU"/>
        </w:rPr>
        <w:t>муниципальной</w:t>
      </w:r>
      <w:r w:rsidRPr="006C2D77">
        <w:rPr>
          <w:spacing w:val="14"/>
          <w:sz w:val="28"/>
          <w:szCs w:val="28"/>
          <w:lang w:val="ru-RU"/>
        </w:rPr>
        <w:t xml:space="preserve"> </w:t>
      </w:r>
      <w:r w:rsidRPr="006C2D77">
        <w:rPr>
          <w:spacing w:val="-2"/>
          <w:sz w:val="28"/>
          <w:szCs w:val="28"/>
          <w:lang w:val="ru-RU"/>
        </w:rPr>
        <w:t>услуги</w:t>
      </w:r>
      <w:r w:rsidRPr="006C2D77">
        <w:rPr>
          <w:spacing w:val="-6"/>
          <w:sz w:val="28"/>
          <w:szCs w:val="28"/>
          <w:lang w:val="ru-RU"/>
        </w:rPr>
        <w:t xml:space="preserve"> </w:t>
      </w:r>
      <w:r w:rsidRPr="006C2D77">
        <w:rPr>
          <w:spacing w:val="-2"/>
          <w:sz w:val="28"/>
          <w:szCs w:val="28"/>
          <w:lang w:val="ru-RU"/>
        </w:rPr>
        <w:t>в</w:t>
      </w:r>
      <w:r w:rsidRPr="006C2D77">
        <w:rPr>
          <w:spacing w:val="-14"/>
          <w:sz w:val="28"/>
          <w:szCs w:val="28"/>
          <w:lang w:val="ru-RU"/>
        </w:rPr>
        <w:t xml:space="preserve"> </w:t>
      </w:r>
      <w:r w:rsidRPr="006C2D77">
        <w:rPr>
          <w:spacing w:val="-2"/>
          <w:sz w:val="28"/>
          <w:szCs w:val="28"/>
          <w:lang w:val="ru-RU"/>
        </w:rPr>
        <w:t>электронной форме.</w:t>
      </w:r>
    </w:p>
    <w:p w:rsidR="006C2D77" w:rsidRPr="00703C75" w:rsidRDefault="006C2D77" w:rsidP="006C2D77">
      <w:pPr>
        <w:pStyle w:val="afc"/>
        <w:tabs>
          <w:tab w:val="left" w:pos="567"/>
          <w:tab w:val="left" w:pos="1391"/>
        </w:tabs>
        <w:ind w:left="0" w:firstLine="567"/>
        <w:rPr>
          <w:sz w:val="28"/>
          <w:szCs w:val="28"/>
        </w:rPr>
      </w:pPr>
      <w:r w:rsidRPr="00703C75">
        <w:rPr>
          <w:w w:val="95"/>
          <w:sz w:val="28"/>
          <w:szCs w:val="28"/>
        </w:rPr>
        <w:t>2.16.1. Заявитель предоставляет документы в</w:t>
      </w:r>
      <w:r w:rsidRPr="00703C75">
        <w:rPr>
          <w:spacing w:val="-10"/>
          <w:w w:val="95"/>
          <w:sz w:val="28"/>
          <w:szCs w:val="28"/>
        </w:rPr>
        <w:t xml:space="preserve"> </w:t>
      </w:r>
      <w:r w:rsidRPr="00703C75">
        <w:rPr>
          <w:w w:val="95"/>
          <w:sz w:val="28"/>
          <w:szCs w:val="28"/>
        </w:rPr>
        <w:t>орган, осуществляющий</w:t>
      </w:r>
      <w:r w:rsidRPr="00703C75">
        <w:rPr>
          <w:spacing w:val="-9"/>
          <w:w w:val="95"/>
          <w:sz w:val="28"/>
          <w:szCs w:val="28"/>
        </w:rPr>
        <w:t xml:space="preserve"> </w:t>
      </w:r>
      <w:r w:rsidRPr="00703C75">
        <w:rPr>
          <w:w w:val="95"/>
          <w:sz w:val="28"/>
          <w:szCs w:val="28"/>
        </w:rPr>
        <w:t>согласование, по</w:t>
      </w:r>
      <w:r w:rsidRPr="00703C75">
        <w:rPr>
          <w:spacing w:val="-4"/>
          <w:w w:val="95"/>
          <w:sz w:val="28"/>
          <w:szCs w:val="28"/>
        </w:rPr>
        <w:t xml:space="preserve"> </w:t>
      </w:r>
      <w:r w:rsidRPr="00703C75">
        <w:rPr>
          <w:w w:val="95"/>
          <w:sz w:val="28"/>
          <w:szCs w:val="28"/>
        </w:rPr>
        <w:t xml:space="preserve">месту </w:t>
      </w:r>
      <w:r w:rsidRPr="00703C75">
        <w:rPr>
          <w:sz w:val="28"/>
          <w:szCs w:val="28"/>
        </w:rPr>
        <w:t>нахождения</w:t>
      </w:r>
      <w:r w:rsidRPr="00703C75">
        <w:rPr>
          <w:spacing w:val="-16"/>
          <w:sz w:val="28"/>
          <w:szCs w:val="28"/>
        </w:rPr>
        <w:t xml:space="preserve"> </w:t>
      </w:r>
      <w:r w:rsidRPr="00703C75">
        <w:rPr>
          <w:sz w:val="28"/>
          <w:szCs w:val="28"/>
        </w:rPr>
        <w:t>переустраиваемого</w:t>
      </w:r>
      <w:r w:rsidRPr="00703C75">
        <w:rPr>
          <w:spacing w:val="-16"/>
          <w:sz w:val="28"/>
          <w:szCs w:val="28"/>
        </w:rPr>
        <w:t xml:space="preserve"> </w:t>
      </w:r>
      <w:r w:rsidRPr="00703C75">
        <w:rPr>
          <w:sz w:val="28"/>
          <w:szCs w:val="28"/>
        </w:rPr>
        <w:t>и</w:t>
      </w:r>
      <w:r w:rsidRPr="00703C75">
        <w:rPr>
          <w:spacing w:val="-15"/>
          <w:sz w:val="28"/>
          <w:szCs w:val="28"/>
        </w:rPr>
        <w:t xml:space="preserve"> </w:t>
      </w:r>
      <w:r w:rsidRPr="00703C75">
        <w:rPr>
          <w:sz w:val="28"/>
          <w:szCs w:val="28"/>
        </w:rPr>
        <w:t>(или)</w:t>
      </w:r>
      <w:r w:rsidRPr="00703C75">
        <w:rPr>
          <w:spacing w:val="-16"/>
          <w:sz w:val="28"/>
          <w:szCs w:val="28"/>
        </w:rPr>
        <w:t xml:space="preserve"> </w:t>
      </w:r>
      <w:r w:rsidRPr="00703C75">
        <w:rPr>
          <w:sz w:val="28"/>
          <w:szCs w:val="28"/>
        </w:rPr>
        <w:t>перепланируемого</w:t>
      </w:r>
      <w:r w:rsidRPr="00703C75">
        <w:rPr>
          <w:spacing w:val="-16"/>
          <w:sz w:val="28"/>
          <w:szCs w:val="28"/>
        </w:rPr>
        <w:t xml:space="preserve"> </w:t>
      </w:r>
      <w:r w:rsidRPr="00703C75">
        <w:rPr>
          <w:sz w:val="28"/>
          <w:szCs w:val="28"/>
        </w:rPr>
        <w:t>помещения</w:t>
      </w:r>
      <w:r w:rsidRPr="00703C75">
        <w:rPr>
          <w:spacing w:val="-15"/>
          <w:sz w:val="28"/>
          <w:szCs w:val="28"/>
        </w:rPr>
        <w:t xml:space="preserve"> </w:t>
      </w:r>
      <w:r w:rsidRPr="00703C75">
        <w:rPr>
          <w:sz w:val="28"/>
          <w:szCs w:val="28"/>
        </w:rPr>
        <w:t>в</w:t>
      </w:r>
      <w:r w:rsidRPr="00703C75">
        <w:rPr>
          <w:spacing w:val="-16"/>
          <w:sz w:val="28"/>
          <w:szCs w:val="28"/>
        </w:rPr>
        <w:t xml:space="preserve"> </w:t>
      </w:r>
      <w:r w:rsidRPr="00703C75">
        <w:rPr>
          <w:sz w:val="28"/>
          <w:szCs w:val="28"/>
        </w:rPr>
        <w:t>многоквартирном</w:t>
      </w:r>
      <w:r w:rsidRPr="00703C75">
        <w:rPr>
          <w:spacing w:val="-15"/>
          <w:sz w:val="28"/>
          <w:szCs w:val="28"/>
        </w:rPr>
        <w:t xml:space="preserve"> </w:t>
      </w:r>
      <w:r w:rsidRPr="00703C75">
        <w:rPr>
          <w:sz w:val="28"/>
          <w:szCs w:val="28"/>
        </w:rPr>
        <w:t xml:space="preserve">доме непосредственно либо через МФЦ в соответствии с заключенным ими в установленном </w:t>
      </w:r>
      <w:r w:rsidRPr="00703C75">
        <w:rPr>
          <w:w w:val="95"/>
          <w:sz w:val="28"/>
          <w:szCs w:val="28"/>
        </w:rPr>
        <w:t>Правительством Российской Федерации порядке соглашением о взаимодействии.</w:t>
      </w:r>
    </w:p>
    <w:p w:rsidR="006C2D77" w:rsidRPr="00703C75" w:rsidRDefault="006C2D77" w:rsidP="006C2D77">
      <w:pPr>
        <w:pStyle w:val="afc"/>
        <w:tabs>
          <w:tab w:val="left" w:pos="567"/>
          <w:tab w:val="left" w:pos="1448"/>
        </w:tabs>
        <w:ind w:left="0" w:firstLine="567"/>
        <w:rPr>
          <w:sz w:val="28"/>
          <w:szCs w:val="28"/>
        </w:rPr>
      </w:pPr>
      <w:r w:rsidRPr="00703C75">
        <w:rPr>
          <w:sz w:val="28"/>
          <w:szCs w:val="28"/>
        </w:rPr>
        <w:t>2.16.2. Заявитель вправе обратиться за предоставлением</w:t>
      </w:r>
      <w:r w:rsidRPr="00703C75">
        <w:rPr>
          <w:spacing w:val="-6"/>
          <w:sz w:val="28"/>
          <w:szCs w:val="28"/>
        </w:rPr>
        <w:t xml:space="preserve"> </w:t>
      </w:r>
      <w:r w:rsidRPr="00703C75">
        <w:rPr>
          <w:sz w:val="28"/>
          <w:szCs w:val="28"/>
        </w:rPr>
        <w:t>муниципальной услуги и</w:t>
      </w:r>
      <w:r w:rsidRPr="00703C75">
        <w:rPr>
          <w:spacing w:val="-1"/>
          <w:sz w:val="28"/>
          <w:szCs w:val="28"/>
        </w:rPr>
        <w:t xml:space="preserve"> </w:t>
      </w:r>
      <w:r w:rsidRPr="00703C75">
        <w:rPr>
          <w:sz w:val="28"/>
          <w:szCs w:val="28"/>
        </w:rPr>
        <w:t>подать документы,</w:t>
      </w:r>
      <w:r w:rsidRPr="00703C75">
        <w:rPr>
          <w:spacing w:val="-16"/>
          <w:sz w:val="28"/>
          <w:szCs w:val="28"/>
        </w:rPr>
        <w:t xml:space="preserve"> </w:t>
      </w:r>
      <w:r w:rsidRPr="00703C75">
        <w:rPr>
          <w:sz w:val="28"/>
          <w:szCs w:val="28"/>
        </w:rPr>
        <w:t>указанные</w:t>
      </w:r>
      <w:r w:rsidRPr="00703C75">
        <w:rPr>
          <w:spacing w:val="-12"/>
          <w:sz w:val="28"/>
          <w:szCs w:val="28"/>
        </w:rPr>
        <w:t xml:space="preserve"> </w:t>
      </w:r>
      <w:r w:rsidRPr="00703C75">
        <w:rPr>
          <w:sz w:val="28"/>
          <w:szCs w:val="28"/>
        </w:rPr>
        <w:t>в</w:t>
      </w:r>
      <w:r w:rsidRPr="00703C75">
        <w:rPr>
          <w:spacing w:val="-16"/>
          <w:sz w:val="28"/>
          <w:szCs w:val="28"/>
        </w:rPr>
        <w:t xml:space="preserve"> </w:t>
      </w:r>
      <w:r w:rsidRPr="00703C75">
        <w:rPr>
          <w:sz w:val="28"/>
          <w:szCs w:val="28"/>
        </w:rPr>
        <w:t>пункте</w:t>
      </w:r>
      <w:r w:rsidRPr="00703C75">
        <w:rPr>
          <w:spacing w:val="-13"/>
          <w:sz w:val="28"/>
          <w:szCs w:val="28"/>
        </w:rPr>
        <w:t xml:space="preserve"> </w:t>
      </w:r>
      <w:r w:rsidRPr="00703C75">
        <w:rPr>
          <w:sz w:val="28"/>
          <w:szCs w:val="28"/>
        </w:rPr>
        <w:t>2.6.1</w:t>
      </w:r>
      <w:r w:rsidRPr="00703C75">
        <w:rPr>
          <w:spacing w:val="-16"/>
          <w:sz w:val="28"/>
          <w:szCs w:val="28"/>
        </w:rPr>
        <w:t xml:space="preserve"> </w:t>
      </w:r>
      <w:r w:rsidRPr="00703C75">
        <w:rPr>
          <w:sz w:val="28"/>
          <w:szCs w:val="28"/>
        </w:rPr>
        <w:t>настоящего</w:t>
      </w:r>
      <w:r w:rsidRPr="00703C75">
        <w:rPr>
          <w:spacing w:val="-8"/>
          <w:sz w:val="28"/>
          <w:szCs w:val="28"/>
        </w:rPr>
        <w:t xml:space="preserve"> </w:t>
      </w:r>
      <w:r w:rsidRPr="00703C75">
        <w:rPr>
          <w:sz w:val="28"/>
          <w:szCs w:val="28"/>
        </w:rPr>
        <w:t>административного</w:t>
      </w:r>
      <w:r w:rsidRPr="00703C75">
        <w:rPr>
          <w:spacing w:val="-16"/>
          <w:sz w:val="28"/>
          <w:szCs w:val="28"/>
        </w:rPr>
        <w:t xml:space="preserve"> </w:t>
      </w:r>
      <w:r w:rsidRPr="00703C75">
        <w:rPr>
          <w:sz w:val="28"/>
          <w:szCs w:val="28"/>
        </w:rPr>
        <w:t>регламента</w:t>
      </w:r>
      <w:r w:rsidRPr="00703C75">
        <w:rPr>
          <w:spacing w:val="-11"/>
          <w:sz w:val="28"/>
          <w:szCs w:val="28"/>
        </w:rPr>
        <w:t xml:space="preserve"> </w:t>
      </w:r>
      <w:r w:rsidRPr="00703C75">
        <w:rPr>
          <w:sz w:val="28"/>
          <w:szCs w:val="28"/>
        </w:rPr>
        <w:t>в</w:t>
      </w:r>
      <w:r w:rsidRPr="00703C75">
        <w:rPr>
          <w:spacing w:val="-16"/>
          <w:sz w:val="28"/>
          <w:szCs w:val="28"/>
        </w:rPr>
        <w:t xml:space="preserve"> </w:t>
      </w:r>
      <w:r w:rsidRPr="00703C75">
        <w:rPr>
          <w:sz w:val="28"/>
          <w:szCs w:val="28"/>
        </w:rPr>
        <w:t xml:space="preserve">электронной </w:t>
      </w:r>
      <w:r w:rsidRPr="00703C75">
        <w:rPr>
          <w:w w:val="95"/>
          <w:sz w:val="28"/>
          <w:szCs w:val="28"/>
        </w:rPr>
        <w:t xml:space="preserve">форме через ЕПГУ, PПГУ с использованием электронных документов, подписанных электронной </w:t>
      </w:r>
      <w:r w:rsidRPr="00703C75">
        <w:rPr>
          <w:sz w:val="28"/>
          <w:szCs w:val="28"/>
        </w:rPr>
        <w:t>подписью в соответствии с требованиями Федерального закона от 06.04.2011 № 63-ФЗ «Об электронной подписи».</w:t>
      </w:r>
    </w:p>
    <w:p w:rsidR="006C2D77" w:rsidRPr="00703C75" w:rsidRDefault="006C2D77" w:rsidP="006C2D77">
      <w:pPr>
        <w:pStyle w:val="af9"/>
        <w:tabs>
          <w:tab w:val="left" w:pos="567"/>
        </w:tabs>
        <w:ind w:firstLine="567"/>
        <w:rPr>
          <w:szCs w:val="28"/>
        </w:rPr>
      </w:pPr>
      <w:r w:rsidRPr="00703C75">
        <w:rPr>
          <w:w w:val="95"/>
          <w:szCs w:val="28"/>
        </w:rPr>
        <w:t>Уполномоченный</w:t>
      </w:r>
      <w:r w:rsidRPr="00703C75">
        <w:rPr>
          <w:spacing w:val="-3"/>
          <w:w w:val="95"/>
          <w:szCs w:val="28"/>
        </w:rPr>
        <w:t xml:space="preserve"> </w:t>
      </w:r>
      <w:r w:rsidRPr="00703C75">
        <w:rPr>
          <w:w w:val="95"/>
          <w:szCs w:val="28"/>
        </w:rPr>
        <w:t>орган обеспечивает информирование</w:t>
      </w:r>
      <w:r w:rsidRPr="00703C75">
        <w:rPr>
          <w:spacing w:val="-5"/>
          <w:w w:val="95"/>
          <w:szCs w:val="28"/>
        </w:rPr>
        <w:t xml:space="preserve"> </w:t>
      </w:r>
      <w:r w:rsidRPr="00703C75">
        <w:rPr>
          <w:w w:val="95"/>
          <w:szCs w:val="28"/>
        </w:rPr>
        <w:t>заявителей о</w:t>
      </w:r>
      <w:r w:rsidRPr="00703C75">
        <w:rPr>
          <w:spacing w:val="-6"/>
          <w:w w:val="95"/>
          <w:szCs w:val="28"/>
        </w:rPr>
        <w:t xml:space="preserve"> </w:t>
      </w:r>
      <w:r w:rsidRPr="00703C75">
        <w:rPr>
          <w:w w:val="95"/>
          <w:szCs w:val="28"/>
        </w:rPr>
        <w:t xml:space="preserve">возможности получения </w:t>
      </w:r>
      <w:r w:rsidRPr="00703C75">
        <w:rPr>
          <w:szCs w:val="28"/>
        </w:rPr>
        <w:t>муниципальной услуги</w:t>
      </w:r>
      <w:r w:rsidRPr="00703C75">
        <w:rPr>
          <w:spacing w:val="-14"/>
          <w:szCs w:val="28"/>
        </w:rPr>
        <w:t xml:space="preserve"> </w:t>
      </w:r>
      <w:r w:rsidRPr="00703C75">
        <w:rPr>
          <w:szCs w:val="28"/>
        </w:rPr>
        <w:t>через</w:t>
      </w:r>
      <w:r w:rsidRPr="00703C75">
        <w:rPr>
          <w:spacing w:val="-15"/>
          <w:szCs w:val="28"/>
        </w:rPr>
        <w:t xml:space="preserve"> </w:t>
      </w:r>
      <w:r w:rsidRPr="00703C75">
        <w:rPr>
          <w:szCs w:val="28"/>
        </w:rPr>
        <w:t>ЕПГУ,</w:t>
      </w:r>
      <w:r w:rsidRPr="00703C75">
        <w:rPr>
          <w:spacing w:val="-16"/>
          <w:szCs w:val="28"/>
        </w:rPr>
        <w:t xml:space="preserve"> </w:t>
      </w:r>
      <w:r w:rsidRPr="00703C75">
        <w:rPr>
          <w:szCs w:val="28"/>
        </w:rPr>
        <w:t>PПГУ.</w:t>
      </w:r>
    </w:p>
    <w:p w:rsidR="006C2D77" w:rsidRPr="00703C75" w:rsidRDefault="006C2D77" w:rsidP="006C2D77">
      <w:pPr>
        <w:pStyle w:val="af9"/>
        <w:tabs>
          <w:tab w:val="left" w:pos="567"/>
        </w:tabs>
        <w:ind w:firstLine="567"/>
        <w:rPr>
          <w:szCs w:val="28"/>
        </w:rPr>
      </w:pPr>
      <w:r w:rsidRPr="00703C75">
        <w:rPr>
          <w:w w:val="95"/>
          <w:szCs w:val="28"/>
        </w:rPr>
        <w:t>Обращение за услугой через ЕПГУ, РПГУ осуществляется</w:t>
      </w:r>
      <w:r w:rsidRPr="00703C75">
        <w:rPr>
          <w:spacing w:val="-1"/>
          <w:w w:val="95"/>
          <w:szCs w:val="28"/>
        </w:rPr>
        <w:t xml:space="preserve"> </w:t>
      </w:r>
      <w:r w:rsidRPr="00703C75">
        <w:rPr>
          <w:w w:val="95"/>
          <w:szCs w:val="28"/>
        </w:rPr>
        <w:t xml:space="preserve">путем заполнения интерактивной </w:t>
      </w:r>
      <w:r w:rsidRPr="00703C75">
        <w:rPr>
          <w:spacing w:val="-2"/>
          <w:szCs w:val="28"/>
        </w:rPr>
        <w:t>формы</w:t>
      </w:r>
      <w:r w:rsidRPr="00703C75">
        <w:rPr>
          <w:spacing w:val="-11"/>
          <w:szCs w:val="28"/>
        </w:rPr>
        <w:t xml:space="preserve"> </w:t>
      </w:r>
      <w:r w:rsidRPr="00703C75">
        <w:rPr>
          <w:spacing w:val="-2"/>
          <w:szCs w:val="28"/>
        </w:rPr>
        <w:t>заявления</w:t>
      </w:r>
      <w:r w:rsidRPr="00703C75">
        <w:rPr>
          <w:spacing w:val="-5"/>
          <w:szCs w:val="28"/>
        </w:rPr>
        <w:t xml:space="preserve"> </w:t>
      </w:r>
      <w:r w:rsidRPr="00703C75">
        <w:rPr>
          <w:spacing w:val="-2"/>
          <w:szCs w:val="28"/>
        </w:rPr>
        <w:t>(формирования запроса</w:t>
      </w:r>
      <w:r w:rsidRPr="00703C75">
        <w:rPr>
          <w:spacing w:val="-8"/>
          <w:szCs w:val="28"/>
        </w:rPr>
        <w:t xml:space="preserve"> </w:t>
      </w:r>
      <w:r w:rsidRPr="00703C75">
        <w:rPr>
          <w:spacing w:val="-2"/>
          <w:szCs w:val="28"/>
        </w:rPr>
        <w:t>о</w:t>
      </w:r>
      <w:r w:rsidRPr="00703C75">
        <w:rPr>
          <w:spacing w:val="-14"/>
          <w:szCs w:val="28"/>
        </w:rPr>
        <w:t xml:space="preserve"> </w:t>
      </w:r>
      <w:r w:rsidRPr="00703C75">
        <w:rPr>
          <w:spacing w:val="-2"/>
          <w:szCs w:val="28"/>
        </w:rPr>
        <w:t>предоставлении</w:t>
      </w:r>
      <w:r w:rsidRPr="00703C75">
        <w:rPr>
          <w:spacing w:val="-14"/>
          <w:szCs w:val="28"/>
        </w:rPr>
        <w:t xml:space="preserve"> </w:t>
      </w:r>
      <w:r w:rsidRPr="00703C75">
        <w:rPr>
          <w:spacing w:val="-2"/>
          <w:szCs w:val="28"/>
        </w:rPr>
        <w:t>муниципальной услуги,</w:t>
      </w:r>
      <w:r w:rsidRPr="00703C75">
        <w:rPr>
          <w:spacing w:val="-12"/>
          <w:szCs w:val="28"/>
        </w:rPr>
        <w:t xml:space="preserve"> </w:t>
      </w:r>
      <w:r w:rsidRPr="00703C75">
        <w:rPr>
          <w:spacing w:val="-2"/>
          <w:szCs w:val="28"/>
        </w:rPr>
        <w:t xml:space="preserve">содержание </w:t>
      </w:r>
      <w:r w:rsidRPr="00703C75">
        <w:rPr>
          <w:szCs w:val="28"/>
        </w:rPr>
        <w:t xml:space="preserve">которого соответствует требованиям формы заявления, установленной настоящим </w:t>
      </w:r>
      <w:r w:rsidRPr="00703C75">
        <w:rPr>
          <w:spacing w:val="-2"/>
          <w:szCs w:val="28"/>
        </w:rPr>
        <w:t>административным</w:t>
      </w:r>
      <w:r w:rsidRPr="00703C75">
        <w:rPr>
          <w:spacing w:val="-8"/>
          <w:szCs w:val="28"/>
        </w:rPr>
        <w:t xml:space="preserve"> </w:t>
      </w:r>
      <w:r w:rsidRPr="00703C75">
        <w:rPr>
          <w:spacing w:val="-2"/>
          <w:szCs w:val="28"/>
        </w:rPr>
        <w:t>регламентом) (далее -</w:t>
      </w:r>
      <w:r w:rsidRPr="00703C75">
        <w:rPr>
          <w:spacing w:val="-12"/>
          <w:szCs w:val="28"/>
        </w:rPr>
        <w:t xml:space="preserve"> </w:t>
      </w:r>
      <w:r w:rsidRPr="00703C75">
        <w:rPr>
          <w:spacing w:val="-2"/>
          <w:szCs w:val="28"/>
        </w:rPr>
        <w:t>запрос).</w:t>
      </w:r>
    </w:p>
    <w:p w:rsidR="006C2D77" w:rsidRPr="00703C75" w:rsidRDefault="006C2D77" w:rsidP="006C2D77">
      <w:pPr>
        <w:pStyle w:val="af9"/>
        <w:tabs>
          <w:tab w:val="left" w:pos="567"/>
        </w:tabs>
        <w:ind w:firstLine="567"/>
        <w:rPr>
          <w:szCs w:val="28"/>
        </w:rPr>
      </w:pPr>
      <w:r w:rsidRPr="00703C75">
        <w:rPr>
          <w:szCs w:val="28"/>
        </w:rPr>
        <w:t>Обращение заявителя в уполномоченный орган указанным способом обеспечивает возможность</w:t>
      </w:r>
      <w:r w:rsidRPr="00703C75">
        <w:rPr>
          <w:spacing w:val="-16"/>
          <w:szCs w:val="28"/>
        </w:rPr>
        <w:t xml:space="preserve"> </w:t>
      </w:r>
      <w:r w:rsidRPr="00703C75">
        <w:rPr>
          <w:szCs w:val="28"/>
        </w:rPr>
        <w:t>направления</w:t>
      </w:r>
      <w:r w:rsidRPr="00703C75">
        <w:rPr>
          <w:spacing w:val="-16"/>
          <w:szCs w:val="28"/>
        </w:rPr>
        <w:t xml:space="preserve"> </w:t>
      </w:r>
      <w:r w:rsidRPr="00703C75">
        <w:rPr>
          <w:szCs w:val="28"/>
        </w:rPr>
        <w:t>и</w:t>
      </w:r>
      <w:r w:rsidRPr="00703C75">
        <w:rPr>
          <w:spacing w:val="-15"/>
          <w:szCs w:val="28"/>
        </w:rPr>
        <w:t xml:space="preserve"> </w:t>
      </w:r>
      <w:r w:rsidRPr="00703C75">
        <w:rPr>
          <w:szCs w:val="28"/>
        </w:rPr>
        <w:t>получения</w:t>
      </w:r>
      <w:r w:rsidRPr="00703C75">
        <w:rPr>
          <w:spacing w:val="-16"/>
          <w:szCs w:val="28"/>
        </w:rPr>
        <w:t xml:space="preserve"> </w:t>
      </w:r>
      <w:r w:rsidRPr="00703C75">
        <w:rPr>
          <w:szCs w:val="28"/>
        </w:rPr>
        <w:t>однозначной</w:t>
      </w:r>
      <w:r w:rsidRPr="00703C75">
        <w:rPr>
          <w:spacing w:val="-10"/>
          <w:szCs w:val="28"/>
        </w:rPr>
        <w:t xml:space="preserve"> </w:t>
      </w:r>
      <w:r w:rsidRPr="00703C75">
        <w:rPr>
          <w:szCs w:val="28"/>
        </w:rPr>
        <w:t>и</w:t>
      </w:r>
      <w:r w:rsidRPr="00703C75">
        <w:rPr>
          <w:spacing w:val="-16"/>
          <w:szCs w:val="28"/>
        </w:rPr>
        <w:t xml:space="preserve"> </w:t>
      </w:r>
      <w:r w:rsidRPr="00703C75">
        <w:rPr>
          <w:szCs w:val="28"/>
        </w:rPr>
        <w:t>конфиденциальной</w:t>
      </w:r>
      <w:r w:rsidRPr="00703C75">
        <w:rPr>
          <w:spacing w:val="-16"/>
          <w:szCs w:val="28"/>
        </w:rPr>
        <w:t xml:space="preserve"> </w:t>
      </w:r>
      <w:r w:rsidRPr="00703C75">
        <w:rPr>
          <w:szCs w:val="28"/>
        </w:rPr>
        <w:t>информации,</w:t>
      </w:r>
      <w:r w:rsidRPr="00703C75">
        <w:rPr>
          <w:spacing w:val="-8"/>
          <w:szCs w:val="28"/>
        </w:rPr>
        <w:t xml:space="preserve"> </w:t>
      </w:r>
      <w:r w:rsidRPr="00703C75">
        <w:rPr>
          <w:szCs w:val="28"/>
        </w:rPr>
        <w:t>а</w:t>
      </w:r>
      <w:r w:rsidRPr="00703C75">
        <w:rPr>
          <w:spacing w:val="-16"/>
          <w:szCs w:val="28"/>
        </w:rPr>
        <w:t xml:space="preserve"> </w:t>
      </w:r>
      <w:r w:rsidRPr="00703C75">
        <w:rPr>
          <w:szCs w:val="28"/>
        </w:rPr>
        <w:t xml:space="preserve">также промежуточных сообщений и ответной информации в электронном виде с использованием </w:t>
      </w:r>
      <w:r w:rsidRPr="00703C75">
        <w:rPr>
          <w:w w:val="95"/>
          <w:szCs w:val="28"/>
        </w:rPr>
        <w:t>электронной подписи в порядке, предусмотренном законодательством Российской</w:t>
      </w:r>
      <w:r w:rsidRPr="00703C75">
        <w:rPr>
          <w:szCs w:val="28"/>
        </w:rPr>
        <w:t xml:space="preserve"> </w:t>
      </w:r>
      <w:r w:rsidRPr="00703C75">
        <w:rPr>
          <w:w w:val="95"/>
          <w:szCs w:val="28"/>
        </w:rPr>
        <w:t>Федерации.</w:t>
      </w:r>
    </w:p>
    <w:p w:rsidR="006C2D77" w:rsidRPr="006C2D77" w:rsidRDefault="006C2D77" w:rsidP="006C2D77">
      <w:pPr>
        <w:tabs>
          <w:tab w:val="left" w:pos="567"/>
          <w:tab w:val="left" w:pos="1391"/>
        </w:tabs>
        <w:ind w:firstLine="567"/>
        <w:rPr>
          <w:sz w:val="28"/>
          <w:szCs w:val="28"/>
          <w:lang w:val="ru-RU"/>
        </w:rPr>
      </w:pPr>
      <w:r w:rsidRPr="006C2D77">
        <w:rPr>
          <w:w w:val="95"/>
          <w:sz w:val="28"/>
          <w:szCs w:val="28"/>
          <w:lang w:val="ru-RU"/>
        </w:rPr>
        <w:t>2.16.3. При предоставлении</w:t>
      </w:r>
      <w:r w:rsidRPr="006C2D77">
        <w:rPr>
          <w:spacing w:val="-9"/>
          <w:w w:val="95"/>
          <w:sz w:val="28"/>
          <w:szCs w:val="28"/>
          <w:lang w:val="ru-RU"/>
        </w:rPr>
        <w:t xml:space="preserve"> </w:t>
      </w:r>
      <w:r w:rsidRPr="006C2D77">
        <w:rPr>
          <w:w w:val="95"/>
          <w:sz w:val="28"/>
          <w:szCs w:val="28"/>
          <w:lang w:val="ru-RU"/>
        </w:rPr>
        <w:t>муниципальной</w:t>
      </w:r>
      <w:r w:rsidRPr="006C2D77">
        <w:rPr>
          <w:sz w:val="28"/>
          <w:szCs w:val="28"/>
          <w:lang w:val="ru-RU"/>
        </w:rPr>
        <w:t xml:space="preserve"> </w:t>
      </w:r>
      <w:r w:rsidRPr="006C2D77">
        <w:rPr>
          <w:w w:val="95"/>
          <w:sz w:val="28"/>
          <w:szCs w:val="28"/>
          <w:lang w:val="ru-RU"/>
        </w:rPr>
        <w:t>услуги в</w:t>
      </w:r>
      <w:r w:rsidRPr="006C2D77">
        <w:rPr>
          <w:spacing w:val="-6"/>
          <w:w w:val="95"/>
          <w:sz w:val="28"/>
          <w:szCs w:val="28"/>
          <w:lang w:val="ru-RU"/>
        </w:rPr>
        <w:t xml:space="preserve"> </w:t>
      </w:r>
      <w:r w:rsidRPr="006C2D77">
        <w:rPr>
          <w:w w:val="95"/>
          <w:sz w:val="28"/>
          <w:szCs w:val="28"/>
          <w:lang w:val="ru-RU"/>
        </w:rPr>
        <w:t xml:space="preserve">электронной форме посредством ЕПГУ, </w:t>
      </w:r>
      <w:proofErr w:type="gramStart"/>
      <w:r w:rsidRPr="00703C75">
        <w:rPr>
          <w:sz w:val="28"/>
          <w:szCs w:val="28"/>
        </w:rPr>
        <w:t>P</w:t>
      </w:r>
      <w:proofErr w:type="gramEnd"/>
      <w:r w:rsidRPr="006C2D77">
        <w:rPr>
          <w:sz w:val="28"/>
          <w:szCs w:val="28"/>
          <w:lang w:val="ru-RU"/>
        </w:rPr>
        <w:t>ПГУ заявителю обеспечивается:</w:t>
      </w:r>
    </w:p>
    <w:p w:rsidR="006C2D77" w:rsidRPr="00703C75" w:rsidRDefault="006C2D77" w:rsidP="008C4737">
      <w:pPr>
        <w:pStyle w:val="afc"/>
        <w:widowControl w:val="0"/>
        <w:numPr>
          <w:ilvl w:val="0"/>
          <w:numId w:val="111"/>
        </w:numPr>
        <w:tabs>
          <w:tab w:val="left" w:pos="567"/>
          <w:tab w:val="left" w:pos="810"/>
        </w:tabs>
        <w:autoSpaceDE w:val="0"/>
        <w:autoSpaceDN w:val="0"/>
        <w:ind w:left="0" w:firstLine="567"/>
        <w:jc w:val="both"/>
        <w:rPr>
          <w:sz w:val="28"/>
          <w:szCs w:val="28"/>
        </w:rPr>
      </w:pPr>
      <w:r w:rsidRPr="00703C75">
        <w:rPr>
          <w:w w:val="95"/>
          <w:sz w:val="28"/>
          <w:szCs w:val="28"/>
        </w:rPr>
        <w:t>получение</w:t>
      </w:r>
      <w:r w:rsidRPr="00703C75">
        <w:rPr>
          <w:spacing w:val="-10"/>
          <w:w w:val="95"/>
          <w:sz w:val="28"/>
          <w:szCs w:val="28"/>
        </w:rPr>
        <w:t xml:space="preserve"> </w:t>
      </w:r>
      <w:r w:rsidRPr="00703C75">
        <w:rPr>
          <w:w w:val="95"/>
          <w:sz w:val="28"/>
          <w:szCs w:val="28"/>
        </w:rPr>
        <w:t>информации</w:t>
      </w:r>
      <w:r w:rsidRPr="00703C75">
        <w:rPr>
          <w:spacing w:val="-4"/>
          <w:w w:val="95"/>
          <w:sz w:val="28"/>
          <w:szCs w:val="28"/>
        </w:rPr>
        <w:t xml:space="preserve"> </w:t>
      </w:r>
      <w:r w:rsidRPr="00703C75">
        <w:rPr>
          <w:w w:val="95"/>
          <w:sz w:val="28"/>
          <w:szCs w:val="28"/>
        </w:rPr>
        <w:t>о</w:t>
      </w:r>
      <w:r w:rsidRPr="00703C75">
        <w:rPr>
          <w:spacing w:val="-12"/>
          <w:w w:val="95"/>
          <w:sz w:val="28"/>
          <w:szCs w:val="28"/>
        </w:rPr>
        <w:t xml:space="preserve"> </w:t>
      </w:r>
      <w:r w:rsidRPr="00703C75">
        <w:rPr>
          <w:w w:val="95"/>
          <w:sz w:val="28"/>
          <w:szCs w:val="28"/>
        </w:rPr>
        <w:t>порядке</w:t>
      </w:r>
      <w:r w:rsidRPr="00703C75">
        <w:rPr>
          <w:spacing w:val="-13"/>
          <w:w w:val="95"/>
          <w:sz w:val="28"/>
          <w:szCs w:val="28"/>
        </w:rPr>
        <w:t xml:space="preserve"> </w:t>
      </w:r>
      <w:r w:rsidRPr="00703C75">
        <w:rPr>
          <w:w w:val="95"/>
          <w:sz w:val="28"/>
          <w:szCs w:val="28"/>
        </w:rPr>
        <w:t>и</w:t>
      </w:r>
      <w:r w:rsidRPr="00703C75">
        <w:rPr>
          <w:spacing w:val="-12"/>
          <w:w w:val="95"/>
          <w:sz w:val="28"/>
          <w:szCs w:val="28"/>
        </w:rPr>
        <w:t xml:space="preserve"> </w:t>
      </w:r>
      <w:r w:rsidRPr="00703C75">
        <w:rPr>
          <w:w w:val="95"/>
          <w:sz w:val="28"/>
          <w:szCs w:val="28"/>
        </w:rPr>
        <w:t>сроках</w:t>
      </w:r>
      <w:r w:rsidRPr="00703C75">
        <w:rPr>
          <w:spacing w:val="-13"/>
          <w:w w:val="95"/>
          <w:sz w:val="28"/>
          <w:szCs w:val="28"/>
        </w:rPr>
        <w:t xml:space="preserve"> </w:t>
      </w:r>
      <w:r w:rsidRPr="00703C75">
        <w:rPr>
          <w:w w:val="95"/>
          <w:sz w:val="28"/>
          <w:szCs w:val="28"/>
        </w:rPr>
        <w:t>предоставления</w:t>
      </w:r>
      <w:r w:rsidRPr="00703C75">
        <w:rPr>
          <w:spacing w:val="-12"/>
          <w:w w:val="95"/>
          <w:sz w:val="28"/>
          <w:szCs w:val="28"/>
        </w:rPr>
        <w:t xml:space="preserve"> </w:t>
      </w:r>
      <w:r w:rsidRPr="00703C75">
        <w:rPr>
          <w:w w:val="95"/>
          <w:sz w:val="28"/>
          <w:szCs w:val="28"/>
        </w:rPr>
        <w:t>муниципальной</w:t>
      </w:r>
      <w:r w:rsidRPr="00703C75">
        <w:rPr>
          <w:spacing w:val="7"/>
          <w:sz w:val="28"/>
          <w:szCs w:val="28"/>
        </w:rPr>
        <w:t xml:space="preserve"> </w:t>
      </w:r>
      <w:r w:rsidRPr="00703C75">
        <w:rPr>
          <w:spacing w:val="-2"/>
          <w:w w:val="95"/>
          <w:sz w:val="28"/>
          <w:szCs w:val="28"/>
        </w:rPr>
        <w:t>услуги;</w:t>
      </w:r>
    </w:p>
    <w:p w:rsidR="006C2D77" w:rsidRPr="00703C75" w:rsidRDefault="006C2D77" w:rsidP="008C4737">
      <w:pPr>
        <w:pStyle w:val="afc"/>
        <w:widowControl w:val="0"/>
        <w:numPr>
          <w:ilvl w:val="0"/>
          <w:numId w:val="111"/>
        </w:numPr>
        <w:tabs>
          <w:tab w:val="left" w:pos="567"/>
          <w:tab w:val="left" w:pos="807"/>
        </w:tabs>
        <w:autoSpaceDE w:val="0"/>
        <w:autoSpaceDN w:val="0"/>
        <w:ind w:left="0" w:firstLine="567"/>
        <w:jc w:val="both"/>
        <w:rPr>
          <w:sz w:val="28"/>
          <w:szCs w:val="28"/>
        </w:rPr>
      </w:pPr>
      <w:r w:rsidRPr="00703C75">
        <w:rPr>
          <w:w w:val="95"/>
          <w:sz w:val="28"/>
          <w:szCs w:val="28"/>
        </w:rPr>
        <w:t>запись</w:t>
      </w:r>
      <w:r w:rsidRPr="00703C75">
        <w:rPr>
          <w:spacing w:val="-2"/>
          <w:sz w:val="28"/>
          <w:szCs w:val="28"/>
        </w:rPr>
        <w:t xml:space="preserve"> </w:t>
      </w:r>
      <w:r w:rsidRPr="00703C75">
        <w:rPr>
          <w:w w:val="95"/>
          <w:sz w:val="28"/>
          <w:szCs w:val="28"/>
        </w:rPr>
        <w:t>на</w:t>
      </w:r>
      <w:r w:rsidRPr="00703C75">
        <w:rPr>
          <w:spacing w:val="-12"/>
          <w:w w:val="95"/>
          <w:sz w:val="28"/>
          <w:szCs w:val="28"/>
        </w:rPr>
        <w:t xml:space="preserve"> </w:t>
      </w:r>
      <w:r w:rsidRPr="00703C75">
        <w:rPr>
          <w:w w:val="95"/>
          <w:sz w:val="28"/>
          <w:szCs w:val="28"/>
        </w:rPr>
        <w:t>прием</w:t>
      </w:r>
      <w:r w:rsidRPr="00703C75">
        <w:rPr>
          <w:spacing w:val="-2"/>
          <w:sz w:val="28"/>
          <w:szCs w:val="28"/>
        </w:rPr>
        <w:t xml:space="preserve"> </w:t>
      </w:r>
      <w:r w:rsidRPr="00703C75">
        <w:rPr>
          <w:w w:val="95"/>
          <w:sz w:val="28"/>
          <w:szCs w:val="28"/>
        </w:rPr>
        <w:t>в</w:t>
      </w:r>
      <w:r w:rsidRPr="00703C75">
        <w:rPr>
          <w:spacing w:val="-11"/>
          <w:w w:val="95"/>
          <w:sz w:val="28"/>
          <w:szCs w:val="28"/>
        </w:rPr>
        <w:t xml:space="preserve"> </w:t>
      </w:r>
      <w:r w:rsidRPr="00703C75">
        <w:rPr>
          <w:w w:val="95"/>
          <w:sz w:val="28"/>
          <w:szCs w:val="28"/>
        </w:rPr>
        <w:t>уполномоченный</w:t>
      </w:r>
      <w:r w:rsidRPr="00703C75">
        <w:rPr>
          <w:spacing w:val="-9"/>
          <w:w w:val="95"/>
          <w:sz w:val="28"/>
          <w:szCs w:val="28"/>
        </w:rPr>
        <w:t xml:space="preserve"> </w:t>
      </w:r>
      <w:r w:rsidRPr="00703C75">
        <w:rPr>
          <w:w w:val="95"/>
          <w:sz w:val="28"/>
          <w:szCs w:val="28"/>
        </w:rPr>
        <w:t>орган</w:t>
      </w:r>
      <w:r w:rsidRPr="00703C75">
        <w:rPr>
          <w:spacing w:val="1"/>
          <w:sz w:val="28"/>
          <w:szCs w:val="28"/>
        </w:rPr>
        <w:t xml:space="preserve"> </w:t>
      </w:r>
      <w:r w:rsidRPr="00703C75">
        <w:rPr>
          <w:w w:val="95"/>
          <w:sz w:val="28"/>
          <w:szCs w:val="28"/>
        </w:rPr>
        <w:t>для</w:t>
      </w:r>
      <w:r w:rsidRPr="00703C75">
        <w:rPr>
          <w:spacing w:val="-2"/>
          <w:w w:val="95"/>
          <w:sz w:val="28"/>
          <w:szCs w:val="28"/>
        </w:rPr>
        <w:t xml:space="preserve"> </w:t>
      </w:r>
      <w:r w:rsidRPr="00703C75">
        <w:rPr>
          <w:w w:val="95"/>
          <w:sz w:val="28"/>
          <w:szCs w:val="28"/>
        </w:rPr>
        <w:t>подачи</w:t>
      </w:r>
      <w:r w:rsidRPr="00703C75">
        <w:rPr>
          <w:spacing w:val="2"/>
          <w:sz w:val="28"/>
          <w:szCs w:val="28"/>
        </w:rPr>
        <w:t xml:space="preserve"> </w:t>
      </w:r>
      <w:r w:rsidRPr="00703C75">
        <w:rPr>
          <w:w w:val="95"/>
          <w:sz w:val="28"/>
          <w:szCs w:val="28"/>
        </w:rPr>
        <w:t>заявления</w:t>
      </w:r>
      <w:r w:rsidRPr="00703C75">
        <w:rPr>
          <w:spacing w:val="7"/>
          <w:sz w:val="28"/>
          <w:szCs w:val="28"/>
        </w:rPr>
        <w:t xml:space="preserve"> </w:t>
      </w:r>
      <w:r w:rsidRPr="00703C75">
        <w:rPr>
          <w:w w:val="95"/>
          <w:sz w:val="28"/>
          <w:szCs w:val="28"/>
        </w:rPr>
        <w:t>и</w:t>
      </w:r>
      <w:r w:rsidRPr="00703C75">
        <w:rPr>
          <w:spacing w:val="-10"/>
          <w:w w:val="95"/>
          <w:sz w:val="28"/>
          <w:szCs w:val="28"/>
        </w:rPr>
        <w:t xml:space="preserve"> </w:t>
      </w:r>
      <w:r w:rsidRPr="00703C75">
        <w:rPr>
          <w:spacing w:val="-2"/>
          <w:w w:val="95"/>
          <w:sz w:val="28"/>
          <w:szCs w:val="28"/>
        </w:rPr>
        <w:t>документов;</w:t>
      </w:r>
    </w:p>
    <w:p w:rsidR="006C2D77" w:rsidRPr="00703C75" w:rsidRDefault="006C2D77" w:rsidP="008C4737">
      <w:pPr>
        <w:pStyle w:val="afc"/>
        <w:widowControl w:val="0"/>
        <w:numPr>
          <w:ilvl w:val="0"/>
          <w:numId w:val="111"/>
        </w:numPr>
        <w:tabs>
          <w:tab w:val="left" w:pos="567"/>
          <w:tab w:val="left" w:pos="805"/>
        </w:tabs>
        <w:autoSpaceDE w:val="0"/>
        <w:autoSpaceDN w:val="0"/>
        <w:ind w:left="0" w:firstLine="567"/>
        <w:jc w:val="both"/>
        <w:rPr>
          <w:sz w:val="28"/>
          <w:szCs w:val="28"/>
        </w:rPr>
      </w:pPr>
      <w:r w:rsidRPr="00703C75">
        <w:rPr>
          <w:spacing w:val="-2"/>
          <w:w w:val="95"/>
          <w:sz w:val="28"/>
          <w:szCs w:val="28"/>
        </w:rPr>
        <w:t>формирование</w:t>
      </w:r>
      <w:r w:rsidRPr="00703C75">
        <w:rPr>
          <w:spacing w:val="15"/>
          <w:sz w:val="28"/>
          <w:szCs w:val="28"/>
        </w:rPr>
        <w:t xml:space="preserve"> </w:t>
      </w:r>
      <w:r w:rsidRPr="00703C75">
        <w:rPr>
          <w:spacing w:val="-2"/>
          <w:sz w:val="28"/>
          <w:szCs w:val="28"/>
        </w:rPr>
        <w:t>запроса;</w:t>
      </w:r>
    </w:p>
    <w:p w:rsidR="006C2D77" w:rsidRPr="00703C75" w:rsidRDefault="006C2D77" w:rsidP="008C4737">
      <w:pPr>
        <w:pStyle w:val="afc"/>
        <w:widowControl w:val="0"/>
        <w:numPr>
          <w:ilvl w:val="0"/>
          <w:numId w:val="111"/>
        </w:numPr>
        <w:tabs>
          <w:tab w:val="left" w:pos="567"/>
          <w:tab w:val="left" w:pos="805"/>
        </w:tabs>
        <w:autoSpaceDE w:val="0"/>
        <w:autoSpaceDN w:val="0"/>
        <w:ind w:left="0" w:firstLine="567"/>
        <w:jc w:val="both"/>
        <w:rPr>
          <w:sz w:val="28"/>
          <w:szCs w:val="28"/>
        </w:rPr>
      </w:pPr>
      <w:r w:rsidRPr="00703C75">
        <w:rPr>
          <w:w w:val="95"/>
          <w:sz w:val="28"/>
          <w:szCs w:val="28"/>
        </w:rPr>
        <w:lastRenderedPageBreak/>
        <w:t>прием</w:t>
      </w:r>
      <w:r w:rsidRPr="00703C75">
        <w:rPr>
          <w:spacing w:val="-2"/>
          <w:w w:val="95"/>
          <w:sz w:val="28"/>
          <w:szCs w:val="28"/>
        </w:rPr>
        <w:t xml:space="preserve"> </w:t>
      </w:r>
      <w:r w:rsidRPr="00703C75">
        <w:rPr>
          <w:w w:val="95"/>
          <w:sz w:val="28"/>
          <w:szCs w:val="28"/>
        </w:rPr>
        <w:t>и</w:t>
      </w:r>
      <w:r w:rsidRPr="00703C75">
        <w:rPr>
          <w:spacing w:val="-4"/>
          <w:w w:val="95"/>
          <w:sz w:val="28"/>
          <w:szCs w:val="28"/>
        </w:rPr>
        <w:t xml:space="preserve"> </w:t>
      </w:r>
      <w:r w:rsidRPr="00703C75">
        <w:rPr>
          <w:w w:val="95"/>
          <w:sz w:val="28"/>
          <w:szCs w:val="28"/>
        </w:rPr>
        <w:t>регистрация</w:t>
      </w:r>
      <w:r w:rsidRPr="00703C75">
        <w:rPr>
          <w:spacing w:val="3"/>
          <w:sz w:val="28"/>
          <w:szCs w:val="28"/>
        </w:rPr>
        <w:t xml:space="preserve"> </w:t>
      </w:r>
      <w:r w:rsidRPr="00703C75">
        <w:rPr>
          <w:w w:val="95"/>
          <w:sz w:val="28"/>
          <w:szCs w:val="28"/>
        </w:rPr>
        <w:t>уполномоченным</w:t>
      </w:r>
      <w:r w:rsidRPr="00703C75">
        <w:rPr>
          <w:spacing w:val="-13"/>
          <w:w w:val="95"/>
          <w:sz w:val="28"/>
          <w:szCs w:val="28"/>
        </w:rPr>
        <w:t xml:space="preserve"> </w:t>
      </w:r>
      <w:r w:rsidRPr="00703C75">
        <w:rPr>
          <w:w w:val="95"/>
          <w:sz w:val="28"/>
          <w:szCs w:val="28"/>
        </w:rPr>
        <w:t>органом</w:t>
      </w:r>
      <w:r w:rsidRPr="00703C75">
        <w:rPr>
          <w:spacing w:val="7"/>
          <w:sz w:val="28"/>
          <w:szCs w:val="28"/>
        </w:rPr>
        <w:t xml:space="preserve"> </w:t>
      </w:r>
      <w:r w:rsidRPr="00703C75">
        <w:rPr>
          <w:w w:val="95"/>
          <w:sz w:val="28"/>
          <w:szCs w:val="28"/>
        </w:rPr>
        <w:t>запроса</w:t>
      </w:r>
      <w:r w:rsidRPr="00703C75">
        <w:rPr>
          <w:spacing w:val="-2"/>
          <w:sz w:val="28"/>
          <w:szCs w:val="28"/>
        </w:rPr>
        <w:t xml:space="preserve"> </w:t>
      </w:r>
      <w:r w:rsidRPr="00703C75">
        <w:rPr>
          <w:w w:val="95"/>
          <w:sz w:val="28"/>
          <w:szCs w:val="28"/>
        </w:rPr>
        <w:t>и</w:t>
      </w:r>
      <w:r w:rsidRPr="00703C75">
        <w:rPr>
          <w:spacing w:val="-11"/>
          <w:w w:val="95"/>
          <w:sz w:val="28"/>
          <w:szCs w:val="28"/>
        </w:rPr>
        <w:t xml:space="preserve"> </w:t>
      </w:r>
      <w:r w:rsidRPr="00703C75">
        <w:rPr>
          <w:spacing w:val="-2"/>
          <w:w w:val="95"/>
          <w:sz w:val="28"/>
          <w:szCs w:val="28"/>
        </w:rPr>
        <w:t>документов;</w:t>
      </w:r>
    </w:p>
    <w:p w:rsidR="006C2D77" w:rsidRPr="00703C75" w:rsidRDefault="006C2D77" w:rsidP="008C4737">
      <w:pPr>
        <w:pStyle w:val="afc"/>
        <w:widowControl w:val="0"/>
        <w:numPr>
          <w:ilvl w:val="0"/>
          <w:numId w:val="111"/>
        </w:numPr>
        <w:tabs>
          <w:tab w:val="left" w:pos="567"/>
          <w:tab w:val="left" w:pos="810"/>
        </w:tabs>
        <w:autoSpaceDE w:val="0"/>
        <w:autoSpaceDN w:val="0"/>
        <w:ind w:left="0" w:firstLine="567"/>
        <w:jc w:val="both"/>
        <w:rPr>
          <w:sz w:val="28"/>
          <w:szCs w:val="28"/>
        </w:rPr>
      </w:pPr>
      <w:r w:rsidRPr="00703C75">
        <w:rPr>
          <w:spacing w:val="-2"/>
          <w:w w:val="95"/>
          <w:sz w:val="28"/>
          <w:szCs w:val="28"/>
        </w:rPr>
        <w:t>получение</w:t>
      </w:r>
      <w:r w:rsidRPr="00703C75">
        <w:rPr>
          <w:spacing w:val="9"/>
          <w:sz w:val="28"/>
          <w:szCs w:val="28"/>
        </w:rPr>
        <w:t xml:space="preserve"> </w:t>
      </w:r>
      <w:r w:rsidRPr="00703C75">
        <w:rPr>
          <w:spacing w:val="-2"/>
          <w:w w:val="95"/>
          <w:sz w:val="28"/>
          <w:szCs w:val="28"/>
        </w:rPr>
        <w:t>результата</w:t>
      </w:r>
      <w:r w:rsidRPr="00703C75">
        <w:rPr>
          <w:spacing w:val="12"/>
          <w:sz w:val="28"/>
          <w:szCs w:val="28"/>
        </w:rPr>
        <w:t xml:space="preserve"> </w:t>
      </w:r>
      <w:r w:rsidRPr="00703C75">
        <w:rPr>
          <w:spacing w:val="-2"/>
          <w:w w:val="95"/>
          <w:sz w:val="28"/>
          <w:szCs w:val="28"/>
        </w:rPr>
        <w:t>предоставления</w:t>
      </w:r>
      <w:r w:rsidRPr="00703C75">
        <w:rPr>
          <w:spacing w:val="-9"/>
          <w:w w:val="95"/>
          <w:sz w:val="28"/>
          <w:szCs w:val="28"/>
        </w:rPr>
        <w:t xml:space="preserve"> </w:t>
      </w:r>
      <w:r w:rsidRPr="00703C75">
        <w:rPr>
          <w:spacing w:val="-2"/>
          <w:w w:val="95"/>
          <w:sz w:val="28"/>
          <w:szCs w:val="28"/>
        </w:rPr>
        <w:t>муниципальной</w:t>
      </w:r>
      <w:r w:rsidRPr="00703C75">
        <w:rPr>
          <w:spacing w:val="28"/>
          <w:sz w:val="28"/>
          <w:szCs w:val="28"/>
        </w:rPr>
        <w:t xml:space="preserve"> </w:t>
      </w:r>
      <w:r w:rsidRPr="00703C75">
        <w:rPr>
          <w:spacing w:val="-2"/>
          <w:w w:val="95"/>
          <w:sz w:val="28"/>
          <w:szCs w:val="28"/>
        </w:rPr>
        <w:t>услуги;</w:t>
      </w:r>
    </w:p>
    <w:p w:rsidR="006C2D77" w:rsidRPr="00703C75" w:rsidRDefault="006C2D77" w:rsidP="008C4737">
      <w:pPr>
        <w:pStyle w:val="afc"/>
        <w:widowControl w:val="0"/>
        <w:numPr>
          <w:ilvl w:val="0"/>
          <w:numId w:val="111"/>
        </w:numPr>
        <w:tabs>
          <w:tab w:val="left" w:pos="567"/>
          <w:tab w:val="left" w:pos="810"/>
        </w:tabs>
        <w:autoSpaceDE w:val="0"/>
        <w:autoSpaceDN w:val="0"/>
        <w:ind w:left="0" w:firstLine="567"/>
        <w:jc w:val="both"/>
        <w:rPr>
          <w:sz w:val="28"/>
          <w:szCs w:val="28"/>
        </w:rPr>
      </w:pPr>
      <w:r w:rsidRPr="00703C75">
        <w:rPr>
          <w:w w:val="95"/>
          <w:sz w:val="28"/>
          <w:szCs w:val="28"/>
        </w:rPr>
        <w:t>получение</w:t>
      </w:r>
      <w:r w:rsidRPr="00703C75">
        <w:rPr>
          <w:spacing w:val="-8"/>
          <w:w w:val="95"/>
          <w:sz w:val="28"/>
          <w:szCs w:val="28"/>
        </w:rPr>
        <w:t xml:space="preserve"> </w:t>
      </w:r>
      <w:r w:rsidRPr="00703C75">
        <w:rPr>
          <w:w w:val="95"/>
          <w:sz w:val="28"/>
          <w:szCs w:val="28"/>
        </w:rPr>
        <w:t>сведений</w:t>
      </w:r>
      <w:r w:rsidRPr="00703C75">
        <w:rPr>
          <w:spacing w:val="-3"/>
          <w:sz w:val="28"/>
          <w:szCs w:val="28"/>
        </w:rPr>
        <w:t xml:space="preserve"> </w:t>
      </w:r>
      <w:r w:rsidRPr="00703C75">
        <w:rPr>
          <w:w w:val="95"/>
          <w:sz w:val="28"/>
          <w:szCs w:val="28"/>
        </w:rPr>
        <w:t>о</w:t>
      </w:r>
      <w:r w:rsidRPr="00703C75">
        <w:rPr>
          <w:spacing w:val="-13"/>
          <w:w w:val="95"/>
          <w:sz w:val="28"/>
          <w:szCs w:val="28"/>
        </w:rPr>
        <w:t xml:space="preserve"> </w:t>
      </w:r>
      <w:r w:rsidRPr="00703C75">
        <w:rPr>
          <w:w w:val="95"/>
          <w:sz w:val="28"/>
          <w:szCs w:val="28"/>
        </w:rPr>
        <w:t>ходе</w:t>
      </w:r>
      <w:r w:rsidRPr="00703C75">
        <w:rPr>
          <w:spacing w:val="-12"/>
          <w:w w:val="95"/>
          <w:sz w:val="28"/>
          <w:szCs w:val="28"/>
        </w:rPr>
        <w:t xml:space="preserve"> </w:t>
      </w:r>
      <w:r w:rsidRPr="00703C75">
        <w:rPr>
          <w:w w:val="95"/>
          <w:sz w:val="28"/>
          <w:szCs w:val="28"/>
        </w:rPr>
        <w:t>выполнения</w:t>
      </w:r>
      <w:r w:rsidRPr="00703C75">
        <w:rPr>
          <w:spacing w:val="4"/>
          <w:sz w:val="28"/>
          <w:szCs w:val="28"/>
        </w:rPr>
        <w:t xml:space="preserve"> </w:t>
      </w:r>
      <w:r w:rsidRPr="00703C75">
        <w:rPr>
          <w:spacing w:val="-2"/>
          <w:w w:val="95"/>
          <w:sz w:val="28"/>
          <w:szCs w:val="28"/>
        </w:rPr>
        <w:t>запроса.</w:t>
      </w:r>
    </w:p>
    <w:p w:rsidR="006C2D77" w:rsidRPr="00703C75" w:rsidRDefault="006C2D77" w:rsidP="006C2D77">
      <w:pPr>
        <w:pStyle w:val="af9"/>
        <w:tabs>
          <w:tab w:val="left" w:pos="567"/>
        </w:tabs>
        <w:ind w:firstLine="567"/>
        <w:rPr>
          <w:szCs w:val="28"/>
        </w:rPr>
      </w:pPr>
      <w:r w:rsidRPr="00703C75">
        <w:rPr>
          <w:szCs w:val="28"/>
        </w:rPr>
        <w:t xml:space="preserve">При направлении запроса используется простая электронная подпись, при условии, что </w:t>
      </w:r>
      <w:r w:rsidRPr="00703C75">
        <w:rPr>
          <w:w w:val="95"/>
          <w:szCs w:val="28"/>
        </w:rPr>
        <w:t>личность заявителя установлена при активации учетной записи.</w:t>
      </w:r>
    </w:p>
    <w:p w:rsidR="006C2D77" w:rsidRPr="00703C75" w:rsidRDefault="006C2D77" w:rsidP="006C2D77">
      <w:pPr>
        <w:pStyle w:val="af9"/>
        <w:tabs>
          <w:tab w:val="left" w:pos="567"/>
        </w:tabs>
        <w:ind w:firstLine="567"/>
        <w:rPr>
          <w:szCs w:val="28"/>
        </w:rPr>
      </w:pPr>
    </w:p>
    <w:p w:rsidR="006C2D77" w:rsidRPr="00703C75" w:rsidRDefault="006C2D77" w:rsidP="006C2D77">
      <w:pPr>
        <w:pStyle w:val="110"/>
        <w:tabs>
          <w:tab w:val="left" w:pos="142"/>
          <w:tab w:val="left" w:pos="567"/>
        </w:tabs>
        <w:spacing w:line="240" w:lineRule="auto"/>
        <w:ind w:left="0" w:right="0" w:firstLine="567"/>
        <w:jc w:val="center"/>
        <w:rPr>
          <w:sz w:val="28"/>
          <w:szCs w:val="28"/>
        </w:rPr>
      </w:pPr>
      <w:r w:rsidRPr="00703C75">
        <w:rPr>
          <w:sz w:val="28"/>
          <w:szCs w:val="28"/>
        </w:rPr>
        <w:t>3. Состав,</w:t>
      </w:r>
      <w:r w:rsidRPr="00703C75">
        <w:rPr>
          <w:spacing w:val="18"/>
          <w:sz w:val="28"/>
          <w:szCs w:val="28"/>
        </w:rPr>
        <w:t xml:space="preserve"> </w:t>
      </w:r>
      <w:r w:rsidRPr="00703C75">
        <w:rPr>
          <w:sz w:val="28"/>
          <w:szCs w:val="28"/>
        </w:rPr>
        <w:t>последовательность и</w:t>
      </w:r>
      <w:r w:rsidRPr="00703C75">
        <w:rPr>
          <w:spacing w:val="13"/>
          <w:sz w:val="28"/>
          <w:szCs w:val="28"/>
        </w:rPr>
        <w:t xml:space="preserve"> </w:t>
      </w:r>
      <w:r w:rsidRPr="00703C75">
        <w:rPr>
          <w:sz w:val="28"/>
          <w:szCs w:val="28"/>
        </w:rPr>
        <w:t>сроки</w:t>
      </w:r>
      <w:r w:rsidRPr="00703C75">
        <w:rPr>
          <w:spacing w:val="30"/>
          <w:sz w:val="28"/>
          <w:szCs w:val="28"/>
        </w:rPr>
        <w:t xml:space="preserve"> </w:t>
      </w:r>
      <w:r w:rsidRPr="00703C75">
        <w:rPr>
          <w:spacing w:val="-2"/>
          <w:sz w:val="28"/>
          <w:szCs w:val="28"/>
        </w:rPr>
        <w:t xml:space="preserve">выполнения </w:t>
      </w:r>
      <w:r w:rsidRPr="00703C75">
        <w:rPr>
          <w:w w:val="95"/>
          <w:sz w:val="28"/>
          <w:szCs w:val="28"/>
        </w:rPr>
        <w:t>административных</w:t>
      </w:r>
      <w:r w:rsidRPr="00703C75">
        <w:rPr>
          <w:spacing w:val="-8"/>
          <w:w w:val="95"/>
          <w:sz w:val="28"/>
          <w:szCs w:val="28"/>
        </w:rPr>
        <w:t xml:space="preserve"> </w:t>
      </w:r>
      <w:r w:rsidRPr="00703C75">
        <w:rPr>
          <w:w w:val="95"/>
          <w:sz w:val="28"/>
          <w:szCs w:val="28"/>
        </w:rPr>
        <w:t xml:space="preserve">процедур (действий), требования к порядку </w:t>
      </w:r>
      <w:r w:rsidRPr="00703C75">
        <w:rPr>
          <w:sz w:val="28"/>
          <w:szCs w:val="28"/>
        </w:rPr>
        <w:t>их выполнения, в том числе особенности</w:t>
      </w:r>
      <w:r w:rsidRPr="00703C75">
        <w:rPr>
          <w:spacing w:val="40"/>
          <w:sz w:val="28"/>
          <w:szCs w:val="28"/>
        </w:rPr>
        <w:t xml:space="preserve"> </w:t>
      </w:r>
      <w:r w:rsidRPr="00703C75">
        <w:rPr>
          <w:sz w:val="28"/>
          <w:szCs w:val="28"/>
        </w:rPr>
        <w:t>выполнения административных процедур (действий) в электронной</w:t>
      </w:r>
      <w:r w:rsidRPr="00703C75">
        <w:rPr>
          <w:spacing w:val="40"/>
          <w:sz w:val="28"/>
          <w:szCs w:val="28"/>
        </w:rPr>
        <w:t xml:space="preserve"> </w:t>
      </w:r>
      <w:r w:rsidRPr="00703C75">
        <w:rPr>
          <w:sz w:val="28"/>
          <w:szCs w:val="28"/>
        </w:rPr>
        <w:t>форме.</w:t>
      </w:r>
    </w:p>
    <w:p w:rsidR="006C2D77" w:rsidRPr="00703C75" w:rsidRDefault="006C2D77" w:rsidP="006C2D77">
      <w:pPr>
        <w:pStyle w:val="110"/>
        <w:tabs>
          <w:tab w:val="left" w:pos="142"/>
          <w:tab w:val="left" w:pos="567"/>
        </w:tabs>
        <w:spacing w:line="240" w:lineRule="auto"/>
        <w:ind w:left="0" w:right="0" w:firstLine="567"/>
        <w:jc w:val="center"/>
        <w:rPr>
          <w:sz w:val="28"/>
          <w:szCs w:val="28"/>
        </w:rPr>
      </w:pPr>
    </w:p>
    <w:p w:rsidR="006C2D77" w:rsidRPr="00703C75" w:rsidRDefault="006C2D77" w:rsidP="008C4737">
      <w:pPr>
        <w:pStyle w:val="afc"/>
        <w:widowControl w:val="0"/>
        <w:numPr>
          <w:ilvl w:val="1"/>
          <w:numId w:val="125"/>
        </w:numPr>
        <w:tabs>
          <w:tab w:val="left" w:pos="567"/>
          <w:tab w:val="left" w:pos="1089"/>
        </w:tabs>
        <w:autoSpaceDE w:val="0"/>
        <w:autoSpaceDN w:val="0"/>
        <w:ind w:left="0" w:firstLine="567"/>
        <w:jc w:val="both"/>
        <w:rPr>
          <w:sz w:val="28"/>
          <w:szCs w:val="28"/>
        </w:rPr>
      </w:pPr>
      <w:r w:rsidRPr="00703C75">
        <w:rPr>
          <w:spacing w:val="-2"/>
          <w:w w:val="95"/>
          <w:sz w:val="28"/>
          <w:szCs w:val="28"/>
        </w:rPr>
        <w:t>Исчерпывающий</w:t>
      </w:r>
      <w:r w:rsidRPr="00703C75">
        <w:rPr>
          <w:spacing w:val="23"/>
          <w:sz w:val="28"/>
          <w:szCs w:val="28"/>
        </w:rPr>
        <w:t xml:space="preserve"> </w:t>
      </w:r>
      <w:r w:rsidRPr="00703C75">
        <w:rPr>
          <w:spacing w:val="-2"/>
          <w:w w:val="95"/>
          <w:sz w:val="28"/>
          <w:szCs w:val="28"/>
        </w:rPr>
        <w:t>перечень</w:t>
      </w:r>
      <w:r w:rsidRPr="00703C75">
        <w:rPr>
          <w:spacing w:val="6"/>
          <w:sz w:val="28"/>
          <w:szCs w:val="28"/>
        </w:rPr>
        <w:t xml:space="preserve"> </w:t>
      </w:r>
      <w:r w:rsidRPr="00703C75">
        <w:rPr>
          <w:spacing w:val="-2"/>
          <w:w w:val="95"/>
          <w:sz w:val="28"/>
          <w:szCs w:val="28"/>
        </w:rPr>
        <w:t>административных</w:t>
      </w:r>
      <w:r w:rsidRPr="00703C75">
        <w:rPr>
          <w:spacing w:val="-5"/>
          <w:sz w:val="28"/>
          <w:szCs w:val="28"/>
        </w:rPr>
        <w:t xml:space="preserve"> </w:t>
      </w:r>
      <w:r w:rsidRPr="00703C75">
        <w:rPr>
          <w:spacing w:val="-2"/>
          <w:w w:val="95"/>
          <w:sz w:val="28"/>
          <w:szCs w:val="28"/>
        </w:rPr>
        <w:t>процедур</w:t>
      </w:r>
    </w:p>
    <w:p w:rsidR="006C2D77" w:rsidRPr="00703C75" w:rsidRDefault="006C2D77" w:rsidP="008C4737">
      <w:pPr>
        <w:pStyle w:val="afc"/>
        <w:widowControl w:val="0"/>
        <w:numPr>
          <w:ilvl w:val="0"/>
          <w:numId w:val="124"/>
        </w:numPr>
        <w:tabs>
          <w:tab w:val="left" w:pos="567"/>
          <w:tab w:val="left" w:pos="930"/>
        </w:tabs>
        <w:autoSpaceDE w:val="0"/>
        <w:autoSpaceDN w:val="0"/>
        <w:ind w:left="0" w:firstLine="567"/>
        <w:jc w:val="both"/>
        <w:rPr>
          <w:sz w:val="28"/>
          <w:szCs w:val="28"/>
        </w:rPr>
      </w:pPr>
      <w:r w:rsidRPr="00703C75">
        <w:rPr>
          <w:w w:val="95"/>
          <w:sz w:val="28"/>
          <w:szCs w:val="28"/>
        </w:rPr>
        <w:t>прием</w:t>
      </w:r>
      <w:r w:rsidRPr="00703C75">
        <w:rPr>
          <w:spacing w:val="-13"/>
          <w:w w:val="95"/>
          <w:sz w:val="28"/>
          <w:szCs w:val="28"/>
        </w:rPr>
        <w:t xml:space="preserve"> </w:t>
      </w:r>
      <w:r w:rsidRPr="00703C75">
        <w:rPr>
          <w:w w:val="95"/>
          <w:sz w:val="28"/>
          <w:szCs w:val="28"/>
        </w:rPr>
        <w:t>и</w:t>
      </w:r>
      <w:r w:rsidRPr="00703C75">
        <w:rPr>
          <w:spacing w:val="-12"/>
          <w:w w:val="95"/>
          <w:sz w:val="28"/>
          <w:szCs w:val="28"/>
        </w:rPr>
        <w:t xml:space="preserve"> </w:t>
      </w:r>
      <w:r w:rsidRPr="00703C75">
        <w:rPr>
          <w:w w:val="95"/>
          <w:sz w:val="28"/>
          <w:szCs w:val="28"/>
        </w:rPr>
        <w:t>регистрация</w:t>
      </w:r>
      <w:r w:rsidRPr="00703C75">
        <w:rPr>
          <w:spacing w:val="-4"/>
          <w:w w:val="95"/>
          <w:sz w:val="28"/>
          <w:szCs w:val="28"/>
        </w:rPr>
        <w:t xml:space="preserve"> </w:t>
      </w:r>
      <w:r w:rsidRPr="00703C75">
        <w:rPr>
          <w:w w:val="95"/>
          <w:sz w:val="28"/>
          <w:szCs w:val="28"/>
        </w:rPr>
        <w:t>заявления</w:t>
      </w:r>
      <w:r w:rsidRPr="00703C75">
        <w:rPr>
          <w:spacing w:val="-3"/>
          <w:sz w:val="28"/>
          <w:szCs w:val="28"/>
        </w:rPr>
        <w:t xml:space="preserve"> </w:t>
      </w:r>
      <w:r w:rsidRPr="00703C75">
        <w:rPr>
          <w:w w:val="95"/>
          <w:sz w:val="28"/>
          <w:szCs w:val="28"/>
        </w:rPr>
        <w:t>и</w:t>
      </w:r>
      <w:r w:rsidRPr="00703C75">
        <w:rPr>
          <w:spacing w:val="-12"/>
          <w:w w:val="95"/>
          <w:sz w:val="28"/>
          <w:szCs w:val="28"/>
        </w:rPr>
        <w:t xml:space="preserve"> </w:t>
      </w:r>
      <w:r w:rsidRPr="00703C75">
        <w:rPr>
          <w:w w:val="95"/>
          <w:sz w:val="28"/>
          <w:szCs w:val="28"/>
        </w:rPr>
        <w:t>документов</w:t>
      </w:r>
      <w:r w:rsidRPr="00703C75">
        <w:rPr>
          <w:spacing w:val="-1"/>
          <w:w w:val="95"/>
          <w:sz w:val="28"/>
          <w:szCs w:val="28"/>
        </w:rPr>
        <w:t xml:space="preserve"> </w:t>
      </w:r>
      <w:r w:rsidRPr="00703C75">
        <w:rPr>
          <w:w w:val="95"/>
          <w:sz w:val="28"/>
          <w:szCs w:val="28"/>
        </w:rPr>
        <w:t>на</w:t>
      </w:r>
      <w:r w:rsidRPr="00703C75">
        <w:rPr>
          <w:spacing w:val="-12"/>
          <w:w w:val="95"/>
          <w:sz w:val="28"/>
          <w:szCs w:val="28"/>
        </w:rPr>
        <w:t xml:space="preserve"> </w:t>
      </w:r>
      <w:r w:rsidRPr="00703C75">
        <w:rPr>
          <w:w w:val="95"/>
          <w:sz w:val="28"/>
          <w:szCs w:val="28"/>
        </w:rPr>
        <w:t>предоставление</w:t>
      </w:r>
      <w:r w:rsidRPr="00703C75">
        <w:rPr>
          <w:spacing w:val="-13"/>
          <w:w w:val="95"/>
          <w:sz w:val="28"/>
          <w:szCs w:val="28"/>
        </w:rPr>
        <w:t xml:space="preserve"> </w:t>
      </w:r>
      <w:r w:rsidRPr="00703C75">
        <w:rPr>
          <w:w w:val="95"/>
          <w:sz w:val="28"/>
          <w:szCs w:val="28"/>
        </w:rPr>
        <w:t>муниципальной</w:t>
      </w:r>
      <w:r w:rsidRPr="00703C75">
        <w:rPr>
          <w:spacing w:val="11"/>
          <w:sz w:val="28"/>
          <w:szCs w:val="28"/>
        </w:rPr>
        <w:t xml:space="preserve"> </w:t>
      </w:r>
      <w:r w:rsidRPr="00703C75">
        <w:rPr>
          <w:spacing w:val="-2"/>
          <w:w w:val="95"/>
          <w:sz w:val="28"/>
          <w:szCs w:val="28"/>
        </w:rPr>
        <w:t>услуги;</w:t>
      </w:r>
    </w:p>
    <w:p w:rsidR="006C2D77" w:rsidRPr="00703C75" w:rsidRDefault="006C2D77" w:rsidP="008C4737">
      <w:pPr>
        <w:pStyle w:val="afc"/>
        <w:widowControl w:val="0"/>
        <w:numPr>
          <w:ilvl w:val="0"/>
          <w:numId w:val="124"/>
        </w:numPr>
        <w:tabs>
          <w:tab w:val="left" w:pos="567"/>
        </w:tabs>
        <w:autoSpaceDE w:val="0"/>
        <w:autoSpaceDN w:val="0"/>
        <w:ind w:left="0" w:firstLine="567"/>
        <w:jc w:val="both"/>
        <w:rPr>
          <w:sz w:val="28"/>
          <w:szCs w:val="28"/>
        </w:rPr>
      </w:pPr>
      <w:r w:rsidRPr="00703C75">
        <w:rPr>
          <w:sz w:val="28"/>
          <w:szCs w:val="28"/>
        </w:rPr>
        <w:t xml:space="preserve">формирование и направление межведомственных запросов в органы (организации), </w:t>
      </w:r>
      <w:r w:rsidRPr="00703C75">
        <w:rPr>
          <w:w w:val="95"/>
          <w:sz w:val="28"/>
          <w:szCs w:val="28"/>
        </w:rPr>
        <w:t>участвующие в предоставлении муниципальной</w:t>
      </w:r>
      <w:r w:rsidRPr="00703C75">
        <w:rPr>
          <w:spacing w:val="40"/>
          <w:sz w:val="28"/>
          <w:szCs w:val="28"/>
        </w:rPr>
        <w:t xml:space="preserve"> </w:t>
      </w:r>
      <w:r w:rsidRPr="00703C75">
        <w:rPr>
          <w:w w:val="95"/>
          <w:sz w:val="28"/>
          <w:szCs w:val="28"/>
        </w:rPr>
        <w:t>услуги (при необходимости);</w:t>
      </w:r>
    </w:p>
    <w:p w:rsidR="006C2D77" w:rsidRPr="00703C75" w:rsidRDefault="006C2D77" w:rsidP="008C4737">
      <w:pPr>
        <w:pStyle w:val="afc"/>
        <w:widowControl w:val="0"/>
        <w:numPr>
          <w:ilvl w:val="0"/>
          <w:numId w:val="124"/>
        </w:numPr>
        <w:tabs>
          <w:tab w:val="left" w:pos="567"/>
          <w:tab w:val="left" w:pos="924"/>
        </w:tabs>
        <w:autoSpaceDE w:val="0"/>
        <w:autoSpaceDN w:val="0"/>
        <w:ind w:left="0" w:firstLine="567"/>
        <w:jc w:val="both"/>
        <w:rPr>
          <w:sz w:val="28"/>
          <w:szCs w:val="28"/>
        </w:rPr>
      </w:pPr>
      <w:r w:rsidRPr="00703C75">
        <w:rPr>
          <w:w w:val="95"/>
          <w:sz w:val="28"/>
          <w:szCs w:val="28"/>
        </w:rPr>
        <w:t>уведомление заявителя о</w:t>
      </w:r>
      <w:r w:rsidRPr="00703C75">
        <w:rPr>
          <w:spacing w:val="-13"/>
          <w:w w:val="95"/>
          <w:sz w:val="28"/>
          <w:szCs w:val="28"/>
        </w:rPr>
        <w:t xml:space="preserve"> </w:t>
      </w:r>
      <w:r w:rsidRPr="00703C75">
        <w:rPr>
          <w:w w:val="95"/>
          <w:sz w:val="28"/>
          <w:szCs w:val="28"/>
        </w:rPr>
        <w:t>представлении документов и</w:t>
      </w:r>
      <w:r w:rsidRPr="00703C75">
        <w:rPr>
          <w:spacing w:val="-13"/>
          <w:w w:val="95"/>
          <w:sz w:val="28"/>
          <w:szCs w:val="28"/>
        </w:rPr>
        <w:t xml:space="preserve"> </w:t>
      </w:r>
      <w:r w:rsidRPr="00703C75">
        <w:rPr>
          <w:w w:val="95"/>
          <w:sz w:val="28"/>
          <w:szCs w:val="28"/>
        </w:rPr>
        <w:t>(или)</w:t>
      </w:r>
      <w:r w:rsidRPr="00703C75">
        <w:rPr>
          <w:spacing w:val="-6"/>
          <w:w w:val="95"/>
          <w:sz w:val="28"/>
          <w:szCs w:val="28"/>
        </w:rPr>
        <w:t xml:space="preserve"> </w:t>
      </w:r>
      <w:r w:rsidRPr="00703C75">
        <w:rPr>
          <w:w w:val="95"/>
          <w:sz w:val="28"/>
          <w:szCs w:val="28"/>
        </w:rPr>
        <w:t>информации, необходимой для проведения</w:t>
      </w:r>
      <w:r w:rsidRPr="00703C75">
        <w:rPr>
          <w:spacing w:val="40"/>
          <w:sz w:val="28"/>
          <w:szCs w:val="28"/>
        </w:rPr>
        <w:t xml:space="preserve"> </w:t>
      </w:r>
      <w:r w:rsidRPr="00703C75">
        <w:rPr>
          <w:w w:val="95"/>
          <w:sz w:val="28"/>
          <w:szCs w:val="28"/>
        </w:rPr>
        <w:t>переустройства и (или) перепланировки помещения в многоквартирном доме;</w:t>
      </w:r>
    </w:p>
    <w:p w:rsidR="006C2D77" w:rsidRPr="00703C75" w:rsidRDefault="006C2D77" w:rsidP="008C4737">
      <w:pPr>
        <w:pStyle w:val="afc"/>
        <w:widowControl w:val="0"/>
        <w:numPr>
          <w:ilvl w:val="0"/>
          <w:numId w:val="124"/>
        </w:numPr>
        <w:tabs>
          <w:tab w:val="left" w:pos="567"/>
          <w:tab w:val="left" w:pos="930"/>
        </w:tabs>
        <w:autoSpaceDE w:val="0"/>
        <w:autoSpaceDN w:val="0"/>
        <w:ind w:left="0" w:firstLine="567"/>
        <w:jc w:val="both"/>
        <w:rPr>
          <w:sz w:val="28"/>
          <w:szCs w:val="28"/>
        </w:rPr>
      </w:pPr>
      <w:r w:rsidRPr="00703C75">
        <w:rPr>
          <w:w w:val="95"/>
          <w:sz w:val="28"/>
          <w:szCs w:val="28"/>
        </w:rPr>
        <w:t>принятие решения о</w:t>
      </w:r>
      <w:r w:rsidRPr="00703C75">
        <w:rPr>
          <w:spacing w:val="-8"/>
          <w:w w:val="95"/>
          <w:sz w:val="28"/>
          <w:szCs w:val="28"/>
        </w:rPr>
        <w:t xml:space="preserve"> </w:t>
      </w:r>
      <w:r w:rsidRPr="00703C75">
        <w:rPr>
          <w:w w:val="95"/>
          <w:sz w:val="28"/>
          <w:szCs w:val="28"/>
        </w:rPr>
        <w:t>согласовании</w:t>
      </w:r>
      <w:r w:rsidRPr="00703C75">
        <w:rPr>
          <w:sz w:val="28"/>
          <w:szCs w:val="28"/>
        </w:rPr>
        <w:t xml:space="preserve"> </w:t>
      </w:r>
      <w:r w:rsidRPr="00703C75">
        <w:rPr>
          <w:w w:val="95"/>
          <w:sz w:val="28"/>
          <w:szCs w:val="28"/>
        </w:rPr>
        <w:t>(об</w:t>
      </w:r>
      <w:r w:rsidRPr="00703C75">
        <w:rPr>
          <w:spacing w:val="-5"/>
          <w:w w:val="95"/>
          <w:sz w:val="28"/>
          <w:szCs w:val="28"/>
        </w:rPr>
        <w:t xml:space="preserve"> </w:t>
      </w:r>
      <w:r w:rsidRPr="00703C75">
        <w:rPr>
          <w:w w:val="95"/>
          <w:sz w:val="28"/>
          <w:szCs w:val="28"/>
        </w:rPr>
        <w:t>отказе в</w:t>
      </w:r>
      <w:r w:rsidRPr="00703C75">
        <w:rPr>
          <w:spacing w:val="-9"/>
          <w:w w:val="95"/>
          <w:sz w:val="28"/>
          <w:szCs w:val="28"/>
        </w:rPr>
        <w:t xml:space="preserve"> </w:t>
      </w:r>
      <w:r w:rsidRPr="00703C75">
        <w:rPr>
          <w:w w:val="95"/>
          <w:sz w:val="28"/>
          <w:szCs w:val="28"/>
        </w:rPr>
        <w:t>согласовании)</w:t>
      </w:r>
      <w:r w:rsidRPr="00703C75">
        <w:rPr>
          <w:sz w:val="28"/>
          <w:szCs w:val="28"/>
        </w:rPr>
        <w:t xml:space="preserve"> </w:t>
      </w:r>
      <w:r w:rsidRPr="00703C75">
        <w:rPr>
          <w:w w:val="95"/>
          <w:sz w:val="28"/>
          <w:szCs w:val="28"/>
        </w:rPr>
        <w:t>проведения переустройства</w:t>
      </w:r>
      <w:r w:rsidRPr="00703C75">
        <w:rPr>
          <w:spacing w:val="-11"/>
          <w:w w:val="95"/>
          <w:sz w:val="28"/>
          <w:szCs w:val="28"/>
        </w:rPr>
        <w:t xml:space="preserve"> </w:t>
      </w:r>
      <w:r w:rsidRPr="00703C75">
        <w:rPr>
          <w:w w:val="95"/>
          <w:sz w:val="28"/>
          <w:szCs w:val="28"/>
        </w:rPr>
        <w:t>и (или) перепланировки помещения</w:t>
      </w:r>
      <w:r w:rsidRPr="00703C75">
        <w:rPr>
          <w:sz w:val="28"/>
          <w:szCs w:val="28"/>
        </w:rPr>
        <w:t xml:space="preserve"> </w:t>
      </w:r>
      <w:r w:rsidRPr="00703C75">
        <w:rPr>
          <w:w w:val="95"/>
          <w:sz w:val="28"/>
          <w:szCs w:val="28"/>
        </w:rPr>
        <w:t>в многоквартирном доме;</w:t>
      </w:r>
    </w:p>
    <w:p w:rsidR="006C2D77" w:rsidRPr="00703C75" w:rsidRDefault="006C2D77" w:rsidP="008C4737">
      <w:pPr>
        <w:pStyle w:val="afc"/>
        <w:widowControl w:val="0"/>
        <w:numPr>
          <w:ilvl w:val="0"/>
          <w:numId w:val="124"/>
        </w:numPr>
        <w:tabs>
          <w:tab w:val="left" w:pos="567"/>
          <w:tab w:val="left" w:pos="929"/>
        </w:tabs>
        <w:autoSpaceDE w:val="0"/>
        <w:autoSpaceDN w:val="0"/>
        <w:ind w:left="0" w:firstLine="567"/>
        <w:jc w:val="both"/>
        <w:rPr>
          <w:sz w:val="28"/>
          <w:szCs w:val="28"/>
        </w:rPr>
      </w:pPr>
      <w:r w:rsidRPr="00703C75">
        <w:rPr>
          <w:spacing w:val="-2"/>
          <w:w w:val="95"/>
          <w:sz w:val="28"/>
          <w:szCs w:val="28"/>
        </w:rPr>
        <w:t>выдача</w:t>
      </w:r>
      <w:r w:rsidRPr="00703C75">
        <w:rPr>
          <w:sz w:val="28"/>
          <w:szCs w:val="28"/>
        </w:rPr>
        <w:t xml:space="preserve"> </w:t>
      </w:r>
      <w:r w:rsidRPr="00703C75">
        <w:rPr>
          <w:spacing w:val="-2"/>
          <w:w w:val="95"/>
          <w:sz w:val="28"/>
          <w:szCs w:val="28"/>
        </w:rPr>
        <w:t>(направление)</w:t>
      </w:r>
      <w:r w:rsidRPr="00703C75">
        <w:rPr>
          <w:spacing w:val="14"/>
          <w:sz w:val="28"/>
          <w:szCs w:val="28"/>
        </w:rPr>
        <w:t xml:space="preserve"> </w:t>
      </w:r>
      <w:r w:rsidRPr="00703C75">
        <w:rPr>
          <w:spacing w:val="-2"/>
          <w:w w:val="95"/>
          <w:sz w:val="28"/>
          <w:szCs w:val="28"/>
        </w:rPr>
        <w:t>документов</w:t>
      </w:r>
      <w:r w:rsidRPr="00703C75">
        <w:rPr>
          <w:spacing w:val="9"/>
          <w:sz w:val="28"/>
          <w:szCs w:val="28"/>
        </w:rPr>
        <w:t xml:space="preserve"> </w:t>
      </w:r>
      <w:r w:rsidRPr="00703C75">
        <w:rPr>
          <w:spacing w:val="-2"/>
          <w:w w:val="95"/>
          <w:sz w:val="28"/>
          <w:szCs w:val="28"/>
        </w:rPr>
        <w:t>по</w:t>
      </w:r>
      <w:r w:rsidRPr="00703C75">
        <w:rPr>
          <w:spacing w:val="-6"/>
          <w:sz w:val="28"/>
          <w:szCs w:val="28"/>
        </w:rPr>
        <w:t xml:space="preserve"> </w:t>
      </w:r>
      <w:r w:rsidRPr="00703C75">
        <w:rPr>
          <w:spacing w:val="-2"/>
          <w:w w:val="95"/>
          <w:sz w:val="28"/>
          <w:szCs w:val="28"/>
        </w:rPr>
        <w:t>результатам</w:t>
      </w:r>
      <w:r w:rsidRPr="00703C75">
        <w:rPr>
          <w:spacing w:val="11"/>
          <w:sz w:val="28"/>
          <w:szCs w:val="28"/>
        </w:rPr>
        <w:t xml:space="preserve"> </w:t>
      </w:r>
      <w:r w:rsidRPr="00703C75">
        <w:rPr>
          <w:spacing w:val="-2"/>
          <w:w w:val="95"/>
          <w:sz w:val="28"/>
          <w:szCs w:val="28"/>
        </w:rPr>
        <w:t>предоставления</w:t>
      </w:r>
      <w:r w:rsidRPr="00703C75">
        <w:rPr>
          <w:spacing w:val="-10"/>
          <w:w w:val="95"/>
          <w:sz w:val="28"/>
          <w:szCs w:val="28"/>
        </w:rPr>
        <w:t xml:space="preserve"> </w:t>
      </w:r>
      <w:r w:rsidRPr="00703C75">
        <w:rPr>
          <w:spacing w:val="-2"/>
          <w:w w:val="95"/>
          <w:sz w:val="28"/>
          <w:szCs w:val="28"/>
        </w:rPr>
        <w:t>муниципальной</w:t>
      </w:r>
      <w:r w:rsidRPr="00703C75">
        <w:rPr>
          <w:spacing w:val="22"/>
          <w:sz w:val="28"/>
          <w:szCs w:val="28"/>
        </w:rPr>
        <w:t xml:space="preserve"> </w:t>
      </w:r>
      <w:r w:rsidRPr="00703C75">
        <w:rPr>
          <w:spacing w:val="-2"/>
          <w:w w:val="95"/>
          <w:sz w:val="28"/>
          <w:szCs w:val="28"/>
        </w:rPr>
        <w:t>услуги.</w:t>
      </w:r>
    </w:p>
    <w:p w:rsidR="006C2D77" w:rsidRPr="00703C75" w:rsidRDefault="006C2D77" w:rsidP="006C2D77">
      <w:pPr>
        <w:pStyle w:val="af9"/>
        <w:tabs>
          <w:tab w:val="left" w:pos="567"/>
        </w:tabs>
        <w:ind w:firstLine="567"/>
        <w:rPr>
          <w:szCs w:val="28"/>
        </w:rPr>
      </w:pPr>
      <w:r w:rsidRPr="00703C75">
        <w:rPr>
          <w:szCs w:val="28"/>
        </w:rPr>
        <w:t xml:space="preserve">Блок-схема предоставления муниципальной услуги представлена в Приложении № 1 к </w:t>
      </w:r>
      <w:r w:rsidRPr="00703C75">
        <w:rPr>
          <w:w w:val="95"/>
          <w:szCs w:val="28"/>
        </w:rPr>
        <w:t>настоящему</w:t>
      </w:r>
      <w:r w:rsidRPr="00703C75">
        <w:rPr>
          <w:szCs w:val="28"/>
        </w:rPr>
        <w:t xml:space="preserve"> </w:t>
      </w:r>
      <w:r w:rsidRPr="00703C75">
        <w:rPr>
          <w:w w:val="95"/>
          <w:szCs w:val="28"/>
        </w:rPr>
        <w:t>административному регламенту.</w:t>
      </w:r>
    </w:p>
    <w:p w:rsidR="006C2D77" w:rsidRPr="00703C75" w:rsidRDefault="006C2D77" w:rsidP="008C4737">
      <w:pPr>
        <w:pStyle w:val="afc"/>
        <w:widowControl w:val="0"/>
        <w:numPr>
          <w:ilvl w:val="2"/>
          <w:numId w:val="125"/>
        </w:numPr>
        <w:tabs>
          <w:tab w:val="left" w:pos="567"/>
          <w:tab w:val="left" w:pos="1257"/>
        </w:tabs>
        <w:autoSpaceDE w:val="0"/>
        <w:autoSpaceDN w:val="0"/>
        <w:ind w:left="0" w:firstLine="567"/>
        <w:jc w:val="both"/>
        <w:rPr>
          <w:sz w:val="28"/>
          <w:szCs w:val="28"/>
        </w:rPr>
      </w:pPr>
      <w:r w:rsidRPr="00703C75">
        <w:rPr>
          <w:w w:val="90"/>
          <w:sz w:val="28"/>
          <w:szCs w:val="28"/>
        </w:rPr>
        <w:t>Прием</w:t>
      </w:r>
      <w:r w:rsidRPr="00703C75">
        <w:rPr>
          <w:spacing w:val="22"/>
          <w:sz w:val="28"/>
          <w:szCs w:val="28"/>
        </w:rPr>
        <w:t xml:space="preserve"> </w:t>
      </w:r>
      <w:r w:rsidRPr="00703C75">
        <w:rPr>
          <w:w w:val="90"/>
          <w:sz w:val="28"/>
          <w:szCs w:val="28"/>
        </w:rPr>
        <w:t>и</w:t>
      </w:r>
      <w:r w:rsidRPr="00703C75">
        <w:rPr>
          <w:spacing w:val="13"/>
          <w:sz w:val="28"/>
          <w:szCs w:val="28"/>
        </w:rPr>
        <w:t xml:space="preserve"> </w:t>
      </w:r>
      <w:r w:rsidRPr="00703C75">
        <w:rPr>
          <w:w w:val="90"/>
          <w:sz w:val="28"/>
          <w:szCs w:val="28"/>
        </w:rPr>
        <w:t>регистрация</w:t>
      </w:r>
      <w:r w:rsidRPr="00703C75">
        <w:rPr>
          <w:spacing w:val="39"/>
          <w:sz w:val="28"/>
          <w:szCs w:val="28"/>
        </w:rPr>
        <w:t xml:space="preserve"> </w:t>
      </w:r>
      <w:r w:rsidRPr="00703C75">
        <w:rPr>
          <w:w w:val="90"/>
          <w:sz w:val="28"/>
          <w:szCs w:val="28"/>
        </w:rPr>
        <w:t>заявления</w:t>
      </w:r>
      <w:r w:rsidRPr="00703C75">
        <w:rPr>
          <w:spacing w:val="34"/>
          <w:sz w:val="28"/>
          <w:szCs w:val="28"/>
        </w:rPr>
        <w:t xml:space="preserve"> </w:t>
      </w:r>
      <w:r w:rsidRPr="00703C75">
        <w:rPr>
          <w:w w:val="90"/>
          <w:sz w:val="28"/>
          <w:szCs w:val="28"/>
        </w:rPr>
        <w:t>и</w:t>
      </w:r>
      <w:r w:rsidRPr="00703C75">
        <w:rPr>
          <w:spacing w:val="7"/>
          <w:sz w:val="28"/>
          <w:szCs w:val="28"/>
        </w:rPr>
        <w:t xml:space="preserve"> </w:t>
      </w:r>
      <w:r w:rsidRPr="00703C75">
        <w:rPr>
          <w:w w:val="90"/>
          <w:sz w:val="28"/>
          <w:szCs w:val="28"/>
        </w:rPr>
        <w:t>документов</w:t>
      </w:r>
      <w:r w:rsidRPr="00703C75">
        <w:rPr>
          <w:spacing w:val="44"/>
          <w:sz w:val="28"/>
          <w:szCs w:val="28"/>
        </w:rPr>
        <w:t xml:space="preserve"> </w:t>
      </w:r>
      <w:r w:rsidRPr="00703C75">
        <w:rPr>
          <w:w w:val="90"/>
          <w:sz w:val="28"/>
          <w:szCs w:val="28"/>
        </w:rPr>
        <w:t>на</w:t>
      </w:r>
      <w:r w:rsidRPr="00703C75">
        <w:rPr>
          <w:spacing w:val="5"/>
          <w:sz w:val="28"/>
          <w:szCs w:val="28"/>
        </w:rPr>
        <w:t xml:space="preserve"> </w:t>
      </w:r>
      <w:r w:rsidRPr="00703C75">
        <w:rPr>
          <w:w w:val="90"/>
          <w:sz w:val="28"/>
          <w:szCs w:val="28"/>
        </w:rPr>
        <w:t>предоставление</w:t>
      </w:r>
      <w:r w:rsidRPr="00703C75">
        <w:rPr>
          <w:spacing w:val="-7"/>
          <w:sz w:val="28"/>
          <w:szCs w:val="28"/>
        </w:rPr>
        <w:t xml:space="preserve"> </w:t>
      </w:r>
      <w:r w:rsidRPr="00703C75">
        <w:rPr>
          <w:w w:val="90"/>
          <w:sz w:val="28"/>
          <w:szCs w:val="28"/>
        </w:rPr>
        <w:t>муниципальной</w:t>
      </w:r>
      <w:r w:rsidRPr="00703C75">
        <w:rPr>
          <w:spacing w:val="62"/>
          <w:sz w:val="28"/>
          <w:szCs w:val="28"/>
        </w:rPr>
        <w:t xml:space="preserve"> </w:t>
      </w:r>
      <w:r w:rsidRPr="00703C75">
        <w:rPr>
          <w:spacing w:val="-2"/>
          <w:w w:val="90"/>
          <w:sz w:val="28"/>
          <w:szCs w:val="28"/>
        </w:rPr>
        <w:t>услуги.</w:t>
      </w:r>
    </w:p>
    <w:p w:rsidR="006C2D77" w:rsidRPr="00703C75" w:rsidRDefault="006C2D77" w:rsidP="008C4737">
      <w:pPr>
        <w:pStyle w:val="afc"/>
        <w:widowControl w:val="0"/>
        <w:numPr>
          <w:ilvl w:val="3"/>
          <w:numId w:val="125"/>
        </w:numPr>
        <w:tabs>
          <w:tab w:val="left" w:pos="567"/>
          <w:tab w:val="left" w:pos="1464"/>
        </w:tabs>
        <w:autoSpaceDE w:val="0"/>
        <w:autoSpaceDN w:val="0"/>
        <w:ind w:left="0" w:firstLine="567"/>
        <w:jc w:val="both"/>
        <w:rPr>
          <w:sz w:val="28"/>
          <w:szCs w:val="28"/>
        </w:rPr>
      </w:pPr>
      <w:r w:rsidRPr="00703C75">
        <w:rPr>
          <w:w w:val="95"/>
          <w:sz w:val="28"/>
          <w:szCs w:val="28"/>
        </w:rPr>
        <w:t>Основанием начала выполнения административной процедуры является поступление от</w:t>
      </w:r>
      <w:r w:rsidRPr="00703C75">
        <w:rPr>
          <w:spacing w:val="-2"/>
          <w:w w:val="95"/>
          <w:sz w:val="28"/>
          <w:szCs w:val="28"/>
        </w:rPr>
        <w:t xml:space="preserve"> </w:t>
      </w:r>
      <w:r w:rsidRPr="00703C75">
        <w:rPr>
          <w:w w:val="95"/>
          <w:sz w:val="28"/>
          <w:szCs w:val="28"/>
        </w:rPr>
        <w:t>заявителя заявления и</w:t>
      </w:r>
      <w:r w:rsidRPr="00703C75">
        <w:rPr>
          <w:spacing w:val="-4"/>
          <w:w w:val="95"/>
          <w:sz w:val="28"/>
          <w:szCs w:val="28"/>
        </w:rPr>
        <w:t xml:space="preserve"> </w:t>
      </w:r>
      <w:r w:rsidRPr="00703C75">
        <w:rPr>
          <w:w w:val="95"/>
          <w:sz w:val="28"/>
          <w:szCs w:val="28"/>
        </w:rPr>
        <w:t>документов, необходимых</w:t>
      </w:r>
      <w:r w:rsidRPr="00703C75">
        <w:rPr>
          <w:sz w:val="28"/>
          <w:szCs w:val="28"/>
        </w:rPr>
        <w:t xml:space="preserve"> </w:t>
      </w:r>
      <w:r w:rsidRPr="00703C75">
        <w:rPr>
          <w:w w:val="95"/>
          <w:sz w:val="28"/>
          <w:szCs w:val="28"/>
        </w:rPr>
        <w:t>для предоставления</w:t>
      </w:r>
      <w:r w:rsidRPr="00703C75">
        <w:rPr>
          <w:spacing w:val="-5"/>
          <w:w w:val="95"/>
          <w:sz w:val="28"/>
          <w:szCs w:val="28"/>
        </w:rPr>
        <w:t xml:space="preserve"> </w:t>
      </w:r>
      <w:r w:rsidRPr="00703C75">
        <w:rPr>
          <w:w w:val="95"/>
          <w:sz w:val="28"/>
          <w:szCs w:val="28"/>
        </w:rPr>
        <w:t>государственной</w:t>
      </w:r>
      <w:r w:rsidRPr="00703C75">
        <w:rPr>
          <w:spacing w:val="-11"/>
          <w:w w:val="95"/>
          <w:sz w:val="28"/>
          <w:szCs w:val="28"/>
        </w:rPr>
        <w:t xml:space="preserve"> </w:t>
      </w:r>
      <w:r w:rsidRPr="00703C75">
        <w:rPr>
          <w:w w:val="95"/>
          <w:sz w:val="28"/>
          <w:szCs w:val="28"/>
        </w:rPr>
        <w:t xml:space="preserve">услуги, в </w:t>
      </w:r>
      <w:r w:rsidRPr="00703C75">
        <w:rPr>
          <w:sz w:val="28"/>
          <w:szCs w:val="28"/>
        </w:rPr>
        <w:t>уполномоченный</w:t>
      </w:r>
      <w:r w:rsidRPr="00703C75">
        <w:rPr>
          <w:spacing w:val="-16"/>
          <w:sz w:val="28"/>
          <w:szCs w:val="28"/>
        </w:rPr>
        <w:t xml:space="preserve"> </w:t>
      </w:r>
      <w:r w:rsidRPr="00703C75">
        <w:rPr>
          <w:sz w:val="28"/>
          <w:szCs w:val="28"/>
        </w:rPr>
        <w:t>орган,</w:t>
      </w:r>
      <w:r w:rsidRPr="00703C75">
        <w:rPr>
          <w:spacing w:val="-16"/>
          <w:sz w:val="28"/>
          <w:szCs w:val="28"/>
        </w:rPr>
        <w:t xml:space="preserve"> </w:t>
      </w:r>
      <w:r w:rsidRPr="00703C75">
        <w:rPr>
          <w:sz w:val="28"/>
          <w:szCs w:val="28"/>
        </w:rPr>
        <w:t>ЕПГУ,</w:t>
      </w:r>
      <w:r w:rsidRPr="00703C75">
        <w:rPr>
          <w:spacing w:val="-14"/>
          <w:sz w:val="28"/>
          <w:szCs w:val="28"/>
        </w:rPr>
        <w:t xml:space="preserve"> </w:t>
      </w:r>
      <w:r w:rsidRPr="00703C75">
        <w:rPr>
          <w:sz w:val="28"/>
          <w:szCs w:val="28"/>
        </w:rPr>
        <w:t>РПГУ</w:t>
      </w:r>
      <w:r w:rsidRPr="00703C75">
        <w:rPr>
          <w:spacing w:val="-15"/>
          <w:sz w:val="28"/>
          <w:szCs w:val="28"/>
        </w:rPr>
        <w:t xml:space="preserve"> </w:t>
      </w:r>
      <w:r w:rsidRPr="00703C75">
        <w:rPr>
          <w:sz w:val="28"/>
          <w:szCs w:val="28"/>
        </w:rPr>
        <w:t>либо</w:t>
      </w:r>
      <w:r w:rsidRPr="00703C75">
        <w:rPr>
          <w:spacing w:val="-16"/>
          <w:sz w:val="28"/>
          <w:szCs w:val="28"/>
        </w:rPr>
        <w:t xml:space="preserve"> </w:t>
      </w:r>
      <w:r w:rsidRPr="00703C75">
        <w:rPr>
          <w:sz w:val="28"/>
          <w:szCs w:val="28"/>
        </w:rPr>
        <w:t>через</w:t>
      </w:r>
      <w:r w:rsidRPr="00703C75">
        <w:rPr>
          <w:spacing w:val="-16"/>
          <w:sz w:val="28"/>
          <w:szCs w:val="28"/>
        </w:rPr>
        <w:t xml:space="preserve"> </w:t>
      </w:r>
      <w:r w:rsidRPr="00703C75">
        <w:rPr>
          <w:sz w:val="28"/>
          <w:szCs w:val="28"/>
        </w:rPr>
        <w:t>МФЦ.</w:t>
      </w:r>
    </w:p>
    <w:p w:rsidR="006C2D77" w:rsidRPr="00703C75" w:rsidRDefault="006C2D77" w:rsidP="008C4737">
      <w:pPr>
        <w:pStyle w:val="afc"/>
        <w:widowControl w:val="0"/>
        <w:numPr>
          <w:ilvl w:val="3"/>
          <w:numId w:val="125"/>
        </w:numPr>
        <w:tabs>
          <w:tab w:val="left" w:pos="567"/>
          <w:tab w:val="left" w:pos="1636"/>
        </w:tabs>
        <w:autoSpaceDE w:val="0"/>
        <w:autoSpaceDN w:val="0"/>
        <w:ind w:left="0" w:firstLine="567"/>
        <w:jc w:val="both"/>
        <w:rPr>
          <w:sz w:val="28"/>
          <w:szCs w:val="28"/>
        </w:rPr>
      </w:pPr>
      <w:r w:rsidRPr="00703C75">
        <w:rPr>
          <w:sz w:val="28"/>
          <w:szCs w:val="28"/>
        </w:rPr>
        <w:t xml:space="preserve">При личном обращении заявителя в уполномоченный орган специалист </w:t>
      </w:r>
      <w:r w:rsidRPr="00703C75">
        <w:rPr>
          <w:w w:val="95"/>
          <w:sz w:val="28"/>
          <w:szCs w:val="28"/>
        </w:rPr>
        <w:t>уполномоченного органа, ответственный</w:t>
      </w:r>
      <w:r w:rsidRPr="00703C75">
        <w:rPr>
          <w:spacing w:val="40"/>
          <w:sz w:val="28"/>
          <w:szCs w:val="28"/>
        </w:rPr>
        <w:t xml:space="preserve"> </w:t>
      </w:r>
      <w:r w:rsidRPr="00703C75">
        <w:rPr>
          <w:w w:val="95"/>
          <w:sz w:val="28"/>
          <w:szCs w:val="28"/>
        </w:rPr>
        <w:t>за прием и выдачу документов:</w:t>
      </w:r>
    </w:p>
    <w:p w:rsidR="006C2D77" w:rsidRPr="00703C75" w:rsidRDefault="006C2D77" w:rsidP="006C2D77">
      <w:pPr>
        <w:pStyle w:val="af9"/>
        <w:tabs>
          <w:tab w:val="left" w:pos="567"/>
        </w:tabs>
        <w:ind w:firstLine="567"/>
        <w:rPr>
          <w:szCs w:val="28"/>
        </w:rPr>
      </w:pPr>
      <w:r w:rsidRPr="00703C75">
        <w:rPr>
          <w:w w:val="95"/>
          <w:szCs w:val="28"/>
        </w:rPr>
        <w:t>устанавливает личность заявителя на основании документа, удостоверяющего его личность, представителя заявителя -</w:t>
      </w:r>
      <w:r w:rsidRPr="00703C75">
        <w:rPr>
          <w:spacing w:val="-4"/>
          <w:w w:val="95"/>
          <w:szCs w:val="28"/>
        </w:rPr>
        <w:t xml:space="preserve"> </w:t>
      </w:r>
      <w:r w:rsidRPr="00703C75">
        <w:rPr>
          <w:w w:val="95"/>
          <w:szCs w:val="28"/>
        </w:rPr>
        <w:t>на основании документов, удостоверяющих</w:t>
      </w:r>
      <w:r w:rsidRPr="00703C75">
        <w:rPr>
          <w:spacing w:val="-3"/>
          <w:w w:val="95"/>
          <w:szCs w:val="28"/>
        </w:rPr>
        <w:t xml:space="preserve"> </w:t>
      </w:r>
      <w:r w:rsidRPr="00703C75">
        <w:rPr>
          <w:w w:val="95"/>
          <w:szCs w:val="28"/>
        </w:rPr>
        <w:t xml:space="preserve">его личность и полномочия </w:t>
      </w:r>
      <w:r w:rsidRPr="00703C75">
        <w:rPr>
          <w:szCs w:val="28"/>
        </w:rPr>
        <w:t>(в</w:t>
      </w:r>
      <w:r w:rsidRPr="00703C75">
        <w:rPr>
          <w:spacing w:val="-16"/>
          <w:szCs w:val="28"/>
        </w:rPr>
        <w:t xml:space="preserve"> </w:t>
      </w:r>
      <w:r w:rsidRPr="00703C75">
        <w:rPr>
          <w:szCs w:val="28"/>
        </w:rPr>
        <w:t>случае</w:t>
      </w:r>
      <w:r w:rsidRPr="00703C75">
        <w:rPr>
          <w:spacing w:val="-6"/>
          <w:szCs w:val="28"/>
        </w:rPr>
        <w:t xml:space="preserve"> </w:t>
      </w:r>
      <w:r w:rsidRPr="00703C75">
        <w:rPr>
          <w:szCs w:val="28"/>
        </w:rPr>
        <w:t>обращения представителя);</w:t>
      </w:r>
    </w:p>
    <w:p w:rsidR="006C2D77" w:rsidRPr="00703C75" w:rsidRDefault="006C2D77" w:rsidP="006C2D77">
      <w:pPr>
        <w:pStyle w:val="af9"/>
        <w:tabs>
          <w:tab w:val="left" w:pos="567"/>
        </w:tabs>
        <w:ind w:firstLine="567"/>
        <w:rPr>
          <w:szCs w:val="28"/>
        </w:rPr>
      </w:pPr>
      <w:r w:rsidRPr="00703C75">
        <w:rPr>
          <w:spacing w:val="-2"/>
          <w:szCs w:val="28"/>
        </w:rPr>
        <w:t>проверяет</w:t>
      </w:r>
      <w:r w:rsidRPr="00703C75">
        <w:rPr>
          <w:spacing w:val="-3"/>
          <w:szCs w:val="28"/>
        </w:rPr>
        <w:t xml:space="preserve"> </w:t>
      </w:r>
      <w:r w:rsidRPr="00703C75">
        <w:rPr>
          <w:spacing w:val="-2"/>
          <w:szCs w:val="28"/>
        </w:rPr>
        <w:t>срок</w:t>
      </w:r>
      <w:r w:rsidRPr="00703C75">
        <w:rPr>
          <w:spacing w:val="-10"/>
          <w:szCs w:val="28"/>
        </w:rPr>
        <w:t xml:space="preserve"> </w:t>
      </w:r>
      <w:r w:rsidRPr="00703C75">
        <w:rPr>
          <w:spacing w:val="-2"/>
          <w:szCs w:val="28"/>
        </w:rPr>
        <w:t>действия</w:t>
      </w:r>
      <w:r w:rsidRPr="00703C75">
        <w:rPr>
          <w:spacing w:val="-5"/>
          <w:szCs w:val="28"/>
        </w:rPr>
        <w:t xml:space="preserve"> </w:t>
      </w:r>
      <w:r w:rsidRPr="00703C75">
        <w:rPr>
          <w:spacing w:val="-2"/>
          <w:szCs w:val="28"/>
        </w:rPr>
        <w:t>документа, удостоверяющего</w:t>
      </w:r>
      <w:r w:rsidRPr="00703C75">
        <w:rPr>
          <w:spacing w:val="-14"/>
          <w:szCs w:val="28"/>
        </w:rPr>
        <w:t xml:space="preserve"> </w:t>
      </w:r>
      <w:r w:rsidRPr="00703C75">
        <w:rPr>
          <w:spacing w:val="-2"/>
          <w:szCs w:val="28"/>
        </w:rPr>
        <w:t>его</w:t>
      </w:r>
      <w:r w:rsidRPr="00703C75">
        <w:rPr>
          <w:spacing w:val="-7"/>
          <w:szCs w:val="28"/>
        </w:rPr>
        <w:t xml:space="preserve"> </w:t>
      </w:r>
      <w:r w:rsidRPr="00703C75">
        <w:rPr>
          <w:spacing w:val="-2"/>
          <w:szCs w:val="28"/>
        </w:rPr>
        <w:t>личность и</w:t>
      </w:r>
      <w:r w:rsidRPr="00703C75">
        <w:rPr>
          <w:spacing w:val="-14"/>
          <w:szCs w:val="28"/>
        </w:rPr>
        <w:t xml:space="preserve"> </w:t>
      </w:r>
      <w:r w:rsidRPr="00703C75">
        <w:rPr>
          <w:spacing w:val="-2"/>
          <w:szCs w:val="28"/>
        </w:rPr>
        <w:t xml:space="preserve">соответствие данных </w:t>
      </w:r>
      <w:r w:rsidRPr="00703C75">
        <w:rPr>
          <w:w w:val="95"/>
          <w:szCs w:val="28"/>
        </w:rPr>
        <w:t>документа,</w:t>
      </w:r>
      <w:r w:rsidRPr="00703C75">
        <w:rPr>
          <w:spacing w:val="-13"/>
          <w:w w:val="95"/>
          <w:szCs w:val="28"/>
        </w:rPr>
        <w:t xml:space="preserve"> </w:t>
      </w:r>
      <w:r w:rsidRPr="00703C75">
        <w:rPr>
          <w:w w:val="95"/>
          <w:szCs w:val="28"/>
        </w:rPr>
        <w:t>удостоверяющего</w:t>
      </w:r>
      <w:r w:rsidRPr="00703C75">
        <w:rPr>
          <w:spacing w:val="-12"/>
          <w:w w:val="95"/>
          <w:szCs w:val="28"/>
        </w:rPr>
        <w:t xml:space="preserve"> </w:t>
      </w:r>
      <w:r w:rsidRPr="00703C75">
        <w:rPr>
          <w:w w:val="95"/>
          <w:szCs w:val="28"/>
        </w:rPr>
        <w:t>личность,</w:t>
      </w:r>
      <w:r w:rsidRPr="00703C75">
        <w:rPr>
          <w:spacing w:val="-6"/>
          <w:w w:val="95"/>
          <w:szCs w:val="28"/>
        </w:rPr>
        <w:t xml:space="preserve"> </w:t>
      </w:r>
      <w:r w:rsidRPr="00703C75">
        <w:rPr>
          <w:w w:val="95"/>
          <w:szCs w:val="28"/>
        </w:rPr>
        <w:t>данным,</w:t>
      </w:r>
      <w:r w:rsidRPr="00703C75">
        <w:rPr>
          <w:spacing w:val="-4"/>
          <w:w w:val="95"/>
          <w:szCs w:val="28"/>
        </w:rPr>
        <w:t xml:space="preserve"> </w:t>
      </w:r>
      <w:r w:rsidRPr="00703C75">
        <w:rPr>
          <w:w w:val="95"/>
          <w:szCs w:val="28"/>
        </w:rPr>
        <w:t>указанным</w:t>
      </w:r>
      <w:r w:rsidRPr="00703C75">
        <w:rPr>
          <w:spacing w:val="-7"/>
          <w:w w:val="95"/>
          <w:szCs w:val="28"/>
        </w:rPr>
        <w:t xml:space="preserve"> </w:t>
      </w:r>
      <w:r w:rsidRPr="00703C75">
        <w:rPr>
          <w:w w:val="95"/>
          <w:szCs w:val="28"/>
        </w:rPr>
        <w:t>в</w:t>
      </w:r>
      <w:r w:rsidRPr="00703C75">
        <w:rPr>
          <w:spacing w:val="-13"/>
          <w:w w:val="95"/>
          <w:szCs w:val="28"/>
        </w:rPr>
        <w:t xml:space="preserve"> </w:t>
      </w:r>
      <w:r w:rsidRPr="00703C75">
        <w:rPr>
          <w:w w:val="95"/>
          <w:szCs w:val="28"/>
        </w:rPr>
        <w:t>заявлении</w:t>
      </w:r>
      <w:r w:rsidRPr="00703C75">
        <w:rPr>
          <w:spacing w:val="-4"/>
          <w:w w:val="95"/>
          <w:szCs w:val="28"/>
        </w:rPr>
        <w:t xml:space="preserve"> </w:t>
      </w:r>
      <w:r w:rsidRPr="00703C75">
        <w:rPr>
          <w:w w:val="95"/>
          <w:szCs w:val="28"/>
        </w:rPr>
        <w:t>о</w:t>
      </w:r>
      <w:r w:rsidRPr="00703C75">
        <w:rPr>
          <w:spacing w:val="-13"/>
          <w:w w:val="95"/>
          <w:szCs w:val="28"/>
        </w:rPr>
        <w:t xml:space="preserve"> </w:t>
      </w:r>
      <w:r w:rsidRPr="00703C75">
        <w:rPr>
          <w:w w:val="95"/>
          <w:szCs w:val="28"/>
        </w:rPr>
        <w:t>согласовании</w:t>
      </w:r>
      <w:r w:rsidRPr="00703C75">
        <w:rPr>
          <w:spacing w:val="9"/>
          <w:szCs w:val="28"/>
        </w:rPr>
        <w:t xml:space="preserve"> </w:t>
      </w:r>
      <w:r w:rsidRPr="00703C75">
        <w:rPr>
          <w:w w:val="95"/>
          <w:szCs w:val="28"/>
        </w:rPr>
        <w:t xml:space="preserve">проведения </w:t>
      </w:r>
      <w:r w:rsidRPr="00703C75">
        <w:rPr>
          <w:szCs w:val="28"/>
        </w:rPr>
        <w:t>переустройства</w:t>
      </w:r>
      <w:r w:rsidRPr="00703C75">
        <w:rPr>
          <w:spacing w:val="-5"/>
          <w:szCs w:val="28"/>
        </w:rPr>
        <w:t xml:space="preserve"> </w:t>
      </w:r>
      <w:r w:rsidRPr="00703C75">
        <w:rPr>
          <w:szCs w:val="28"/>
        </w:rPr>
        <w:t>и</w:t>
      </w:r>
      <w:r w:rsidRPr="00703C75">
        <w:rPr>
          <w:spacing w:val="-2"/>
          <w:szCs w:val="28"/>
        </w:rPr>
        <w:t xml:space="preserve"> </w:t>
      </w:r>
      <w:r w:rsidRPr="00703C75">
        <w:rPr>
          <w:szCs w:val="28"/>
        </w:rPr>
        <w:t>(или) перепланировки</w:t>
      </w:r>
      <w:r w:rsidRPr="00703C75">
        <w:rPr>
          <w:spacing w:val="-4"/>
          <w:szCs w:val="28"/>
        </w:rPr>
        <w:t xml:space="preserve"> </w:t>
      </w:r>
      <w:r w:rsidRPr="00703C75">
        <w:rPr>
          <w:szCs w:val="28"/>
        </w:rPr>
        <w:t>помещения в</w:t>
      </w:r>
      <w:r w:rsidRPr="00703C75">
        <w:rPr>
          <w:spacing w:val="-4"/>
          <w:szCs w:val="28"/>
        </w:rPr>
        <w:t xml:space="preserve"> </w:t>
      </w:r>
      <w:r w:rsidRPr="00703C75">
        <w:rPr>
          <w:szCs w:val="28"/>
        </w:rPr>
        <w:t>многоквартирном</w:t>
      </w:r>
      <w:r w:rsidRPr="00703C75">
        <w:rPr>
          <w:spacing w:val="-6"/>
          <w:szCs w:val="28"/>
        </w:rPr>
        <w:t xml:space="preserve"> </w:t>
      </w:r>
      <w:r w:rsidRPr="00703C75">
        <w:rPr>
          <w:szCs w:val="28"/>
        </w:rPr>
        <w:t>доме и</w:t>
      </w:r>
      <w:r w:rsidRPr="00703C75">
        <w:rPr>
          <w:spacing w:val="-5"/>
          <w:szCs w:val="28"/>
        </w:rPr>
        <w:t xml:space="preserve"> </w:t>
      </w:r>
      <w:r w:rsidRPr="00703C75">
        <w:rPr>
          <w:szCs w:val="28"/>
        </w:rPr>
        <w:t>приложенных к нему документах.</w:t>
      </w:r>
    </w:p>
    <w:p w:rsidR="006C2D77" w:rsidRPr="00703C75" w:rsidRDefault="006C2D77" w:rsidP="006C2D77">
      <w:pPr>
        <w:pStyle w:val="af9"/>
        <w:tabs>
          <w:tab w:val="left" w:pos="567"/>
        </w:tabs>
        <w:ind w:firstLine="567"/>
        <w:rPr>
          <w:szCs w:val="28"/>
        </w:rPr>
      </w:pPr>
      <w:r w:rsidRPr="00703C75">
        <w:rPr>
          <w:szCs w:val="28"/>
        </w:rPr>
        <w:t xml:space="preserve">В ходе приема документов от заявителя или уполномоченного им лица специалист, </w:t>
      </w:r>
      <w:r w:rsidRPr="00703C75">
        <w:rPr>
          <w:w w:val="95"/>
          <w:szCs w:val="28"/>
        </w:rPr>
        <w:t>ответственный</w:t>
      </w:r>
      <w:r w:rsidRPr="00703C75">
        <w:rPr>
          <w:spacing w:val="40"/>
          <w:szCs w:val="28"/>
        </w:rPr>
        <w:t xml:space="preserve"> </w:t>
      </w:r>
      <w:r w:rsidRPr="00703C75">
        <w:rPr>
          <w:w w:val="95"/>
          <w:szCs w:val="28"/>
        </w:rPr>
        <w:t>за прием и выдачу документов,</w:t>
      </w:r>
      <w:r w:rsidRPr="00703C75">
        <w:rPr>
          <w:spacing w:val="40"/>
          <w:szCs w:val="28"/>
        </w:rPr>
        <w:t xml:space="preserve"> </w:t>
      </w:r>
      <w:r w:rsidRPr="00703C75">
        <w:rPr>
          <w:w w:val="95"/>
          <w:szCs w:val="28"/>
        </w:rPr>
        <w:t>удостоверяется, что:</w:t>
      </w:r>
    </w:p>
    <w:p w:rsidR="006C2D77" w:rsidRPr="00703C75" w:rsidRDefault="006C2D77" w:rsidP="008C4737">
      <w:pPr>
        <w:pStyle w:val="afc"/>
        <w:widowControl w:val="0"/>
        <w:numPr>
          <w:ilvl w:val="0"/>
          <w:numId w:val="123"/>
        </w:numPr>
        <w:tabs>
          <w:tab w:val="left" w:pos="567"/>
          <w:tab w:val="left" w:pos="929"/>
        </w:tabs>
        <w:autoSpaceDE w:val="0"/>
        <w:autoSpaceDN w:val="0"/>
        <w:ind w:left="0" w:firstLine="567"/>
        <w:jc w:val="both"/>
        <w:rPr>
          <w:sz w:val="28"/>
          <w:szCs w:val="28"/>
        </w:rPr>
      </w:pPr>
      <w:r w:rsidRPr="00703C75">
        <w:rPr>
          <w:w w:val="95"/>
          <w:sz w:val="28"/>
          <w:szCs w:val="28"/>
        </w:rPr>
        <w:t>текст</w:t>
      </w:r>
      <w:r w:rsidRPr="00703C75">
        <w:rPr>
          <w:spacing w:val="-13"/>
          <w:w w:val="95"/>
          <w:sz w:val="28"/>
          <w:szCs w:val="28"/>
        </w:rPr>
        <w:t xml:space="preserve"> </w:t>
      </w:r>
      <w:r w:rsidRPr="00703C75">
        <w:rPr>
          <w:w w:val="95"/>
          <w:sz w:val="28"/>
          <w:szCs w:val="28"/>
        </w:rPr>
        <w:t>в</w:t>
      </w:r>
      <w:r w:rsidRPr="00703C75">
        <w:rPr>
          <w:spacing w:val="-12"/>
          <w:w w:val="95"/>
          <w:sz w:val="28"/>
          <w:szCs w:val="28"/>
        </w:rPr>
        <w:t xml:space="preserve"> </w:t>
      </w:r>
      <w:r w:rsidRPr="00703C75">
        <w:rPr>
          <w:w w:val="95"/>
          <w:sz w:val="28"/>
          <w:szCs w:val="28"/>
        </w:rPr>
        <w:t>заявлении</w:t>
      </w:r>
      <w:r w:rsidRPr="00703C75">
        <w:rPr>
          <w:spacing w:val="6"/>
          <w:sz w:val="28"/>
          <w:szCs w:val="28"/>
        </w:rPr>
        <w:t xml:space="preserve"> </w:t>
      </w:r>
      <w:r w:rsidRPr="00703C75">
        <w:rPr>
          <w:w w:val="95"/>
          <w:sz w:val="28"/>
          <w:szCs w:val="28"/>
        </w:rPr>
        <w:t>о</w:t>
      </w:r>
      <w:r w:rsidRPr="00703C75">
        <w:rPr>
          <w:spacing w:val="-12"/>
          <w:w w:val="95"/>
          <w:sz w:val="28"/>
          <w:szCs w:val="28"/>
        </w:rPr>
        <w:t xml:space="preserve"> </w:t>
      </w:r>
      <w:r w:rsidRPr="00703C75">
        <w:rPr>
          <w:w w:val="95"/>
          <w:sz w:val="28"/>
          <w:szCs w:val="28"/>
        </w:rPr>
        <w:t>переустройстве</w:t>
      </w:r>
      <w:r w:rsidRPr="00703C75">
        <w:rPr>
          <w:spacing w:val="-13"/>
          <w:w w:val="95"/>
          <w:sz w:val="28"/>
          <w:szCs w:val="28"/>
        </w:rPr>
        <w:t xml:space="preserve"> </w:t>
      </w:r>
      <w:r w:rsidRPr="00703C75">
        <w:rPr>
          <w:w w:val="95"/>
          <w:sz w:val="28"/>
          <w:szCs w:val="28"/>
        </w:rPr>
        <w:t>и</w:t>
      </w:r>
      <w:r w:rsidRPr="00703C75">
        <w:rPr>
          <w:spacing w:val="-5"/>
          <w:w w:val="95"/>
          <w:sz w:val="28"/>
          <w:szCs w:val="28"/>
        </w:rPr>
        <w:t xml:space="preserve"> </w:t>
      </w:r>
      <w:r w:rsidRPr="00703C75">
        <w:rPr>
          <w:w w:val="95"/>
          <w:sz w:val="28"/>
          <w:szCs w:val="28"/>
        </w:rPr>
        <w:t>(или)</w:t>
      </w:r>
      <w:r w:rsidRPr="00703C75">
        <w:rPr>
          <w:spacing w:val="-6"/>
          <w:w w:val="95"/>
          <w:sz w:val="28"/>
          <w:szCs w:val="28"/>
        </w:rPr>
        <w:t xml:space="preserve"> </w:t>
      </w:r>
      <w:r w:rsidRPr="00703C75">
        <w:rPr>
          <w:w w:val="95"/>
          <w:sz w:val="28"/>
          <w:szCs w:val="28"/>
        </w:rPr>
        <w:t>перепланировке</w:t>
      </w:r>
      <w:r w:rsidRPr="00703C75">
        <w:rPr>
          <w:spacing w:val="-9"/>
          <w:w w:val="95"/>
          <w:sz w:val="28"/>
          <w:szCs w:val="28"/>
        </w:rPr>
        <w:t xml:space="preserve"> </w:t>
      </w:r>
      <w:r w:rsidRPr="00703C75">
        <w:rPr>
          <w:w w:val="95"/>
          <w:sz w:val="28"/>
          <w:szCs w:val="28"/>
        </w:rPr>
        <w:t>помещения</w:t>
      </w:r>
      <w:r w:rsidRPr="00703C75">
        <w:rPr>
          <w:spacing w:val="3"/>
          <w:sz w:val="28"/>
          <w:szCs w:val="28"/>
        </w:rPr>
        <w:t xml:space="preserve"> </w:t>
      </w:r>
      <w:r w:rsidRPr="00703C75">
        <w:rPr>
          <w:w w:val="95"/>
          <w:sz w:val="28"/>
          <w:szCs w:val="28"/>
        </w:rPr>
        <w:t>в</w:t>
      </w:r>
      <w:r w:rsidRPr="00703C75">
        <w:rPr>
          <w:spacing w:val="-13"/>
          <w:w w:val="95"/>
          <w:sz w:val="28"/>
          <w:szCs w:val="28"/>
        </w:rPr>
        <w:t xml:space="preserve"> </w:t>
      </w:r>
      <w:r w:rsidRPr="00703C75">
        <w:rPr>
          <w:spacing w:val="-2"/>
          <w:w w:val="95"/>
          <w:sz w:val="28"/>
          <w:szCs w:val="28"/>
        </w:rPr>
        <w:t xml:space="preserve">многоквартирном </w:t>
      </w:r>
      <w:r w:rsidRPr="00703C75">
        <w:rPr>
          <w:w w:val="95"/>
          <w:sz w:val="28"/>
          <w:szCs w:val="28"/>
        </w:rPr>
        <w:t>доме</w:t>
      </w:r>
      <w:r w:rsidRPr="00703C75">
        <w:rPr>
          <w:spacing w:val="-10"/>
          <w:w w:val="95"/>
          <w:sz w:val="28"/>
          <w:szCs w:val="28"/>
        </w:rPr>
        <w:t xml:space="preserve"> </w:t>
      </w:r>
      <w:r w:rsidRPr="00703C75">
        <w:rPr>
          <w:w w:val="95"/>
          <w:sz w:val="28"/>
          <w:szCs w:val="28"/>
        </w:rPr>
        <w:t>поддается</w:t>
      </w:r>
      <w:r w:rsidRPr="00703C75">
        <w:rPr>
          <w:spacing w:val="-4"/>
          <w:w w:val="95"/>
          <w:sz w:val="28"/>
          <w:szCs w:val="28"/>
        </w:rPr>
        <w:t xml:space="preserve"> </w:t>
      </w:r>
      <w:r w:rsidRPr="00703C75">
        <w:rPr>
          <w:spacing w:val="-2"/>
          <w:w w:val="95"/>
          <w:sz w:val="28"/>
          <w:szCs w:val="28"/>
        </w:rPr>
        <w:t>прочтению;</w:t>
      </w:r>
    </w:p>
    <w:p w:rsidR="006C2D77" w:rsidRPr="00703C75" w:rsidRDefault="006C2D77" w:rsidP="008C4737">
      <w:pPr>
        <w:pStyle w:val="afc"/>
        <w:widowControl w:val="0"/>
        <w:numPr>
          <w:ilvl w:val="0"/>
          <w:numId w:val="123"/>
        </w:numPr>
        <w:tabs>
          <w:tab w:val="left" w:pos="567"/>
          <w:tab w:val="left" w:pos="929"/>
        </w:tabs>
        <w:autoSpaceDE w:val="0"/>
        <w:autoSpaceDN w:val="0"/>
        <w:ind w:left="0" w:firstLine="567"/>
        <w:jc w:val="both"/>
        <w:rPr>
          <w:sz w:val="28"/>
          <w:szCs w:val="28"/>
        </w:rPr>
      </w:pPr>
      <w:r w:rsidRPr="00703C75">
        <w:rPr>
          <w:w w:val="95"/>
          <w:sz w:val="28"/>
          <w:szCs w:val="28"/>
        </w:rPr>
        <w:t>в</w:t>
      </w:r>
      <w:r w:rsidRPr="00703C75">
        <w:rPr>
          <w:spacing w:val="-1"/>
          <w:w w:val="95"/>
          <w:sz w:val="28"/>
          <w:szCs w:val="28"/>
        </w:rPr>
        <w:t xml:space="preserve"> </w:t>
      </w:r>
      <w:r w:rsidRPr="00703C75">
        <w:rPr>
          <w:w w:val="95"/>
          <w:sz w:val="28"/>
          <w:szCs w:val="28"/>
        </w:rPr>
        <w:t>заявлении о</w:t>
      </w:r>
      <w:r w:rsidRPr="00703C75">
        <w:rPr>
          <w:spacing w:val="-3"/>
          <w:w w:val="95"/>
          <w:sz w:val="28"/>
          <w:szCs w:val="28"/>
        </w:rPr>
        <w:t xml:space="preserve"> </w:t>
      </w:r>
      <w:r w:rsidRPr="00703C75">
        <w:rPr>
          <w:w w:val="95"/>
          <w:sz w:val="28"/>
          <w:szCs w:val="28"/>
        </w:rPr>
        <w:t>переустройстве и (или) перепланировке</w:t>
      </w:r>
      <w:r w:rsidRPr="00703C75">
        <w:rPr>
          <w:spacing w:val="-4"/>
          <w:w w:val="95"/>
          <w:sz w:val="28"/>
          <w:szCs w:val="28"/>
        </w:rPr>
        <w:t xml:space="preserve"> </w:t>
      </w:r>
      <w:r w:rsidRPr="00703C75">
        <w:rPr>
          <w:w w:val="95"/>
          <w:sz w:val="28"/>
          <w:szCs w:val="28"/>
        </w:rPr>
        <w:t>помещения в</w:t>
      </w:r>
      <w:r w:rsidRPr="00703C75">
        <w:rPr>
          <w:spacing w:val="-4"/>
          <w:w w:val="95"/>
          <w:sz w:val="28"/>
          <w:szCs w:val="28"/>
        </w:rPr>
        <w:t xml:space="preserve"> </w:t>
      </w:r>
      <w:r w:rsidRPr="00703C75">
        <w:rPr>
          <w:w w:val="95"/>
          <w:sz w:val="28"/>
          <w:szCs w:val="28"/>
        </w:rPr>
        <w:lastRenderedPageBreak/>
        <w:t>многоквартирном доме указаны фамилия, имя, отчество (последнее</w:t>
      </w:r>
      <w:r w:rsidRPr="00703C75">
        <w:rPr>
          <w:sz w:val="28"/>
          <w:szCs w:val="28"/>
        </w:rPr>
        <w:t xml:space="preserve"> </w:t>
      </w:r>
      <w:r w:rsidRPr="00703C75">
        <w:rPr>
          <w:w w:val="65"/>
          <w:sz w:val="28"/>
          <w:szCs w:val="28"/>
        </w:rPr>
        <w:t>—</w:t>
      </w:r>
      <w:r w:rsidRPr="00703C75">
        <w:rPr>
          <w:w w:val="95"/>
          <w:sz w:val="28"/>
          <w:szCs w:val="28"/>
        </w:rPr>
        <w:t xml:space="preserve"> при наличии) физического лица либо наименование </w:t>
      </w:r>
      <w:r w:rsidRPr="00703C75">
        <w:rPr>
          <w:sz w:val="28"/>
          <w:szCs w:val="28"/>
        </w:rPr>
        <w:t>юридического лица;</w:t>
      </w:r>
    </w:p>
    <w:p w:rsidR="006C2D77" w:rsidRPr="00703C75" w:rsidRDefault="006C2D77" w:rsidP="008C4737">
      <w:pPr>
        <w:pStyle w:val="afc"/>
        <w:widowControl w:val="0"/>
        <w:numPr>
          <w:ilvl w:val="0"/>
          <w:numId w:val="123"/>
        </w:numPr>
        <w:tabs>
          <w:tab w:val="left" w:pos="567"/>
          <w:tab w:val="left" w:pos="951"/>
        </w:tabs>
        <w:autoSpaceDE w:val="0"/>
        <w:autoSpaceDN w:val="0"/>
        <w:ind w:left="0" w:firstLine="567"/>
        <w:jc w:val="both"/>
        <w:rPr>
          <w:sz w:val="28"/>
          <w:szCs w:val="28"/>
        </w:rPr>
      </w:pPr>
      <w:r w:rsidRPr="00703C75">
        <w:rPr>
          <w:w w:val="95"/>
          <w:sz w:val="28"/>
          <w:szCs w:val="28"/>
        </w:rPr>
        <w:t>заявление о переустройстве и (или) перепланировке помещения в многоквартирном доме подписано заявителем или уполномоченный представитель;</w:t>
      </w:r>
    </w:p>
    <w:p w:rsidR="006C2D77" w:rsidRPr="00703C75" w:rsidRDefault="006C2D77" w:rsidP="008C4737">
      <w:pPr>
        <w:pStyle w:val="afc"/>
        <w:widowControl w:val="0"/>
        <w:numPr>
          <w:ilvl w:val="0"/>
          <w:numId w:val="123"/>
        </w:numPr>
        <w:tabs>
          <w:tab w:val="left" w:pos="567"/>
          <w:tab w:val="left" w:pos="930"/>
        </w:tabs>
        <w:autoSpaceDE w:val="0"/>
        <w:autoSpaceDN w:val="0"/>
        <w:ind w:left="0" w:firstLine="567"/>
        <w:jc w:val="both"/>
        <w:rPr>
          <w:sz w:val="28"/>
          <w:szCs w:val="28"/>
        </w:rPr>
      </w:pPr>
      <w:r w:rsidRPr="00703C75">
        <w:rPr>
          <w:spacing w:val="-2"/>
          <w:w w:val="95"/>
          <w:sz w:val="28"/>
          <w:szCs w:val="28"/>
        </w:rPr>
        <w:t>прилагаются</w:t>
      </w:r>
      <w:r w:rsidRPr="00703C75">
        <w:rPr>
          <w:spacing w:val="11"/>
          <w:sz w:val="28"/>
          <w:szCs w:val="28"/>
        </w:rPr>
        <w:t xml:space="preserve"> </w:t>
      </w:r>
      <w:r w:rsidRPr="00703C75">
        <w:rPr>
          <w:spacing w:val="-2"/>
          <w:w w:val="95"/>
          <w:sz w:val="28"/>
          <w:szCs w:val="28"/>
        </w:rPr>
        <w:t>документы,</w:t>
      </w:r>
      <w:r w:rsidRPr="00703C75">
        <w:rPr>
          <w:spacing w:val="14"/>
          <w:sz w:val="28"/>
          <w:szCs w:val="28"/>
        </w:rPr>
        <w:t xml:space="preserve"> </w:t>
      </w:r>
      <w:r w:rsidRPr="00703C75">
        <w:rPr>
          <w:spacing w:val="-2"/>
          <w:w w:val="95"/>
          <w:sz w:val="28"/>
          <w:szCs w:val="28"/>
        </w:rPr>
        <w:t>необходимые</w:t>
      </w:r>
      <w:r w:rsidRPr="00703C75">
        <w:rPr>
          <w:spacing w:val="13"/>
          <w:sz w:val="28"/>
          <w:szCs w:val="28"/>
        </w:rPr>
        <w:t xml:space="preserve"> </w:t>
      </w:r>
      <w:r w:rsidRPr="00703C75">
        <w:rPr>
          <w:spacing w:val="-2"/>
          <w:w w:val="95"/>
          <w:sz w:val="28"/>
          <w:szCs w:val="28"/>
        </w:rPr>
        <w:t>для</w:t>
      </w:r>
      <w:r w:rsidRPr="00703C75">
        <w:rPr>
          <w:spacing w:val="-8"/>
          <w:w w:val="95"/>
          <w:sz w:val="28"/>
          <w:szCs w:val="28"/>
        </w:rPr>
        <w:t xml:space="preserve"> </w:t>
      </w:r>
      <w:r w:rsidRPr="00703C75">
        <w:rPr>
          <w:spacing w:val="-2"/>
          <w:w w:val="95"/>
          <w:sz w:val="28"/>
          <w:szCs w:val="28"/>
        </w:rPr>
        <w:t>предоставления</w:t>
      </w:r>
      <w:r w:rsidRPr="00703C75">
        <w:rPr>
          <w:spacing w:val="-10"/>
          <w:w w:val="95"/>
          <w:sz w:val="28"/>
          <w:szCs w:val="28"/>
        </w:rPr>
        <w:t xml:space="preserve"> </w:t>
      </w:r>
      <w:r w:rsidRPr="00703C75">
        <w:rPr>
          <w:spacing w:val="-2"/>
          <w:w w:val="95"/>
          <w:sz w:val="28"/>
          <w:szCs w:val="28"/>
        </w:rPr>
        <w:t>муниципальной</w:t>
      </w:r>
      <w:r w:rsidRPr="00703C75">
        <w:rPr>
          <w:spacing w:val="25"/>
          <w:sz w:val="28"/>
          <w:szCs w:val="28"/>
        </w:rPr>
        <w:t xml:space="preserve"> </w:t>
      </w:r>
      <w:r w:rsidRPr="00703C75">
        <w:rPr>
          <w:spacing w:val="-2"/>
          <w:w w:val="95"/>
          <w:sz w:val="28"/>
          <w:szCs w:val="28"/>
        </w:rPr>
        <w:t>услуги.</w:t>
      </w:r>
    </w:p>
    <w:p w:rsidR="006C2D77" w:rsidRPr="00703C75" w:rsidRDefault="006C2D77" w:rsidP="006C2D77">
      <w:pPr>
        <w:pStyle w:val="af9"/>
        <w:tabs>
          <w:tab w:val="left" w:pos="567"/>
        </w:tabs>
        <w:ind w:firstLine="567"/>
        <w:rPr>
          <w:szCs w:val="28"/>
        </w:rPr>
      </w:pPr>
      <w:r w:rsidRPr="00703C75">
        <w:rPr>
          <w:szCs w:val="28"/>
        </w:rPr>
        <w:t xml:space="preserve">При установлении фактов отсутствия необходимых документов, обязанность по </w:t>
      </w:r>
      <w:r w:rsidRPr="00703C75">
        <w:rPr>
          <w:w w:val="95"/>
          <w:szCs w:val="28"/>
        </w:rPr>
        <w:t>предоставлению</w:t>
      </w:r>
      <w:r w:rsidRPr="00703C75">
        <w:rPr>
          <w:spacing w:val="-3"/>
          <w:w w:val="95"/>
          <w:szCs w:val="28"/>
        </w:rPr>
        <w:t xml:space="preserve"> </w:t>
      </w:r>
      <w:r w:rsidRPr="00703C75">
        <w:rPr>
          <w:w w:val="95"/>
          <w:szCs w:val="28"/>
        </w:rPr>
        <w:t>которых возложена на</w:t>
      </w:r>
      <w:r w:rsidRPr="00703C75">
        <w:rPr>
          <w:spacing w:val="-7"/>
          <w:w w:val="95"/>
          <w:szCs w:val="28"/>
        </w:rPr>
        <w:t xml:space="preserve"> </w:t>
      </w:r>
      <w:r w:rsidRPr="00703C75">
        <w:rPr>
          <w:w w:val="95"/>
          <w:szCs w:val="28"/>
        </w:rPr>
        <w:t>заявителя, при несоответствии</w:t>
      </w:r>
      <w:r w:rsidRPr="00703C75">
        <w:rPr>
          <w:spacing w:val="-11"/>
          <w:w w:val="95"/>
          <w:szCs w:val="28"/>
        </w:rPr>
        <w:t xml:space="preserve"> </w:t>
      </w:r>
      <w:r w:rsidRPr="00703C75">
        <w:rPr>
          <w:w w:val="95"/>
          <w:szCs w:val="28"/>
        </w:rPr>
        <w:t>представленных</w:t>
      </w:r>
      <w:r w:rsidRPr="00703C75">
        <w:rPr>
          <w:spacing w:val="-7"/>
          <w:w w:val="95"/>
          <w:szCs w:val="28"/>
        </w:rPr>
        <w:t xml:space="preserve"> </w:t>
      </w:r>
      <w:r w:rsidRPr="00703C75">
        <w:rPr>
          <w:w w:val="95"/>
          <w:szCs w:val="28"/>
        </w:rPr>
        <w:t xml:space="preserve">документов </w:t>
      </w:r>
      <w:r w:rsidRPr="00703C75">
        <w:rPr>
          <w:szCs w:val="28"/>
        </w:rPr>
        <w:t>требованиям настоящего административного</w:t>
      </w:r>
      <w:r w:rsidRPr="00703C75">
        <w:rPr>
          <w:spacing w:val="-11"/>
          <w:szCs w:val="28"/>
        </w:rPr>
        <w:t xml:space="preserve"> </w:t>
      </w:r>
      <w:r w:rsidRPr="00703C75">
        <w:rPr>
          <w:szCs w:val="28"/>
        </w:rPr>
        <w:t>регламента</w:t>
      </w:r>
      <w:r w:rsidRPr="00703C75">
        <w:rPr>
          <w:spacing w:val="-6"/>
          <w:szCs w:val="28"/>
        </w:rPr>
        <w:t xml:space="preserve"> </w:t>
      </w:r>
      <w:r w:rsidRPr="00703C75">
        <w:rPr>
          <w:szCs w:val="28"/>
        </w:rPr>
        <w:t>-</w:t>
      </w:r>
      <w:r w:rsidRPr="00703C75">
        <w:rPr>
          <w:spacing w:val="-12"/>
          <w:szCs w:val="28"/>
        </w:rPr>
        <w:t xml:space="preserve"> </w:t>
      </w:r>
      <w:r w:rsidRPr="00703C75">
        <w:rPr>
          <w:szCs w:val="28"/>
        </w:rPr>
        <w:t>уведомляет</w:t>
      </w:r>
      <w:r w:rsidRPr="00703C75">
        <w:rPr>
          <w:spacing w:val="-1"/>
          <w:szCs w:val="28"/>
        </w:rPr>
        <w:t xml:space="preserve"> </w:t>
      </w:r>
      <w:r w:rsidRPr="00703C75">
        <w:rPr>
          <w:szCs w:val="28"/>
        </w:rPr>
        <w:t>заявителя</w:t>
      </w:r>
      <w:r w:rsidRPr="00703C75">
        <w:rPr>
          <w:spacing w:val="-1"/>
          <w:szCs w:val="28"/>
        </w:rPr>
        <w:t xml:space="preserve"> </w:t>
      </w:r>
      <w:r w:rsidRPr="00703C75">
        <w:rPr>
          <w:szCs w:val="28"/>
        </w:rPr>
        <w:t>о</w:t>
      </w:r>
      <w:r w:rsidRPr="00703C75">
        <w:rPr>
          <w:spacing w:val="-11"/>
          <w:szCs w:val="28"/>
        </w:rPr>
        <w:t xml:space="preserve"> </w:t>
      </w:r>
      <w:r w:rsidRPr="00703C75">
        <w:rPr>
          <w:szCs w:val="28"/>
        </w:rPr>
        <w:t xml:space="preserve">выявленных </w:t>
      </w:r>
      <w:r w:rsidRPr="00703C75">
        <w:rPr>
          <w:w w:val="95"/>
          <w:szCs w:val="28"/>
        </w:rPr>
        <w:t>недостатках</w:t>
      </w:r>
      <w:r w:rsidRPr="00703C75">
        <w:rPr>
          <w:spacing w:val="36"/>
          <w:szCs w:val="28"/>
        </w:rPr>
        <w:t xml:space="preserve"> </w:t>
      </w:r>
      <w:r w:rsidRPr="00703C75">
        <w:rPr>
          <w:w w:val="95"/>
          <w:szCs w:val="28"/>
        </w:rPr>
        <w:t>в представленных документах и предлагает принять меры по их устранению.</w:t>
      </w:r>
    </w:p>
    <w:p w:rsidR="006C2D77" w:rsidRPr="00703C75" w:rsidRDefault="006C2D77" w:rsidP="006C2D77">
      <w:pPr>
        <w:pStyle w:val="af9"/>
        <w:tabs>
          <w:tab w:val="left" w:pos="567"/>
        </w:tabs>
        <w:ind w:firstLine="567"/>
        <w:rPr>
          <w:szCs w:val="28"/>
        </w:rPr>
      </w:pPr>
      <w:r w:rsidRPr="00703C75">
        <w:rPr>
          <w:szCs w:val="28"/>
        </w:rPr>
        <w:t>В</w:t>
      </w:r>
      <w:r w:rsidRPr="00703C75">
        <w:rPr>
          <w:spacing w:val="-12"/>
          <w:szCs w:val="28"/>
        </w:rPr>
        <w:t xml:space="preserve"> </w:t>
      </w:r>
      <w:r w:rsidRPr="00703C75">
        <w:rPr>
          <w:szCs w:val="28"/>
        </w:rPr>
        <w:t>случае</w:t>
      </w:r>
      <w:r w:rsidRPr="00703C75">
        <w:rPr>
          <w:spacing w:val="-4"/>
          <w:szCs w:val="28"/>
        </w:rPr>
        <w:t xml:space="preserve"> </w:t>
      </w:r>
      <w:r w:rsidRPr="00703C75">
        <w:rPr>
          <w:szCs w:val="28"/>
        </w:rPr>
        <w:t>если</w:t>
      </w:r>
      <w:r w:rsidRPr="00703C75">
        <w:rPr>
          <w:spacing w:val="-7"/>
          <w:szCs w:val="28"/>
        </w:rPr>
        <w:t xml:space="preserve"> </w:t>
      </w:r>
      <w:r w:rsidRPr="00703C75">
        <w:rPr>
          <w:szCs w:val="28"/>
        </w:rPr>
        <w:t>заявитель</w:t>
      </w:r>
      <w:r w:rsidRPr="00703C75">
        <w:rPr>
          <w:spacing w:val="-1"/>
          <w:szCs w:val="28"/>
        </w:rPr>
        <w:t xml:space="preserve"> </w:t>
      </w:r>
      <w:r w:rsidRPr="00703C75">
        <w:rPr>
          <w:szCs w:val="28"/>
        </w:rPr>
        <w:t>настаивает на</w:t>
      </w:r>
      <w:r w:rsidRPr="00703C75">
        <w:rPr>
          <w:spacing w:val="-11"/>
          <w:szCs w:val="28"/>
        </w:rPr>
        <w:t xml:space="preserve"> </w:t>
      </w:r>
      <w:r w:rsidRPr="00703C75">
        <w:rPr>
          <w:szCs w:val="28"/>
        </w:rPr>
        <w:t>принятии</w:t>
      </w:r>
      <w:r w:rsidRPr="00703C75">
        <w:rPr>
          <w:spacing w:val="-2"/>
          <w:szCs w:val="28"/>
        </w:rPr>
        <w:t xml:space="preserve"> </w:t>
      </w:r>
      <w:r w:rsidRPr="00703C75">
        <w:rPr>
          <w:szCs w:val="28"/>
        </w:rPr>
        <w:t>документов -</w:t>
      </w:r>
      <w:r w:rsidRPr="00703C75">
        <w:rPr>
          <w:spacing w:val="-12"/>
          <w:szCs w:val="28"/>
        </w:rPr>
        <w:t xml:space="preserve"> </w:t>
      </w:r>
      <w:r w:rsidRPr="00703C75">
        <w:rPr>
          <w:szCs w:val="28"/>
        </w:rPr>
        <w:t>принимает представленные заявителем документы.</w:t>
      </w:r>
    </w:p>
    <w:p w:rsidR="006C2D77" w:rsidRPr="00703C75" w:rsidRDefault="006C2D77" w:rsidP="006C2D77">
      <w:pPr>
        <w:pStyle w:val="af9"/>
        <w:tabs>
          <w:tab w:val="left" w:pos="567"/>
        </w:tabs>
        <w:ind w:firstLine="567"/>
        <w:rPr>
          <w:szCs w:val="28"/>
        </w:rPr>
      </w:pPr>
      <w:r w:rsidRPr="00703C75">
        <w:rPr>
          <w:szCs w:val="28"/>
        </w:rPr>
        <w:t>В</w:t>
      </w:r>
      <w:r w:rsidRPr="00703C75">
        <w:rPr>
          <w:spacing w:val="-16"/>
          <w:szCs w:val="28"/>
        </w:rPr>
        <w:t xml:space="preserve"> </w:t>
      </w:r>
      <w:r w:rsidRPr="00703C75">
        <w:rPr>
          <w:szCs w:val="28"/>
        </w:rPr>
        <w:t>случае</w:t>
      </w:r>
      <w:r w:rsidRPr="00703C75">
        <w:rPr>
          <w:spacing w:val="-14"/>
          <w:szCs w:val="28"/>
        </w:rPr>
        <w:t xml:space="preserve"> </w:t>
      </w:r>
      <w:r w:rsidRPr="00703C75">
        <w:rPr>
          <w:szCs w:val="28"/>
        </w:rPr>
        <w:t>если</w:t>
      </w:r>
      <w:r w:rsidRPr="00703C75">
        <w:rPr>
          <w:spacing w:val="-13"/>
          <w:szCs w:val="28"/>
        </w:rPr>
        <w:t xml:space="preserve"> </w:t>
      </w:r>
      <w:r w:rsidRPr="00703C75">
        <w:rPr>
          <w:szCs w:val="28"/>
        </w:rPr>
        <w:t>заявитель</w:t>
      </w:r>
      <w:r w:rsidRPr="00703C75">
        <w:rPr>
          <w:spacing w:val="-10"/>
          <w:szCs w:val="28"/>
        </w:rPr>
        <w:t xml:space="preserve"> </w:t>
      </w:r>
      <w:r w:rsidRPr="00703C75">
        <w:rPr>
          <w:szCs w:val="28"/>
        </w:rPr>
        <w:t>самостоятельно</w:t>
      </w:r>
      <w:r w:rsidRPr="00703C75">
        <w:rPr>
          <w:spacing w:val="-16"/>
          <w:szCs w:val="28"/>
        </w:rPr>
        <w:t xml:space="preserve"> </w:t>
      </w:r>
      <w:r w:rsidRPr="00703C75">
        <w:rPr>
          <w:szCs w:val="28"/>
        </w:rPr>
        <w:t>решил</w:t>
      </w:r>
      <w:r w:rsidRPr="00703C75">
        <w:rPr>
          <w:spacing w:val="-14"/>
          <w:szCs w:val="28"/>
        </w:rPr>
        <w:t xml:space="preserve"> </w:t>
      </w:r>
      <w:r w:rsidRPr="00703C75">
        <w:rPr>
          <w:szCs w:val="28"/>
        </w:rPr>
        <w:t>принять</w:t>
      </w:r>
      <w:r w:rsidRPr="00703C75">
        <w:rPr>
          <w:spacing w:val="-10"/>
          <w:szCs w:val="28"/>
        </w:rPr>
        <w:t xml:space="preserve"> </w:t>
      </w:r>
      <w:r w:rsidRPr="00703C75">
        <w:rPr>
          <w:szCs w:val="28"/>
        </w:rPr>
        <w:t>меры</w:t>
      </w:r>
      <w:r w:rsidRPr="00703C75">
        <w:rPr>
          <w:spacing w:val="-14"/>
          <w:szCs w:val="28"/>
        </w:rPr>
        <w:t xml:space="preserve"> </w:t>
      </w:r>
      <w:r w:rsidRPr="00703C75">
        <w:rPr>
          <w:szCs w:val="28"/>
        </w:rPr>
        <w:t>по</w:t>
      </w:r>
      <w:r w:rsidRPr="00703C75">
        <w:rPr>
          <w:spacing w:val="-14"/>
          <w:szCs w:val="28"/>
        </w:rPr>
        <w:t xml:space="preserve"> </w:t>
      </w:r>
      <w:r w:rsidRPr="00703C75">
        <w:rPr>
          <w:szCs w:val="28"/>
        </w:rPr>
        <w:t>устранению</w:t>
      </w:r>
      <w:r w:rsidRPr="00703C75">
        <w:rPr>
          <w:spacing w:val="-9"/>
          <w:szCs w:val="28"/>
        </w:rPr>
        <w:t xml:space="preserve"> </w:t>
      </w:r>
      <w:r w:rsidRPr="00703C75">
        <w:rPr>
          <w:szCs w:val="28"/>
        </w:rPr>
        <w:t xml:space="preserve">недостатков, </w:t>
      </w:r>
      <w:r w:rsidRPr="00703C75">
        <w:rPr>
          <w:w w:val="95"/>
          <w:szCs w:val="28"/>
        </w:rPr>
        <w:t>после их устранения повторно обращается за предоставлением муниципальной</w:t>
      </w:r>
      <w:r w:rsidRPr="00703C75">
        <w:rPr>
          <w:szCs w:val="28"/>
        </w:rPr>
        <w:t xml:space="preserve"> </w:t>
      </w:r>
      <w:r w:rsidRPr="00703C75">
        <w:rPr>
          <w:w w:val="95"/>
          <w:szCs w:val="28"/>
        </w:rPr>
        <w:t>услуги в порядке, предусмотренном настоящим</w:t>
      </w:r>
      <w:r w:rsidRPr="00703C75">
        <w:rPr>
          <w:szCs w:val="28"/>
        </w:rPr>
        <w:t xml:space="preserve"> </w:t>
      </w:r>
      <w:r w:rsidRPr="00703C75">
        <w:rPr>
          <w:w w:val="95"/>
          <w:szCs w:val="28"/>
        </w:rPr>
        <w:t>административных регламентом.</w:t>
      </w:r>
    </w:p>
    <w:p w:rsidR="006C2D77" w:rsidRPr="00703C75" w:rsidRDefault="006C2D77" w:rsidP="006C2D77">
      <w:pPr>
        <w:pStyle w:val="af9"/>
        <w:tabs>
          <w:tab w:val="left" w:pos="567"/>
        </w:tabs>
        <w:ind w:firstLine="567"/>
        <w:rPr>
          <w:szCs w:val="28"/>
        </w:rPr>
      </w:pPr>
      <w:r w:rsidRPr="00703C75">
        <w:rPr>
          <w:szCs w:val="28"/>
        </w:rPr>
        <w:t xml:space="preserve">По окончании приема заявления и прилагаемых к нему документов, специалист, </w:t>
      </w:r>
      <w:r w:rsidRPr="00703C75">
        <w:rPr>
          <w:w w:val="95"/>
          <w:szCs w:val="28"/>
        </w:rPr>
        <w:t>ответственный</w:t>
      </w:r>
      <w:r w:rsidRPr="00703C75">
        <w:rPr>
          <w:szCs w:val="28"/>
        </w:rPr>
        <w:t xml:space="preserve"> </w:t>
      </w:r>
      <w:r w:rsidRPr="00703C75">
        <w:rPr>
          <w:w w:val="95"/>
          <w:szCs w:val="28"/>
        </w:rPr>
        <w:t>за</w:t>
      </w:r>
      <w:r w:rsidRPr="00703C75">
        <w:rPr>
          <w:spacing w:val="-3"/>
          <w:w w:val="95"/>
          <w:szCs w:val="28"/>
        </w:rPr>
        <w:t xml:space="preserve"> </w:t>
      </w:r>
      <w:r w:rsidRPr="00703C75">
        <w:rPr>
          <w:w w:val="95"/>
          <w:szCs w:val="28"/>
        </w:rPr>
        <w:t>прием документов, выдает заявителю расписку в</w:t>
      </w:r>
      <w:r w:rsidRPr="00703C75">
        <w:rPr>
          <w:spacing w:val="-8"/>
          <w:w w:val="95"/>
          <w:szCs w:val="28"/>
        </w:rPr>
        <w:t xml:space="preserve"> </w:t>
      </w:r>
      <w:r w:rsidRPr="00703C75">
        <w:rPr>
          <w:w w:val="95"/>
          <w:szCs w:val="28"/>
        </w:rPr>
        <w:t>получении от</w:t>
      </w:r>
      <w:r w:rsidRPr="00703C75">
        <w:rPr>
          <w:spacing w:val="-4"/>
          <w:w w:val="95"/>
          <w:szCs w:val="28"/>
        </w:rPr>
        <w:t xml:space="preserve"> </w:t>
      </w:r>
      <w:r w:rsidRPr="00703C75">
        <w:rPr>
          <w:w w:val="95"/>
          <w:szCs w:val="28"/>
        </w:rPr>
        <w:t xml:space="preserve">него документов, </w:t>
      </w:r>
      <w:r w:rsidRPr="00703C75">
        <w:rPr>
          <w:szCs w:val="28"/>
        </w:rPr>
        <w:t xml:space="preserve">с указанием их перечня и даты их получения уполномоченным органом, а также с указанием </w:t>
      </w:r>
      <w:r w:rsidRPr="00703C75">
        <w:rPr>
          <w:w w:val="95"/>
          <w:szCs w:val="28"/>
        </w:rPr>
        <w:t>перечня документов, которые будут получены по межведомственным запросам.</w:t>
      </w:r>
    </w:p>
    <w:p w:rsidR="006C2D77" w:rsidRPr="00703C75" w:rsidRDefault="006C2D77" w:rsidP="006C2D77">
      <w:pPr>
        <w:pStyle w:val="af9"/>
        <w:tabs>
          <w:tab w:val="left" w:pos="567"/>
        </w:tabs>
        <w:ind w:firstLine="567"/>
        <w:rPr>
          <w:szCs w:val="28"/>
        </w:rPr>
      </w:pPr>
      <w:r w:rsidRPr="00703C75">
        <w:rPr>
          <w:szCs w:val="28"/>
        </w:rPr>
        <w:t>Максимальный срок</w:t>
      </w:r>
      <w:r w:rsidRPr="00703C75">
        <w:rPr>
          <w:spacing w:val="-3"/>
          <w:szCs w:val="28"/>
        </w:rPr>
        <w:t xml:space="preserve"> </w:t>
      </w:r>
      <w:r w:rsidRPr="00703C75">
        <w:rPr>
          <w:szCs w:val="28"/>
        </w:rPr>
        <w:t>выполнения административной</w:t>
      </w:r>
      <w:r w:rsidRPr="00703C75">
        <w:rPr>
          <w:spacing w:val="-7"/>
          <w:szCs w:val="28"/>
        </w:rPr>
        <w:t xml:space="preserve"> </w:t>
      </w:r>
      <w:r w:rsidRPr="00703C75">
        <w:rPr>
          <w:szCs w:val="28"/>
        </w:rPr>
        <w:t>процедуры по</w:t>
      </w:r>
      <w:r w:rsidRPr="00703C75">
        <w:rPr>
          <w:spacing w:val="-6"/>
          <w:szCs w:val="28"/>
        </w:rPr>
        <w:t xml:space="preserve"> </w:t>
      </w:r>
      <w:r w:rsidRPr="00703C75">
        <w:rPr>
          <w:szCs w:val="28"/>
        </w:rPr>
        <w:t>приему и</w:t>
      </w:r>
      <w:r w:rsidRPr="00703C75">
        <w:rPr>
          <w:spacing w:val="-5"/>
          <w:szCs w:val="28"/>
        </w:rPr>
        <w:t xml:space="preserve"> </w:t>
      </w:r>
      <w:r w:rsidRPr="00703C75">
        <w:rPr>
          <w:szCs w:val="28"/>
        </w:rPr>
        <w:t>регистрации заявления о согласовании проведения переустройства и (или) перепланировки помещения в многоквартирном</w:t>
      </w:r>
      <w:r w:rsidRPr="00703C75">
        <w:rPr>
          <w:spacing w:val="-16"/>
          <w:szCs w:val="28"/>
        </w:rPr>
        <w:t xml:space="preserve"> </w:t>
      </w:r>
      <w:r w:rsidRPr="00703C75">
        <w:rPr>
          <w:szCs w:val="28"/>
        </w:rPr>
        <w:t>доме</w:t>
      </w:r>
      <w:r w:rsidRPr="00703C75">
        <w:rPr>
          <w:spacing w:val="-16"/>
          <w:szCs w:val="28"/>
        </w:rPr>
        <w:t xml:space="preserve"> </w:t>
      </w:r>
      <w:r w:rsidRPr="00703C75">
        <w:rPr>
          <w:szCs w:val="28"/>
        </w:rPr>
        <w:t>и</w:t>
      </w:r>
      <w:r w:rsidRPr="00703C75">
        <w:rPr>
          <w:spacing w:val="-15"/>
          <w:szCs w:val="28"/>
        </w:rPr>
        <w:t xml:space="preserve"> </w:t>
      </w:r>
      <w:r w:rsidRPr="00703C75">
        <w:rPr>
          <w:szCs w:val="28"/>
        </w:rPr>
        <w:t>приложенных</w:t>
      </w:r>
      <w:r w:rsidRPr="00703C75">
        <w:rPr>
          <w:spacing w:val="-16"/>
          <w:szCs w:val="28"/>
        </w:rPr>
        <w:t xml:space="preserve"> </w:t>
      </w:r>
      <w:r w:rsidRPr="00703C75">
        <w:rPr>
          <w:szCs w:val="28"/>
        </w:rPr>
        <w:t>к</w:t>
      </w:r>
      <w:r w:rsidRPr="00703C75">
        <w:rPr>
          <w:spacing w:val="-16"/>
          <w:szCs w:val="28"/>
        </w:rPr>
        <w:t xml:space="preserve"> </w:t>
      </w:r>
      <w:r w:rsidRPr="00703C75">
        <w:rPr>
          <w:szCs w:val="28"/>
        </w:rPr>
        <w:t>нему</w:t>
      </w:r>
      <w:r w:rsidRPr="00703C75">
        <w:rPr>
          <w:spacing w:val="-15"/>
          <w:szCs w:val="28"/>
        </w:rPr>
        <w:t xml:space="preserve"> </w:t>
      </w:r>
      <w:r w:rsidRPr="00703C75">
        <w:rPr>
          <w:szCs w:val="28"/>
        </w:rPr>
        <w:t>документов</w:t>
      </w:r>
      <w:r w:rsidRPr="00703C75">
        <w:rPr>
          <w:spacing w:val="-16"/>
          <w:szCs w:val="28"/>
        </w:rPr>
        <w:t xml:space="preserve"> </w:t>
      </w:r>
      <w:r w:rsidRPr="00703C75">
        <w:rPr>
          <w:szCs w:val="28"/>
        </w:rPr>
        <w:t>составляет</w:t>
      </w:r>
      <w:r w:rsidRPr="00703C75">
        <w:rPr>
          <w:spacing w:val="-15"/>
          <w:szCs w:val="28"/>
        </w:rPr>
        <w:t xml:space="preserve"> </w:t>
      </w:r>
      <w:r w:rsidRPr="00703C75">
        <w:rPr>
          <w:szCs w:val="28"/>
        </w:rPr>
        <w:t>1</w:t>
      </w:r>
      <w:r w:rsidRPr="00703C75">
        <w:rPr>
          <w:spacing w:val="-16"/>
          <w:szCs w:val="28"/>
        </w:rPr>
        <w:t xml:space="preserve"> </w:t>
      </w:r>
      <w:r w:rsidRPr="00703C75">
        <w:rPr>
          <w:szCs w:val="28"/>
        </w:rPr>
        <w:t>рабочий</w:t>
      </w:r>
      <w:r w:rsidRPr="00703C75">
        <w:rPr>
          <w:spacing w:val="-16"/>
          <w:szCs w:val="28"/>
        </w:rPr>
        <w:t xml:space="preserve"> </w:t>
      </w:r>
      <w:r w:rsidRPr="00703C75">
        <w:rPr>
          <w:szCs w:val="28"/>
        </w:rPr>
        <w:t>день</w:t>
      </w:r>
      <w:r w:rsidRPr="00703C75">
        <w:rPr>
          <w:spacing w:val="-15"/>
          <w:szCs w:val="28"/>
        </w:rPr>
        <w:t xml:space="preserve"> </w:t>
      </w:r>
      <w:r w:rsidRPr="00703C75">
        <w:rPr>
          <w:szCs w:val="28"/>
        </w:rPr>
        <w:t>с</w:t>
      </w:r>
      <w:r w:rsidRPr="00703C75">
        <w:rPr>
          <w:spacing w:val="-16"/>
          <w:szCs w:val="28"/>
        </w:rPr>
        <w:t xml:space="preserve"> </w:t>
      </w:r>
      <w:r w:rsidRPr="00703C75">
        <w:rPr>
          <w:szCs w:val="28"/>
        </w:rPr>
        <w:t>момента поступления заявления.</w:t>
      </w:r>
    </w:p>
    <w:p w:rsidR="006C2D77" w:rsidRPr="00703C75" w:rsidRDefault="006C2D77" w:rsidP="006C2D77">
      <w:pPr>
        <w:pStyle w:val="af9"/>
        <w:tabs>
          <w:tab w:val="left" w:pos="567"/>
        </w:tabs>
        <w:ind w:firstLine="567"/>
        <w:rPr>
          <w:szCs w:val="28"/>
        </w:rPr>
      </w:pPr>
      <w:r w:rsidRPr="00703C75">
        <w:rPr>
          <w:szCs w:val="28"/>
        </w:rPr>
        <w:t>Критерий принятия решения: поступление заявления о согласовании проведения переустройства</w:t>
      </w:r>
      <w:r w:rsidRPr="00703C75">
        <w:rPr>
          <w:spacing w:val="-12"/>
          <w:szCs w:val="28"/>
        </w:rPr>
        <w:t xml:space="preserve"> </w:t>
      </w:r>
      <w:r w:rsidRPr="00703C75">
        <w:rPr>
          <w:szCs w:val="28"/>
        </w:rPr>
        <w:t>и</w:t>
      </w:r>
      <w:r w:rsidRPr="00703C75">
        <w:rPr>
          <w:spacing w:val="-9"/>
          <w:szCs w:val="28"/>
        </w:rPr>
        <w:t xml:space="preserve"> </w:t>
      </w:r>
      <w:r w:rsidRPr="00703C75">
        <w:rPr>
          <w:szCs w:val="28"/>
        </w:rPr>
        <w:t>(или)</w:t>
      </w:r>
      <w:r w:rsidRPr="00703C75">
        <w:rPr>
          <w:spacing w:val="-6"/>
          <w:szCs w:val="28"/>
        </w:rPr>
        <w:t xml:space="preserve"> </w:t>
      </w:r>
      <w:r w:rsidRPr="00703C75">
        <w:rPr>
          <w:szCs w:val="28"/>
        </w:rPr>
        <w:t>перепланировки</w:t>
      </w:r>
      <w:r w:rsidRPr="00703C75">
        <w:rPr>
          <w:spacing w:val="-13"/>
          <w:szCs w:val="28"/>
        </w:rPr>
        <w:t xml:space="preserve"> </w:t>
      </w:r>
      <w:r w:rsidRPr="00703C75">
        <w:rPr>
          <w:szCs w:val="28"/>
        </w:rPr>
        <w:t>помещения в</w:t>
      </w:r>
      <w:r w:rsidRPr="00703C75">
        <w:rPr>
          <w:spacing w:val="-13"/>
          <w:szCs w:val="28"/>
        </w:rPr>
        <w:t xml:space="preserve"> </w:t>
      </w:r>
      <w:r w:rsidRPr="00703C75">
        <w:rPr>
          <w:szCs w:val="28"/>
        </w:rPr>
        <w:t>многоквартирном</w:t>
      </w:r>
      <w:r w:rsidRPr="00703C75">
        <w:rPr>
          <w:spacing w:val="-12"/>
          <w:szCs w:val="28"/>
        </w:rPr>
        <w:t xml:space="preserve"> </w:t>
      </w:r>
      <w:r w:rsidRPr="00703C75">
        <w:rPr>
          <w:szCs w:val="28"/>
        </w:rPr>
        <w:t>доме</w:t>
      </w:r>
      <w:r w:rsidRPr="00703C75">
        <w:rPr>
          <w:spacing w:val="-6"/>
          <w:szCs w:val="28"/>
        </w:rPr>
        <w:t xml:space="preserve"> </w:t>
      </w:r>
      <w:r w:rsidRPr="00703C75">
        <w:rPr>
          <w:szCs w:val="28"/>
        </w:rPr>
        <w:t>и</w:t>
      </w:r>
      <w:r w:rsidRPr="00703C75">
        <w:rPr>
          <w:spacing w:val="-12"/>
          <w:szCs w:val="28"/>
        </w:rPr>
        <w:t xml:space="preserve"> </w:t>
      </w:r>
      <w:r w:rsidRPr="00703C75">
        <w:rPr>
          <w:szCs w:val="28"/>
        </w:rPr>
        <w:t>приложенных к нему документов.</w:t>
      </w:r>
    </w:p>
    <w:p w:rsidR="006C2D77" w:rsidRPr="00703C75" w:rsidRDefault="006C2D77" w:rsidP="006C2D77">
      <w:pPr>
        <w:pStyle w:val="af9"/>
        <w:tabs>
          <w:tab w:val="left" w:pos="567"/>
        </w:tabs>
        <w:ind w:firstLine="567"/>
        <w:rPr>
          <w:szCs w:val="28"/>
        </w:rPr>
      </w:pPr>
      <w:r w:rsidRPr="00703C75">
        <w:rPr>
          <w:szCs w:val="28"/>
        </w:rPr>
        <w:t xml:space="preserve">Результатом административной процедуры является прием и регистрация заявления о </w:t>
      </w:r>
      <w:r w:rsidRPr="00703C75">
        <w:rPr>
          <w:w w:val="95"/>
          <w:szCs w:val="28"/>
        </w:rPr>
        <w:t xml:space="preserve">согласовании проведения переустройства и (или) перепланировки помещения в многоквартирном </w:t>
      </w:r>
      <w:r w:rsidRPr="00703C75">
        <w:rPr>
          <w:szCs w:val="28"/>
        </w:rPr>
        <w:t>доме</w:t>
      </w:r>
      <w:r w:rsidRPr="00703C75">
        <w:rPr>
          <w:spacing w:val="-16"/>
          <w:szCs w:val="28"/>
        </w:rPr>
        <w:t xml:space="preserve"> </w:t>
      </w:r>
      <w:r w:rsidRPr="00703C75">
        <w:rPr>
          <w:szCs w:val="28"/>
        </w:rPr>
        <w:t>и</w:t>
      </w:r>
      <w:r w:rsidRPr="00703C75">
        <w:rPr>
          <w:spacing w:val="-16"/>
          <w:szCs w:val="28"/>
        </w:rPr>
        <w:t xml:space="preserve"> </w:t>
      </w:r>
      <w:r w:rsidRPr="00703C75">
        <w:rPr>
          <w:szCs w:val="28"/>
        </w:rPr>
        <w:t>приложенных</w:t>
      </w:r>
      <w:r w:rsidRPr="00703C75">
        <w:rPr>
          <w:spacing w:val="-7"/>
          <w:szCs w:val="28"/>
        </w:rPr>
        <w:t xml:space="preserve"> </w:t>
      </w:r>
      <w:r w:rsidRPr="00703C75">
        <w:rPr>
          <w:szCs w:val="28"/>
        </w:rPr>
        <w:t>к</w:t>
      </w:r>
      <w:r w:rsidRPr="00703C75">
        <w:rPr>
          <w:spacing w:val="-15"/>
          <w:szCs w:val="28"/>
        </w:rPr>
        <w:t xml:space="preserve"> </w:t>
      </w:r>
      <w:r w:rsidRPr="00703C75">
        <w:rPr>
          <w:szCs w:val="28"/>
        </w:rPr>
        <w:t>нему</w:t>
      </w:r>
      <w:r w:rsidRPr="00703C75">
        <w:rPr>
          <w:spacing w:val="-16"/>
          <w:szCs w:val="28"/>
        </w:rPr>
        <w:t xml:space="preserve"> </w:t>
      </w:r>
      <w:r w:rsidRPr="00703C75">
        <w:rPr>
          <w:szCs w:val="28"/>
        </w:rPr>
        <w:t>документов.</w:t>
      </w:r>
    </w:p>
    <w:p w:rsidR="006C2D77" w:rsidRPr="00703C75" w:rsidRDefault="006C2D77" w:rsidP="006C2D77">
      <w:pPr>
        <w:pStyle w:val="af9"/>
        <w:tabs>
          <w:tab w:val="left" w:pos="567"/>
        </w:tabs>
        <w:ind w:firstLine="567"/>
        <w:rPr>
          <w:szCs w:val="28"/>
        </w:rPr>
      </w:pPr>
      <w:r w:rsidRPr="00703C75">
        <w:rPr>
          <w:szCs w:val="28"/>
        </w:rPr>
        <w:t>Информация о приеме заявления о переустройстве и (или) перепланировке помещения в многоквартирном</w:t>
      </w:r>
      <w:r w:rsidRPr="00703C75">
        <w:rPr>
          <w:spacing w:val="-16"/>
          <w:szCs w:val="28"/>
        </w:rPr>
        <w:t xml:space="preserve"> </w:t>
      </w:r>
      <w:r w:rsidRPr="00703C75">
        <w:rPr>
          <w:szCs w:val="28"/>
        </w:rPr>
        <w:t>доме</w:t>
      </w:r>
      <w:r w:rsidRPr="00703C75">
        <w:rPr>
          <w:spacing w:val="-16"/>
          <w:szCs w:val="28"/>
        </w:rPr>
        <w:t xml:space="preserve"> </w:t>
      </w:r>
      <w:r w:rsidRPr="00703C75">
        <w:rPr>
          <w:szCs w:val="28"/>
        </w:rPr>
        <w:t>и</w:t>
      </w:r>
      <w:r w:rsidRPr="00703C75">
        <w:rPr>
          <w:spacing w:val="-15"/>
          <w:szCs w:val="28"/>
        </w:rPr>
        <w:t xml:space="preserve"> </w:t>
      </w:r>
      <w:r w:rsidRPr="00703C75">
        <w:rPr>
          <w:szCs w:val="28"/>
        </w:rPr>
        <w:t>приложенных</w:t>
      </w:r>
      <w:r w:rsidRPr="00703C75">
        <w:rPr>
          <w:spacing w:val="-16"/>
          <w:szCs w:val="28"/>
        </w:rPr>
        <w:t xml:space="preserve"> </w:t>
      </w:r>
      <w:r w:rsidRPr="00703C75">
        <w:rPr>
          <w:szCs w:val="28"/>
        </w:rPr>
        <w:t>к</w:t>
      </w:r>
      <w:r w:rsidRPr="00703C75">
        <w:rPr>
          <w:spacing w:val="-16"/>
          <w:szCs w:val="28"/>
        </w:rPr>
        <w:t xml:space="preserve"> </w:t>
      </w:r>
      <w:r w:rsidRPr="00703C75">
        <w:rPr>
          <w:szCs w:val="28"/>
        </w:rPr>
        <w:t>нему</w:t>
      </w:r>
      <w:r w:rsidRPr="00703C75">
        <w:rPr>
          <w:spacing w:val="-15"/>
          <w:szCs w:val="28"/>
        </w:rPr>
        <w:t xml:space="preserve"> </w:t>
      </w:r>
      <w:r w:rsidRPr="00703C75">
        <w:rPr>
          <w:szCs w:val="28"/>
        </w:rPr>
        <w:t>документов</w:t>
      </w:r>
      <w:r w:rsidRPr="00703C75">
        <w:rPr>
          <w:spacing w:val="-16"/>
          <w:szCs w:val="28"/>
        </w:rPr>
        <w:t xml:space="preserve"> </w:t>
      </w:r>
      <w:r w:rsidRPr="00703C75">
        <w:rPr>
          <w:szCs w:val="28"/>
        </w:rPr>
        <w:t>фиксируется</w:t>
      </w:r>
      <w:r w:rsidRPr="00703C75">
        <w:rPr>
          <w:spacing w:val="-15"/>
          <w:szCs w:val="28"/>
        </w:rPr>
        <w:t xml:space="preserve"> </w:t>
      </w:r>
      <w:r w:rsidRPr="00703C75">
        <w:rPr>
          <w:szCs w:val="28"/>
        </w:rPr>
        <w:t>в</w:t>
      </w:r>
      <w:r w:rsidRPr="00703C75">
        <w:rPr>
          <w:spacing w:val="-16"/>
          <w:szCs w:val="28"/>
        </w:rPr>
        <w:t xml:space="preserve"> </w:t>
      </w:r>
      <w:r w:rsidRPr="00703C75">
        <w:rPr>
          <w:szCs w:val="28"/>
        </w:rPr>
        <w:t>системе</w:t>
      </w:r>
      <w:r w:rsidRPr="00703C75">
        <w:rPr>
          <w:spacing w:val="-16"/>
          <w:szCs w:val="28"/>
        </w:rPr>
        <w:t xml:space="preserve"> </w:t>
      </w:r>
      <w:r w:rsidRPr="00703C75">
        <w:rPr>
          <w:szCs w:val="28"/>
        </w:rPr>
        <w:t xml:space="preserve">электронного </w:t>
      </w:r>
      <w:r w:rsidRPr="00703C75">
        <w:rPr>
          <w:w w:val="95"/>
          <w:szCs w:val="28"/>
        </w:rPr>
        <w:t>документооборота</w:t>
      </w:r>
      <w:r w:rsidRPr="00703C75">
        <w:rPr>
          <w:spacing w:val="-7"/>
          <w:w w:val="95"/>
          <w:szCs w:val="28"/>
        </w:rPr>
        <w:t xml:space="preserve"> </w:t>
      </w:r>
      <w:r w:rsidRPr="00703C75">
        <w:rPr>
          <w:w w:val="95"/>
          <w:szCs w:val="28"/>
        </w:rPr>
        <w:t>и</w:t>
      </w:r>
      <w:r w:rsidRPr="00703C75">
        <w:rPr>
          <w:spacing w:val="-3"/>
          <w:w w:val="95"/>
          <w:szCs w:val="28"/>
        </w:rPr>
        <w:t xml:space="preserve"> </w:t>
      </w:r>
      <w:r w:rsidRPr="00703C75">
        <w:rPr>
          <w:w w:val="95"/>
          <w:szCs w:val="28"/>
        </w:rPr>
        <w:t>(или) журнале регистрации</w:t>
      </w:r>
      <w:r w:rsidRPr="00703C75">
        <w:rPr>
          <w:szCs w:val="28"/>
        </w:rPr>
        <w:t xml:space="preserve"> </w:t>
      </w:r>
      <w:r w:rsidRPr="00703C75">
        <w:rPr>
          <w:w w:val="95"/>
          <w:szCs w:val="28"/>
        </w:rPr>
        <w:t>уполномоченного</w:t>
      </w:r>
      <w:r w:rsidRPr="00703C75">
        <w:rPr>
          <w:spacing w:val="-13"/>
          <w:w w:val="95"/>
          <w:szCs w:val="28"/>
        </w:rPr>
        <w:t xml:space="preserve"> </w:t>
      </w:r>
      <w:r w:rsidRPr="00703C75">
        <w:rPr>
          <w:w w:val="95"/>
          <w:szCs w:val="28"/>
        </w:rPr>
        <w:t xml:space="preserve">органа, после чего поступившие </w:t>
      </w:r>
      <w:r w:rsidRPr="00703C75">
        <w:rPr>
          <w:szCs w:val="28"/>
        </w:rPr>
        <w:t xml:space="preserve">документы передаются должностному лицу для рассмотрения и назначения ответственного </w:t>
      </w:r>
      <w:r w:rsidRPr="00703C75">
        <w:rPr>
          <w:spacing w:val="-2"/>
          <w:szCs w:val="28"/>
        </w:rPr>
        <w:t>исполнителя.</w:t>
      </w:r>
    </w:p>
    <w:p w:rsidR="006C2D77" w:rsidRPr="00703C75" w:rsidRDefault="006C2D77" w:rsidP="008C4737">
      <w:pPr>
        <w:pStyle w:val="afc"/>
        <w:widowControl w:val="0"/>
        <w:numPr>
          <w:ilvl w:val="3"/>
          <w:numId w:val="125"/>
        </w:numPr>
        <w:tabs>
          <w:tab w:val="left" w:pos="567"/>
          <w:tab w:val="left" w:pos="1506"/>
        </w:tabs>
        <w:autoSpaceDE w:val="0"/>
        <w:autoSpaceDN w:val="0"/>
        <w:ind w:left="0" w:firstLine="567"/>
        <w:jc w:val="both"/>
        <w:rPr>
          <w:sz w:val="28"/>
          <w:szCs w:val="28"/>
        </w:rPr>
      </w:pPr>
      <w:r w:rsidRPr="00703C75">
        <w:rPr>
          <w:sz w:val="28"/>
          <w:szCs w:val="28"/>
        </w:rPr>
        <w:t>Прием и</w:t>
      </w:r>
      <w:r w:rsidRPr="00703C75">
        <w:rPr>
          <w:spacing w:val="-2"/>
          <w:sz w:val="28"/>
          <w:szCs w:val="28"/>
        </w:rPr>
        <w:t xml:space="preserve"> </w:t>
      </w:r>
      <w:r w:rsidRPr="00703C75">
        <w:rPr>
          <w:sz w:val="28"/>
          <w:szCs w:val="28"/>
        </w:rPr>
        <w:t>регистрация заявления и</w:t>
      </w:r>
      <w:r w:rsidRPr="00703C75">
        <w:rPr>
          <w:spacing w:val="-4"/>
          <w:sz w:val="28"/>
          <w:szCs w:val="28"/>
        </w:rPr>
        <w:t xml:space="preserve"> </w:t>
      </w:r>
      <w:r w:rsidRPr="00703C75">
        <w:rPr>
          <w:sz w:val="28"/>
          <w:szCs w:val="28"/>
        </w:rPr>
        <w:t>документов на</w:t>
      </w:r>
      <w:r w:rsidRPr="00703C75">
        <w:rPr>
          <w:spacing w:val="-2"/>
          <w:sz w:val="28"/>
          <w:szCs w:val="28"/>
        </w:rPr>
        <w:t xml:space="preserve"> </w:t>
      </w:r>
      <w:r w:rsidRPr="00703C75">
        <w:rPr>
          <w:sz w:val="28"/>
          <w:szCs w:val="28"/>
        </w:rPr>
        <w:t>предоставление</w:t>
      </w:r>
      <w:r w:rsidRPr="00703C75">
        <w:rPr>
          <w:spacing w:val="-6"/>
          <w:sz w:val="28"/>
          <w:szCs w:val="28"/>
        </w:rPr>
        <w:t xml:space="preserve"> </w:t>
      </w:r>
      <w:r w:rsidRPr="00703C75">
        <w:rPr>
          <w:sz w:val="28"/>
          <w:szCs w:val="28"/>
        </w:rPr>
        <w:t xml:space="preserve">муниципальной </w:t>
      </w:r>
      <w:r w:rsidRPr="00703C75">
        <w:rPr>
          <w:spacing w:val="-2"/>
          <w:sz w:val="28"/>
          <w:szCs w:val="28"/>
        </w:rPr>
        <w:t>услуги</w:t>
      </w:r>
      <w:r w:rsidRPr="00703C75">
        <w:rPr>
          <w:spacing w:val="-14"/>
          <w:sz w:val="28"/>
          <w:szCs w:val="28"/>
        </w:rPr>
        <w:t xml:space="preserve"> </w:t>
      </w:r>
      <w:r w:rsidRPr="00703C75">
        <w:rPr>
          <w:spacing w:val="-2"/>
          <w:sz w:val="28"/>
          <w:szCs w:val="28"/>
        </w:rPr>
        <w:t>в</w:t>
      </w:r>
      <w:r w:rsidRPr="00703C75">
        <w:rPr>
          <w:spacing w:val="-14"/>
          <w:sz w:val="28"/>
          <w:szCs w:val="28"/>
        </w:rPr>
        <w:t xml:space="preserve"> </w:t>
      </w:r>
      <w:r w:rsidRPr="00703C75">
        <w:rPr>
          <w:spacing w:val="-2"/>
          <w:sz w:val="28"/>
          <w:szCs w:val="28"/>
        </w:rPr>
        <w:t>форме</w:t>
      </w:r>
      <w:r w:rsidRPr="00703C75">
        <w:rPr>
          <w:spacing w:val="-10"/>
          <w:sz w:val="28"/>
          <w:szCs w:val="28"/>
        </w:rPr>
        <w:t xml:space="preserve"> </w:t>
      </w:r>
      <w:r w:rsidRPr="00703C75">
        <w:rPr>
          <w:spacing w:val="-2"/>
          <w:sz w:val="28"/>
          <w:szCs w:val="28"/>
        </w:rPr>
        <w:t>электронных</w:t>
      </w:r>
      <w:r w:rsidRPr="00703C75">
        <w:rPr>
          <w:sz w:val="28"/>
          <w:szCs w:val="28"/>
        </w:rPr>
        <w:t xml:space="preserve"> </w:t>
      </w:r>
      <w:r w:rsidRPr="00703C75">
        <w:rPr>
          <w:spacing w:val="-2"/>
          <w:sz w:val="28"/>
          <w:szCs w:val="28"/>
        </w:rPr>
        <w:t>документов через</w:t>
      </w:r>
      <w:r w:rsidRPr="00703C75">
        <w:rPr>
          <w:spacing w:val="-13"/>
          <w:sz w:val="28"/>
          <w:szCs w:val="28"/>
        </w:rPr>
        <w:t xml:space="preserve"> </w:t>
      </w:r>
      <w:r w:rsidRPr="00703C75">
        <w:rPr>
          <w:sz w:val="28"/>
          <w:szCs w:val="28"/>
        </w:rPr>
        <w:t>ЕПГУ,</w:t>
      </w:r>
      <w:r w:rsidRPr="00703C75">
        <w:rPr>
          <w:spacing w:val="-14"/>
          <w:sz w:val="28"/>
          <w:szCs w:val="28"/>
        </w:rPr>
        <w:t xml:space="preserve"> </w:t>
      </w:r>
      <w:r w:rsidRPr="00703C75">
        <w:rPr>
          <w:sz w:val="28"/>
          <w:szCs w:val="28"/>
        </w:rPr>
        <w:t>РПГУ</w:t>
      </w:r>
      <w:r w:rsidRPr="00703C75">
        <w:rPr>
          <w:spacing w:val="-2"/>
          <w:sz w:val="28"/>
          <w:szCs w:val="28"/>
        </w:rPr>
        <w:t>.</w:t>
      </w:r>
    </w:p>
    <w:p w:rsidR="006C2D77" w:rsidRPr="00703C75" w:rsidRDefault="006C2D77" w:rsidP="006C2D77">
      <w:pPr>
        <w:pStyle w:val="af9"/>
        <w:tabs>
          <w:tab w:val="left" w:pos="567"/>
        </w:tabs>
        <w:ind w:firstLine="567"/>
        <w:rPr>
          <w:szCs w:val="28"/>
        </w:rPr>
      </w:pPr>
      <w:r w:rsidRPr="00703C75">
        <w:rPr>
          <w:szCs w:val="28"/>
        </w:rPr>
        <w:t>При</w:t>
      </w:r>
      <w:r w:rsidRPr="00703C75">
        <w:rPr>
          <w:spacing w:val="59"/>
          <w:szCs w:val="28"/>
        </w:rPr>
        <w:t xml:space="preserve"> </w:t>
      </w:r>
      <w:r w:rsidRPr="00703C75">
        <w:rPr>
          <w:szCs w:val="28"/>
        </w:rPr>
        <w:t>направлении</w:t>
      </w:r>
      <w:r w:rsidRPr="00703C75">
        <w:rPr>
          <w:spacing w:val="69"/>
          <w:szCs w:val="28"/>
        </w:rPr>
        <w:t xml:space="preserve"> </w:t>
      </w:r>
      <w:r w:rsidRPr="00703C75">
        <w:rPr>
          <w:szCs w:val="28"/>
        </w:rPr>
        <w:t>заявления</w:t>
      </w:r>
      <w:r w:rsidRPr="00703C75">
        <w:rPr>
          <w:spacing w:val="67"/>
          <w:szCs w:val="28"/>
        </w:rPr>
        <w:t xml:space="preserve"> </w:t>
      </w:r>
      <w:r w:rsidRPr="00703C75">
        <w:rPr>
          <w:szCs w:val="28"/>
        </w:rPr>
        <w:t>о</w:t>
      </w:r>
      <w:r w:rsidRPr="00703C75">
        <w:rPr>
          <w:spacing w:val="56"/>
          <w:szCs w:val="28"/>
        </w:rPr>
        <w:t xml:space="preserve"> </w:t>
      </w:r>
      <w:r w:rsidRPr="00703C75">
        <w:rPr>
          <w:szCs w:val="28"/>
        </w:rPr>
        <w:t>переустройстве</w:t>
      </w:r>
      <w:r w:rsidRPr="00703C75">
        <w:rPr>
          <w:spacing w:val="58"/>
          <w:szCs w:val="28"/>
        </w:rPr>
        <w:t xml:space="preserve"> </w:t>
      </w:r>
      <w:r w:rsidRPr="00703C75">
        <w:rPr>
          <w:szCs w:val="28"/>
        </w:rPr>
        <w:t>и</w:t>
      </w:r>
      <w:r w:rsidRPr="00703C75">
        <w:rPr>
          <w:spacing w:val="58"/>
          <w:szCs w:val="28"/>
        </w:rPr>
        <w:t xml:space="preserve"> </w:t>
      </w:r>
      <w:r w:rsidRPr="00703C75">
        <w:rPr>
          <w:szCs w:val="28"/>
        </w:rPr>
        <w:t>(или)</w:t>
      </w:r>
      <w:r w:rsidRPr="00703C75">
        <w:rPr>
          <w:spacing w:val="65"/>
          <w:szCs w:val="28"/>
        </w:rPr>
        <w:t xml:space="preserve"> </w:t>
      </w:r>
      <w:r w:rsidRPr="00703C75">
        <w:rPr>
          <w:szCs w:val="28"/>
        </w:rPr>
        <w:t>перепланировке</w:t>
      </w:r>
      <w:r w:rsidRPr="00703C75">
        <w:rPr>
          <w:spacing w:val="59"/>
          <w:szCs w:val="28"/>
        </w:rPr>
        <w:t xml:space="preserve"> </w:t>
      </w:r>
      <w:r w:rsidRPr="00703C75">
        <w:rPr>
          <w:szCs w:val="28"/>
        </w:rPr>
        <w:t>помещения</w:t>
      </w:r>
      <w:r w:rsidRPr="00703C75">
        <w:rPr>
          <w:spacing w:val="70"/>
          <w:szCs w:val="28"/>
        </w:rPr>
        <w:t xml:space="preserve"> </w:t>
      </w:r>
      <w:r w:rsidRPr="00703C75">
        <w:rPr>
          <w:spacing w:val="-10"/>
          <w:szCs w:val="28"/>
        </w:rPr>
        <w:t>в</w:t>
      </w:r>
      <w:r w:rsidRPr="00703C75">
        <w:rPr>
          <w:szCs w:val="28"/>
        </w:rPr>
        <w:t xml:space="preserve"> м</w:t>
      </w:r>
      <w:r w:rsidRPr="00703C75">
        <w:rPr>
          <w:w w:val="95"/>
          <w:szCs w:val="28"/>
        </w:rPr>
        <w:t xml:space="preserve">ногоквартирном доме в электронной форме (при наличии технической возможности) заявителю </w:t>
      </w:r>
      <w:r w:rsidRPr="00703C75">
        <w:rPr>
          <w:szCs w:val="28"/>
        </w:rPr>
        <w:t xml:space="preserve">необходимо заполнить на ЕПГУ, РПГУ электронную форму запроса на предоставление </w:t>
      </w:r>
      <w:r w:rsidRPr="00703C75">
        <w:rPr>
          <w:w w:val="95"/>
          <w:szCs w:val="28"/>
        </w:rPr>
        <w:t>муниципальной</w:t>
      </w:r>
      <w:r w:rsidRPr="00703C75">
        <w:rPr>
          <w:szCs w:val="28"/>
        </w:rPr>
        <w:t xml:space="preserve"> </w:t>
      </w:r>
      <w:r w:rsidRPr="00703C75">
        <w:rPr>
          <w:w w:val="95"/>
          <w:szCs w:val="28"/>
        </w:rPr>
        <w:t>услуги, прикрепить к</w:t>
      </w:r>
      <w:r w:rsidRPr="00703C75">
        <w:rPr>
          <w:spacing w:val="-13"/>
          <w:w w:val="95"/>
          <w:szCs w:val="28"/>
        </w:rPr>
        <w:t xml:space="preserve"> </w:t>
      </w:r>
      <w:r w:rsidRPr="00703C75">
        <w:rPr>
          <w:w w:val="95"/>
          <w:szCs w:val="28"/>
        </w:rPr>
        <w:t>заявлению в</w:t>
      </w:r>
      <w:r w:rsidRPr="00703C75">
        <w:rPr>
          <w:spacing w:val="-12"/>
          <w:w w:val="95"/>
          <w:szCs w:val="28"/>
        </w:rPr>
        <w:t xml:space="preserve"> </w:t>
      </w:r>
      <w:r w:rsidRPr="00703C75">
        <w:rPr>
          <w:w w:val="95"/>
          <w:szCs w:val="28"/>
        </w:rPr>
        <w:lastRenderedPageBreak/>
        <w:t>электронном виде</w:t>
      </w:r>
      <w:r w:rsidRPr="00703C75">
        <w:rPr>
          <w:spacing w:val="-5"/>
          <w:w w:val="95"/>
          <w:szCs w:val="28"/>
        </w:rPr>
        <w:t xml:space="preserve"> </w:t>
      </w:r>
      <w:r w:rsidRPr="00703C75">
        <w:rPr>
          <w:w w:val="95"/>
          <w:szCs w:val="28"/>
        </w:rPr>
        <w:t xml:space="preserve">документы, необходимые для </w:t>
      </w:r>
      <w:r w:rsidRPr="00703C75">
        <w:rPr>
          <w:spacing w:val="-2"/>
          <w:szCs w:val="28"/>
        </w:rPr>
        <w:t>предоставления</w:t>
      </w:r>
      <w:r w:rsidRPr="00703C75">
        <w:rPr>
          <w:spacing w:val="-12"/>
          <w:szCs w:val="28"/>
        </w:rPr>
        <w:t xml:space="preserve"> </w:t>
      </w:r>
      <w:r w:rsidRPr="00703C75">
        <w:rPr>
          <w:spacing w:val="-2"/>
          <w:szCs w:val="28"/>
        </w:rPr>
        <w:t>муниципальной</w:t>
      </w:r>
      <w:r w:rsidRPr="00703C75">
        <w:rPr>
          <w:spacing w:val="21"/>
          <w:szCs w:val="28"/>
        </w:rPr>
        <w:t xml:space="preserve"> </w:t>
      </w:r>
      <w:r w:rsidRPr="00703C75">
        <w:rPr>
          <w:spacing w:val="-2"/>
          <w:szCs w:val="28"/>
        </w:rPr>
        <w:t>услуги.</w:t>
      </w:r>
    </w:p>
    <w:p w:rsidR="006C2D77" w:rsidRPr="00703C75" w:rsidRDefault="006C2D77" w:rsidP="006C2D77">
      <w:pPr>
        <w:pStyle w:val="af9"/>
        <w:tabs>
          <w:tab w:val="left" w:pos="567"/>
        </w:tabs>
        <w:ind w:firstLine="567"/>
        <w:rPr>
          <w:szCs w:val="28"/>
        </w:rPr>
      </w:pPr>
      <w:r w:rsidRPr="00703C75">
        <w:rPr>
          <w:w w:val="95"/>
          <w:szCs w:val="28"/>
        </w:rPr>
        <w:t>На</w:t>
      </w:r>
      <w:r w:rsidRPr="00703C75">
        <w:rPr>
          <w:spacing w:val="-13"/>
          <w:w w:val="95"/>
          <w:szCs w:val="28"/>
        </w:rPr>
        <w:t xml:space="preserve"> </w:t>
      </w:r>
      <w:r w:rsidRPr="00703C75">
        <w:rPr>
          <w:w w:val="95"/>
          <w:szCs w:val="28"/>
        </w:rPr>
        <w:t>EПГУ,</w:t>
      </w:r>
      <w:r w:rsidRPr="00703C75">
        <w:rPr>
          <w:spacing w:val="-6"/>
          <w:w w:val="95"/>
          <w:szCs w:val="28"/>
        </w:rPr>
        <w:t xml:space="preserve"> </w:t>
      </w:r>
      <w:r w:rsidRPr="00703C75">
        <w:rPr>
          <w:w w:val="95"/>
          <w:szCs w:val="28"/>
        </w:rPr>
        <w:t>РПГУ</w:t>
      </w:r>
      <w:r w:rsidRPr="00703C75">
        <w:rPr>
          <w:spacing w:val="-7"/>
          <w:w w:val="95"/>
          <w:szCs w:val="28"/>
        </w:rPr>
        <w:t xml:space="preserve"> </w:t>
      </w:r>
      <w:r w:rsidRPr="00703C75">
        <w:rPr>
          <w:w w:val="95"/>
          <w:szCs w:val="28"/>
        </w:rPr>
        <w:t>размещается</w:t>
      </w:r>
      <w:r w:rsidRPr="00703C75">
        <w:rPr>
          <w:spacing w:val="-3"/>
          <w:szCs w:val="28"/>
        </w:rPr>
        <w:t xml:space="preserve"> </w:t>
      </w:r>
      <w:r w:rsidRPr="00703C75">
        <w:rPr>
          <w:w w:val="95"/>
          <w:szCs w:val="28"/>
        </w:rPr>
        <w:t>образец</w:t>
      </w:r>
      <w:r w:rsidRPr="00703C75">
        <w:rPr>
          <w:spacing w:val="-2"/>
          <w:w w:val="95"/>
          <w:szCs w:val="28"/>
        </w:rPr>
        <w:t xml:space="preserve"> </w:t>
      </w:r>
      <w:r w:rsidRPr="00703C75">
        <w:rPr>
          <w:w w:val="95"/>
          <w:szCs w:val="28"/>
        </w:rPr>
        <w:t>заполнения</w:t>
      </w:r>
      <w:r w:rsidRPr="00703C75">
        <w:rPr>
          <w:spacing w:val="-4"/>
          <w:szCs w:val="28"/>
        </w:rPr>
        <w:t xml:space="preserve"> </w:t>
      </w:r>
      <w:r w:rsidRPr="00703C75">
        <w:rPr>
          <w:w w:val="95"/>
          <w:szCs w:val="28"/>
        </w:rPr>
        <w:t>электронной</w:t>
      </w:r>
      <w:r w:rsidRPr="00703C75">
        <w:rPr>
          <w:spacing w:val="-2"/>
          <w:w w:val="95"/>
          <w:szCs w:val="28"/>
        </w:rPr>
        <w:t xml:space="preserve"> </w:t>
      </w:r>
      <w:r w:rsidRPr="00703C75">
        <w:rPr>
          <w:w w:val="95"/>
          <w:szCs w:val="28"/>
        </w:rPr>
        <w:t>формы</w:t>
      </w:r>
      <w:r w:rsidRPr="00703C75">
        <w:rPr>
          <w:spacing w:val="-2"/>
          <w:w w:val="95"/>
          <w:szCs w:val="28"/>
        </w:rPr>
        <w:t xml:space="preserve"> </w:t>
      </w:r>
      <w:r w:rsidRPr="00703C75">
        <w:rPr>
          <w:w w:val="95"/>
          <w:szCs w:val="28"/>
        </w:rPr>
        <w:t>заявления</w:t>
      </w:r>
      <w:r w:rsidRPr="00703C75">
        <w:rPr>
          <w:spacing w:val="-4"/>
          <w:w w:val="95"/>
          <w:szCs w:val="28"/>
        </w:rPr>
        <w:t xml:space="preserve"> </w:t>
      </w:r>
      <w:r w:rsidRPr="00703C75">
        <w:rPr>
          <w:spacing w:val="-2"/>
          <w:w w:val="95"/>
          <w:szCs w:val="28"/>
        </w:rPr>
        <w:t>(запроса).</w:t>
      </w:r>
    </w:p>
    <w:p w:rsidR="006C2D77" w:rsidRPr="00703C75" w:rsidRDefault="006C2D77" w:rsidP="006C2D77">
      <w:pPr>
        <w:pStyle w:val="af9"/>
        <w:tabs>
          <w:tab w:val="left" w:pos="567"/>
        </w:tabs>
        <w:ind w:firstLine="567"/>
        <w:rPr>
          <w:szCs w:val="28"/>
        </w:rPr>
      </w:pPr>
      <w:r w:rsidRPr="00703C75">
        <w:rPr>
          <w:szCs w:val="28"/>
        </w:rPr>
        <w:t xml:space="preserve">Форматно — логическая проверка сформированного заявления (запроса) осуществляется </w:t>
      </w:r>
      <w:r w:rsidRPr="00703C75">
        <w:rPr>
          <w:spacing w:val="-2"/>
          <w:szCs w:val="28"/>
        </w:rPr>
        <w:t>автоматически после</w:t>
      </w:r>
      <w:r w:rsidRPr="00703C75">
        <w:rPr>
          <w:spacing w:val="-11"/>
          <w:szCs w:val="28"/>
        </w:rPr>
        <w:t xml:space="preserve"> </w:t>
      </w:r>
      <w:r w:rsidRPr="00703C75">
        <w:rPr>
          <w:spacing w:val="-2"/>
          <w:szCs w:val="28"/>
        </w:rPr>
        <w:t>заполнения</w:t>
      </w:r>
      <w:r w:rsidRPr="00703C75">
        <w:rPr>
          <w:spacing w:val="-5"/>
          <w:szCs w:val="28"/>
        </w:rPr>
        <w:t xml:space="preserve"> </w:t>
      </w:r>
      <w:r w:rsidRPr="00703C75">
        <w:rPr>
          <w:spacing w:val="-2"/>
          <w:szCs w:val="28"/>
        </w:rPr>
        <w:t>заявителем</w:t>
      </w:r>
      <w:r w:rsidRPr="00703C75">
        <w:rPr>
          <w:spacing w:val="-8"/>
          <w:szCs w:val="28"/>
        </w:rPr>
        <w:t xml:space="preserve"> </w:t>
      </w:r>
      <w:r w:rsidRPr="00703C75">
        <w:rPr>
          <w:spacing w:val="-2"/>
          <w:szCs w:val="28"/>
        </w:rPr>
        <w:t>каждого</w:t>
      </w:r>
      <w:r w:rsidRPr="00703C75">
        <w:rPr>
          <w:spacing w:val="-8"/>
          <w:szCs w:val="28"/>
        </w:rPr>
        <w:t xml:space="preserve"> </w:t>
      </w:r>
      <w:r w:rsidRPr="00703C75">
        <w:rPr>
          <w:spacing w:val="-2"/>
          <w:szCs w:val="28"/>
        </w:rPr>
        <w:t>из</w:t>
      </w:r>
      <w:r w:rsidRPr="00703C75">
        <w:rPr>
          <w:spacing w:val="-12"/>
          <w:szCs w:val="28"/>
        </w:rPr>
        <w:t xml:space="preserve"> </w:t>
      </w:r>
      <w:r w:rsidRPr="00703C75">
        <w:rPr>
          <w:spacing w:val="-2"/>
          <w:szCs w:val="28"/>
        </w:rPr>
        <w:t>полей</w:t>
      </w:r>
      <w:r w:rsidRPr="00703C75">
        <w:rPr>
          <w:spacing w:val="-4"/>
          <w:szCs w:val="28"/>
        </w:rPr>
        <w:t xml:space="preserve"> </w:t>
      </w:r>
      <w:r w:rsidRPr="00703C75">
        <w:rPr>
          <w:spacing w:val="-2"/>
          <w:szCs w:val="28"/>
        </w:rPr>
        <w:t>электронной</w:t>
      </w:r>
      <w:r w:rsidRPr="00703C75">
        <w:rPr>
          <w:spacing w:val="-5"/>
          <w:szCs w:val="28"/>
        </w:rPr>
        <w:t xml:space="preserve"> </w:t>
      </w:r>
      <w:r w:rsidRPr="00703C75">
        <w:rPr>
          <w:spacing w:val="-2"/>
          <w:szCs w:val="28"/>
        </w:rPr>
        <w:t>формы</w:t>
      </w:r>
      <w:r w:rsidRPr="00703C75">
        <w:rPr>
          <w:spacing w:val="-8"/>
          <w:szCs w:val="28"/>
        </w:rPr>
        <w:t xml:space="preserve"> </w:t>
      </w:r>
      <w:r w:rsidRPr="00703C75">
        <w:rPr>
          <w:spacing w:val="-2"/>
          <w:szCs w:val="28"/>
        </w:rPr>
        <w:t>запроса.</w:t>
      </w:r>
      <w:r w:rsidRPr="00703C75">
        <w:rPr>
          <w:spacing w:val="-7"/>
          <w:szCs w:val="28"/>
        </w:rPr>
        <w:t xml:space="preserve"> </w:t>
      </w:r>
      <w:r w:rsidRPr="00703C75">
        <w:rPr>
          <w:spacing w:val="-2"/>
          <w:szCs w:val="28"/>
        </w:rPr>
        <w:t xml:space="preserve">При </w:t>
      </w:r>
      <w:r w:rsidRPr="00703C75">
        <w:rPr>
          <w:w w:val="95"/>
          <w:szCs w:val="28"/>
        </w:rPr>
        <w:t>выявлении некорректно заполненного поля электронной формы запроса заявитель уведомляется о характере выявленной ошибки и</w:t>
      </w:r>
      <w:r w:rsidRPr="00703C75">
        <w:rPr>
          <w:spacing w:val="-6"/>
          <w:w w:val="95"/>
          <w:szCs w:val="28"/>
        </w:rPr>
        <w:t xml:space="preserve"> </w:t>
      </w:r>
      <w:r w:rsidRPr="00703C75">
        <w:rPr>
          <w:w w:val="95"/>
          <w:szCs w:val="28"/>
        </w:rPr>
        <w:t>порядке ее</w:t>
      </w:r>
      <w:r w:rsidRPr="00703C75">
        <w:rPr>
          <w:spacing w:val="-2"/>
          <w:w w:val="95"/>
          <w:szCs w:val="28"/>
        </w:rPr>
        <w:t xml:space="preserve"> </w:t>
      </w:r>
      <w:r w:rsidRPr="00703C75">
        <w:rPr>
          <w:w w:val="95"/>
          <w:szCs w:val="28"/>
        </w:rPr>
        <w:t>устранения посредством информационного</w:t>
      </w:r>
      <w:r w:rsidRPr="00703C75">
        <w:rPr>
          <w:spacing w:val="-11"/>
          <w:w w:val="95"/>
          <w:szCs w:val="28"/>
        </w:rPr>
        <w:t xml:space="preserve"> </w:t>
      </w:r>
      <w:r w:rsidRPr="00703C75">
        <w:rPr>
          <w:w w:val="95"/>
          <w:szCs w:val="28"/>
        </w:rPr>
        <w:t xml:space="preserve">сообщения </w:t>
      </w:r>
      <w:r w:rsidRPr="00703C75">
        <w:rPr>
          <w:spacing w:val="-2"/>
          <w:szCs w:val="28"/>
        </w:rPr>
        <w:t>непосредственно</w:t>
      </w:r>
      <w:r w:rsidRPr="00703C75">
        <w:rPr>
          <w:spacing w:val="-13"/>
          <w:szCs w:val="28"/>
        </w:rPr>
        <w:t xml:space="preserve"> </w:t>
      </w:r>
      <w:r w:rsidRPr="00703C75">
        <w:rPr>
          <w:spacing w:val="-2"/>
          <w:szCs w:val="28"/>
        </w:rPr>
        <w:t>в</w:t>
      </w:r>
      <w:r w:rsidRPr="00703C75">
        <w:rPr>
          <w:spacing w:val="-13"/>
          <w:szCs w:val="28"/>
        </w:rPr>
        <w:t xml:space="preserve"> </w:t>
      </w:r>
      <w:r w:rsidRPr="00703C75">
        <w:rPr>
          <w:spacing w:val="-2"/>
          <w:szCs w:val="28"/>
        </w:rPr>
        <w:t>электронной форме запроса.</w:t>
      </w:r>
    </w:p>
    <w:p w:rsidR="006C2D77" w:rsidRPr="00703C75" w:rsidRDefault="006C2D77" w:rsidP="006C2D77">
      <w:pPr>
        <w:pStyle w:val="af9"/>
        <w:tabs>
          <w:tab w:val="left" w:pos="567"/>
        </w:tabs>
        <w:ind w:firstLine="567"/>
        <w:rPr>
          <w:szCs w:val="28"/>
        </w:rPr>
      </w:pPr>
      <w:r w:rsidRPr="00703C75">
        <w:rPr>
          <w:szCs w:val="28"/>
        </w:rPr>
        <w:t>Специалист, ответственный за</w:t>
      </w:r>
      <w:r w:rsidRPr="00703C75">
        <w:rPr>
          <w:spacing w:val="-12"/>
          <w:szCs w:val="28"/>
        </w:rPr>
        <w:t xml:space="preserve"> </w:t>
      </w:r>
      <w:r w:rsidRPr="00703C75">
        <w:rPr>
          <w:szCs w:val="28"/>
        </w:rPr>
        <w:t>прием</w:t>
      </w:r>
      <w:r w:rsidRPr="00703C75">
        <w:rPr>
          <w:spacing w:val="-3"/>
          <w:szCs w:val="28"/>
        </w:rPr>
        <w:t xml:space="preserve"> </w:t>
      </w:r>
      <w:r w:rsidRPr="00703C75">
        <w:rPr>
          <w:szCs w:val="28"/>
        </w:rPr>
        <w:t>и</w:t>
      </w:r>
      <w:r w:rsidRPr="00703C75">
        <w:rPr>
          <w:spacing w:val="-11"/>
          <w:szCs w:val="28"/>
        </w:rPr>
        <w:t xml:space="preserve"> </w:t>
      </w:r>
      <w:r w:rsidRPr="00703C75">
        <w:rPr>
          <w:szCs w:val="28"/>
        </w:rPr>
        <w:t>выдачу</w:t>
      </w:r>
      <w:r w:rsidRPr="00703C75">
        <w:rPr>
          <w:spacing w:val="-3"/>
          <w:szCs w:val="28"/>
        </w:rPr>
        <w:t xml:space="preserve"> </w:t>
      </w:r>
      <w:r w:rsidRPr="00703C75">
        <w:rPr>
          <w:szCs w:val="28"/>
        </w:rPr>
        <w:t>документов, при</w:t>
      </w:r>
      <w:r w:rsidRPr="00703C75">
        <w:rPr>
          <w:spacing w:val="-8"/>
          <w:szCs w:val="28"/>
        </w:rPr>
        <w:t xml:space="preserve"> </w:t>
      </w:r>
      <w:r w:rsidRPr="00703C75">
        <w:rPr>
          <w:szCs w:val="28"/>
        </w:rPr>
        <w:t>поступлении заявления и документов</w:t>
      </w:r>
      <w:r w:rsidRPr="00703C75">
        <w:rPr>
          <w:spacing w:val="-4"/>
          <w:szCs w:val="28"/>
        </w:rPr>
        <w:t xml:space="preserve"> </w:t>
      </w:r>
      <w:r w:rsidRPr="00703C75">
        <w:rPr>
          <w:szCs w:val="28"/>
        </w:rPr>
        <w:t>в</w:t>
      </w:r>
      <w:r w:rsidRPr="00703C75">
        <w:rPr>
          <w:spacing w:val="-16"/>
          <w:szCs w:val="28"/>
        </w:rPr>
        <w:t xml:space="preserve"> </w:t>
      </w:r>
      <w:r w:rsidRPr="00703C75">
        <w:rPr>
          <w:szCs w:val="28"/>
        </w:rPr>
        <w:t>электронном</w:t>
      </w:r>
      <w:r w:rsidRPr="00703C75">
        <w:rPr>
          <w:spacing w:val="-2"/>
          <w:szCs w:val="28"/>
        </w:rPr>
        <w:t xml:space="preserve"> </w:t>
      </w:r>
      <w:r w:rsidRPr="00703C75">
        <w:rPr>
          <w:szCs w:val="28"/>
        </w:rPr>
        <w:t>виде:</w:t>
      </w:r>
    </w:p>
    <w:p w:rsidR="006C2D77" w:rsidRPr="00703C75" w:rsidRDefault="006C2D77" w:rsidP="006C2D77">
      <w:pPr>
        <w:pStyle w:val="af9"/>
        <w:tabs>
          <w:tab w:val="left" w:pos="567"/>
        </w:tabs>
        <w:ind w:firstLine="567"/>
        <w:rPr>
          <w:szCs w:val="28"/>
        </w:rPr>
      </w:pPr>
      <w:r w:rsidRPr="00703C75">
        <w:rPr>
          <w:szCs w:val="28"/>
        </w:rPr>
        <w:t>- проверяет электронные образы документов на отсутствие компьютерных вирусов и искаженной информации;</w:t>
      </w:r>
    </w:p>
    <w:p w:rsidR="006C2D77" w:rsidRPr="00703C75" w:rsidRDefault="006C2D77" w:rsidP="006C2D77">
      <w:pPr>
        <w:pStyle w:val="af9"/>
        <w:tabs>
          <w:tab w:val="left" w:pos="567"/>
        </w:tabs>
        <w:ind w:firstLine="567"/>
        <w:rPr>
          <w:szCs w:val="28"/>
        </w:rPr>
      </w:pPr>
      <w:r w:rsidRPr="00703C75">
        <w:rPr>
          <w:w w:val="95"/>
          <w:szCs w:val="28"/>
        </w:rPr>
        <w:t>- регистрирует документы в</w:t>
      </w:r>
      <w:r w:rsidRPr="00703C75">
        <w:rPr>
          <w:spacing w:val="-13"/>
          <w:w w:val="95"/>
          <w:szCs w:val="28"/>
        </w:rPr>
        <w:t xml:space="preserve"> </w:t>
      </w:r>
      <w:r w:rsidRPr="00703C75">
        <w:rPr>
          <w:w w:val="95"/>
          <w:szCs w:val="28"/>
        </w:rPr>
        <w:t>системе электронного документооборота</w:t>
      </w:r>
      <w:r w:rsidRPr="00703C75">
        <w:rPr>
          <w:spacing w:val="-12"/>
          <w:w w:val="95"/>
          <w:szCs w:val="28"/>
        </w:rPr>
        <w:t xml:space="preserve"> </w:t>
      </w:r>
      <w:r w:rsidRPr="00703C75">
        <w:rPr>
          <w:w w:val="95"/>
          <w:szCs w:val="28"/>
        </w:rPr>
        <w:t>уполномоченного</w:t>
      </w:r>
      <w:r w:rsidRPr="00703C75">
        <w:rPr>
          <w:spacing w:val="-13"/>
          <w:w w:val="95"/>
          <w:szCs w:val="28"/>
        </w:rPr>
        <w:t xml:space="preserve"> </w:t>
      </w:r>
      <w:r w:rsidRPr="00703C75">
        <w:rPr>
          <w:w w:val="95"/>
          <w:szCs w:val="28"/>
        </w:rPr>
        <w:t>органа, в журнале регистрации, в</w:t>
      </w:r>
      <w:r w:rsidRPr="00703C75">
        <w:rPr>
          <w:spacing w:val="-1"/>
          <w:w w:val="95"/>
          <w:szCs w:val="28"/>
        </w:rPr>
        <w:t xml:space="preserve"> </w:t>
      </w:r>
      <w:r w:rsidRPr="00703C75">
        <w:rPr>
          <w:w w:val="95"/>
          <w:szCs w:val="28"/>
        </w:rPr>
        <w:t>случае отсутствия системы электронного</w:t>
      </w:r>
      <w:r w:rsidRPr="00703C75">
        <w:rPr>
          <w:szCs w:val="28"/>
        </w:rPr>
        <w:t xml:space="preserve"> </w:t>
      </w:r>
      <w:r w:rsidRPr="00703C75">
        <w:rPr>
          <w:w w:val="95"/>
          <w:szCs w:val="28"/>
        </w:rPr>
        <w:t>документооборота;</w:t>
      </w:r>
    </w:p>
    <w:p w:rsidR="006C2D77" w:rsidRPr="00703C75" w:rsidRDefault="006C2D77" w:rsidP="006C2D77">
      <w:pPr>
        <w:pStyle w:val="af9"/>
        <w:tabs>
          <w:tab w:val="left" w:pos="567"/>
        </w:tabs>
        <w:ind w:firstLine="567"/>
        <w:rPr>
          <w:szCs w:val="28"/>
        </w:rPr>
      </w:pPr>
      <w:r w:rsidRPr="00703C75">
        <w:rPr>
          <w:w w:val="95"/>
          <w:szCs w:val="28"/>
        </w:rPr>
        <w:t>- формирует</w:t>
      </w:r>
      <w:r w:rsidRPr="00703C75">
        <w:rPr>
          <w:spacing w:val="-10"/>
          <w:w w:val="95"/>
          <w:szCs w:val="28"/>
        </w:rPr>
        <w:t xml:space="preserve"> </w:t>
      </w:r>
      <w:r w:rsidRPr="00703C75">
        <w:rPr>
          <w:w w:val="95"/>
          <w:szCs w:val="28"/>
        </w:rPr>
        <w:t>и</w:t>
      </w:r>
      <w:r w:rsidRPr="00703C75">
        <w:rPr>
          <w:spacing w:val="-12"/>
          <w:w w:val="95"/>
          <w:szCs w:val="28"/>
        </w:rPr>
        <w:t xml:space="preserve"> </w:t>
      </w:r>
      <w:r w:rsidRPr="00703C75">
        <w:rPr>
          <w:w w:val="95"/>
          <w:szCs w:val="28"/>
        </w:rPr>
        <w:t>направляет заявителю</w:t>
      </w:r>
      <w:r w:rsidRPr="00703C75">
        <w:rPr>
          <w:spacing w:val="-2"/>
          <w:w w:val="95"/>
          <w:szCs w:val="28"/>
        </w:rPr>
        <w:t xml:space="preserve"> </w:t>
      </w:r>
      <w:r w:rsidRPr="00703C75">
        <w:rPr>
          <w:w w:val="95"/>
          <w:szCs w:val="28"/>
        </w:rPr>
        <w:t>электронное уведомление через</w:t>
      </w:r>
      <w:r w:rsidRPr="00703C75">
        <w:rPr>
          <w:spacing w:val="-9"/>
          <w:w w:val="95"/>
          <w:szCs w:val="28"/>
        </w:rPr>
        <w:t xml:space="preserve"> </w:t>
      </w:r>
      <w:r w:rsidRPr="00703C75">
        <w:rPr>
          <w:w w:val="95"/>
          <w:szCs w:val="28"/>
        </w:rPr>
        <w:t>ЕПГУ,</w:t>
      </w:r>
      <w:r w:rsidRPr="00703C75">
        <w:rPr>
          <w:spacing w:val="-6"/>
          <w:w w:val="95"/>
          <w:szCs w:val="28"/>
        </w:rPr>
        <w:t xml:space="preserve"> </w:t>
      </w:r>
      <w:r w:rsidRPr="00703C75">
        <w:rPr>
          <w:w w:val="95"/>
          <w:szCs w:val="28"/>
        </w:rPr>
        <w:t>РПГУ</w:t>
      </w:r>
      <w:r w:rsidRPr="00703C75">
        <w:rPr>
          <w:spacing w:val="-8"/>
          <w:w w:val="95"/>
          <w:szCs w:val="28"/>
        </w:rPr>
        <w:t xml:space="preserve"> </w:t>
      </w:r>
      <w:r w:rsidRPr="00703C75">
        <w:rPr>
          <w:w w:val="95"/>
          <w:szCs w:val="28"/>
        </w:rPr>
        <w:t>о</w:t>
      </w:r>
      <w:r w:rsidRPr="00703C75">
        <w:rPr>
          <w:spacing w:val="-13"/>
          <w:w w:val="95"/>
          <w:szCs w:val="28"/>
        </w:rPr>
        <w:t xml:space="preserve"> </w:t>
      </w:r>
      <w:r w:rsidRPr="00703C75">
        <w:rPr>
          <w:w w:val="95"/>
          <w:szCs w:val="28"/>
        </w:rPr>
        <w:t xml:space="preserve">получении </w:t>
      </w:r>
      <w:r w:rsidRPr="00703C75">
        <w:rPr>
          <w:szCs w:val="28"/>
        </w:rPr>
        <w:t xml:space="preserve">и регистрации от заявителя заявления (запроса) и копий документов, в случае отсутствия </w:t>
      </w:r>
      <w:r w:rsidRPr="00703C75">
        <w:rPr>
          <w:w w:val="95"/>
          <w:szCs w:val="28"/>
        </w:rPr>
        <w:t>технической возможности автоматического уведомления заявителя через ЕПГУ, РПГУ;</w:t>
      </w:r>
    </w:p>
    <w:p w:rsidR="006C2D77" w:rsidRPr="00703C75" w:rsidRDefault="006C2D77" w:rsidP="006C2D77">
      <w:pPr>
        <w:pStyle w:val="af9"/>
        <w:tabs>
          <w:tab w:val="left" w:pos="567"/>
        </w:tabs>
        <w:ind w:firstLine="567"/>
        <w:rPr>
          <w:szCs w:val="28"/>
        </w:rPr>
      </w:pPr>
      <w:r w:rsidRPr="00703C75">
        <w:rPr>
          <w:w w:val="95"/>
          <w:szCs w:val="28"/>
        </w:rPr>
        <w:t>- направляет поступивший пакет документов должностному лицу уполномоченного</w:t>
      </w:r>
      <w:r w:rsidRPr="00703C75">
        <w:rPr>
          <w:spacing w:val="-12"/>
          <w:w w:val="95"/>
          <w:szCs w:val="28"/>
        </w:rPr>
        <w:t xml:space="preserve"> </w:t>
      </w:r>
      <w:r w:rsidRPr="00703C75">
        <w:rPr>
          <w:w w:val="95"/>
          <w:szCs w:val="28"/>
        </w:rPr>
        <w:t>органа для рассмотрения</w:t>
      </w:r>
      <w:r w:rsidRPr="00703C75">
        <w:rPr>
          <w:szCs w:val="28"/>
        </w:rPr>
        <w:t xml:space="preserve"> </w:t>
      </w:r>
      <w:r w:rsidRPr="00703C75">
        <w:rPr>
          <w:w w:val="95"/>
          <w:szCs w:val="28"/>
        </w:rPr>
        <w:t>и назначения ответственного исполнителя.</w:t>
      </w:r>
    </w:p>
    <w:p w:rsidR="006C2D77" w:rsidRPr="00703C75" w:rsidRDefault="006C2D77" w:rsidP="006C2D77">
      <w:pPr>
        <w:pStyle w:val="af9"/>
        <w:tabs>
          <w:tab w:val="left" w:pos="567"/>
        </w:tabs>
        <w:ind w:firstLine="567"/>
        <w:rPr>
          <w:szCs w:val="28"/>
        </w:rPr>
      </w:pPr>
      <w:r w:rsidRPr="00703C75">
        <w:rPr>
          <w:szCs w:val="28"/>
        </w:rPr>
        <w:t>Максимальный срок</w:t>
      </w:r>
      <w:r w:rsidRPr="00703C75">
        <w:rPr>
          <w:spacing w:val="-2"/>
          <w:szCs w:val="28"/>
        </w:rPr>
        <w:t xml:space="preserve"> </w:t>
      </w:r>
      <w:r w:rsidRPr="00703C75">
        <w:rPr>
          <w:szCs w:val="28"/>
        </w:rPr>
        <w:t>выполнения административной</w:t>
      </w:r>
      <w:r w:rsidRPr="00703C75">
        <w:rPr>
          <w:spacing w:val="-8"/>
          <w:szCs w:val="28"/>
        </w:rPr>
        <w:t xml:space="preserve"> </w:t>
      </w:r>
      <w:r w:rsidRPr="00703C75">
        <w:rPr>
          <w:szCs w:val="28"/>
        </w:rPr>
        <w:t>процедуры по</w:t>
      </w:r>
      <w:r w:rsidRPr="00703C75">
        <w:rPr>
          <w:spacing w:val="-5"/>
          <w:szCs w:val="28"/>
        </w:rPr>
        <w:t xml:space="preserve"> </w:t>
      </w:r>
      <w:r w:rsidRPr="00703C75">
        <w:rPr>
          <w:szCs w:val="28"/>
        </w:rPr>
        <w:t>приему и</w:t>
      </w:r>
      <w:r w:rsidRPr="00703C75">
        <w:rPr>
          <w:spacing w:val="-4"/>
          <w:szCs w:val="28"/>
        </w:rPr>
        <w:t xml:space="preserve"> </w:t>
      </w:r>
      <w:r w:rsidRPr="00703C75">
        <w:rPr>
          <w:szCs w:val="28"/>
        </w:rPr>
        <w:t>регистрации заявления о переустройстве и (или) перепланировки помещения в многоквартирном доме и приложенных</w:t>
      </w:r>
      <w:r w:rsidRPr="00703C75">
        <w:rPr>
          <w:spacing w:val="-16"/>
          <w:szCs w:val="28"/>
        </w:rPr>
        <w:t xml:space="preserve"> </w:t>
      </w:r>
      <w:r w:rsidRPr="00703C75">
        <w:rPr>
          <w:szCs w:val="28"/>
        </w:rPr>
        <w:t>к</w:t>
      </w:r>
      <w:r w:rsidRPr="00703C75">
        <w:rPr>
          <w:spacing w:val="-16"/>
          <w:szCs w:val="28"/>
        </w:rPr>
        <w:t xml:space="preserve"> </w:t>
      </w:r>
      <w:r w:rsidRPr="00703C75">
        <w:rPr>
          <w:szCs w:val="28"/>
        </w:rPr>
        <w:t>нему</w:t>
      </w:r>
      <w:r w:rsidRPr="00703C75">
        <w:rPr>
          <w:spacing w:val="-15"/>
          <w:szCs w:val="28"/>
        </w:rPr>
        <w:t xml:space="preserve"> </w:t>
      </w:r>
      <w:r w:rsidRPr="00703C75">
        <w:rPr>
          <w:szCs w:val="28"/>
        </w:rPr>
        <w:t>документов</w:t>
      </w:r>
      <w:r w:rsidRPr="00703C75">
        <w:rPr>
          <w:spacing w:val="-16"/>
          <w:szCs w:val="28"/>
        </w:rPr>
        <w:t xml:space="preserve"> </w:t>
      </w:r>
      <w:r w:rsidRPr="00703C75">
        <w:rPr>
          <w:szCs w:val="28"/>
        </w:rPr>
        <w:t>в</w:t>
      </w:r>
      <w:r w:rsidRPr="00703C75">
        <w:rPr>
          <w:spacing w:val="-16"/>
          <w:szCs w:val="28"/>
        </w:rPr>
        <w:t xml:space="preserve"> </w:t>
      </w:r>
      <w:r w:rsidRPr="00703C75">
        <w:rPr>
          <w:szCs w:val="28"/>
        </w:rPr>
        <w:t>форме</w:t>
      </w:r>
      <w:r w:rsidRPr="00703C75">
        <w:rPr>
          <w:spacing w:val="-15"/>
          <w:szCs w:val="28"/>
        </w:rPr>
        <w:t xml:space="preserve"> </w:t>
      </w:r>
      <w:r w:rsidRPr="00703C75">
        <w:rPr>
          <w:szCs w:val="28"/>
        </w:rPr>
        <w:t>электронных</w:t>
      </w:r>
      <w:r w:rsidRPr="00703C75">
        <w:rPr>
          <w:spacing w:val="-8"/>
          <w:szCs w:val="28"/>
        </w:rPr>
        <w:t xml:space="preserve"> </w:t>
      </w:r>
      <w:r w:rsidRPr="00703C75">
        <w:rPr>
          <w:szCs w:val="28"/>
        </w:rPr>
        <w:t>документов</w:t>
      </w:r>
      <w:r w:rsidRPr="00703C75">
        <w:rPr>
          <w:spacing w:val="-12"/>
          <w:szCs w:val="28"/>
        </w:rPr>
        <w:t xml:space="preserve"> </w:t>
      </w:r>
      <w:r w:rsidRPr="00703C75">
        <w:rPr>
          <w:szCs w:val="28"/>
        </w:rPr>
        <w:t>составляет</w:t>
      </w:r>
      <w:r w:rsidRPr="00703C75">
        <w:rPr>
          <w:spacing w:val="-11"/>
          <w:szCs w:val="28"/>
        </w:rPr>
        <w:t xml:space="preserve"> </w:t>
      </w:r>
      <w:r w:rsidRPr="00703C75">
        <w:rPr>
          <w:szCs w:val="28"/>
        </w:rPr>
        <w:t>1</w:t>
      </w:r>
      <w:r w:rsidRPr="00703C75">
        <w:rPr>
          <w:spacing w:val="-13"/>
          <w:szCs w:val="28"/>
        </w:rPr>
        <w:t xml:space="preserve"> </w:t>
      </w:r>
      <w:r w:rsidRPr="00703C75">
        <w:rPr>
          <w:szCs w:val="28"/>
        </w:rPr>
        <w:t>рабочий</w:t>
      </w:r>
      <w:r w:rsidRPr="00703C75">
        <w:rPr>
          <w:spacing w:val="-14"/>
          <w:szCs w:val="28"/>
        </w:rPr>
        <w:t xml:space="preserve"> </w:t>
      </w:r>
      <w:r w:rsidRPr="00703C75">
        <w:rPr>
          <w:szCs w:val="28"/>
        </w:rPr>
        <w:t>день</w:t>
      </w:r>
      <w:r w:rsidRPr="00703C75">
        <w:rPr>
          <w:spacing w:val="-16"/>
          <w:szCs w:val="28"/>
        </w:rPr>
        <w:t xml:space="preserve"> </w:t>
      </w:r>
      <w:r w:rsidRPr="00703C75">
        <w:rPr>
          <w:szCs w:val="28"/>
        </w:rPr>
        <w:t>с момента</w:t>
      </w:r>
      <w:r w:rsidRPr="00703C75">
        <w:rPr>
          <w:spacing w:val="-16"/>
          <w:szCs w:val="28"/>
        </w:rPr>
        <w:t xml:space="preserve"> </w:t>
      </w:r>
      <w:r w:rsidRPr="00703C75">
        <w:rPr>
          <w:szCs w:val="28"/>
        </w:rPr>
        <w:t>получения</w:t>
      </w:r>
      <w:r w:rsidRPr="00703C75">
        <w:rPr>
          <w:spacing w:val="-11"/>
          <w:szCs w:val="28"/>
        </w:rPr>
        <w:t xml:space="preserve"> </w:t>
      </w:r>
      <w:r w:rsidRPr="00703C75">
        <w:rPr>
          <w:szCs w:val="28"/>
        </w:rPr>
        <w:t>документов.</w:t>
      </w:r>
    </w:p>
    <w:p w:rsidR="006C2D77" w:rsidRPr="00703C75" w:rsidRDefault="006C2D77" w:rsidP="006C2D77">
      <w:pPr>
        <w:pStyle w:val="af9"/>
        <w:tabs>
          <w:tab w:val="left" w:pos="567"/>
        </w:tabs>
        <w:ind w:firstLine="567"/>
        <w:rPr>
          <w:szCs w:val="28"/>
        </w:rPr>
      </w:pPr>
      <w:r w:rsidRPr="00703C75">
        <w:rPr>
          <w:w w:val="95"/>
          <w:szCs w:val="28"/>
        </w:rPr>
        <w:t>Критерий</w:t>
      </w:r>
      <w:r w:rsidRPr="00703C75">
        <w:rPr>
          <w:spacing w:val="-13"/>
          <w:w w:val="95"/>
          <w:szCs w:val="28"/>
        </w:rPr>
        <w:t xml:space="preserve"> </w:t>
      </w:r>
      <w:r w:rsidRPr="00703C75">
        <w:rPr>
          <w:w w:val="95"/>
          <w:szCs w:val="28"/>
        </w:rPr>
        <w:t>принятия</w:t>
      </w:r>
      <w:r w:rsidRPr="00703C75">
        <w:rPr>
          <w:spacing w:val="-12"/>
          <w:w w:val="95"/>
          <w:szCs w:val="28"/>
        </w:rPr>
        <w:t xml:space="preserve"> </w:t>
      </w:r>
      <w:r w:rsidRPr="00703C75">
        <w:rPr>
          <w:w w:val="95"/>
          <w:szCs w:val="28"/>
        </w:rPr>
        <w:t>решения:</w:t>
      </w:r>
      <w:r w:rsidRPr="00703C75">
        <w:rPr>
          <w:spacing w:val="-8"/>
          <w:w w:val="95"/>
          <w:szCs w:val="28"/>
        </w:rPr>
        <w:t xml:space="preserve"> </w:t>
      </w:r>
      <w:r w:rsidRPr="00703C75">
        <w:rPr>
          <w:w w:val="95"/>
          <w:szCs w:val="28"/>
        </w:rPr>
        <w:t>поступление заявления о</w:t>
      </w:r>
      <w:r w:rsidRPr="00703C75">
        <w:rPr>
          <w:spacing w:val="-13"/>
          <w:w w:val="95"/>
          <w:szCs w:val="28"/>
        </w:rPr>
        <w:t xml:space="preserve"> </w:t>
      </w:r>
      <w:r w:rsidRPr="00703C75">
        <w:rPr>
          <w:w w:val="95"/>
          <w:szCs w:val="28"/>
        </w:rPr>
        <w:t>переустройстве</w:t>
      </w:r>
      <w:r w:rsidRPr="00703C75">
        <w:rPr>
          <w:spacing w:val="-12"/>
          <w:w w:val="95"/>
          <w:szCs w:val="28"/>
        </w:rPr>
        <w:t xml:space="preserve"> </w:t>
      </w:r>
      <w:r w:rsidRPr="00703C75">
        <w:rPr>
          <w:w w:val="95"/>
          <w:szCs w:val="28"/>
        </w:rPr>
        <w:t>и</w:t>
      </w:r>
      <w:r w:rsidRPr="00703C75">
        <w:rPr>
          <w:spacing w:val="-13"/>
          <w:w w:val="95"/>
          <w:szCs w:val="28"/>
        </w:rPr>
        <w:t xml:space="preserve"> </w:t>
      </w:r>
      <w:r w:rsidRPr="00703C75">
        <w:rPr>
          <w:w w:val="95"/>
          <w:szCs w:val="28"/>
        </w:rPr>
        <w:t>(или)</w:t>
      </w:r>
      <w:r w:rsidRPr="00703C75">
        <w:rPr>
          <w:spacing w:val="-10"/>
          <w:w w:val="95"/>
          <w:szCs w:val="28"/>
        </w:rPr>
        <w:t xml:space="preserve"> </w:t>
      </w:r>
      <w:r w:rsidRPr="00703C75">
        <w:rPr>
          <w:w w:val="95"/>
          <w:szCs w:val="28"/>
        </w:rPr>
        <w:t>перепланировке помещения</w:t>
      </w:r>
      <w:r w:rsidRPr="00703C75">
        <w:rPr>
          <w:szCs w:val="28"/>
        </w:rPr>
        <w:t xml:space="preserve"> </w:t>
      </w:r>
      <w:r w:rsidRPr="00703C75">
        <w:rPr>
          <w:w w:val="95"/>
          <w:szCs w:val="28"/>
        </w:rPr>
        <w:t>в многоквартирном доме и приложенных</w:t>
      </w:r>
      <w:r w:rsidRPr="00703C75">
        <w:rPr>
          <w:szCs w:val="28"/>
        </w:rPr>
        <w:t xml:space="preserve"> </w:t>
      </w:r>
      <w:r w:rsidRPr="00703C75">
        <w:rPr>
          <w:w w:val="95"/>
          <w:szCs w:val="28"/>
        </w:rPr>
        <w:t>к нему документов.</w:t>
      </w:r>
    </w:p>
    <w:p w:rsidR="006C2D77" w:rsidRPr="00703C75" w:rsidRDefault="006C2D77" w:rsidP="006C2D77">
      <w:pPr>
        <w:pStyle w:val="af9"/>
        <w:tabs>
          <w:tab w:val="left" w:pos="567"/>
        </w:tabs>
        <w:ind w:firstLine="567"/>
        <w:rPr>
          <w:szCs w:val="28"/>
        </w:rPr>
      </w:pPr>
      <w:r w:rsidRPr="00703C75">
        <w:rPr>
          <w:szCs w:val="28"/>
        </w:rPr>
        <w:t xml:space="preserve">Результатом административной процедуры является прием, регистрация заявления о </w:t>
      </w:r>
      <w:r w:rsidRPr="00703C75">
        <w:rPr>
          <w:w w:val="95"/>
          <w:szCs w:val="28"/>
        </w:rPr>
        <w:t>переустройстве</w:t>
      </w:r>
      <w:r w:rsidRPr="00703C75">
        <w:rPr>
          <w:spacing w:val="-13"/>
          <w:w w:val="95"/>
          <w:szCs w:val="28"/>
        </w:rPr>
        <w:t xml:space="preserve"> </w:t>
      </w:r>
      <w:r w:rsidRPr="00703C75">
        <w:rPr>
          <w:w w:val="95"/>
          <w:szCs w:val="28"/>
        </w:rPr>
        <w:t>и</w:t>
      </w:r>
      <w:r w:rsidRPr="00703C75">
        <w:rPr>
          <w:spacing w:val="-12"/>
          <w:w w:val="95"/>
          <w:szCs w:val="28"/>
        </w:rPr>
        <w:t xml:space="preserve"> </w:t>
      </w:r>
      <w:r w:rsidRPr="00703C75">
        <w:rPr>
          <w:w w:val="95"/>
          <w:szCs w:val="28"/>
        </w:rPr>
        <w:t>(или)</w:t>
      </w:r>
      <w:r w:rsidRPr="00703C75">
        <w:rPr>
          <w:spacing w:val="-13"/>
          <w:w w:val="95"/>
          <w:szCs w:val="28"/>
        </w:rPr>
        <w:t xml:space="preserve"> </w:t>
      </w:r>
      <w:r w:rsidRPr="00703C75">
        <w:rPr>
          <w:w w:val="95"/>
          <w:szCs w:val="28"/>
        </w:rPr>
        <w:t>перепланировке</w:t>
      </w:r>
      <w:r w:rsidRPr="00703C75">
        <w:rPr>
          <w:spacing w:val="-12"/>
          <w:w w:val="95"/>
          <w:szCs w:val="28"/>
        </w:rPr>
        <w:t xml:space="preserve"> </w:t>
      </w:r>
      <w:r w:rsidRPr="00703C75">
        <w:rPr>
          <w:w w:val="95"/>
          <w:szCs w:val="28"/>
        </w:rPr>
        <w:t>помещения</w:t>
      </w:r>
      <w:r w:rsidRPr="00703C75">
        <w:rPr>
          <w:spacing w:val="2"/>
          <w:szCs w:val="28"/>
        </w:rPr>
        <w:t xml:space="preserve"> </w:t>
      </w:r>
      <w:r w:rsidRPr="00703C75">
        <w:rPr>
          <w:w w:val="95"/>
          <w:szCs w:val="28"/>
        </w:rPr>
        <w:t>в</w:t>
      </w:r>
      <w:r w:rsidRPr="00703C75">
        <w:rPr>
          <w:spacing w:val="-13"/>
          <w:w w:val="95"/>
          <w:szCs w:val="28"/>
        </w:rPr>
        <w:t xml:space="preserve"> </w:t>
      </w:r>
      <w:r w:rsidRPr="00703C75">
        <w:rPr>
          <w:w w:val="95"/>
          <w:szCs w:val="28"/>
        </w:rPr>
        <w:t>многоквартирном</w:t>
      </w:r>
      <w:r w:rsidRPr="00703C75">
        <w:rPr>
          <w:spacing w:val="-10"/>
          <w:w w:val="95"/>
          <w:szCs w:val="28"/>
        </w:rPr>
        <w:t xml:space="preserve"> </w:t>
      </w:r>
      <w:r w:rsidRPr="00703C75">
        <w:rPr>
          <w:w w:val="95"/>
          <w:szCs w:val="28"/>
        </w:rPr>
        <w:t>доме</w:t>
      </w:r>
      <w:r w:rsidRPr="00703C75">
        <w:rPr>
          <w:spacing w:val="-9"/>
          <w:w w:val="95"/>
          <w:szCs w:val="28"/>
        </w:rPr>
        <w:t xml:space="preserve"> </w:t>
      </w:r>
      <w:r w:rsidRPr="00703C75">
        <w:rPr>
          <w:w w:val="95"/>
          <w:szCs w:val="28"/>
        </w:rPr>
        <w:t>и</w:t>
      </w:r>
      <w:r w:rsidRPr="00703C75">
        <w:rPr>
          <w:spacing w:val="-13"/>
          <w:w w:val="95"/>
          <w:szCs w:val="28"/>
        </w:rPr>
        <w:t xml:space="preserve"> </w:t>
      </w:r>
      <w:r w:rsidRPr="00703C75">
        <w:rPr>
          <w:w w:val="95"/>
          <w:szCs w:val="28"/>
        </w:rPr>
        <w:t>приложенных</w:t>
      </w:r>
      <w:r w:rsidRPr="00703C75">
        <w:rPr>
          <w:spacing w:val="11"/>
          <w:szCs w:val="28"/>
        </w:rPr>
        <w:t xml:space="preserve"> </w:t>
      </w:r>
      <w:r w:rsidRPr="00703C75">
        <w:rPr>
          <w:w w:val="95"/>
          <w:szCs w:val="28"/>
        </w:rPr>
        <w:t>к</w:t>
      </w:r>
      <w:r w:rsidRPr="00703C75">
        <w:rPr>
          <w:spacing w:val="-13"/>
          <w:w w:val="95"/>
          <w:szCs w:val="28"/>
        </w:rPr>
        <w:t xml:space="preserve"> </w:t>
      </w:r>
      <w:r w:rsidRPr="00703C75">
        <w:rPr>
          <w:w w:val="95"/>
          <w:szCs w:val="28"/>
        </w:rPr>
        <w:t xml:space="preserve">нему </w:t>
      </w:r>
      <w:r w:rsidRPr="00703C75">
        <w:rPr>
          <w:spacing w:val="-2"/>
          <w:szCs w:val="28"/>
        </w:rPr>
        <w:t>документов.</w:t>
      </w:r>
    </w:p>
    <w:p w:rsidR="006C2D77" w:rsidRPr="00703C75" w:rsidRDefault="006C2D77" w:rsidP="008C4737">
      <w:pPr>
        <w:pStyle w:val="afc"/>
        <w:widowControl w:val="0"/>
        <w:numPr>
          <w:ilvl w:val="3"/>
          <w:numId w:val="125"/>
        </w:numPr>
        <w:tabs>
          <w:tab w:val="left" w:pos="567"/>
          <w:tab w:val="left" w:pos="1526"/>
        </w:tabs>
        <w:autoSpaceDE w:val="0"/>
        <w:autoSpaceDN w:val="0"/>
        <w:ind w:left="0" w:firstLine="567"/>
        <w:jc w:val="both"/>
        <w:rPr>
          <w:sz w:val="28"/>
          <w:szCs w:val="28"/>
        </w:rPr>
      </w:pPr>
      <w:r w:rsidRPr="00703C75">
        <w:rPr>
          <w:sz w:val="28"/>
          <w:szCs w:val="28"/>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6C2D77" w:rsidRPr="00703C75" w:rsidRDefault="006C2D77" w:rsidP="006C2D77">
      <w:pPr>
        <w:pStyle w:val="af9"/>
        <w:tabs>
          <w:tab w:val="left" w:pos="567"/>
        </w:tabs>
        <w:ind w:firstLine="567"/>
        <w:rPr>
          <w:szCs w:val="28"/>
        </w:rPr>
      </w:pPr>
      <w:r w:rsidRPr="00703C75">
        <w:rPr>
          <w:w w:val="95"/>
          <w:szCs w:val="28"/>
        </w:rPr>
        <w:t>- проверяет правильность адресности корреспонденции. Ошибочно (не по адресу) присланные письма возвращаются</w:t>
      </w:r>
      <w:r w:rsidRPr="00703C75">
        <w:rPr>
          <w:szCs w:val="28"/>
        </w:rPr>
        <w:t xml:space="preserve"> </w:t>
      </w:r>
      <w:r w:rsidRPr="00703C75">
        <w:rPr>
          <w:w w:val="95"/>
          <w:szCs w:val="28"/>
        </w:rPr>
        <w:t>в организацию почтовой связи невскрытыми;</w:t>
      </w:r>
    </w:p>
    <w:p w:rsidR="006C2D77" w:rsidRPr="00703C75" w:rsidRDefault="006C2D77" w:rsidP="006C2D77">
      <w:pPr>
        <w:pStyle w:val="af9"/>
        <w:tabs>
          <w:tab w:val="left" w:pos="567"/>
        </w:tabs>
        <w:ind w:firstLine="567"/>
        <w:rPr>
          <w:szCs w:val="28"/>
        </w:rPr>
      </w:pPr>
      <w:r w:rsidRPr="00703C75">
        <w:rPr>
          <w:szCs w:val="28"/>
        </w:rPr>
        <w:t xml:space="preserve">- вскрывает конверты, проверяет наличие в них заявления и документов, обязанность по </w:t>
      </w:r>
      <w:r w:rsidRPr="00703C75">
        <w:rPr>
          <w:spacing w:val="-2"/>
          <w:szCs w:val="28"/>
        </w:rPr>
        <w:t>предоставлению</w:t>
      </w:r>
      <w:r w:rsidRPr="00703C75">
        <w:rPr>
          <w:spacing w:val="-11"/>
          <w:szCs w:val="28"/>
        </w:rPr>
        <w:t xml:space="preserve"> </w:t>
      </w:r>
      <w:r w:rsidRPr="00703C75">
        <w:rPr>
          <w:spacing w:val="-2"/>
          <w:szCs w:val="28"/>
        </w:rPr>
        <w:t>которых возложена</w:t>
      </w:r>
      <w:r w:rsidRPr="00703C75">
        <w:rPr>
          <w:spacing w:val="-4"/>
          <w:szCs w:val="28"/>
        </w:rPr>
        <w:t xml:space="preserve"> </w:t>
      </w:r>
      <w:r w:rsidRPr="00703C75">
        <w:rPr>
          <w:spacing w:val="-2"/>
          <w:szCs w:val="28"/>
        </w:rPr>
        <w:t>на</w:t>
      </w:r>
      <w:r w:rsidRPr="00703C75">
        <w:rPr>
          <w:spacing w:val="-14"/>
          <w:szCs w:val="28"/>
        </w:rPr>
        <w:t xml:space="preserve"> </w:t>
      </w:r>
      <w:r w:rsidRPr="00703C75">
        <w:rPr>
          <w:spacing w:val="-2"/>
          <w:szCs w:val="28"/>
        </w:rPr>
        <w:t>заявителя;</w:t>
      </w:r>
    </w:p>
    <w:p w:rsidR="006C2D77" w:rsidRPr="00703C75" w:rsidRDefault="006C2D77" w:rsidP="006C2D77">
      <w:pPr>
        <w:pStyle w:val="af9"/>
        <w:tabs>
          <w:tab w:val="left" w:pos="567"/>
        </w:tabs>
        <w:ind w:firstLine="567"/>
        <w:rPr>
          <w:szCs w:val="28"/>
        </w:rPr>
      </w:pPr>
      <w:r w:rsidRPr="00703C75">
        <w:rPr>
          <w:szCs w:val="28"/>
        </w:rPr>
        <w:t>- проверяет, что</w:t>
      </w:r>
      <w:r w:rsidRPr="00703C75">
        <w:rPr>
          <w:spacing w:val="-1"/>
          <w:szCs w:val="28"/>
        </w:rPr>
        <w:t xml:space="preserve"> </w:t>
      </w:r>
      <w:r w:rsidRPr="00703C75">
        <w:rPr>
          <w:szCs w:val="28"/>
        </w:rPr>
        <w:t xml:space="preserve">заявление написано разборчиво, фамилии, имена, отчества (при наличии), </w:t>
      </w:r>
      <w:r w:rsidRPr="00703C75">
        <w:rPr>
          <w:w w:val="95"/>
          <w:szCs w:val="28"/>
        </w:rPr>
        <w:t>наименование,</w:t>
      </w:r>
      <w:r w:rsidRPr="00703C75">
        <w:rPr>
          <w:szCs w:val="28"/>
        </w:rPr>
        <w:t xml:space="preserve"> </w:t>
      </w:r>
      <w:r w:rsidRPr="00703C75">
        <w:rPr>
          <w:w w:val="95"/>
          <w:szCs w:val="28"/>
        </w:rPr>
        <w:t>адрес места жительства, адрес местонахождения, написаны полностью;</w:t>
      </w:r>
    </w:p>
    <w:p w:rsidR="006C2D77" w:rsidRPr="00703C75" w:rsidRDefault="006C2D77" w:rsidP="006C2D77">
      <w:pPr>
        <w:pStyle w:val="af9"/>
        <w:tabs>
          <w:tab w:val="left" w:pos="567"/>
        </w:tabs>
        <w:ind w:firstLine="567"/>
        <w:rPr>
          <w:szCs w:val="28"/>
        </w:rPr>
      </w:pPr>
      <w:r w:rsidRPr="00703C75">
        <w:rPr>
          <w:szCs w:val="28"/>
        </w:rPr>
        <w:lastRenderedPageBreak/>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w:t>
      </w:r>
      <w:r w:rsidRPr="00703C75">
        <w:rPr>
          <w:spacing w:val="-2"/>
          <w:szCs w:val="28"/>
        </w:rPr>
        <w:t>установленном</w:t>
      </w:r>
      <w:r w:rsidRPr="00703C75">
        <w:rPr>
          <w:spacing w:val="22"/>
          <w:szCs w:val="28"/>
        </w:rPr>
        <w:t xml:space="preserve"> </w:t>
      </w:r>
      <w:r w:rsidRPr="00703C75">
        <w:rPr>
          <w:spacing w:val="-2"/>
          <w:szCs w:val="28"/>
        </w:rPr>
        <w:t>законодательством</w:t>
      </w:r>
      <w:r w:rsidRPr="00703C75">
        <w:rPr>
          <w:spacing w:val="-9"/>
          <w:szCs w:val="28"/>
        </w:rPr>
        <w:t xml:space="preserve"> </w:t>
      </w:r>
      <w:r w:rsidRPr="00703C75">
        <w:rPr>
          <w:spacing w:val="-2"/>
          <w:szCs w:val="28"/>
        </w:rPr>
        <w:t>порядке;</w:t>
      </w:r>
    </w:p>
    <w:p w:rsidR="006C2D77" w:rsidRPr="00703C75" w:rsidRDefault="006C2D77" w:rsidP="006C2D77">
      <w:pPr>
        <w:pStyle w:val="af9"/>
        <w:tabs>
          <w:tab w:val="left" w:pos="567"/>
        </w:tabs>
        <w:ind w:firstLine="567"/>
        <w:rPr>
          <w:szCs w:val="28"/>
        </w:rPr>
      </w:pPr>
      <w:r w:rsidRPr="00703C75">
        <w:rPr>
          <w:szCs w:val="28"/>
        </w:rPr>
        <w:t>- проверяет, что копии документов не имеют повреждений, наличие которых не позволяет однозначно</w:t>
      </w:r>
      <w:r w:rsidRPr="00703C75">
        <w:rPr>
          <w:spacing w:val="-12"/>
          <w:szCs w:val="28"/>
        </w:rPr>
        <w:t xml:space="preserve"> </w:t>
      </w:r>
      <w:r w:rsidRPr="00703C75">
        <w:rPr>
          <w:szCs w:val="28"/>
        </w:rPr>
        <w:t>истолковать</w:t>
      </w:r>
      <w:r w:rsidRPr="00703C75">
        <w:rPr>
          <w:spacing w:val="-10"/>
          <w:szCs w:val="28"/>
        </w:rPr>
        <w:t xml:space="preserve"> </w:t>
      </w:r>
      <w:r w:rsidRPr="00703C75">
        <w:rPr>
          <w:szCs w:val="28"/>
        </w:rPr>
        <w:t>их</w:t>
      </w:r>
      <w:r w:rsidRPr="00703C75">
        <w:rPr>
          <w:spacing w:val="-16"/>
          <w:szCs w:val="28"/>
        </w:rPr>
        <w:t xml:space="preserve"> </w:t>
      </w:r>
      <w:r w:rsidRPr="00703C75">
        <w:rPr>
          <w:szCs w:val="28"/>
        </w:rPr>
        <w:t>содержание,</w:t>
      </w:r>
      <w:r w:rsidRPr="00703C75">
        <w:rPr>
          <w:spacing w:val="-9"/>
          <w:szCs w:val="28"/>
        </w:rPr>
        <w:t xml:space="preserve"> </w:t>
      </w:r>
      <w:r w:rsidRPr="00703C75">
        <w:rPr>
          <w:szCs w:val="28"/>
        </w:rPr>
        <w:t>отсутствуют</w:t>
      </w:r>
      <w:r w:rsidRPr="00703C75">
        <w:rPr>
          <w:spacing w:val="-7"/>
          <w:szCs w:val="28"/>
        </w:rPr>
        <w:t xml:space="preserve"> </w:t>
      </w:r>
      <w:r w:rsidRPr="00703C75">
        <w:rPr>
          <w:szCs w:val="28"/>
        </w:rPr>
        <w:t>подчистки,</w:t>
      </w:r>
      <w:r w:rsidRPr="00703C75">
        <w:rPr>
          <w:spacing w:val="-12"/>
          <w:szCs w:val="28"/>
        </w:rPr>
        <w:t xml:space="preserve"> </w:t>
      </w:r>
      <w:r w:rsidRPr="00703C75">
        <w:rPr>
          <w:szCs w:val="28"/>
        </w:rPr>
        <w:t>приписки,</w:t>
      </w:r>
      <w:r w:rsidRPr="00703C75">
        <w:rPr>
          <w:spacing w:val="-9"/>
          <w:szCs w:val="28"/>
        </w:rPr>
        <w:t xml:space="preserve"> </w:t>
      </w:r>
      <w:r w:rsidRPr="00703C75">
        <w:rPr>
          <w:szCs w:val="28"/>
        </w:rPr>
        <w:t>зачеркнутые</w:t>
      </w:r>
      <w:r w:rsidRPr="00703C75">
        <w:rPr>
          <w:spacing w:val="-11"/>
          <w:szCs w:val="28"/>
        </w:rPr>
        <w:t xml:space="preserve"> </w:t>
      </w:r>
      <w:r w:rsidRPr="00703C75">
        <w:rPr>
          <w:szCs w:val="28"/>
        </w:rPr>
        <w:t xml:space="preserve">слова, </w:t>
      </w:r>
      <w:r w:rsidRPr="00703C75">
        <w:rPr>
          <w:spacing w:val="-2"/>
          <w:szCs w:val="28"/>
        </w:rPr>
        <w:t>исправления.</w:t>
      </w:r>
    </w:p>
    <w:p w:rsidR="006C2D77" w:rsidRPr="00703C75" w:rsidRDefault="006C2D77" w:rsidP="006C2D77">
      <w:pPr>
        <w:pStyle w:val="af9"/>
        <w:tabs>
          <w:tab w:val="left" w:pos="567"/>
        </w:tabs>
        <w:ind w:firstLine="567"/>
        <w:rPr>
          <w:szCs w:val="28"/>
        </w:rPr>
      </w:pPr>
      <w:r w:rsidRPr="00703C75">
        <w:rPr>
          <w:szCs w:val="28"/>
        </w:rPr>
        <w:t>Максимальный срок</w:t>
      </w:r>
      <w:r w:rsidRPr="00703C75">
        <w:rPr>
          <w:spacing w:val="-4"/>
          <w:szCs w:val="28"/>
        </w:rPr>
        <w:t xml:space="preserve"> </w:t>
      </w:r>
      <w:r w:rsidRPr="00703C75">
        <w:rPr>
          <w:szCs w:val="28"/>
        </w:rPr>
        <w:t>выполнения административной</w:t>
      </w:r>
      <w:r w:rsidRPr="00703C75">
        <w:rPr>
          <w:spacing w:val="-10"/>
          <w:szCs w:val="28"/>
        </w:rPr>
        <w:t xml:space="preserve"> </w:t>
      </w:r>
      <w:r w:rsidRPr="00703C75">
        <w:rPr>
          <w:szCs w:val="28"/>
        </w:rPr>
        <w:t>процедуры по</w:t>
      </w:r>
      <w:r w:rsidRPr="00703C75">
        <w:rPr>
          <w:spacing w:val="-6"/>
          <w:szCs w:val="28"/>
        </w:rPr>
        <w:t xml:space="preserve"> </w:t>
      </w:r>
      <w:r w:rsidRPr="00703C75">
        <w:rPr>
          <w:szCs w:val="28"/>
        </w:rPr>
        <w:t>приему и</w:t>
      </w:r>
      <w:r w:rsidRPr="00703C75">
        <w:rPr>
          <w:spacing w:val="-5"/>
          <w:szCs w:val="28"/>
        </w:rPr>
        <w:t xml:space="preserve"> </w:t>
      </w:r>
      <w:r w:rsidRPr="00703C75">
        <w:rPr>
          <w:szCs w:val="28"/>
        </w:rPr>
        <w:t xml:space="preserve">регистрации заявления о переустройстве и (или) перепланировки помещения в многоквартирном доме и </w:t>
      </w:r>
      <w:r w:rsidRPr="00703C75">
        <w:rPr>
          <w:w w:val="95"/>
          <w:szCs w:val="28"/>
        </w:rPr>
        <w:t>приложенных к</w:t>
      </w:r>
      <w:r w:rsidRPr="00703C75">
        <w:rPr>
          <w:spacing w:val="-13"/>
          <w:w w:val="95"/>
          <w:szCs w:val="28"/>
        </w:rPr>
        <w:t xml:space="preserve"> </w:t>
      </w:r>
      <w:r w:rsidRPr="00703C75">
        <w:rPr>
          <w:w w:val="95"/>
          <w:szCs w:val="28"/>
        </w:rPr>
        <w:t>нему</w:t>
      </w:r>
      <w:r w:rsidRPr="00703C75">
        <w:rPr>
          <w:spacing w:val="-4"/>
          <w:w w:val="95"/>
          <w:szCs w:val="28"/>
        </w:rPr>
        <w:t xml:space="preserve"> </w:t>
      </w:r>
      <w:r w:rsidRPr="00703C75">
        <w:rPr>
          <w:w w:val="95"/>
          <w:szCs w:val="28"/>
        </w:rPr>
        <w:t>документов, поступивших посредством почтовой связи,</w:t>
      </w:r>
      <w:r w:rsidRPr="00703C75">
        <w:rPr>
          <w:spacing w:val="-2"/>
          <w:w w:val="95"/>
          <w:szCs w:val="28"/>
        </w:rPr>
        <w:t xml:space="preserve"> </w:t>
      </w:r>
      <w:r w:rsidRPr="00703C75">
        <w:rPr>
          <w:w w:val="95"/>
          <w:szCs w:val="28"/>
        </w:rPr>
        <w:t>составляет 1</w:t>
      </w:r>
      <w:r w:rsidRPr="00703C75">
        <w:rPr>
          <w:spacing w:val="-10"/>
          <w:w w:val="95"/>
          <w:szCs w:val="28"/>
        </w:rPr>
        <w:t xml:space="preserve"> </w:t>
      </w:r>
      <w:r w:rsidRPr="00703C75">
        <w:rPr>
          <w:w w:val="95"/>
          <w:szCs w:val="28"/>
        </w:rPr>
        <w:t xml:space="preserve">рабочий </w:t>
      </w:r>
      <w:r w:rsidRPr="00703C75">
        <w:rPr>
          <w:szCs w:val="28"/>
        </w:rPr>
        <w:t>день</w:t>
      </w:r>
      <w:r w:rsidRPr="00703C75">
        <w:rPr>
          <w:spacing w:val="-16"/>
          <w:szCs w:val="28"/>
        </w:rPr>
        <w:t xml:space="preserve"> </w:t>
      </w:r>
      <w:r w:rsidRPr="00703C75">
        <w:rPr>
          <w:szCs w:val="28"/>
        </w:rPr>
        <w:t>с</w:t>
      </w:r>
      <w:r w:rsidRPr="00703C75">
        <w:rPr>
          <w:spacing w:val="-16"/>
          <w:szCs w:val="28"/>
        </w:rPr>
        <w:t xml:space="preserve"> </w:t>
      </w:r>
      <w:r w:rsidRPr="00703C75">
        <w:rPr>
          <w:szCs w:val="28"/>
        </w:rPr>
        <w:t>момента</w:t>
      </w:r>
      <w:r w:rsidRPr="00703C75">
        <w:rPr>
          <w:spacing w:val="-15"/>
          <w:szCs w:val="28"/>
        </w:rPr>
        <w:t xml:space="preserve"> </w:t>
      </w:r>
      <w:r w:rsidRPr="00703C75">
        <w:rPr>
          <w:szCs w:val="28"/>
        </w:rPr>
        <w:t>получения</w:t>
      </w:r>
      <w:r w:rsidRPr="00703C75">
        <w:rPr>
          <w:spacing w:val="-11"/>
          <w:szCs w:val="28"/>
        </w:rPr>
        <w:t xml:space="preserve"> </w:t>
      </w:r>
      <w:r w:rsidRPr="00703C75">
        <w:rPr>
          <w:szCs w:val="28"/>
        </w:rPr>
        <w:t>документов.</w:t>
      </w:r>
    </w:p>
    <w:p w:rsidR="006C2D77" w:rsidRPr="00703C75" w:rsidRDefault="006C2D77" w:rsidP="006C2D77">
      <w:pPr>
        <w:pStyle w:val="af9"/>
        <w:tabs>
          <w:tab w:val="left" w:pos="567"/>
        </w:tabs>
        <w:ind w:firstLine="567"/>
        <w:rPr>
          <w:szCs w:val="28"/>
        </w:rPr>
      </w:pPr>
      <w:r w:rsidRPr="00703C75">
        <w:rPr>
          <w:szCs w:val="28"/>
        </w:rPr>
        <w:t xml:space="preserve">Критерий принятия решения: поступление заявления о переустройстве и (или) </w:t>
      </w:r>
      <w:r w:rsidRPr="00703C75">
        <w:rPr>
          <w:w w:val="95"/>
          <w:szCs w:val="28"/>
        </w:rPr>
        <w:t>перепланировки помещения</w:t>
      </w:r>
      <w:r w:rsidRPr="00703C75">
        <w:rPr>
          <w:szCs w:val="28"/>
        </w:rPr>
        <w:t xml:space="preserve"> </w:t>
      </w:r>
      <w:r w:rsidRPr="00703C75">
        <w:rPr>
          <w:w w:val="95"/>
          <w:szCs w:val="28"/>
        </w:rPr>
        <w:t>в многоквартирном доме и приложенных</w:t>
      </w:r>
      <w:r w:rsidRPr="00703C75">
        <w:rPr>
          <w:spacing w:val="35"/>
          <w:szCs w:val="28"/>
        </w:rPr>
        <w:t xml:space="preserve"> </w:t>
      </w:r>
      <w:r w:rsidRPr="00703C75">
        <w:rPr>
          <w:w w:val="95"/>
          <w:szCs w:val="28"/>
        </w:rPr>
        <w:t>к нему документов.</w:t>
      </w:r>
    </w:p>
    <w:p w:rsidR="006C2D77" w:rsidRPr="00703C75" w:rsidRDefault="006C2D77" w:rsidP="006C2D77">
      <w:pPr>
        <w:pStyle w:val="af9"/>
        <w:tabs>
          <w:tab w:val="left" w:pos="567"/>
        </w:tabs>
        <w:ind w:firstLine="567"/>
        <w:rPr>
          <w:szCs w:val="28"/>
        </w:rPr>
      </w:pPr>
      <w:r w:rsidRPr="00703C75">
        <w:rPr>
          <w:szCs w:val="28"/>
        </w:rPr>
        <w:t xml:space="preserve">Результатом административной процедуры является прием и регистрация заявления о </w:t>
      </w:r>
      <w:r w:rsidRPr="00703C75">
        <w:rPr>
          <w:w w:val="95"/>
          <w:szCs w:val="28"/>
        </w:rPr>
        <w:t>переустройстве</w:t>
      </w:r>
      <w:r w:rsidRPr="00703C75">
        <w:rPr>
          <w:spacing w:val="-13"/>
          <w:w w:val="95"/>
          <w:szCs w:val="28"/>
        </w:rPr>
        <w:t xml:space="preserve"> </w:t>
      </w:r>
      <w:r w:rsidRPr="00703C75">
        <w:rPr>
          <w:w w:val="95"/>
          <w:szCs w:val="28"/>
        </w:rPr>
        <w:t>и</w:t>
      </w:r>
      <w:r w:rsidRPr="00703C75">
        <w:rPr>
          <w:spacing w:val="-12"/>
          <w:w w:val="95"/>
          <w:szCs w:val="28"/>
        </w:rPr>
        <w:t xml:space="preserve"> </w:t>
      </w:r>
      <w:r w:rsidRPr="00703C75">
        <w:rPr>
          <w:w w:val="95"/>
          <w:szCs w:val="28"/>
        </w:rPr>
        <w:t>(или)</w:t>
      </w:r>
      <w:r w:rsidRPr="00703C75">
        <w:rPr>
          <w:spacing w:val="-13"/>
          <w:w w:val="95"/>
          <w:szCs w:val="28"/>
        </w:rPr>
        <w:t xml:space="preserve"> </w:t>
      </w:r>
      <w:r w:rsidRPr="00703C75">
        <w:rPr>
          <w:w w:val="95"/>
          <w:szCs w:val="28"/>
        </w:rPr>
        <w:t>перепланировке</w:t>
      </w:r>
      <w:r w:rsidRPr="00703C75">
        <w:rPr>
          <w:spacing w:val="-12"/>
          <w:w w:val="95"/>
          <w:szCs w:val="28"/>
        </w:rPr>
        <w:t xml:space="preserve"> </w:t>
      </w:r>
      <w:r w:rsidRPr="00703C75">
        <w:rPr>
          <w:w w:val="95"/>
          <w:szCs w:val="28"/>
        </w:rPr>
        <w:t>помещения</w:t>
      </w:r>
      <w:r w:rsidRPr="00703C75">
        <w:rPr>
          <w:spacing w:val="-1"/>
          <w:szCs w:val="28"/>
        </w:rPr>
        <w:t xml:space="preserve"> </w:t>
      </w:r>
      <w:r w:rsidRPr="00703C75">
        <w:rPr>
          <w:w w:val="95"/>
          <w:szCs w:val="28"/>
        </w:rPr>
        <w:t>в</w:t>
      </w:r>
      <w:r w:rsidRPr="00703C75">
        <w:rPr>
          <w:spacing w:val="-13"/>
          <w:w w:val="95"/>
          <w:szCs w:val="28"/>
        </w:rPr>
        <w:t xml:space="preserve"> </w:t>
      </w:r>
      <w:r w:rsidRPr="00703C75">
        <w:rPr>
          <w:w w:val="95"/>
          <w:szCs w:val="28"/>
        </w:rPr>
        <w:t>многоквартирном</w:t>
      </w:r>
      <w:r w:rsidRPr="00703C75">
        <w:rPr>
          <w:spacing w:val="-11"/>
          <w:w w:val="95"/>
          <w:szCs w:val="28"/>
        </w:rPr>
        <w:t xml:space="preserve"> </w:t>
      </w:r>
      <w:r w:rsidRPr="00703C75">
        <w:rPr>
          <w:w w:val="95"/>
          <w:szCs w:val="28"/>
        </w:rPr>
        <w:t>доме</w:t>
      </w:r>
      <w:r w:rsidRPr="00703C75">
        <w:rPr>
          <w:spacing w:val="-9"/>
          <w:w w:val="95"/>
          <w:szCs w:val="28"/>
        </w:rPr>
        <w:t xml:space="preserve"> </w:t>
      </w:r>
      <w:r w:rsidRPr="00703C75">
        <w:rPr>
          <w:w w:val="95"/>
          <w:szCs w:val="28"/>
        </w:rPr>
        <w:t>и</w:t>
      </w:r>
      <w:r w:rsidRPr="00703C75">
        <w:rPr>
          <w:spacing w:val="-13"/>
          <w:w w:val="95"/>
          <w:szCs w:val="28"/>
        </w:rPr>
        <w:t xml:space="preserve"> </w:t>
      </w:r>
      <w:r w:rsidRPr="00703C75">
        <w:rPr>
          <w:w w:val="95"/>
          <w:szCs w:val="28"/>
        </w:rPr>
        <w:t>приложенных</w:t>
      </w:r>
      <w:r w:rsidRPr="00703C75">
        <w:rPr>
          <w:spacing w:val="16"/>
          <w:szCs w:val="28"/>
        </w:rPr>
        <w:t xml:space="preserve"> </w:t>
      </w:r>
      <w:r w:rsidRPr="00703C75">
        <w:rPr>
          <w:w w:val="95"/>
          <w:szCs w:val="28"/>
        </w:rPr>
        <w:t>к</w:t>
      </w:r>
      <w:r w:rsidRPr="00703C75">
        <w:rPr>
          <w:spacing w:val="-13"/>
          <w:w w:val="95"/>
          <w:szCs w:val="28"/>
        </w:rPr>
        <w:t xml:space="preserve"> </w:t>
      </w:r>
      <w:r w:rsidRPr="00703C75">
        <w:rPr>
          <w:w w:val="95"/>
          <w:szCs w:val="28"/>
        </w:rPr>
        <w:t xml:space="preserve">нему </w:t>
      </w:r>
      <w:r w:rsidRPr="00703C75">
        <w:rPr>
          <w:spacing w:val="-2"/>
          <w:szCs w:val="28"/>
        </w:rPr>
        <w:t>документов.</w:t>
      </w:r>
    </w:p>
    <w:p w:rsidR="006C2D77" w:rsidRPr="00703C75" w:rsidRDefault="006C2D77" w:rsidP="006C2D77">
      <w:pPr>
        <w:pStyle w:val="af9"/>
        <w:tabs>
          <w:tab w:val="left" w:pos="567"/>
        </w:tabs>
        <w:ind w:firstLine="567"/>
        <w:rPr>
          <w:szCs w:val="28"/>
        </w:rPr>
      </w:pPr>
      <w:r w:rsidRPr="00703C75">
        <w:rPr>
          <w:szCs w:val="28"/>
        </w:rPr>
        <w:t>Информация о приеме заявления о переустройстве и (или) перепланировке помещения в многоквартирном</w:t>
      </w:r>
      <w:r w:rsidRPr="00703C75">
        <w:rPr>
          <w:spacing w:val="-16"/>
          <w:szCs w:val="28"/>
        </w:rPr>
        <w:t xml:space="preserve"> </w:t>
      </w:r>
      <w:r w:rsidRPr="00703C75">
        <w:rPr>
          <w:szCs w:val="28"/>
        </w:rPr>
        <w:t>доме</w:t>
      </w:r>
      <w:r w:rsidRPr="00703C75">
        <w:rPr>
          <w:spacing w:val="-16"/>
          <w:szCs w:val="28"/>
        </w:rPr>
        <w:t xml:space="preserve"> </w:t>
      </w:r>
      <w:r w:rsidRPr="00703C75">
        <w:rPr>
          <w:szCs w:val="28"/>
        </w:rPr>
        <w:t>и</w:t>
      </w:r>
      <w:r w:rsidRPr="00703C75">
        <w:rPr>
          <w:spacing w:val="-15"/>
          <w:szCs w:val="28"/>
        </w:rPr>
        <w:t xml:space="preserve"> </w:t>
      </w:r>
      <w:r w:rsidRPr="00703C75">
        <w:rPr>
          <w:szCs w:val="28"/>
        </w:rPr>
        <w:t>приложенных</w:t>
      </w:r>
      <w:r w:rsidRPr="00703C75">
        <w:rPr>
          <w:spacing w:val="-16"/>
          <w:szCs w:val="28"/>
        </w:rPr>
        <w:t xml:space="preserve"> </w:t>
      </w:r>
      <w:r w:rsidRPr="00703C75">
        <w:rPr>
          <w:szCs w:val="28"/>
        </w:rPr>
        <w:t>к</w:t>
      </w:r>
      <w:r w:rsidRPr="00703C75">
        <w:rPr>
          <w:spacing w:val="-16"/>
          <w:szCs w:val="28"/>
        </w:rPr>
        <w:t xml:space="preserve"> </w:t>
      </w:r>
      <w:r w:rsidRPr="00703C75">
        <w:rPr>
          <w:szCs w:val="28"/>
        </w:rPr>
        <w:t>нему</w:t>
      </w:r>
      <w:r w:rsidRPr="00703C75">
        <w:rPr>
          <w:spacing w:val="-15"/>
          <w:szCs w:val="28"/>
        </w:rPr>
        <w:t xml:space="preserve"> </w:t>
      </w:r>
      <w:r w:rsidRPr="00703C75">
        <w:rPr>
          <w:szCs w:val="28"/>
        </w:rPr>
        <w:t>документов</w:t>
      </w:r>
      <w:r w:rsidRPr="00703C75">
        <w:rPr>
          <w:spacing w:val="-16"/>
          <w:szCs w:val="28"/>
        </w:rPr>
        <w:t xml:space="preserve"> </w:t>
      </w:r>
      <w:r w:rsidRPr="00703C75">
        <w:rPr>
          <w:szCs w:val="28"/>
        </w:rPr>
        <w:t>фиксируется</w:t>
      </w:r>
      <w:r w:rsidRPr="00703C75">
        <w:rPr>
          <w:spacing w:val="-15"/>
          <w:szCs w:val="28"/>
        </w:rPr>
        <w:t xml:space="preserve"> </w:t>
      </w:r>
      <w:r w:rsidRPr="00703C75">
        <w:rPr>
          <w:szCs w:val="28"/>
        </w:rPr>
        <w:t>в</w:t>
      </w:r>
      <w:r w:rsidRPr="00703C75">
        <w:rPr>
          <w:spacing w:val="-16"/>
          <w:szCs w:val="28"/>
        </w:rPr>
        <w:t xml:space="preserve"> </w:t>
      </w:r>
      <w:r w:rsidRPr="00703C75">
        <w:rPr>
          <w:szCs w:val="28"/>
        </w:rPr>
        <w:t>системе</w:t>
      </w:r>
      <w:r w:rsidRPr="00703C75">
        <w:rPr>
          <w:spacing w:val="-16"/>
          <w:szCs w:val="28"/>
        </w:rPr>
        <w:t xml:space="preserve"> </w:t>
      </w:r>
      <w:r w:rsidRPr="00703C75">
        <w:rPr>
          <w:szCs w:val="28"/>
        </w:rPr>
        <w:t xml:space="preserve">электронного </w:t>
      </w:r>
      <w:r w:rsidRPr="00703C75">
        <w:rPr>
          <w:w w:val="95"/>
          <w:szCs w:val="28"/>
        </w:rPr>
        <w:t>документооборота уполномоченного</w:t>
      </w:r>
      <w:r w:rsidRPr="00703C75">
        <w:rPr>
          <w:spacing w:val="-4"/>
          <w:w w:val="95"/>
          <w:szCs w:val="28"/>
        </w:rPr>
        <w:t xml:space="preserve"> </w:t>
      </w:r>
      <w:r w:rsidRPr="00703C75">
        <w:rPr>
          <w:w w:val="95"/>
          <w:szCs w:val="28"/>
        </w:rPr>
        <w:t xml:space="preserve">органа, в журнале регистрации, в случае отсутствия системы </w:t>
      </w:r>
      <w:r w:rsidRPr="00703C75">
        <w:rPr>
          <w:szCs w:val="28"/>
        </w:rPr>
        <w:t>электронного</w:t>
      </w:r>
      <w:r w:rsidRPr="00703C75">
        <w:rPr>
          <w:spacing w:val="-6"/>
          <w:szCs w:val="28"/>
        </w:rPr>
        <w:t xml:space="preserve"> </w:t>
      </w:r>
      <w:r w:rsidRPr="00703C75">
        <w:rPr>
          <w:szCs w:val="28"/>
        </w:rPr>
        <w:t>документооборота.</w:t>
      </w:r>
    </w:p>
    <w:p w:rsidR="006C2D77" w:rsidRPr="00703C75" w:rsidRDefault="006C2D77" w:rsidP="006C2D77">
      <w:pPr>
        <w:pStyle w:val="af9"/>
        <w:tabs>
          <w:tab w:val="left" w:pos="567"/>
        </w:tabs>
        <w:ind w:firstLine="567"/>
        <w:rPr>
          <w:szCs w:val="28"/>
        </w:rPr>
      </w:pPr>
      <w:r w:rsidRPr="00703C75">
        <w:rPr>
          <w:szCs w:val="28"/>
        </w:rPr>
        <w:t xml:space="preserve">В день регистрации заявления о переустройстве и (или) перепланировке помещения в </w:t>
      </w:r>
      <w:r w:rsidRPr="00703C75">
        <w:rPr>
          <w:spacing w:val="-2"/>
          <w:szCs w:val="28"/>
        </w:rPr>
        <w:t>многоквартирном</w:t>
      </w:r>
      <w:r w:rsidRPr="00703C75">
        <w:rPr>
          <w:spacing w:val="-13"/>
          <w:szCs w:val="28"/>
        </w:rPr>
        <w:t xml:space="preserve"> </w:t>
      </w:r>
      <w:r w:rsidRPr="00703C75">
        <w:rPr>
          <w:spacing w:val="-2"/>
          <w:szCs w:val="28"/>
        </w:rPr>
        <w:t>доме</w:t>
      </w:r>
      <w:r w:rsidRPr="00703C75">
        <w:rPr>
          <w:spacing w:val="-14"/>
          <w:szCs w:val="28"/>
        </w:rPr>
        <w:t xml:space="preserve"> </w:t>
      </w:r>
      <w:r w:rsidRPr="00703C75">
        <w:rPr>
          <w:spacing w:val="-2"/>
          <w:szCs w:val="28"/>
        </w:rPr>
        <w:t>и</w:t>
      </w:r>
      <w:r w:rsidRPr="00703C75">
        <w:rPr>
          <w:spacing w:val="-11"/>
          <w:szCs w:val="28"/>
        </w:rPr>
        <w:t xml:space="preserve"> </w:t>
      </w:r>
      <w:r w:rsidRPr="00703C75">
        <w:rPr>
          <w:spacing w:val="-2"/>
          <w:szCs w:val="28"/>
        </w:rPr>
        <w:t>приложенных к</w:t>
      </w:r>
      <w:r w:rsidRPr="00703C75">
        <w:rPr>
          <w:spacing w:val="-14"/>
          <w:szCs w:val="28"/>
        </w:rPr>
        <w:t xml:space="preserve"> </w:t>
      </w:r>
      <w:r w:rsidRPr="00703C75">
        <w:rPr>
          <w:spacing w:val="-2"/>
          <w:szCs w:val="28"/>
        </w:rPr>
        <w:t>нему</w:t>
      </w:r>
      <w:r w:rsidRPr="00703C75">
        <w:rPr>
          <w:spacing w:val="-8"/>
          <w:szCs w:val="28"/>
        </w:rPr>
        <w:t xml:space="preserve"> </w:t>
      </w:r>
      <w:r w:rsidRPr="00703C75">
        <w:rPr>
          <w:spacing w:val="-2"/>
          <w:szCs w:val="28"/>
        </w:rPr>
        <w:t>документов, специалист,</w:t>
      </w:r>
      <w:r w:rsidRPr="00703C75">
        <w:rPr>
          <w:spacing w:val="-7"/>
          <w:szCs w:val="28"/>
        </w:rPr>
        <w:t xml:space="preserve"> </w:t>
      </w:r>
      <w:r w:rsidRPr="00703C75">
        <w:rPr>
          <w:spacing w:val="-2"/>
          <w:szCs w:val="28"/>
        </w:rPr>
        <w:t>ответственный</w:t>
      </w:r>
      <w:r w:rsidRPr="00703C75">
        <w:rPr>
          <w:szCs w:val="28"/>
        </w:rPr>
        <w:t xml:space="preserve"> </w:t>
      </w:r>
      <w:r w:rsidRPr="00703C75">
        <w:rPr>
          <w:spacing w:val="-2"/>
          <w:szCs w:val="28"/>
        </w:rPr>
        <w:t>за</w:t>
      </w:r>
      <w:r w:rsidRPr="00703C75">
        <w:rPr>
          <w:spacing w:val="-14"/>
          <w:szCs w:val="28"/>
        </w:rPr>
        <w:t xml:space="preserve"> </w:t>
      </w:r>
      <w:r w:rsidRPr="00703C75">
        <w:rPr>
          <w:spacing w:val="-2"/>
          <w:szCs w:val="28"/>
        </w:rPr>
        <w:t xml:space="preserve">прием </w:t>
      </w:r>
      <w:r w:rsidRPr="00703C75">
        <w:rPr>
          <w:w w:val="95"/>
          <w:szCs w:val="28"/>
        </w:rPr>
        <w:t>документов, передает поступившие документы должностному лицу уполномоченного органа для рассмотрения</w:t>
      </w:r>
      <w:r w:rsidRPr="00703C75">
        <w:rPr>
          <w:szCs w:val="28"/>
        </w:rPr>
        <w:t xml:space="preserve"> </w:t>
      </w:r>
      <w:r w:rsidRPr="00703C75">
        <w:rPr>
          <w:w w:val="95"/>
          <w:szCs w:val="28"/>
        </w:rPr>
        <w:t>и назначения ответственного исполнителя.</w:t>
      </w:r>
    </w:p>
    <w:p w:rsidR="006C2D77" w:rsidRPr="00703C75" w:rsidRDefault="006C2D77" w:rsidP="008C4737">
      <w:pPr>
        <w:pStyle w:val="afc"/>
        <w:widowControl w:val="0"/>
        <w:numPr>
          <w:ilvl w:val="2"/>
          <w:numId w:val="125"/>
        </w:numPr>
        <w:tabs>
          <w:tab w:val="left" w:pos="567"/>
          <w:tab w:val="left" w:pos="1319"/>
        </w:tabs>
        <w:autoSpaceDE w:val="0"/>
        <w:autoSpaceDN w:val="0"/>
        <w:ind w:left="0" w:firstLine="567"/>
        <w:jc w:val="both"/>
        <w:rPr>
          <w:sz w:val="28"/>
          <w:szCs w:val="28"/>
        </w:rPr>
      </w:pPr>
      <w:r w:rsidRPr="00703C75">
        <w:rPr>
          <w:w w:val="95"/>
          <w:sz w:val="28"/>
          <w:szCs w:val="28"/>
        </w:rPr>
        <w:t>Формирование</w:t>
      </w:r>
      <w:r w:rsidRPr="00703C75">
        <w:rPr>
          <w:spacing w:val="40"/>
          <w:sz w:val="28"/>
          <w:szCs w:val="28"/>
        </w:rPr>
        <w:t xml:space="preserve"> </w:t>
      </w:r>
      <w:r w:rsidRPr="00703C75">
        <w:rPr>
          <w:w w:val="95"/>
          <w:sz w:val="28"/>
          <w:szCs w:val="28"/>
        </w:rPr>
        <w:t>и</w:t>
      </w:r>
      <w:r w:rsidRPr="00703C75">
        <w:rPr>
          <w:spacing w:val="40"/>
          <w:sz w:val="28"/>
          <w:szCs w:val="28"/>
        </w:rPr>
        <w:t xml:space="preserve"> </w:t>
      </w:r>
      <w:r w:rsidRPr="00703C75">
        <w:rPr>
          <w:w w:val="95"/>
          <w:sz w:val="28"/>
          <w:szCs w:val="28"/>
        </w:rPr>
        <w:t>направление</w:t>
      </w:r>
      <w:r w:rsidRPr="00703C75">
        <w:rPr>
          <w:spacing w:val="40"/>
          <w:sz w:val="28"/>
          <w:szCs w:val="28"/>
        </w:rPr>
        <w:t xml:space="preserve"> </w:t>
      </w:r>
      <w:r w:rsidRPr="00703C75">
        <w:rPr>
          <w:w w:val="95"/>
          <w:sz w:val="28"/>
          <w:szCs w:val="28"/>
        </w:rPr>
        <w:t>межведомственных</w:t>
      </w:r>
      <w:r w:rsidRPr="00703C75">
        <w:rPr>
          <w:spacing w:val="40"/>
          <w:sz w:val="28"/>
          <w:szCs w:val="28"/>
        </w:rPr>
        <w:t xml:space="preserve"> </w:t>
      </w:r>
      <w:r w:rsidRPr="00703C75">
        <w:rPr>
          <w:w w:val="95"/>
          <w:sz w:val="28"/>
          <w:szCs w:val="28"/>
        </w:rPr>
        <w:t>запросов</w:t>
      </w:r>
      <w:r w:rsidRPr="00703C75">
        <w:rPr>
          <w:spacing w:val="40"/>
          <w:sz w:val="28"/>
          <w:szCs w:val="28"/>
        </w:rPr>
        <w:t xml:space="preserve"> </w:t>
      </w:r>
      <w:r w:rsidRPr="00703C75">
        <w:rPr>
          <w:w w:val="95"/>
          <w:sz w:val="28"/>
          <w:szCs w:val="28"/>
        </w:rPr>
        <w:t>в</w:t>
      </w:r>
      <w:r w:rsidRPr="00703C75">
        <w:rPr>
          <w:spacing w:val="40"/>
          <w:sz w:val="28"/>
          <w:szCs w:val="28"/>
        </w:rPr>
        <w:t xml:space="preserve"> </w:t>
      </w:r>
      <w:r w:rsidRPr="00703C75">
        <w:rPr>
          <w:w w:val="95"/>
          <w:sz w:val="28"/>
          <w:szCs w:val="28"/>
        </w:rPr>
        <w:t>органы</w:t>
      </w:r>
      <w:r w:rsidRPr="00703C75">
        <w:rPr>
          <w:spacing w:val="40"/>
          <w:sz w:val="28"/>
          <w:szCs w:val="28"/>
        </w:rPr>
        <w:t xml:space="preserve"> </w:t>
      </w:r>
      <w:r w:rsidRPr="00703C75">
        <w:rPr>
          <w:w w:val="95"/>
          <w:sz w:val="28"/>
          <w:szCs w:val="28"/>
        </w:rPr>
        <w:t>(организации), участвующие в предоставлении муниципальной</w:t>
      </w:r>
      <w:r w:rsidRPr="00703C75">
        <w:rPr>
          <w:spacing w:val="40"/>
          <w:sz w:val="28"/>
          <w:szCs w:val="28"/>
        </w:rPr>
        <w:t xml:space="preserve"> </w:t>
      </w:r>
      <w:r w:rsidRPr="00703C75">
        <w:rPr>
          <w:w w:val="95"/>
          <w:sz w:val="28"/>
          <w:szCs w:val="28"/>
        </w:rPr>
        <w:t>услуги (при необходимости).</w:t>
      </w:r>
    </w:p>
    <w:p w:rsidR="006C2D77" w:rsidRPr="00703C75" w:rsidRDefault="006C2D77" w:rsidP="006C2D77">
      <w:pPr>
        <w:pStyle w:val="af9"/>
        <w:tabs>
          <w:tab w:val="left" w:pos="567"/>
        </w:tabs>
        <w:ind w:firstLine="567"/>
        <w:rPr>
          <w:szCs w:val="28"/>
        </w:rPr>
      </w:pPr>
      <w:r w:rsidRPr="00703C75">
        <w:rPr>
          <w:w w:val="95"/>
          <w:szCs w:val="28"/>
        </w:rPr>
        <w:t xml:space="preserve">Основанием для начала административной процедуры является непредставление заявителем </w:t>
      </w:r>
      <w:r w:rsidRPr="00703C75">
        <w:rPr>
          <w:szCs w:val="28"/>
        </w:rPr>
        <w:t>документов,</w:t>
      </w:r>
      <w:r w:rsidRPr="00703C75">
        <w:rPr>
          <w:spacing w:val="-16"/>
          <w:szCs w:val="28"/>
        </w:rPr>
        <w:t xml:space="preserve"> </w:t>
      </w:r>
      <w:r w:rsidRPr="00703C75">
        <w:rPr>
          <w:szCs w:val="28"/>
        </w:rPr>
        <w:t>предусмотренных</w:t>
      </w:r>
      <w:r w:rsidRPr="00703C75">
        <w:rPr>
          <w:spacing w:val="-16"/>
          <w:szCs w:val="28"/>
        </w:rPr>
        <w:t xml:space="preserve"> </w:t>
      </w:r>
      <w:r w:rsidRPr="00703C75">
        <w:rPr>
          <w:szCs w:val="28"/>
        </w:rPr>
        <w:t>подпунктами</w:t>
      </w:r>
      <w:r w:rsidRPr="00703C75">
        <w:rPr>
          <w:spacing w:val="-15"/>
          <w:szCs w:val="28"/>
        </w:rPr>
        <w:t xml:space="preserve"> </w:t>
      </w:r>
      <w:r w:rsidRPr="00703C75">
        <w:rPr>
          <w:szCs w:val="28"/>
        </w:rPr>
        <w:t>2,</w:t>
      </w:r>
      <w:r w:rsidRPr="00703C75">
        <w:rPr>
          <w:spacing w:val="-16"/>
          <w:szCs w:val="28"/>
        </w:rPr>
        <w:t xml:space="preserve"> </w:t>
      </w:r>
      <w:r w:rsidRPr="00703C75">
        <w:rPr>
          <w:szCs w:val="28"/>
        </w:rPr>
        <w:t>5,</w:t>
      </w:r>
      <w:r w:rsidRPr="00703C75">
        <w:rPr>
          <w:spacing w:val="-16"/>
          <w:szCs w:val="28"/>
        </w:rPr>
        <w:t xml:space="preserve"> </w:t>
      </w:r>
      <w:r w:rsidRPr="00703C75">
        <w:rPr>
          <w:szCs w:val="28"/>
        </w:rPr>
        <w:t>7</w:t>
      </w:r>
      <w:r w:rsidRPr="00703C75">
        <w:rPr>
          <w:spacing w:val="-15"/>
          <w:szCs w:val="28"/>
        </w:rPr>
        <w:t xml:space="preserve"> </w:t>
      </w:r>
      <w:r w:rsidRPr="00703C75">
        <w:rPr>
          <w:szCs w:val="28"/>
        </w:rPr>
        <w:t>пункта</w:t>
      </w:r>
      <w:r w:rsidRPr="00703C75">
        <w:rPr>
          <w:spacing w:val="-16"/>
          <w:szCs w:val="28"/>
        </w:rPr>
        <w:t xml:space="preserve"> </w:t>
      </w:r>
      <w:r w:rsidRPr="00703C75">
        <w:rPr>
          <w:szCs w:val="28"/>
        </w:rPr>
        <w:t>2.6.1</w:t>
      </w:r>
      <w:r w:rsidRPr="00703C75">
        <w:rPr>
          <w:spacing w:val="-15"/>
          <w:szCs w:val="28"/>
        </w:rPr>
        <w:t xml:space="preserve"> </w:t>
      </w:r>
      <w:r w:rsidRPr="00703C75">
        <w:rPr>
          <w:szCs w:val="28"/>
        </w:rPr>
        <w:t>настоящего</w:t>
      </w:r>
      <w:r w:rsidRPr="00703C75">
        <w:rPr>
          <w:spacing w:val="-9"/>
          <w:szCs w:val="28"/>
        </w:rPr>
        <w:t xml:space="preserve"> </w:t>
      </w:r>
      <w:r w:rsidRPr="00703C75">
        <w:rPr>
          <w:szCs w:val="28"/>
        </w:rPr>
        <w:t xml:space="preserve">административного </w:t>
      </w:r>
      <w:r w:rsidRPr="00703C75">
        <w:rPr>
          <w:spacing w:val="-2"/>
          <w:szCs w:val="28"/>
        </w:rPr>
        <w:t>регламента.</w:t>
      </w:r>
    </w:p>
    <w:p w:rsidR="006C2D77" w:rsidRPr="00703C75" w:rsidRDefault="006C2D77" w:rsidP="006C2D77">
      <w:pPr>
        <w:pStyle w:val="af9"/>
        <w:tabs>
          <w:tab w:val="left" w:pos="567"/>
        </w:tabs>
        <w:ind w:firstLine="567"/>
        <w:rPr>
          <w:szCs w:val="28"/>
        </w:rPr>
      </w:pPr>
      <w:r w:rsidRPr="00703C75">
        <w:rPr>
          <w:szCs w:val="28"/>
        </w:rPr>
        <w:t>Должностное лицо</w:t>
      </w:r>
      <w:r w:rsidRPr="00703C75">
        <w:rPr>
          <w:spacing w:val="-7"/>
          <w:szCs w:val="28"/>
        </w:rPr>
        <w:t xml:space="preserve"> </w:t>
      </w:r>
      <w:r w:rsidRPr="00703C75">
        <w:rPr>
          <w:szCs w:val="28"/>
        </w:rPr>
        <w:t>уполномоченного</w:t>
      </w:r>
      <w:r w:rsidRPr="00703C75">
        <w:rPr>
          <w:spacing w:val="-11"/>
          <w:szCs w:val="28"/>
        </w:rPr>
        <w:t xml:space="preserve"> </w:t>
      </w:r>
      <w:r w:rsidRPr="00703C75">
        <w:rPr>
          <w:szCs w:val="28"/>
        </w:rPr>
        <w:t>органа</w:t>
      </w:r>
      <w:r w:rsidRPr="00703C75">
        <w:rPr>
          <w:spacing w:val="-7"/>
          <w:szCs w:val="28"/>
        </w:rPr>
        <w:t xml:space="preserve"> </w:t>
      </w:r>
      <w:r w:rsidRPr="00703C75">
        <w:rPr>
          <w:szCs w:val="28"/>
        </w:rPr>
        <w:t>при</w:t>
      </w:r>
      <w:r w:rsidRPr="00703C75">
        <w:rPr>
          <w:spacing w:val="-5"/>
          <w:szCs w:val="28"/>
        </w:rPr>
        <w:t xml:space="preserve"> </w:t>
      </w:r>
      <w:r w:rsidRPr="00703C75">
        <w:rPr>
          <w:szCs w:val="28"/>
        </w:rPr>
        <w:t>получении заявления</w:t>
      </w:r>
      <w:r w:rsidRPr="00703C75">
        <w:rPr>
          <w:spacing w:val="-1"/>
          <w:szCs w:val="28"/>
        </w:rPr>
        <w:t xml:space="preserve"> </w:t>
      </w:r>
      <w:r w:rsidRPr="00703C75">
        <w:rPr>
          <w:szCs w:val="28"/>
        </w:rPr>
        <w:t>о</w:t>
      </w:r>
      <w:r w:rsidRPr="00703C75">
        <w:rPr>
          <w:spacing w:val="-7"/>
          <w:szCs w:val="28"/>
        </w:rPr>
        <w:t xml:space="preserve"> </w:t>
      </w:r>
      <w:r w:rsidRPr="00703C75">
        <w:rPr>
          <w:szCs w:val="28"/>
        </w:rPr>
        <w:t>переустройстве</w:t>
      </w:r>
      <w:r w:rsidRPr="00703C75">
        <w:rPr>
          <w:spacing w:val="-10"/>
          <w:szCs w:val="28"/>
        </w:rPr>
        <w:t xml:space="preserve"> </w:t>
      </w:r>
      <w:r w:rsidRPr="00703C75">
        <w:rPr>
          <w:szCs w:val="28"/>
        </w:rPr>
        <w:t>и (или)</w:t>
      </w:r>
      <w:r w:rsidRPr="00703C75">
        <w:rPr>
          <w:spacing w:val="-11"/>
          <w:szCs w:val="28"/>
        </w:rPr>
        <w:t xml:space="preserve"> </w:t>
      </w:r>
      <w:r w:rsidRPr="00703C75">
        <w:rPr>
          <w:szCs w:val="28"/>
        </w:rPr>
        <w:t>перепланировки</w:t>
      </w:r>
      <w:r w:rsidRPr="00703C75">
        <w:rPr>
          <w:spacing w:val="-16"/>
          <w:szCs w:val="28"/>
        </w:rPr>
        <w:t xml:space="preserve"> </w:t>
      </w:r>
      <w:r w:rsidRPr="00703C75">
        <w:rPr>
          <w:szCs w:val="28"/>
        </w:rPr>
        <w:t>помещения</w:t>
      </w:r>
      <w:r w:rsidRPr="00703C75">
        <w:rPr>
          <w:spacing w:val="-6"/>
          <w:szCs w:val="28"/>
        </w:rPr>
        <w:t xml:space="preserve"> </w:t>
      </w:r>
      <w:r w:rsidRPr="00703C75">
        <w:rPr>
          <w:szCs w:val="28"/>
        </w:rPr>
        <w:t>в</w:t>
      </w:r>
      <w:r w:rsidRPr="00703C75">
        <w:rPr>
          <w:spacing w:val="-16"/>
          <w:szCs w:val="28"/>
        </w:rPr>
        <w:t xml:space="preserve"> </w:t>
      </w:r>
      <w:r w:rsidRPr="00703C75">
        <w:rPr>
          <w:szCs w:val="28"/>
        </w:rPr>
        <w:t>многоквартирном</w:t>
      </w:r>
      <w:r w:rsidRPr="00703C75">
        <w:rPr>
          <w:spacing w:val="-14"/>
          <w:szCs w:val="28"/>
        </w:rPr>
        <w:t xml:space="preserve"> </w:t>
      </w:r>
      <w:r w:rsidRPr="00703C75">
        <w:rPr>
          <w:szCs w:val="28"/>
        </w:rPr>
        <w:t>доме</w:t>
      </w:r>
      <w:r w:rsidRPr="00703C75">
        <w:rPr>
          <w:spacing w:val="-12"/>
          <w:szCs w:val="28"/>
        </w:rPr>
        <w:t xml:space="preserve"> </w:t>
      </w:r>
      <w:r w:rsidRPr="00703C75">
        <w:rPr>
          <w:szCs w:val="28"/>
        </w:rPr>
        <w:t>и</w:t>
      </w:r>
      <w:r w:rsidRPr="00703C75">
        <w:rPr>
          <w:spacing w:val="-15"/>
          <w:szCs w:val="28"/>
        </w:rPr>
        <w:t xml:space="preserve"> </w:t>
      </w:r>
      <w:r w:rsidRPr="00703C75">
        <w:rPr>
          <w:szCs w:val="28"/>
        </w:rPr>
        <w:t>приложенных к</w:t>
      </w:r>
      <w:r w:rsidRPr="00703C75">
        <w:rPr>
          <w:spacing w:val="-15"/>
          <w:szCs w:val="28"/>
        </w:rPr>
        <w:t xml:space="preserve"> </w:t>
      </w:r>
      <w:r w:rsidRPr="00703C75">
        <w:rPr>
          <w:szCs w:val="28"/>
        </w:rPr>
        <w:t>нему</w:t>
      </w:r>
      <w:r w:rsidRPr="00703C75">
        <w:rPr>
          <w:spacing w:val="-10"/>
          <w:szCs w:val="28"/>
        </w:rPr>
        <w:t xml:space="preserve"> </w:t>
      </w:r>
      <w:r w:rsidRPr="00703C75">
        <w:rPr>
          <w:szCs w:val="28"/>
        </w:rPr>
        <w:t xml:space="preserve">документов, </w:t>
      </w:r>
      <w:r w:rsidRPr="00703C75">
        <w:rPr>
          <w:w w:val="95"/>
          <w:szCs w:val="28"/>
        </w:rPr>
        <w:t>поручает специалисту</w:t>
      </w:r>
      <w:r w:rsidRPr="00703C75">
        <w:rPr>
          <w:szCs w:val="28"/>
        </w:rPr>
        <w:t xml:space="preserve"> </w:t>
      </w:r>
      <w:r w:rsidRPr="00703C75">
        <w:rPr>
          <w:w w:val="95"/>
          <w:szCs w:val="28"/>
        </w:rPr>
        <w:t>соответствующего отдела произвести их проверку.</w:t>
      </w:r>
    </w:p>
    <w:p w:rsidR="006C2D77" w:rsidRPr="00703C75" w:rsidRDefault="006C2D77" w:rsidP="006C2D77">
      <w:pPr>
        <w:pStyle w:val="af9"/>
        <w:tabs>
          <w:tab w:val="left" w:pos="567"/>
        </w:tabs>
        <w:ind w:firstLine="567"/>
        <w:rPr>
          <w:szCs w:val="28"/>
        </w:rPr>
      </w:pPr>
      <w:r w:rsidRPr="00703C75">
        <w:rPr>
          <w:szCs w:val="28"/>
        </w:rPr>
        <w:t xml:space="preserve">В случае, если специалистом соответствующего отдела будет выявлено, что в перечне </w:t>
      </w:r>
      <w:r w:rsidRPr="00703C75">
        <w:rPr>
          <w:w w:val="95"/>
          <w:szCs w:val="28"/>
        </w:rPr>
        <w:t>представленных</w:t>
      </w:r>
      <w:r w:rsidRPr="00703C75">
        <w:rPr>
          <w:spacing w:val="-13"/>
          <w:w w:val="95"/>
          <w:szCs w:val="28"/>
        </w:rPr>
        <w:t xml:space="preserve"> </w:t>
      </w:r>
      <w:r w:rsidRPr="00703C75">
        <w:rPr>
          <w:w w:val="95"/>
          <w:szCs w:val="28"/>
        </w:rPr>
        <w:t>заявителем документов отсутствуют документы, предусмотренные</w:t>
      </w:r>
      <w:r w:rsidRPr="00703C75">
        <w:rPr>
          <w:spacing w:val="-13"/>
          <w:w w:val="95"/>
          <w:szCs w:val="28"/>
        </w:rPr>
        <w:t xml:space="preserve"> </w:t>
      </w:r>
      <w:r w:rsidRPr="00703C75">
        <w:rPr>
          <w:w w:val="95"/>
          <w:szCs w:val="28"/>
        </w:rPr>
        <w:t xml:space="preserve">подпунктами 2, 5, 7 пункта 2.6.1 настоящего административного регламента, принимается решение о направлении </w:t>
      </w:r>
      <w:r w:rsidRPr="00703C75">
        <w:rPr>
          <w:spacing w:val="-2"/>
          <w:szCs w:val="28"/>
        </w:rPr>
        <w:t>соответствующих</w:t>
      </w:r>
      <w:r w:rsidRPr="00703C75">
        <w:rPr>
          <w:spacing w:val="-9"/>
          <w:szCs w:val="28"/>
        </w:rPr>
        <w:t xml:space="preserve"> </w:t>
      </w:r>
      <w:r w:rsidRPr="00703C75">
        <w:rPr>
          <w:spacing w:val="-2"/>
          <w:szCs w:val="28"/>
        </w:rPr>
        <w:t>межведомственных</w:t>
      </w:r>
      <w:r w:rsidRPr="00703C75">
        <w:rPr>
          <w:spacing w:val="-7"/>
          <w:szCs w:val="28"/>
        </w:rPr>
        <w:t xml:space="preserve"> </w:t>
      </w:r>
      <w:r w:rsidRPr="00703C75">
        <w:rPr>
          <w:spacing w:val="-2"/>
          <w:szCs w:val="28"/>
        </w:rPr>
        <w:t>запросов.</w:t>
      </w:r>
    </w:p>
    <w:p w:rsidR="006C2D77" w:rsidRPr="00703C75" w:rsidRDefault="006C2D77" w:rsidP="006C2D77">
      <w:pPr>
        <w:pStyle w:val="af9"/>
        <w:tabs>
          <w:tab w:val="left" w:pos="567"/>
        </w:tabs>
        <w:ind w:firstLine="567"/>
        <w:rPr>
          <w:szCs w:val="28"/>
        </w:rPr>
      </w:pPr>
      <w:r w:rsidRPr="00703C75">
        <w:rPr>
          <w:spacing w:val="-2"/>
          <w:szCs w:val="28"/>
        </w:rPr>
        <w:t>Межведомственные</w:t>
      </w:r>
      <w:r w:rsidRPr="00703C75">
        <w:rPr>
          <w:spacing w:val="-14"/>
          <w:szCs w:val="28"/>
        </w:rPr>
        <w:t xml:space="preserve"> </w:t>
      </w:r>
      <w:r w:rsidRPr="00703C75">
        <w:rPr>
          <w:spacing w:val="-2"/>
          <w:szCs w:val="28"/>
        </w:rPr>
        <w:t>запросы</w:t>
      </w:r>
      <w:r w:rsidRPr="00703C75">
        <w:rPr>
          <w:spacing w:val="-8"/>
          <w:szCs w:val="28"/>
        </w:rPr>
        <w:t xml:space="preserve"> </w:t>
      </w:r>
      <w:r w:rsidRPr="00703C75">
        <w:rPr>
          <w:spacing w:val="-2"/>
          <w:szCs w:val="28"/>
        </w:rPr>
        <w:t>направляются в</w:t>
      </w:r>
      <w:r w:rsidRPr="00703C75">
        <w:rPr>
          <w:spacing w:val="-14"/>
          <w:szCs w:val="28"/>
        </w:rPr>
        <w:t xml:space="preserve"> </w:t>
      </w:r>
      <w:r w:rsidRPr="00703C75">
        <w:rPr>
          <w:spacing w:val="-2"/>
          <w:szCs w:val="28"/>
        </w:rPr>
        <w:t>срок,</w:t>
      </w:r>
      <w:r w:rsidRPr="00703C75">
        <w:rPr>
          <w:spacing w:val="-5"/>
          <w:szCs w:val="28"/>
        </w:rPr>
        <w:t xml:space="preserve"> </w:t>
      </w:r>
      <w:r w:rsidRPr="00703C75">
        <w:rPr>
          <w:spacing w:val="-2"/>
          <w:szCs w:val="28"/>
        </w:rPr>
        <w:t>не</w:t>
      </w:r>
      <w:r w:rsidRPr="00703C75">
        <w:rPr>
          <w:spacing w:val="-13"/>
          <w:szCs w:val="28"/>
        </w:rPr>
        <w:t xml:space="preserve"> </w:t>
      </w:r>
      <w:r w:rsidRPr="00703C75">
        <w:rPr>
          <w:spacing w:val="-2"/>
          <w:szCs w:val="28"/>
        </w:rPr>
        <w:t>превышающий 3</w:t>
      </w:r>
      <w:r w:rsidRPr="00703C75">
        <w:rPr>
          <w:spacing w:val="-14"/>
          <w:szCs w:val="28"/>
        </w:rPr>
        <w:t xml:space="preserve"> </w:t>
      </w:r>
      <w:r w:rsidRPr="00703C75">
        <w:rPr>
          <w:spacing w:val="-2"/>
          <w:szCs w:val="28"/>
        </w:rPr>
        <w:t>рабочих дней</w:t>
      </w:r>
      <w:r w:rsidRPr="00703C75">
        <w:rPr>
          <w:spacing w:val="-9"/>
          <w:szCs w:val="28"/>
        </w:rPr>
        <w:t xml:space="preserve"> </w:t>
      </w:r>
      <w:r w:rsidRPr="00703C75">
        <w:rPr>
          <w:spacing w:val="-2"/>
          <w:szCs w:val="28"/>
        </w:rPr>
        <w:t>со</w:t>
      </w:r>
      <w:r w:rsidRPr="00703C75">
        <w:rPr>
          <w:spacing w:val="-10"/>
          <w:szCs w:val="28"/>
        </w:rPr>
        <w:t xml:space="preserve"> </w:t>
      </w:r>
      <w:r w:rsidRPr="00703C75">
        <w:rPr>
          <w:spacing w:val="-2"/>
          <w:szCs w:val="28"/>
        </w:rPr>
        <w:t xml:space="preserve">дня </w:t>
      </w:r>
      <w:r w:rsidRPr="00703C75">
        <w:rPr>
          <w:w w:val="95"/>
          <w:szCs w:val="28"/>
        </w:rPr>
        <w:t>регистрации</w:t>
      </w:r>
      <w:r w:rsidRPr="00703C75">
        <w:rPr>
          <w:spacing w:val="40"/>
          <w:szCs w:val="28"/>
        </w:rPr>
        <w:t xml:space="preserve"> </w:t>
      </w:r>
      <w:r w:rsidRPr="00703C75">
        <w:rPr>
          <w:w w:val="95"/>
          <w:szCs w:val="28"/>
        </w:rPr>
        <w:t>заявления</w:t>
      </w:r>
      <w:r w:rsidRPr="00703C75">
        <w:rPr>
          <w:spacing w:val="31"/>
          <w:szCs w:val="28"/>
        </w:rPr>
        <w:t xml:space="preserve"> </w:t>
      </w:r>
      <w:r w:rsidRPr="00703C75">
        <w:rPr>
          <w:w w:val="95"/>
          <w:szCs w:val="28"/>
        </w:rPr>
        <w:t>о</w:t>
      </w:r>
      <w:r w:rsidRPr="00703C75">
        <w:rPr>
          <w:szCs w:val="28"/>
        </w:rPr>
        <w:t xml:space="preserve"> </w:t>
      </w:r>
      <w:r w:rsidRPr="00703C75">
        <w:rPr>
          <w:w w:val="95"/>
          <w:szCs w:val="28"/>
        </w:rPr>
        <w:t>переустройстве</w:t>
      </w:r>
      <w:r w:rsidRPr="00703C75">
        <w:rPr>
          <w:szCs w:val="28"/>
        </w:rPr>
        <w:t xml:space="preserve"> </w:t>
      </w:r>
      <w:r w:rsidRPr="00703C75">
        <w:rPr>
          <w:w w:val="95"/>
          <w:szCs w:val="28"/>
        </w:rPr>
        <w:t>и</w:t>
      </w:r>
      <w:r w:rsidRPr="00703C75">
        <w:rPr>
          <w:spacing w:val="24"/>
          <w:szCs w:val="28"/>
        </w:rPr>
        <w:t xml:space="preserve"> </w:t>
      </w:r>
      <w:r w:rsidRPr="00703C75">
        <w:rPr>
          <w:w w:val="95"/>
          <w:szCs w:val="28"/>
        </w:rPr>
        <w:t>(или)</w:t>
      </w:r>
      <w:r w:rsidRPr="00703C75">
        <w:rPr>
          <w:spacing w:val="29"/>
          <w:szCs w:val="28"/>
        </w:rPr>
        <w:t xml:space="preserve"> </w:t>
      </w:r>
      <w:r w:rsidRPr="00703C75">
        <w:rPr>
          <w:w w:val="95"/>
          <w:szCs w:val="28"/>
        </w:rPr>
        <w:t>перепланировке</w:t>
      </w:r>
      <w:r w:rsidRPr="00703C75">
        <w:rPr>
          <w:szCs w:val="28"/>
        </w:rPr>
        <w:t xml:space="preserve"> </w:t>
      </w:r>
      <w:r w:rsidRPr="00703C75">
        <w:rPr>
          <w:w w:val="95"/>
          <w:szCs w:val="28"/>
        </w:rPr>
        <w:t>помещения</w:t>
      </w:r>
      <w:r w:rsidRPr="00703C75">
        <w:rPr>
          <w:spacing w:val="40"/>
          <w:szCs w:val="28"/>
        </w:rPr>
        <w:t xml:space="preserve"> </w:t>
      </w:r>
      <w:r w:rsidRPr="00703C75">
        <w:rPr>
          <w:w w:val="95"/>
          <w:szCs w:val="28"/>
        </w:rPr>
        <w:t>в многоквартирном</w:t>
      </w:r>
      <w:r w:rsidRPr="00703C75">
        <w:rPr>
          <w:szCs w:val="28"/>
        </w:rPr>
        <w:t xml:space="preserve"> </w:t>
      </w:r>
      <w:r w:rsidRPr="00703C75">
        <w:rPr>
          <w:w w:val="95"/>
          <w:szCs w:val="28"/>
        </w:rPr>
        <w:t>доме</w:t>
      </w:r>
      <w:r w:rsidRPr="00703C75">
        <w:rPr>
          <w:spacing w:val="-9"/>
          <w:w w:val="95"/>
          <w:szCs w:val="28"/>
        </w:rPr>
        <w:t xml:space="preserve"> </w:t>
      </w:r>
      <w:r w:rsidRPr="00703C75">
        <w:rPr>
          <w:w w:val="95"/>
          <w:szCs w:val="28"/>
        </w:rPr>
        <w:t>и</w:t>
      </w:r>
      <w:r w:rsidRPr="00703C75">
        <w:rPr>
          <w:spacing w:val="-12"/>
          <w:w w:val="95"/>
          <w:szCs w:val="28"/>
        </w:rPr>
        <w:t xml:space="preserve"> </w:t>
      </w:r>
      <w:r w:rsidRPr="00703C75">
        <w:rPr>
          <w:w w:val="95"/>
          <w:szCs w:val="28"/>
        </w:rPr>
        <w:t>приложенных</w:t>
      </w:r>
      <w:r w:rsidRPr="00703C75">
        <w:rPr>
          <w:spacing w:val="6"/>
          <w:szCs w:val="28"/>
        </w:rPr>
        <w:t xml:space="preserve"> </w:t>
      </w:r>
      <w:r w:rsidRPr="00703C75">
        <w:rPr>
          <w:w w:val="95"/>
          <w:szCs w:val="28"/>
        </w:rPr>
        <w:t>к</w:t>
      </w:r>
      <w:r w:rsidRPr="00703C75">
        <w:rPr>
          <w:spacing w:val="-13"/>
          <w:w w:val="95"/>
          <w:szCs w:val="28"/>
        </w:rPr>
        <w:t xml:space="preserve"> </w:t>
      </w:r>
      <w:r w:rsidRPr="00703C75">
        <w:rPr>
          <w:w w:val="95"/>
          <w:szCs w:val="28"/>
        </w:rPr>
        <w:t>нему</w:t>
      </w:r>
      <w:r w:rsidRPr="00703C75">
        <w:rPr>
          <w:spacing w:val="-5"/>
          <w:w w:val="95"/>
          <w:szCs w:val="28"/>
        </w:rPr>
        <w:t xml:space="preserve"> </w:t>
      </w:r>
      <w:r w:rsidRPr="00703C75">
        <w:rPr>
          <w:w w:val="95"/>
          <w:szCs w:val="28"/>
        </w:rPr>
        <w:t>документов</w:t>
      </w:r>
      <w:r w:rsidRPr="00703C75">
        <w:rPr>
          <w:spacing w:val="4"/>
          <w:szCs w:val="28"/>
        </w:rPr>
        <w:t xml:space="preserve"> </w:t>
      </w:r>
      <w:r w:rsidRPr="00703C75">
        <w:rPr>
          <w:w w:val="95"/>
          <w:szCs w:val="28"/>
        </w:rPr>
        <w:t>от</w:t>
      </w:r>
      <w:r w:rsidRPr="00703C75">
        <w:rPr>
          <w:spacing w:val="-10"/>
          <w:w w:val="95"/>
          <w:szCs w:val="28"/>
        </w:rPr>
        <w:t xml:space="preserve"> </w:t>
      </w:r>
      <w:r w:rsidRPr="00703C75">
        <w:rPr>
          <w:spacing w:val="-2"/>
          <w:w w:val="95"/>
          <w:szCs w:val="28"/>
        </w:rPr>
        <w:t>заявителя.</w:t>
      </w:r>
    </w:p>
    <w:p w:rsidR="006C2D77" w:rsidRPr="00703C75" w:rsidRDefault="006C2D77" w:rsidP="006C2D77">
      <w:pPr>
        <w:pStyle w:val="af9"/>
        <w:tabs>
          <w:tab w:val="left" w:pos="567"/>
        </w:tabs>
        <w:ind w:firstLine="567"/>
        <w:rPr>
          <w:szCs w:val="28"/>
        </w:rPr>
      </w:pPr>
      <w:r w:rsidRPr="00703C75">
        <w:rPr>
          <w:szCs w:val="28"/>
        </w:rPr>
        <w:lastRenderedPageBreak/>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w:t>
      </w:r>
      <w:r w:rsidRPr="00703C75">
        <w:rPr>
          <w:w w:val="95"/>
          <w:szCs w:val="28"/>
        </w:rPr>
        <w:t>подключенной</w:t>
      </w:r>
      <w:r w:rsidRPr="00703C75">
        <w:rPr>
          <w:szCs w:val="28"/>
        </w:rPr>
        <w:t xml:space="preserve"> </w:t>
      </w:r>
      <w:r w:rsidRPr="00703C75">
        <w:rPr>
          <w:w w:val="95"/>
          <w:szCs w:val="28"/>
        </w:rPr>
        <w:t>к ней региональной системы межведомственного электронного взаимодействия.</w:t>
      </w:r>
    </w:p>
    <w:p w:rsidR="006C2D77" w:rsidRPr="00703C75" w:rsidRDefault="006C2D77" w:rsidP="006C2D77">
      <w:pPr>
        <w:pStyle w:val="af9"/>
        <w:tabs>
          <w:tab w:val="left" w:pos="567"/>
        </w:tabs>
        <w:ind w:firstLine="567"/>
        <w:rPr>
          <w:szCs w:val="28"/>
        </w:rPr>
      </w:pPr>
      <w:r w:rsidRPr="00703C75">
        <w:rPr>
          <w:szCs w:val="28"/>
        </w:rPr>
        <w:t xml:space="preserve">Специалист соответствующего отдела, ответственный за подготовку документов, обязан </w:t>
      </w:r>
      <w:r w:rsidRPr="00703C75">
        <w:rPr>
          <w:w w:val="95"/>
          <w:szCs w:val="28"/>
        </w:rPr>
        <w:t>принять необходимые меры для получения ответа на</w:t>
      </w:r>
      <w:r w:rsidRPr="00703C75">
        <w:rPr>
          <w:spacing w:val="-3"/>
          <w:w w:val="95"/>
          <w:szCs w:val="28"/>
        </w:rPr>
        <w:t xml:space="preserve"> </w:t>
      </w:r>
      <w:r w:rsidRPr="00703C75">
        <w:rPr>
          <w:w w:val="95"/>
          <w:szCs w:val="28"/>
        </w:rPr>
        <w:t>межведомственные запросы в</w:t>
      </w:r>
      <w:r w:rsidRPr="00703C75">
        <w:rPr>
          <w:spacing w:val="-3"/>
          <w:w w:val="95"/>
          <w:szCs w:val="28"/>
        </w:rPr>
        <w:t xml:space="preserve"> </w:t>
      </w:r>
      <w:r w:rsidRPr="00703C75">
        <w:rPr>
          <w:w w:val="95"/>
          <w:szCs w:val="28"/>
        </w:rPr>
        <w:t xml:space="preserve">установленные </w:t>
      </w:r>
      <w:r w:rsidRPr="00703C75">
        <w:rPr>
          <w:spacing w:val="-2"/>
          <w:szCs w:val="28"/>
        </w:rPr>
        <w:t>сроки.</w:t>
      </w:r>
    </w:p>
    <w:p w:rsidR="006C2D77" w:rsidRPr="00703C75" w:rsidRDefault="006C2D77" w:rsidP="006C2D77">
      <w:pPr>
        <w:pStyle w:val="af9"/>
        <w:tabs>
          <w:tab w:val="left" w:pos="567"/>
        </w:tabs>
        <w:ind w:firstLine="567"/>
        <w:rPr>
          <w:szCs w:val="28"/>
        </w:rPr>
      </w:pPr>
      <w:r w:rsidRPr="00703C75">
        <w:rPr>
          <w:w w:val="95"/>
          <w:szCs w:val="28"/>
        </w:rPr>
        <w:t>В</w:t>
      </w:r>
      <w:r w:rsidRPr="00703C75">
        <w:rPr>
          <w:spacing w:val="-9"/>
          <w:w w:val="95"/>
          <w:szCs w:val="28"/>
        </w:rPr>
        <w:t xml:space="preserve"> </w:t>
      </w:r>
      <w:r w:rsidRPr="00703C75">
        <w:rPr>
          <w:w w:val="95"/>
          <w:szCs w:val="28"/>
        </w:rPr>
        <w:t>случае</w:t>
      </w:r>
      <w:r w:rsidRPr="00703C75">
        <w:rPr>
          <w:spacing w:val="8"/>
          <w:szCs w:val="28"/>
        </w:rPr>
        <w:t xml:space="preserve"> </w:t>
      </w:r>
      <w:r w:rsidRPr="00703C75">
        <w:rPr>
          <w:w w:val="95"/>
          <w:szCs w:val="28"/>
        </w:rPr>
        <w:t>непоступления</w:t>
      </w:r>
      <w:r w:rsidRPr="00703C75">
        <w:rPr>
          <w:spacing w:val="15"/>
          <w:szCs w:val="28"/>
        </w:rPr>
        <w:t xml:space="preserve"> </w:t>
      </w:r>
      <w:r w:rsidRPr="00703C75">
        <w:rPr>
          <w:w w:val="95"/>
          <w:szCs w:val="28"/>
        </w:rPr>
        <w:t>ответа</w:t>
      </w:r>
      <w:r w:rsidRPr="00703C75">
        <w:rPr>
          <w:spacing w:val="-2"/>
          <w:szCs w:val="28"/>
        </w:rPr>
        <w:t xml:space="preserve"> </w:t>
      </w:r>
      <w:r w:rsidRPr="00703C75">
        <w:rPr>
          <w:w w:val="95"/>
          <w:szCs w:val="28"/>
        </w:rPr>
        <w:t>на</w:t>
      </w:r>
      <w:r w:rsidRPr="00703C75">
        <w:rPr>
          <w:spacing w:val="-7"/>
          <w:w w:val="95"/>
          <w:szCs w:val="28"/>
        </w:rPr>
        <w:t xml:space="preserve"> </w:t>
      </w:r>
      <w:r w:rsidRPr="00703C75">
        <w:rPr>
          <w:w w:val="95"/>
          <w:szCs w:val="28"/>
        </w:rPr>
        <w:t>межведомственный</w:t>
      </w:r>
      <w:r w:rsidRPr="00703C75">
        <w:rPr>
          <w:spacing w:val="-4"/>
          <w:w w:val="95"/>
          <w:szCs w:val="28"/>
        </w:rPr>
        <w:t xml:space="preserve"> </w:t>
      </w:r>
      <w:r w:rsidRPr="00703C75">
        <w:rPr>
          <w:w w:val="95"/>
          <w:szCs w:val="28"/>
        </w:rPr>
        <w:t>запрос</w:t>
      </w:r>
      <w:r w:rsidRPr="00703C75">
        <w:rPr>
          <w:spacing w:val="6"/>
          <w:szCs w:val="28"/>
        </w:rPr>
        <w:t xml:space="preserve"> </w:t>
      </w:r>
      <w:r w:rsidRPr="00703C75">
        <w:rPr>
          <w:w w:val="95"/>
          <w:szCs w:val="28"/>
        </w:rPr>
        <w:t>в</w:t>
      </w:r>
      <w:r w:rsidRPr="00703C75">
        <w:rPr>
          <w:spacing w:val="-4"/>
          <w:w w:val="95"/>
          <w:szCs w:val="28"/>
        </w:rPr>
        <w:t xml:space="preserve"> </w:t>
      </w:r>
      <w:r w:rsidRPr="00703C75">
        <w:rPr>
          <w:w w:val="95"/>
          <w:szCs w:val="28"/>
        </w:rPr>
        <w:t>срок</w:t>
      </w:r>
      <w:r w:rsidRPr="00703C75">
        <w:rPr>
          <w:spacing w:val="1"/>
          <w:szCs w:val="28"/>
        </w:rPr>
        <w:t xml:space="preserve"> </w:t>
      </w:r>
      <w:r w:rsidRPr="00703C75">
        <w:rPr>
          <w:w w:val="95"/>
          <w:szCs w:val="28"/>
        </w:rPr>
        <w:t>установленный</w:t>
      </w:r>
      <w:r w:rsidRPr="00703C75">
        <w:rPr>
          <w:spacing w:val="16"/>
          <w:szCs w:val="28"/>
        </w:rPr>
        <w:t xml:space="preserve"> </w:t>
      </w:r>
      <w:r w:rsidRPr="00703C75">
        <w:rPr>
          <w:spacing w:val="-2"/>
          <w:w w:val="95"/>
          <w:szCs w:val="28"/>
        </w:rPr>
        <w:t xml:space="preserve">пунктом 2.6.3 </w:t>
      </w:r>
      <w:r w:rsidRPr="00703C75">
        <w:rPr>
          <w:w w:val="95"/>
          <w:szCs w:val="28"/>
        </w:rPr>
        <w:t>административного регламента</w:t>
      </w:r>
      <w:r w:rsidRPr="00703C75">
        <w:rPr>
          <w:szCs w:val="28"/>
        </w:rPr>
        <w:t xml:space="preserve"> </w:t>
      </w:r>
      <w:r w:rsidRPr="00703C75">
        <w:rPr>
          <w:w w:val="95"/>
          <w:szCs w:val="28"/>
        </w:rPr>
        <w:t>принимаются</w:t>
      </w:r>
      <w:r w:rsidRPr="00703C75">
        <w:rPr>
          <w:spacing w:val="33"/>
          <w:szCs w:val="28"/>
        </w:rPr>
        <w:t xml:space="preserve"> </w:t>
      </w:r>
      <w:r w:rsidRPr="00703C75">
        <w:rPr>
          <w:w w:val="95"/>
          <w:szCs w:val="28"/>
        </w:rPr>
        <w:t>меры в соответствии</w:t>
      </w:r>
      <w:r w:rsidRPr="00703C75">
        <w:rPr>
          <w:spacing w:val="40"/>
          <w:szCs w:val="28"/>
        </w:rPr>
        <w:t xml:space="preserve"> </w:t>
      </w:r>
      <w:r w:rsidRPr="00703C75">
        <w:rPr>
          <w:w w:val="95"/>
          <w:szCs w:val="28"/>
        </w:rPr>
        <w:t>подпунктом</w:t>
      </w:r>
      <w:r w:rsidRPr="00703C75">
        <w:rPr>
          <w:spacing w:val="34"/>
          <w:szCs w:val="28"/>
        </w:rPr>
        <w:t xml:space="preserve"> </w:t>
      </w:r>
      <w:r w:rsidRPr="00703C75">
        <w:rPr>
          <w:w w:val="95"/>
          <w:szCs w:val="28"/>
        </w:rPr>
        <w:t xml:space="preserve">3 пункта 3.1 </w:t>
      </w:r>
      <w:r w:rsidRPr="00703C75">
        <w:rPr>
          <w:spacing w:val="-2"/>
          <w:szCs w:val="28"/>
        </w:rPr>
        <w:t>настоящего административного</w:t>
      </w:r>
      <w:r w:rsidRPr="00703C75">
        <w:rPr>
          <w:spacing w:val="-9"/>
          <w:szCs w:val="28"/>
        </w:rPr>
        <w:t xml:space="preserve"> </w:t>
      </w:r>
      <w:r w:rsidRPr="00703C75">
        <w:rPr>
          <w:spacing w:val="-2"/>
          <w:szCs w:val="28"/>
        </w:rPr>
        <w:t>регламента.</w:t>
      </w:r>
    </w:p>
    <w:p w:rsidR="006C2D77" w:rsidRPr="00703C75" w:rsidRDefault="006C2D77" w:rsidP="006C2D77">
      <w:pPr>
        <w:pStyle w:val="af9"/>
        <w:tabs>
          <w:tab w:val="left" w:pos="567"/>
        </w:tabs>
        <w:ind w:firstLine="567"/>
        <w:rPr>
          <w:szCs w:val="28"/>
        </w:rPr>
      </w:pPr>
      <w:r w:rsidRPr="00703C75">
        <w:rPr>
          <w:w w:val="95"/>
          <w:szCs w:val="28"/>
        </w:rPr>
        <w:t>Критерий принятия решения: непредставление</w:t>
      </w:r>
      <w:r w:rsidRPr="00703C75">
        <w:rPr>
          <w:spacing w:val="-13"/>
          <w:w w:val="95"/>
          <w:szCs w:val="28"/>
        </w:rPr>
        <w:t xml:space="preserve"> </w:t>
      </w:r>
      <w:r w:rsidRPr="00703C75">
        <w:rPr>
          <w:w w:val="95"/>
          <w:szCs w:val="28"/>
        </w:rPr>
        <w:t>документов, предусмотренных</w:t>
      </w:r>
      <w:r w:rsidRPr="00703C75">
        <w:rPr>
          <w:spacing w:val="-6"/>
          <w:w w:val="95"/>
          <w:szCs w:val="28"/>
        </w:rPr>
        <w:t xml:space="preserve"> </w:t>
      </w:r>
      <w:r w:rsidRPr="00703C75">
        <w:rPr>
          <w:w w:val="95"/>
          <w:szCs w:val="28"/>
        </w:rPr>
        <w:t>подпунктами 2, 5, 7 пункта 2.6.1 настоящего административного регламента.</w:t>
      </w:r>
    </w:p>
    <w:p w:rsidR="006C2D77" w:rsidRPr="00703C75" w:rsidRDefault="006C2D77" w:rsidP="006C2D77">
      <w:pPr>
        <w:pStyle w:val="af9"/>
        <w:tabs>
          <w:tab w:val="left" w:pos="567"/>
        </w:tabs>
        <w:ind w:firstLine="567"/>
        <w:rPr>
          <w:szCs w:val="28"/>
        </w:rPr>
      </w:pPr>
      <w:r w:rsidRPr="00703C75">
        <w:rPr>
          <w:w w:val="95"/>
          <w:szCs w:val="28"/>
        </w:rPr>
        <w:t xml:space="preserve">Результатом административной процедуры является получение в рамках межведомственного </w:t>
      </w:r>
      <w:r w:rsidRPr="00703C75">
        <w:rPr>
          <w:szCs w:val="28"/>
        </w:rPr>
        <w:t xml:space="preserve">электронного взаимодействия документов (их копий или сведений, содержащихся в них), </w:t>
      </w:r>
      <w:r w:rsidRPr="00703C75">
        <w:rPr>
          <w:w w:val="95"/>
          <w:szCs w:val="28"/>
        </w:rPr>
        <w:t>необходимых для</w:t>
      </w:r>
      <w:r w:rsidRPr="00703C75">
        <w:rPr>
          <w:spacing w:val="-8"/>
          <w:w w:val="95"/>
          <w:szCs w:val="28"/>
        </w:rPr>
        <w:t xml:space="preserve"> </w:t>
      </w:r>
      <w:r w:rsidRPr="00703C75">
        <w:rPr>
          <w:w w:val="95"/>
          <w:szCs w:val="28"/>
        </w:rPr>
        <w:t>предоставления</w:t>
      </w:r>
      <w:r w:rsidRPr="00703C75">
        <w:rPr>
          <w:spacing w:val="-13"/>
          <w:w w:val="95"/>
          <w:szCs w:val="28"/>
        </w:rPr>
        <w:t xml:space="preserve"> </w:t>
      </w:r>
      <w:r w:rsidRPr="00703C75">
        <w:rPr>
          <w:w w:val="95"/>
          <w:szCs w:val="28"/>
        </w:rPr>
        <w:t>муниципальной</w:t>
      </w:r>
      <w:r w:rsidRPr="00703C75">
        <w:rPr>
          <w:szCs w:val="28"/>
        </w:rPr>
        <w:t xml:space="preserve"> </w:t>
      </w:r>
      <w:r w:rsidRPr="00703C75">
        <w:rPr>
          <w:w w:val="95"/>
          <w:szCs w:val="28"/>
        </w:rPr>
        <w:t>услуги заявителю, либо</w:t>
      </w:r>
      <w:r w:rsidRPr="00703C75">
        <w:rPr>
          <w:spacing w:val="-6"/>
          <w:w w:val="95"/>
          <w:szCs w:val="28"/>
        </w:rPr>
        <w:t xml:space="preserve"> </w:t>
      </w:r>
      <w:r w:rsidRPr="00703C75">
        <w:rPr>
          <w:w w:val="95"/>
          <w:szCs w:val="28"/>
        </w:rPr>
        <w:t xml:space="preserve">получение информации, </w:t>
      </w:r>
      <w:r w:rsidRPr="00703C75">
        <w:rPr>
          <w:szCs w:val="28"/>
        </w:rPr>
        <w:t xml:space="preserve">свидетельствующей об отсутствии в распоряжении органов (организаций), участвующих в </w:t>
      </w:r>
      <w:r w:rsidRPr="00703C75">
        <w:rPr>
          <w:w w:val="95"/>
          <w:szCs w:val="28"/>
        </w:rPr>
        <w:t>предоставлении</w:t>
      </w:r>
      <w:r w:rsidRPr="00703C75">
        <w:rPr>
          <w:spacing w:val="-13"/>
          <w:w w:val="95"/>
          <w:szCs w:val="28"/>
        </w:rPr>
        <w:t xml:space="preserve"> </w:t>
      </w:r>
      <w:r w:rsidRPr="00703C75">
        <w:rPr>
          <w:w w:val="95"/>
          <w:szCs w:val="28"/>
        </w:rPr>
        <w:t>муниципальной</w:t>
      </w:r>
      <w:r w:rsidRPr="00703C75">
        <w:rPr>
          <w:spacing w:val="9"/>
          <w:szCs w:val="28"/>
        </w:rPr>
        <w:t xml:space="preserve"> </w:t>
      </w:r>
      <w:r w:rsidRPr="00703C75">
        <w:rPr>
          <w:w w:val="95"/>
          <w:szCs w:val="28"/>
        </w:rPr>
        <w:t>услуги,</w:t>
      </w:r>
      <w:r w:rsidRPr="00703C75">
        <w:rPr>
          <w:spacing w:val="-4"/>
          <w:w w:val="95"/>
          <w:szCs w:val="28"/>
        </w:rPr>
        <w:t xml:space="preserve"> </w:t>
      </w:r>
      <w:r w:rsidRPr="00703C75">
        <w:rPr>
          <w:w w:val="95"/>
          <w:szCs w:val="28"/>
        </w:rPr>
        <w:t>документов (их</w:t>
      </w:r>
      <w:r w:rsidRPr="00703C75">
        <w:rPr>
          <w:spacing w:val="-11"/>
          <w:w w:val="95"/>
          <w:szCs w:val="28"/>
        </w:rPr>
        <w:t xml:space="preserve"> </w:t>
      </w:r>
      <w:r w:rsidRPr="00703C75">
        <w:rPr>
          <w:w w:val="95"/>
          <w:szCs w:val="28"/>
        </w:rPr>
        <w:t>копий</w:t>
      </w:r>
      <w:r w:rsidRPr="00703C75">
        <w:rPr>
          <w:spacing w:val="-11"/>
          <w:w w:val="95"/>
          <w:szCs w:val="28"/>
        </w:rPr>
        <w:t xml:space="preserve"> </w:t>
      </w:r>
      <w:r w:rsidRPr="00703C75">
        <w:rPr>
          <w:w w:val="95"/>
          <w:szCs w:val="28"/>
        </w:rPr>
        <w:t>или</w:t>
      </w:r>
      <w:r w:rsidRPr="00703C75">
        <w:rPr>
          <w:spacing w:val="-11"/>
          <w:w w:val="95"/>
          <w:szCs w:val="28"/>
        </w:rPr>
        <w:t xml:space="preserve"> </w:t>
      </w:r>
      <w:r w:rsidRPr="00703C75">
        <w:rPr>
          <w:w w:val="95"/>
          <w:szCs w:val="28"/>
        </w:rPr>
        <w:t>сведений, содержащихся</w:t>
      </w:r>
      <w:r w:rsidRPr="00703C75">
        <w:rPr>
          <w:szCs w:val="28"/>
        </w:rPr>
        <w:t xml:space="preserve"> </w:t>
      </w:r>
      <w:r w:rsidRPr="00703C75">
        <w:rPr>
          <w:w w:val="95"/>
          <w:szCs w:val="28"/>
        </w:rPr>
        <w:t>в</w:t>
      </w:r>
      <w:r w:rsidRPr="00703C75">
        <w:rPr>
          <w:spacing w:val="-13"/>
          <w:w w:val="95"/>
          <w:szCs w:val="28"/>
        </w:rPr>
        <w:t xml:space="preserve"> </w:t>
      </w:r>
      <w:r w:rsidRPr="00703C75">
        <w:rPr>
          <w:w w:val="95"/>
          <w:szCs w:val="28"/>
        </w:rPr>
        <w:t>них), необходимых</w:t>
      </w:r>
      <w:r w:rsidRPr="00703C75">
        <w:rPr>
          <w:spacing w:val="40"/>
          <w:szCs w:val="28"/>
        </w:rPr>
        <w:t xml:space="preserve"> </w:t>
      </w:r>
      <w:r w:rsidRPr="00703C75">
        <w:rPr>
          <w:w w:val="95"/>
          <w:szCs w:val="28"/>
        </w:rPr>
        <w:t>для предоставления муниципальной</w:t>
      </w:r>
      <w:r w:rsidRPr="00703C75">
        <w:rPr>
          <w:spacing w:val="40"/>
          <w:szCs w:val="28"/>
        </w:rPr>
        <w:t xml:space="preserve"> </w:t>
      </w:r>
      <w:r w:rsidRPr="00703C75">
        <w:rPr>
          <w:w w:val="95"/>
          <w:szCs w:val="28"/>
        </w:rPr>
        <w:t>услуги.</w:t>
      </w:r>
    </w:p>
    <w:p w:rsidR="006C2D77" w:rsidRPr="00703C75" w:rsidRDefault="006C2D77" w:rsidP="006C2D77">
      <w:pPr>
        <w:pStyle w:val="af9"/>
        <w:tabs>
          <w:tab w:val="left" w:pos="567"/>
        </w:tabs>
        <w:ind w:firstLine="567"/>
        <w:rPr>
          <w:szCs w:val="28"/>
        </w:rPr>
      </w:pPr>
      <w:r w:rsidRPr="00703C75">
        <w:rPr>
          <w:w w:val="95"/>
          <w:szCs w:val="28"/>
        </w:rPr>
        <w:t>Фиксация</w:t>
      </w:r>
      <w:r w:rsidRPr="00703C75">
        <w:rPr>
          <w:spacing w:val="-7"/>
          <w:w w:val="95"/>
          <w:szCs w:val="28"/>
        </w:rPr>
        <w:t xml:space="preserve"> </w:t>
      </w:r>
      <w:r w:rsidRPr="00703C75">
        <w:rPr>
          <w:w w:val="95"/>
          <w:szCs w:val="28"/>
        </w:rPr>
        <w:t>результата</w:t>
      </w:r>
      <w:r w:rsidRPr="00703C75">
        <w:rPr>
          <w:spacing w:val="-11"/>
          <w:w w:val="95"/>
          <w:szCs w:val="28"/>
        </w:rPr>
        <w:t xml:space="preserve"> </w:t>
      </w:r>
      <w:r w:rsidRPr="00703C75">
        <w:rPr>
          <w:w w:val="95"/>
          <w:szCs w:val="28"/>
        </w:rPr>
        <w:t>выполнения</w:t>
      </w:r>
      <w:r w:rsidRPr="00703C75">
        <w:rPr>
          <w:spacing w:val="-1"/>
          <w:w w:val="95"/>
          <w:szCs w:val="28"/>
        </w:rPr>
        <w:t xml:space="preserve"> </w:t>
      </w:r>
      <w:r w:rsidRPr="00703C75">
        <w:rPr>
          <w:w w:val="95"/>
          <w:szCs w:val="28"/>
        </w:rPr>
        <w:t>административной</w:t>
      </w:r>
      <w:r w:rsidRPr="00703C75">
        <w:rPr>
          <w:spacing w:val="-12"/>
          <w:w w:val="95"/>
          <w:szCs w:val="28"/>
        </w:rPr>
        <w:t xml:space="preserve"> </w:t>
      </w:r>
      <w:r w:rsidRPr="00703C75">
        <w:rPr>
          <w:w w:val="95"/>
          <w:szCs w:val="28"/>
        </w:rPr>
        <w:t>процедуры</w:t>
      </w:r>
      <w:r w:rsidRPr="00703C75">
        <w:rPr>
          <w:spacing w:val="-5"/>
          <w:w w:val="95"/>
          <w:szCs w:val="28"/>
        </w:rPr>
        <w:t xml:space="preserve"> </w:t>
      </w:r>
      <w:r w:rsidRPr="00703C75">
        <w:rPr>
          <w:w w:val="95"/>
          <w:szCs w:val="28"/>
        </w:rPr>
        <w:t>не</w:t>
      </w:r>
      <w:r w:rsidRPr="00703C75">
        <w:rPr>
          <w:spacing w:val="-13"/>
          <w:w w:val="95"/>
          <w:szCs w:val="28"/>
        </w:rPr>
        <w:t xml:space="preserve"> </w:t>
      </w:r>
      <w:r w:rsidRPr="00703C75">
        <w:rPr>
          <w:spacing w:val="-2"/>
          <w:w w:val="95"/>
          <w:szCs w:val="28"/>
        </w:rPr>
        <w:t>производится.</w:t>
      </w:r>
    </w:p>
    <w:p w:rsidR="006C2D77" w:rsidRPr="00703C75" w:rsidRDefault="006C2D77" w:rsidP="006C2D77">
      <w:pPr>
        <w:pStyle w:val="af9"/>
        <w:tabs>
          <w:tab w:val="left" w:pos="567"/>
        </w:tabs>
        <w:ind w:firstLine="567"/>
        <w:rPr>
          <w:szCs w:val="28"/>
        </w:rPr>
      </w:pPr>
      <w:r w:rsidRPr="00703C75">
        <w:rPr>
          <w:szCs w:val="28"/>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w:t>
      </w:r>
      <w:r w:rsidRPr="00703C75">
        <w:rPr>
          <w:w w:val="95"/>
          <w:szCs w:val="28"/>
        </w:rPr>
        <w:t xml:space="preserve">начала административной процедуры является получение уполномоченным органом документов, </w:t>
      </w:r>
      <w:r w:rsidRPr="00703C75">
        <w:rPr>
          <w:szCs w:val="28"/>
        </w:rPr>
        <w:t xml:space="preserve">указанных в пункте 2.6.1 настоящего административного регламента, в том числе по каналам </w:t>
      </w:r>
      <w:r w:rsidRPr="00703C75">
        <w:rPr>
          <w:w w:val="95"/>
          <w:szCs w:val="28"/>
        </w:rPr>
        <w:t>межведомственного информационного взаимодействия, либо информации,</w:t>
      </w:r>
      <w:r w:rsidRPr="00703C75">
        <w:rPr>
          <w:spacing w:val="40"/>
          <w:szCs w:val="28"/>
        </w:rPr>
        <w:t xml:space="preserve"> </w:t>
      </w:r>
      <w:r w:rsidRPr="00703C75">
        <w:rPr>
          <w:w w:val="95"/>
          <w:szCs w:val="28"/>
        </w:rPr>
        <w:t>свидетельствующей об отсутствии</w:t>
      </w:r>
      <w:r w:rsidRPr="00703C75">
        <w:rPr>
          <w:spacing w:val="-13"/>
          <w:w w:val="95"/>
          <w:szCs w:val="28"/>
        </w:rPr>
        <w:t xml:space="preserve"> </w:t>
      </w:r>
      <w:r w:rsidRPr="00703C75">
        <w:rPr>
          <w:w w:val="95"/>
          <w:szCs w:val="28"/>
        </w:rPr>
        <w:t>в</w:t>
      </w:r>
      <w:r w:rsidRPr="00703C75">
        <w:rPr>
          <w:spacing w:val="-12"/>
          <w:w w:val="95"/>
          <w:szCs w:val="28"/>
        </w:rPr>
        <w:t xml:space="preserve"> </w:t>
      </w:r>
      <w:r w:rsidRPr="00703C75">
        <w:rPr>
          <w:w w:val="95"/>
          <w:szCs w:val="28"/>
        </w:rPr>
        <w:t>распоряжении</w:t>
      </w:r>
      <w:r w:rsidRPr="00703C75">
        <w:rPr>
          <w:spacing w:val="10"/>
          <w:szCs w:val="28"/>
        </w:rPr>
        <w:t xml:space="preserve"> </w:t>
      </w:r>
      <w:r w:rsidRPr="00703C75">
        <w:rPr>
          <w:w w:val="95"/>
          <w:szCs w:val="28"/>
        </w:rPr>
        <w:t>органов</w:t>
      </w:r>
      <w:r w:rsidRPr="00703C75">
        <w:rPr>
          <w:spacing w:val="-1"/>
          <w:w w:val="95"/>
          <w:szCs w:val="28"/>
        </w:rPr>
        <w:t xml:space="preserve"> </w:t>
      </w:r>
      <w:r w:rsidRPr="00703C75">
        <w:rPr>
          <w:w w:val="95"/>
          <w:szCs w:val="28"/>
        </w:rPr>
        <w:t>(организаций),</w:t>
      </w:r>
      <w:r w:rsidRPr="00703C75">
        <w:rPr>
          <w:spacing w:val="-13"/>
          <w:w w:val="95"/>
          <w:szCs w:val="28"/>
        </w:rPr>
        <w:t xml:space="preserve"> </w:t>
      </w:r>
      <w:r w:rsidRPr="00703C75">
        <w:rPr>
          <w:w w:val="95"/>
          <w:szCs w:val="28"/>
        </w:rPr>
        <w:t>участвующих</w:t>
      </w:r>
      <w:r w:rsidRPr="00703C75">
        <w:rPr>
          <w:szCs w:val="28"/>
        </w:rPr>
        <w:t xml:space="preserve"> </w:t>
      </w:r>
      <w:r w:rsidRPr="00703C75">
        <w:rPr>
          <w:w w:val="95"/>
          <w:szCs w:val="28"/>
        </w:rPr>
        <w:t>в</w:t>
      </w:r>
      <w:r w:rsidRPr="00703C75">
        <w:rPr>
          <w:spacing w:val="-13"/>
          <w:w w:val="95"/>
          <w:szCs w:val="28"/>
        </w:rPr>
        <w:t xml:space="preserve"> </w:t>
      </w:r>
      <w:r w:rsidRPr="00703C75">
        <w:rPr>
          <w:w w:val="95"/>
          <w:szCs w:val="28"/>
        </w:rPr>
        <w:t>предоставлении</w:t>
      </w:r>
      <w:r w:rsidRPr="00703C75">
        <w:rPr>
          <w:spacing w:val="-12"/>
          <w:w w:val="95"/>
          <w:szCs w:val="28"/>
        </w:rPr>
        <w:t xml:space="preserve"> </w:t>
      </w:r>
      <w:r w:rsidRPr="00703C75">
        <w:rPr>
          <w:w w:val="95"/>
          <w:szCs w:val="28"/>
        </w:rPr>
        <w:t xml:space="preserve">муниципальной </w:t>
      </w:r>
      <w:r w:rsidRPr="00703C75">
        <w:rPr>
          <w:szCs w:val="28"/>
        </w:rPr>
        <w:t xml:space="preserve">услуги, документов (их копий или содержащихся в них сведений), необходимых для </w:t>
      </w:r>
      <w:r w:rsidRPr="00703C75">
        <w:rPr>
          <w:spacing w:val="-2"/>
          <w:szCs w:val="28"/>
        </w:rPr>
        <w:t>предоставления</w:t>
      </w:r>
      <w:r w:rsidRPr="00703C75">
        <w:rPr>
          <w:spacing w:val="-12"/>
          <w:szCs w:val="28"/>
        </w:rPr>
        <w:t xml:space="preserve"> </w:t>
      </w:r>
      <w:r w:rsidRPr="00703C75">
        <w:rPr>
          <w:spacing w:val="-2"/>
          <w:szCs w:val="28"/>
        </w:rPr>
        <w:t>муниципальной</w:t>
      </w:r>
      <w:r w:rsidRPr="00703C75">
        <w:rPr>
          <w:spacing w:val="21"/>
          <w:szCs w:val="28"/>
        </w:rPr>
        <w:t xml:space="preserve"> </w:t>
      </w:r>
      <w:r w:rsidRPr="00703C75">
        <w:rPr>
          <w:spacing w:val="-2"/>
          <w:szCs w:val="28"/>
        </w:rPr>
        <w:t>услуги.</w:t>
      </w:r>
    </w:p>
    <w:p w:rsidR="006C2D77" w:rsidRPr="00703C75" w:rsidRDefault="006C2D77" w:rsidP="006C2D77">
      <w:pPr>
        <w:pStyle w:val="af9"/>
        <w:tabs>
          <w:tab w:val="left" w:pos="567"/>
        </w:tabs>
        <w:ind w:firstLine="567"/>
        <w:rPr>
          <w:szCs w:val="28"/>
        </w:rPr>
      </w:pPr>
      <w:r w:rsidRPr="00703C75">
        <w:rPr>
          <w:szCs w:val="28"/>
        </w:rPr>
        <w:t>Ответственным за</w:t>
      </w:r>
      <w:r w:rsidRPr="00703C75">
        <w:rPr>
          <w:spacing w:val="-12"/>
          <w:szCs w:val="28"/>
        </w:rPr>
        <w:t xml:space="preserve"> </w:t>
      </w:r>
      <w:r w:rsidRPr="00703C75">
        <w:rPr>
          <w:szCs w:val="28"/>
        </w:rPr>
        <w:t>выполнение административной</w:t>
      </w:r>
      <w:r w:rsidRPr="00703C75">
        <w:rPr>
          <w:spacing w:val="-11"/>
          <w:szCs w:val="28"/>
        </w:rPr>
        <w:t xml:space="preserve"> </w:t>
      </w:r>
      <w:r w:rsidRPr="00703C75">
        <w:rPr>
          <w:szCs w:val="28"/>
        </w:rPr>
        <w:t>процедуры</w:t>
      </w:r>
      <w:r w:rsidRPr="00703C75">
        <w:rPr>
          <w:spacing w:val="-4"/>
          <w:szCs w:val="28"/>
        </w:rPr>
        <w:t xml:space="preserve"> </w:t>
      </w:r>
      <w:r w:rsidRPr="00703C75">
        <w:rPr>
          <w:szCs w:val="28"/>
        </w:rPr>
        <w:t>является</w:t>
      </w:r>
      <w:r w:rsidRPr="00703C75">
        <w:rPr>
          <w:spacing w:val="-3"/>
          <w:szCs w:val="28"/>
        </w:rPr>
        <w:t xml:space="preserve"> </w:t>
      </w:r>
      <w:r w:rsidRPr="00703C75">
        <w:rPr>
          <w:szCs w:val="28"/>
        </w:rPr>
        <w:t>должностное лицо уполномоченного органа.</w:t>
      </w:r>
    </w:p>
    <w:p w:rsidR="006C2D77" w:rsidRPr="00703C75" w:rsidRDefault="006C2D77" w:rsidP="006C2D77">
      <w:pPr>
        <w:pStyle w:val="af9"/>
        <w:tabs>
          <w:tab w:val="left" w:pos="567"/>
        </w:tabs>
        <w:ind w:firstLine="567"/>
        <w:rPr>
          <w:szCs w:val="28"/>
        </w:rPr>
      </w:pPr>
      <w:r w:rsidRPr="00703C75">
        <w:rPr>
          <w:w w:val="95"/>
          <w:szCs w:val="28"/>
        </w:rPr>
        <w:t xml:space="preserve">Должностное лицо проводит анализ представленных документов </w:t>
      </w:r>
      <w:r w:rsidRPr="00703C75">
        <w:rPr>
          <w:szCs w:val="28"/>
        </w:rPr>
        <w:t>на</w:t>
      </w:r>
      <w:r w:rsidRPr="00703C75">
        <w:rPr>
          <w:spacing w:val="-16"/>
          <w:szCs w:val="28"/>
        </w:rPr>
        <w:t xml:space="preserve"> </w:t>
      </w:r>
      <w:r w:rsidRPr="00703C75">
        <w:rPr>
          <w:szCs w:val="28"/>
        </w:rPr>
        <w:t>наличие</w:t>
      </w:r>
      <w:r w:rsidRPr="00703C75">
        <w:rPr>
          <w:spacing w:val="-16"/>
          <w:szCs w:val="28"/>
        </w:rPr>
        <w:t xml:space="preserve"> </w:t>
      </w:r>
      <w:r w:rsidRPr="00703C75">
        <w:rPr>
          <w:szCs w:val="28"/>
        </w:rPr>
        <w:t>оснований</w:t>
      </w:r>
      <w:r w:rsidRPr="00703C75">
        <w:rPr>
          <w:spacing w:val="-9"/>
          <w:szCs w:val="28"/>
        </w:rPr>
        <w:t xml:space="preserve"> </w:t>
      </w:r>
      <w:r w:rsidRPr="00703C75">
        <w:rPr>
          <w:szCs w:val="28"/>
        </w:rPr>
        <w:t>для</w:t>
      </w:r>
      <w:r w:rsidRPr="00703C75">
        <w:rPr>
          <w:spacing w:val="-12"/>
          <w:szCs w:val="28"/>
        </w:rPr>
        <w:t xml:space="preserve"> </w:t>
      </w:r>
      <w:r w:rsidRPr="00703C75">
        <w:rPr>
          <w:szCs w:val="28"/>
        </w:rPr>
        <w:t>принятия</w:t>
      </w:r>
      <w:r w:rsidRPr="00703C75">
        <w:rPr>
          <w:spacing w:val="-8"/>
          <w:szCs w:val="28"/>
        </w:rPr>
        <w:t xml:space="preserve"> </w:t>
      </w:r>
      <w:r w:rsidRPr="00703C75">
        <w:rPr>
          <w:szCs w:val="28"/>
        </w:rPr>
        <w:t>решения,</w:t>
      </w:r>
      <w:r w:rsidRPr="00703C75">
        <w:rPr>
          <w:spacing w:val="-10"/>
          <w:szCs w:val="28"/>
        </w:rPr>
        <w:t xml:space="preserve"> </w:t>
      </w:r>
      <w:r w:rsidRPr="00703C75">
        <w:rPr>
          <w:szCs w:val="28"/>
        </w:rPr>
        <w:t>и</w:t>
      </w:r>
      <w:r w:rsidRPr="00703C75">
        <w:rPr>
          <w:spacing w:val="-16"/>
          <w:szCs w:val="28"/>
        </w:rPr>
        <w:t xml:space="preserve"> </w:t>
      </w:r>
      <w:r w:rsidRPr="00703C75">
        <w:rPr>
          <w:szCs w:val="28"/>
        </w:rPr>
        <w:t>подготавливает</w:t>
      </w:r>
      <w:r w:rsidRPr="00703C75">
        <w:rPr>
          <w:spacing w:val="-16"/>
          <w:szCs w:val="28"/>
        </w:rPr>
        <w:t xml:space="preserve"> </w:t>
      </w:r>
      <w:r w:rsidRPr="00703C75">
        <w:rPr>
          <w:szCs w:val="28"/>
        </w:rPr>
        <w:t>проект</w:t>
      </w:r>
      <w:r w:rsidRPr="00703C75">
        <w:rPr>
          <w:spacing w:val="-7"/>
          <w:szCs w:val="28"/>
        </w:rPr>
        <w:t xml:space="preserve"> </w:t>
      </w:r>
      <w:r w:rsidRPr="00703C75">
        <w:rPr>
          <w:szCs w:val="28"/>
        </w:rPr>
        <w:t>решения</w:t>
      </w:r>
      <w:r w:rsidRPr="00703C75">
        <w:rPr>
          <w:spacing w:val="-11"/>
          <w:szCs w:val="28"/>
        </w:rPr>
        <w:t xml:space="preserve"> </w:t>
      </w:r>
      <w:r w:rsidRPr="00703C75">
        <w:rPr>
          <w:szCs w:val="28"/>
        </w:rPr>
        <w:t>о</w:t>
      </w:r>
      <w:r w:rsidRPr="00703C75">
        <w:rPr>
          <w:spacing w:val="-16"/>
          <w:szCs w:val="28"/>
        </w:rPr>
        <w:t xml:space="preserve"> </w:t>
      </w:r>
      <w:r w:rsidRPr="00703C75">
        <w:rPr>
          <w:szCs w:val="28"/>
        </w:rPr>
        <w:t xml:space="preserve">согласовании </w:t>
      </w:r>
      <w:r w:rsidRPr="00703C75">
        <w:rPr>
          <w:w w:val="95"/>
          <w:szCs w:val="28"/>
        </w:rPr>
        <w:t>проведения</w:t>
      </w:r>
      <w:r w:rsidRPr="00703C75">
        <w:rPr>
          <w:spacing w:val="15"/>
          <w:szCs w:val="28"/>
        </w:rPr>
        <w:t xml:space="preserve"> </w:t>
      </w:r>
      <w:r w:rsidRPr="00703C75">
        <w:rPr>
          <w:w w:val="95"/>
          <w:szCs w:val="28"/>
        </w:rPr>
        <w:t>переустройства</w:t>
      </w:r>
      <w:r w:rsidRPr="00703C75">
        <w:rPr>
          <w:spacing w:val="-13"/>
          <w:w w:val="95"/>
          <w:szCs w:val="28"/>
        </w:rPr>
        <w:t xml:space="preserve"> </w:t>
      </w:r>
      <w:r w:rsidRPr="00703C75">
        <w:rPr>
          <w:w w:val="95"/>
          <w:szCs w:val="28"/>
        </w:rPr>
        <w:t>и</w:t>
      </w:r>
      <w:r w:rsidRPr="00703C75">
        <w:rPr>
          <w:spacing w:val="-5"/>
          <w:w w:val="95"/>
          <w:szCs w:val="28"/>
        </w:rPr>
        <w:t xml:space="preserve"> </w:t>
      </w:r>
      <w:r w:rsidRPr="00703C75">
        <w:rPr>
          <w:w w:val="95"/>
          <w:szCs w:val="28"/>
        </w:rPr>
        <w:t>(или) перепланировки</w:t>
      </w:r>
      <w:r w:rsidRPr="00703C75">
        <w:rPr>
          <w:spacing w:val="-12"/>
          <w:w w:val="95"/>
          <w:szCs w:val="28"/>
        </w:rPr>
        <w:t xml:space="preserve"> </w:t>
      </w:r>
      <w:r w:rsidRPr="00703C75">
        <w:rPr>
          <w:w w:val="95"/>
          <w:szCs w:val="28"/>
        </w:rPr>
        <w:t>помещения</w:t>
      </w:r>
      <w:r w:rsidRPr="00703C75">
        <w:rPr>
          <w:szCs w:val="28"/>
        </w:rPr>
        <w:t xml:space="preserve"> </w:t>
      </w:r>
      <w:r w:rsidRPr="00703C75">
        <w:rPr>
          <w:w w:val="95"/>
          <w:szCs w:val="28"/>
        </w:rPr>
        <w:t>в</w:t>
      </w:r>
      <w:r w:rsidRPr="00703C75">
        <w:rPr>
          <w:spacing w:val="-13"/>
          <w:w w:val="95"/>
          <w:szCs w:val="28"/>
        </w:rPr>
        <w:t xml:space="preserve"> </w:t>
      </w:r>
      <w:r w:rsidRPr="00703C75">
        <w:rPr>
          <w:w w:val="95"/>
          <w:szCs w:val="28"/>
        </w:rPr>
        <w:t>многоквартирном</w:t>
      </w:r>
      <w:r w:rsidRPr="00703C75">
        <w:rPr>
          <w:spacing w:val="-6"/>
          <w:w w:val="95"/>
          <w:szCs w:val="28"/>
        </w:rPr>
        <w:t xml:space="preserve"> </w:t>
      </w:r>
      <w:r w:rsidRPr="00703C75">
        <w:rPr>
          <w:w w:val="95"/>
          <w:szCs w:val="28"/>
        </w:rPr>
        <w:t>доме</w:t>
      </w:r>
      <w:r w:rsidRPr="00703C75">
        <w:rPr>
          <w:spacing w:val="-4"/>
          <w:w w:val="95"/>
          <w:szCs w:val="28"/>
        </w:rPr>
        <w:t xml:space="preserve"> </w:t>
      </w:r>
      <w:r w:rsidRPr="00703C75">
        <w:rPr>
          <w:w w:val="95"/>
          <w:szCs w:val="28"/>
        </w:rPr>
        <w:t>по</w:t>
      </w:r>
      <w:r w:rsidRPr="00703C75">
        <w:rPr>
          <w:spacing w:val="-5"/>
          <w:w w:val="95"/>
          <w:szCs w:val="28"/>
        </w:rPr>
        <w:t xml:space="preserve"> </w:t>
      </w:r>
      <w:r w:rsidRPr="00703C75">
        <w:rPr>
          <w:w w:val="95"/>
          <w:szCs w:val="28"/>
        </w:rPr>
        <w:t xml:space="preserve">форме, </w:t>
      </w:r>
      <w:r w:rsidRPr="00703C75">
        <w:rPr>
          <w:spacing w:val="-2"/>
          <w:szCs w:val="28"/>
        </w:rPr>
        <w:t>утвержденной постановлением</w:t>
      </w:r>
      <w:r w:rsidRPr="00703C75">
        <w:rPr>
          <w:spacing w:val="-14"/>
          <w:szCs w:val="28"/>
        </w:rPr>
        <w:t xml:space="preserve"> </w:t>
      </w:r>
      <w:r w:rsidRPr="00703C75">
        <w:rPr>
          <w:spacing w:val="-2"/>
          <w:szCs w:val="28"/>
        </w:rPr>
        <w:t>Правительства РФ</w:t>
      </w:r>
      <w:r w:rsidRPr="00703C75">
        <w:rPr>
          <w:spacing w:val="-14"/>
          <w:szCs w:val="28"/>
        </w:rPr>
        <w:t xml:space="preserve"> </w:t>
      </w:r>
      <w:r w:rsidRPr="00703C75">
        <w:rPr>
          <w:spacing w:val="-2"/>
          <w:szCs w:val="28"/>
        </w:rPr>
        <w:t>от</w:t>
      </w:r>
      <w:r w:rsidRPr="00703C75">
        <w:rPr>
          <w:spacing w:val="-12"/>
          <w:szCs w:val="28"/>
        </w:rPr>
        <w:t xml:space="preserve"> </w:t>
      </w:r>
      <w:r w:rsidRPr="00703C75">
        <w:rPr>
          <w:spacing w:val="-2"/>
          <w:szCs w:val="28"/>
        </w:rPr>
        <w:t>28.04.2005 №</w:t>
      </w:r>
      <w:r w:rsidRPr="00703C75">
        <w:rPr>
          <w:spacing w:val="18"/>
          <w:szCs w:val="28"/>
        </w:rPr>
        <w:t xml:space="preserve"> </w:t>
      </w:r>
      <w:r w:rsidRPr="00703C75">
        <w:rPr>
          <w:spacing w:val="-2"/>
          <w:szCs w:val="28"/>
        </w:rPr>
        <w:t>266</w:t>
      </w:r>
      <w:r w:rsidRPr="00703C75">
        <w:rPr>
          <w:spacing w:val="-9"/>
          <w:szCs w:val="28"/>
        </w:rPr>
        <w:t xml:space="preserve"> </w:t>
      </w:r>
      <w:r w:rsidRPr="00703C75">
        <w:rPr>
          <w:spacing w:val="-2"/>
          <w:szCs w:val="28"/>
        </w:rPr>
        <w:t>«Об</w:t>
      </w:r>
      <w:r w:rsidRPr="00703C75">
        <w:rPr>
          <w:spacing w:val="-11"/>
          <w:szCs w:val="28"/>
        </w:rPr>
        <w:t xml:space="preserve"> </w:t>
      </w:r>
      <w:r w:rsidRPr="00703C75">
        <w:rPr>
          <w:spacing w:val="-2"/>
          <w:szCs w:val="28"/>
        </w:rPr>
        <w:t xml:space="preserve">утверждении формы </w:t>
      </w:r>
      <w:r w:rsidRPr="00703C75">
        <w:rPr>
          <w:szCs w:val="28"/>
        </w:rPr>
        <w:t xml:space="preserve">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w:t>
      </w:r>
      <w:r w:rsidRPr="00703C75">
        <w:rPr>
          <w:w w:val="95"/>
          <w:szCs w:val="28"/>
        </w:rPr>
        <w:t>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w:t>
      </w:r>
      <w:r w:rsidRPr="00703C75">
        <w:rPr>
          <w:spacing w:val="40"/>
          <w:szCs w:val="28"/>
        </w:rPr>
        <w:t xml:space="preserve"> </w:t>
      </w:r>
      <w:r w:rsidRPr="00703C75">
        <w:rPr>
          <w:w w:val="95"/>
          <w:szCs w:val="28"/>
        </w:rPr>
        <w:t xml:space="preserve">4 к </w:t>
      </w:r>
      <w:r w:rsidRPr="00703C75">
        <w:rPr>
          <w:szCs w:val="28"/>
        </w:rPr>
        <w:t xml:space="preserve">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w:t>
      </w:r>
      <w:r w:rsidRPr="00703C75">
        <w:rPr>
          <w:w w:val="95"/>
          <w:szCs w:val="28"/>
        </w:rPr>
        <w:t>(Приложение №</w:t>
      </w:r>
      <w:r w:rsidRPr="00703C75">
        <w:rPr>
          <w:spacing w:val="40"/>
          <w:szCs w:val="28"/>
        </w:rPr>
        <w:t xml:space="preserve"> </w:t>
      </w:r>
      <w:r w:rsidRPr="00703C75">
        <w:rPr>
          <w:w w:val="95"/>
          <w:szCs w:val="28"/>
        </w:rPr>
        <w:t>5 настоящего административного регламента).</w:t>
      </w:r>
    </w:p>
    <w:p w:rsidR="006C2D77" w:rsidRPr="00703C75" w:rsidRDefault="006C2D77" w:rsidP="006C2D77">
      <w:pPr>
        <w:pStyle w:val="af9"/>
        <w:tabs>
          <w:tab w:val="left" w:pos="567"/>
        </w:tabs>
        <w:ind w:firstLine="567"/>
        <w:rPr>
          <w:szCs w:val="28"/>
        </w:rPr>
      </w:pPr>
      <w:r w:rsidRPr="00703C75">
        <w:rPr>
          <w:w w:val="95"/>
          <w:szCs w:val="28"/>
        </w:rPr>
        <w:lastRenderedPageBreak/>
        <w:t>При</w:t>
      </w:r>
      <w:r w:rsidRPr="00703C75">
        <w:rPr>
          <w:spacing w:val="38"/>
          <w:szCs w:val="28"/>
        </w:rPr>
        <w:t xml:space="preserve"> </w:t>
      </w:r>
      <w:r w:rsidRPr="00703C75">
        <w:rPr>
          <w:w w:val="95"/>
          <w:szCs w:val="28"/>
        </w:rPr>
        <w:t>поступлении</w:t>
      </w:r>
      <w:r w:rsidRPr="00703C75">
        <w:rPr>
          <w:spacing w:val="51"/>
          <w:szCs w:val="28"/>
        </w:rPr>
        <w:t xml:space="preserve"> </w:t>
      </w:r>
      <w:r w:rsidRPr="00703C75">
        <w:rPr>
          <w:w w:val="95"/>
          <w:szCs w:val="28"/>
        </w:rPr>
        <w:t>в</w:t>
      </w:r>
      <w:r w:rsidRPr="00703C75">
        <w:rPr>
          <w:spacing w:val="33"/>
          <w:szCs w:val="28"/>
        </w:rPr>
        <w:t xml:space="preserve"> </w:t>
      </w:r>
      <w:r w:rsidRPr="00703C75">
        <w:rPr>
          <w:w w:val="95"/>
          <w:szCs w:val="28"/>
        </w:rPr>
        <w:t>уполномоченный</w:t>
      </w:r>
      <w:r w:rsidRPr="00703C75">
        <w:rPr>
          <w:spacing w:val="27"/>
          <w:szCs w:val="28"/>
        </w:rPr>
        <w:t xml:space="preserve"> </w:t>
      </w:r>
      <w:r w:rsidRPr="00703C75">
        <w:rPr>
          <w:w w:val="95"/>
          <w:szCs w:val="28"/>
        </w:rPr>
        <w:t>орган</w:t>
      </w:r>
      <w:r w:rsidRPr="00703C75">
        <w:rPr>
          <w:spacing w:val="39"/>
          <w:szCs w:val="28"/>
        </w:rPr>
        <w:t xml:space="preserve"> </w:t>
      </w:r>
      <w:r w:rsidRPr="00703C75">
        <w:rPr>
          <w:w w:val="95"/>
          <w:szCs w:val="28"/>
        </w:rPr>
        <w:t>ответа</w:t>
      </w:r>
      <w:r w:rsidRPr="00703C75">
        <w:rPr>
          <w:spacing w:val="38"/>
          <w:szCs w:val="28"/>
        </w:rPr>
        <w:t xml:space="preserve"> </w:t>
      </w:r>
      <w:r w:rsidRPr="00703C75">
        <w:rPr>
          <w:w w:val="95"/>
          <w:szCs w:val="28"/>
        </w:rPr>
        <w:t>органа</w:t>
      </w:r>
      <w:r w:rsidRPr="00703C75">
        <w:rPr>
          <w:spacing w:val="45"/>
          <w:szCs w:val="28"/>
        </w:rPr>
        <w:t xml:space="preserve"> </w:t>
      </w:r>
      <w:r w:rsidRPr="00703C75">
        <w:rPr>
          <w:w w:val="95"/>
          <w:szCs w:val="28"/>
        </w:rPr>
        <w:t>государственной</w:t>
      </w:r>
      <w:r w:rsidRPr="00703C75">
        <w:rPr>
          <w:spacing w:val="27"/>
          <w:szCs w:val="28"/>
        </w:rPr>
        <w:t xml:space="preserve"> </w:t>
      </w:r>
      <w:r w:rsidRPr="00703C75">
        <w:rPr>
          <w:w w:val="95"/>
          <w:szCs w:val="28"/>
        </w:rPr>
        <w:t>власти,</w:t>
      </w:r>
      <w:r w:rsidRPr="00703C75">
        <w:rPr>
          <w:spacing w:val="47"/>
          <w:szCs w:val="28"/>
        </w:rPr>
        <w:t xml:space="preserve"> </w:t>
      </w:r>
      <w:r w:rsidRPr="00703C75">
        <w:rPr>
          <w:spacing w:val="-2"/>
          <w:w w:val="95"/>
          <w:szCs w:val="28"/>
        </w:rPr>
        <w:t>органа</w:t>
      </w:r>
      <w:r w:rsidRPr="00703C75">
        <w:rPr>
          <w:szCs w:val="28"/>
        </w:rPr>
        <w:t xml:space="preserve">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w:t>
      </w:r>
      <w:r w:rsidRPr="00703C75">
        <w:rPr>
          <w:w w:val="95"/>
          <w:szCs w:val="28"/>
        </w:rPr>
        <w:t xml:space="preserve">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w:t>
      </w:r>
      <w:r w:rsidRPr="00703C75">
        <w:rPr>
          <w:szCs w:val="28"/>
        </w:rPr>
        <w:t xml:space="preserve">заявителя о получении такого ответа, и предлагает заявителю представить документ и (или) </w:t>
      </w:r>
      <w:r w:rsidRPr="00703C75">
        <w:rPr>
          <w:w w:val="95"/>
          <w:szCs w:val="28"/>
        </w:rPr>
        <w:t>информацию, необходимые для проведения переустройства и (или) перепланировки помещения в многоквартирном</w:t>
      </w:r>
      <w:r w:rsidRPr="00703C75">
        <w:rPr>
          <w:spacing w:val="-1"/>
          <w:w w:val="95"/>
          <w:szCs w:val="28"/>
        </w:rPr>
        <w:t xml:space="preserve"> </w:t>
      </w:r>
      <w:r w:rsidRPr="00703C75">
        <w:rPr>
          <w:w w:val="95"/>
          <w:szCs w:val="28"/>
        </w:rPr>
        <w:t>доме</w:t>
      </w:r>
      <w:r w:rsidRPr="00703C75">
        <w:rPr>
          <w:spacing w:val="-5"/>
          <w:w w:val="95"/>
          <w:szCs w:val="28"/>
        </w:rPr>
        <w:t xml:space="preserve"> </w:t>
      </w:r>
      <w:r w:rsidRPr="00703C75">
        <w:rPr>
          <w:w w:val="95"/>
          <w:szCs w:val="28"/>
        </w:rPr>
        <w:t>в</w:t>
      </w:r>
      <w:r w:rsidRPr="00703C75">
        <w:rPr>
          <w:spacing w:val="-6"/>
          <w:w w:val="95"/>
          <w:szCs w:val="28"/>
        </w:rPr>
        <w:t xml:space="preserve"> </w:t>
      </w:r>
      <w:r w:rsidRPr="00703C75">
        <w:rPr>
          <w:w w:val="95"/>
          <w:szCs w:val="28"/>
        </w:rPr>
        <w:t>соответствии</w:t>
      </w:r>
      <w:r w:rsidRPr="00703C75">
        <w:rPr>
          <w:szCs w:val="28"/>
        </w:rPr>
        <w:t xml:space="preserve"> </w:t>
      </w:r>
      <w:r w:rsidRPr="00703C75">
        <w:rPr>
          <w:w w:val="95"/>
          <w:szCs w:val="28"/>
        </w:rPr>
        <w:t>с</w:t>
      </w:r>
      <w:r w:rsidRPr="00703C75">
        <w:rPr>
          <w:spacing w:val="-3"/>
          <w:w w:val="95"/>
          <w:szCs w:val="28"/>
        </w:rPr>
        <w:t xml:space="preserve"> </w:t>
      </w:r>
      <w:r w:rsidRPr="00703C75">
        <w:rPr>
          <w:w w:val="95"/>
          <w:szCs w:val="28"/>
        </w:rPr>
        <w:t>пунктом 2.6.1 настоящего административного регламента, в течение пятнадцати</w:t>
      </w:r>
      <w:r w:rsidRPr="00703C75">
        <w:rPr>
          <w:szCs w:val="28"/>
        </w:rPr>
        <w:t xml:space="preserve"> </w:t>
      </w:r>
      <w:r w:rsidRPr="00703C75">
        <w:rPr>
          <w:w w:val="95"/>
          <w:szCs w:val="28"/>
        </w:rPr>
        <w:t>рабочих дней со дня направления уведомления.</w:t>
      </w:r>
    </w:p>
    <w:p w:rsidR="006C2D77" w:rsidRPr="00703C75" w:rsidRDefault="006C2D77" w:rsidP="006C2D77">
      <w:pPr>
        <w:pStyle w:val="af9"/>
        <w:tabs>
          <w:tab w:val="left" w:pos="567"/>
        </w:tabs>
        <w:ind w:firstLine="567"/>
        <w:rPr>
          <w:szCs w:val="28"/>
        </w:rPr>
      </w:pPr>
      <w:r w:rsidRPr="00703C75">
        <w:rPr>
          <w:szCs w:val="28"/>
        </w:rPr>
        <w:t xml:space="preserve">При непредставлении заявителем документов, необходимых для предоставления </w:t>
      </w:r>
      <w:r w:rsidRPr="00703C75">
        <w:rPr>
          <w:w w:val="95"/>
          <w:szCs w:val="28"/>
        </w:rPr>
        <w:t>муниципальной</w:t>
      </w:r>
      <w:r w:rsidRPr="00703C75">
        <w:rPr>
          <w:szCs w:val="28"/>
        </w:rPr>
        <w:t xml:space="preserve"> </w:t>
      </w:r>
      <w:r w:rsidRPr="00703C75">
        <w:rPr>
          <w:w w:val="95"/>
          <w:szCs w:val="28"/>
        </w:rPr>
        <w:t>услуги, в</w:t>
      </w:r>
      <w:r w:rsidRPr="00703C75">
        <w:rPr>
          <w:spacing w:val="-2"/>
          <w:w w:val="95"/>
          <w:szCs w:val="28"/>
        </w:rPr>
        <w:t xml:space="preserve"> </w:t>
      </w:r>
      <w:r w:rsidRPr="00703C75">
        <w:rPr>
          <w:w w:val="95"/>
          <w:szCs w:val="28"/>
        </w:rPr>
        <w:t xml:space="preserve">указанном случае, должностное лицо подготавливает </w:t>
      </w:r>
      <w:r w:rsidRPr="00703C75">
        <w:rPr>
          <w:szCs w:val="28"/>
        </w:rPr>
        <w:t>проект решения об отказе в согласовании проведения переустройства</w:t>
      </w:r>
      <w:r w:rsidRPr="00703C75">
        <w:rPr>
          <w:spacing w:val="-2"/>
          <w:szCs w:val="28"/>
        </w:rPr>
        <w:t xml:space="preserve"> </w:t>
      </w:r>
      <w:r w:rsidRPr="00703C75">
        <w:rPr>
          <w:szCs w:val="28"/>
        </w:rPr>
        <w:t>и (или) перепланировки помещения</w:t>
      </w:r>
      <w:r w:rsidRPr="00703C75">
        <w:rPr>
          <w:spacing w:val="-11"/>
          <w:szCs w:val="28"/>
        </w:rPr>
        <w:t xml:space="preserve"> </w:t>
      </w:r>
      <w:r w:rsidRPr="00703C75">
        <w:rPr>
          <w:szCs w:val="28"/>
        </w:rPr>
        <w:t>в</w:t>
      </w:r>
      <w:r w:rsidRPr="00703C75">
        <w:rPr>
          <w:spacing w:val="-16"/>
          <w:szCs w:val="28"/>
        </w:rPr>
        <w:t xml:space="preserve"> </w:t>
      </w:r>
      <w:r w:rsidRPr="00703C75">
        <w:rPr>
          <w:szCs w:val="28"/>
        </w:rPr>
        <w:t>многоквартирном</w:t>
      </w:r>
      <w:r w:rsidRPr="00703C75">
        <w:rPr>
          <w:spacing w:val="-13"/>
          <w:szCs w:val="28"/>
        </w:rPr>
        <w:t xml:space="preserve"> </w:t>
      </w:r>
      <w:r w:rsidRPr="00703C75">
        <w:rPr>
          <w:szCs w:val="28"/>
        </w:rPr>
        <w:t>доме.</w:t>
      </w:r>
    </w:p>
    <w:p w:rsidR="006C2D77" w:rsidRPr="00703C75" w:rsidRDefault="006C2D77" w:rsidP="006C2D77">
      <w:pPr>
        <w:pStyle w:val="af9"/>
        <w:tabs>
          <w:tab w:val="left" w:pos="567"/>
        </w:tabs>
        <w:ind w:firstLine="567"/>
        <w:rPr>
          <w:szCs w:val="28"/>
        </w:rPr>
      </w:pPr>
      <w:r w:rsidRPr="00703C75">
        <w:rPr>
          <w:szCs w:val="28"/>
        </w:rPr>
        <w:t xml:space="preserve">Решение об отказе в согласовании проведения переустройства и (или) перепланировки </w:t>
      </w:r>
      <w:r w:rsidRPr="00703C75">
        <w:rPr>
          <w:w w:val="95"/>
          <w:szCs w:val="28"/>
        </w:rPr>
        <w:t xml:space="preserve">помещения в многоквартирном доме должно содержать основания отказа с обязательной ссылкой </w:t>
      </w:r>
      <w:r w:rsidRPr="00703C75">
        <w:rPr>
          <w:szCs w:val="28"/>
        </w:rPr>
        <w:t>на нарушения.</w:t>
      </w:r>
    </w:p>
    <w:p w:rsidR="006C2D77" w:rsidRPr="00703C75" w:rsidRDefault="006C2D77" w:rsidP="006C2D77">
      <w:pPr>
        <w:pStyle w:val="af9"/>
        <w:tabs>
          <w:tab w:val="left" w:pos="567"/>
        </w:tabs>
        <w:ind w:firstLine="567"/>
        <w:rPr>
          <w:szCs w:val="28"/>
        </w:rPr>
      </w:pPr>
      <w:r w:rsidRPr="00703C75">
        <w:rPr>
          <w:szCs w:val="28"/>
        </w:rPr>
        <w:t>Решение</w:t>
      </w:r>
      <w:r w:rsidRPr="00703C75">
        <w:rPr>
          <w:spacing w:val="-3"/>
          <w:szCs w:val="28"/>
        </w:rPr>
        <w:t xml:space="preserve"> </w:t>
      </w:r>
      <w:r w:rsidRPr="00703C75">
        <w:rPr>
          <w:szCs w:val="28"/>
        </w:rPr>
        <w:t>о</w:t>
      </w:r>
      <w:r w:rsidRPr="00703C75">
        <w:rPr>
          <w:spacing w:val="-10"/>
          <w:szCs w:val="28"/>
        </w:rPr>
        <w:t xml:space="preserve"> </w:t>
      </w:r>
      <w:r w:rsidRPr="00703C75">
        <w:rPr>
          <w:szCs w:val="28"/>
        </w:rPr>
        <w:t>согласовании или</w:t>
      </w:r>
      <w:r w:rsidRPr="00703C75">
        <w:rPr>
          <w:spacing w:val="-6"/>
          <w:szCs w:val="28"/>
        </w:rPr>
        <w:t xml:space="preserve"> </w:t>
      </w:r>
      <w:r w:rsidRPr="00703C75">
        <w:rPr>
          <w:szCs w:val="28"/>
        </w:rPr>
        <w:t>об</w:t>
      </w:r>
      <w:r w:rsidRPr="00703C75">
        <w:rPr>
          <w:spacing w:val="-10"/>
          <w:szCs w:val="28"/>
        </w:rPr>
        <w:t xml:space="preserve"> </w:t>
      </w:r>
      <w:r w:rsidRPr="00703C75">
        <w:rPr>
          <w:szCs w:val="28"/>
        </w:rPr>
        <w:t>отказе</w:t>
      </w:r>
      <w:r w:rsidRPr="00703C75">
        <w:rPr>
          <w:spacing w:val="-5"/>
          <w:szCs w:val="28"/>
        </w:rPr>
        <w:t xml:space="preserve"> </w:t>
      </w:r>
      <w:r w:rsidRPr="00703C75">
        <w:rPr>
          <w:szCs w:val="28"/>
        </w:rPr>
        <w:t>в</w:t>
      </w:r>
      <w:r w:rsidRPr="00703C75">
        <w:rPr>
          <w:spacing w:val="-13"/>
          <w:szCs w:val="28"/>
        </w:rPr>
        <w:t xml:space="preserve"> </w:t>
      </w:r>
      <w:r w:rsidRPr="00703C75">
        <w:rPr>
          <w:szCs w:val="28"/>
        </w:rPr>
        <w:t>согласовании проведения переустройства</w:t>
      </w:r>
      <w:r w:rsidRPr="00703C75">
        <w:rPr>
          <w:spacing w:val="-14"/>
          <w:szCs w:val="28"/>
        </w:rPr>
        <w:t xml:space="preserve"> </w:t>
      </w:r>
      <w:r w:rsidRPr="00703C75">
        <w:rPr>
          <w:szCs w:val="28"/>
        </w:rPr>
        <w:t>и</w:t>
      </w:r>
      <w:r w:rsidRPr="00703C75">
        <w:rPr>
          <w:spacing w:val="-9"/>
          <w:szCs w:val="28"/>
        </w:rPr>
        <w:t xml:space="preserve"> </w:t>
      </w:r>
      <w:r w:rsidRPr="00703C75">
        <w:rPr>
          <w:szCs w:val="28"/>
        </w:rPr>
        <w:t xml:space="preserve">(или) перепланировки помещения в многоквартирном доме подписывается должностным лицом </w:t>
      </w:r>
      <w:r w:rsidRPr="00703C75">
        <w:rPr>
          <w:w w:val="95"/>
          <w:szCs w:val="28"/>
        </w:rPr>
        <w:t xml:space="preserve">уполномоченного органа в двух экземплярах и передается специалисту, ответственному за прием - </w:t>
      </w:r>
      <w:r w:rsidRPr="00703C75">
        <w:rPr>
          <w:szCs w:val="28"/>
        </w:rPr>
        <w:t>выдачу документов.</w:t>
      </w:r>
    </w:p>
    <w:p w:rsidR="006C2D77" w:rsidRPr="00703C75" w:rsidRDefault="006C2D77" w:rsidP="006C2D77">
      <w:pPr>
        <w:pStyle w:val="af9"/>
        <w:tabs>
          <w:tab w:val="left" w:pos="567"/>
        </w:tabs>
        <w:ind w:firstLine="567"/>
        <w:rPr>
          <w:szCs w:val="28"/>
        </w:rPr>
      </w:pPr>
      <w:r w:rsidRPr="00703C75">
        <w:rPr>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w:t>
      </w:r>
      <w:r w:rsidRPr="00703C75">
        <w:rPr>
          <w:spacing w:val="-14"/>
          <w:szCs w:val="28"/>
        </w:rPr>
        <w:t xml:space="preserve"> </w:t>
      </w:r>
      <w:r w:rsidRPr="00703C75">
        <w:rPr>
          <w:szCs w:val="28"/>
        </w:rPr>
        <w:t>указан</w:t>
      </w:r>
      <w:r w:rsidRPr="00703C75">
        <w:rPr>
          <w:spacing w:val="-7"/>
          <w:szCs w:val="28"/>
        </w:rPr>
        <w:t xml:space="preserve"> </w:t>
      </w:r>
      <w:r w:rsidRPr="00703C75">
        <w:rPr>
          <w:szCs w:val="28"/>
        </w:rPr>
        <w:t>заявителем.</w:t>
      </w:r>
    </w:p>
    <w:p w:rsidR="006C2D77" w:rsidRPr="00703C75" w:rsidRDefault="006C2D77" w:rsidP="006C2D77">
      <w:pPr>
        <w:pStyle w:val="af9"/>
        <w:tabs>
          <w:tab w:val="left" w:pos="567"/>
        </w:tabs>
        <w:ind w:firstLine="567"/>
        <w:rPr>
          <w:szCs w:val="28"/>
        </w:rPr>
      </w:pPr>
      <w:r w:rsidRPr="00703C75">
        <w:rPr>
          <w:szCs w:val="28"/>
        </w:rPr>
        <w:t>Максимальный срок выполнения административной процедуры принятия решения о согласовании</w:t>
      </w:r>
      <w:r w:rsidRPr="00703C75">
        <w:rPr>
          <w:spacing w:val="-12"/>
          <w:szCs w:val="28"/>
        </w:rPr>
        <w:t xml:space="preserve"> </w:t>
      </w:r>
      <w:r w:rsidRPr="00703C75">
        <w:rPr>
          <w:szCs w:val="28"/>
        </w:rPr>
        <w:t>или</w:t>
      </w:r>
      <w:r w:rsidRPr="00703C75">
        <w:rPr>
          <w:spacing w:val="-14"/>
          <w:szCs w:val="28"/>
        </w:rPr>
        <w:t xml:space="preserve"> </w:t>
      </w:r>
      <w:r w:rsidRPr="00703C75">
        <w:rPr>
          <w:szCs w:val="28"/>
        </w:rPr>
        <w:t>об</w:t>
      </w:r>
      <w:r w:rsidRPr="00703C75">
        <w:rPr>
          <w:spacing w:val="-16"/>
          <w:szCs w:val="28"/>
        </w:rPr>
        <w:t xml:space="preserve"> </w:t>
      </w:r>
      <w:r w:rsidRPr="00703C75">
        <w:rPr>
          <w:szCs w:val="28"/>
        </w:rPr>
        <w:t>отказе</w:t>
      </w:r>
      <w:r w:rsidRPr="00703C75">
        <w:rPr>
          <w:spacing w:val="-11"/>
          <w:szCs w:val="28"/>
        </w:rPr>
        <w:t xml:space="preserve"> </w:t>
      </w:r>
      <w:r w:rsidRPr="00703C75">
        <w:rPr>
          <w:szCs w:val="28"/>
        </w:rPr>
        <w:t>в</w:t>
      </w:r>
      <w:r w:rsidRPr="00703C75">
        <w:rPr>
          <w:spacing w:val="-16"/>
          <w:szCs w:val="28"/>
        </w:rPr>
        <w:t xml:space="preserve"> </w:t>
      </w:r>
      <w:r w:rsidRPr="00703C75">
        <w:rPr>
          <w:szCs w:val="28"/>
        </w:rPr>
        <w:t>согласовании проведения</w:t>
      </w:r>
      <w:r w:rsidRPr="00703C75">
        <w:rPr>
          <w:spacing w:val="-6"/>
          <w:szCs w:val="28"/>
        </w:rPr>
        <w:t xml:space="preserve"> </w:t>
      </w:r>
      <w:r w:rsidRPr="00703C75">
        <w:rPr>
          <w:szCs w:val="28"/>
        </w:rPr>
        <w:t>переустройства</w:t>
      </w:r>
      <w:r w:rsidRPr="00703C75">
        <w:rPr>
          <w:spacing w:val="-16"/>
          <w:szCs w:val="28"/>
        </w:rPr>
        <w:t xml:space="preserve"> </w:t>
      </w:r>
      <w:r w:rsidRPr="00703C75">
        <w:rPr>
          <w:szCs w:val="28"/>
        </w:rPr>
        <w:t>и</w:t>
      </w:r>
      <w:r w:rsidRPr="00703C75">
        <w:rPr>
          <w:spacing w:val="-16"/>
          <w:szCs w:val="28"/>
        </w:rPr>
        <w:t xml:space="preserve"> </w:t>
      </w:r>
      <w:r w:rsidRPr="00703C75">
        <w:rPr>
          <w:szCs w:val="28"/>
        </w:rPr>
        <w:t>(или)</w:t>
      </w:r>
      <w:r w:rsidRPr="00703C75">
        <w:rPr>
          <w:spacing w:val="-12"/>
          <w:szCs w:val="28"/>
        </w:rPr>
        <w:t xml:space="preserve"> </w:t>
      </w:r>
      <w:r w:rsidRPr="00703C75">
        <w:rPr>
          <w:szCs w:val="28"/>
        </w:rPr>
        <w:t xml:space="preserve">перепланировки </w:t>
      </w:r>
      <w:r w:rsidRPr="00703C75">
        <w:rPr>
          <w:w w:val="95"/>
          <w:szCs w:val="28"/>
        </w:rPr>
        <w:t>помещения в</w:t>
      </w:r>
      <w:r w:rsidRPr="00703C75">
        <w:rPr>
          <w:spacing w:val="-8"/>
          <w:w w:val="95"/>
          <w:szCs w:val="28"/>
        </w:rPr>
        <w:t xml:space="preserve"> </w:t>
      </w:r>
      <w:r w:rsidRPr="00703C75">
        <w:rPr>
          <w:w w:val="95"/>
          <w:szCs w:val="28"/>
        </w:rPr>
        <w:t>многоквартирном доме не может превышать срока пяти дней со дня представления</w:t>
      </w:r>
      <w:r w:rsidRPr="00703C75">
        <w:rPr>
          <w:spacing w:val="29"/>
          <w:szCs w:val="28"/>
        </w:rPr>
        <w:t xml:space="preserve"> </w:t>
      </w:r>
      <w:r w:rsidRPr="00703C75">
        <w:rPr>
          <w:w w:val="95"/>
          <w:szCs w:val="28"/>
        </w:rPr>
        <w:t xml:space="preserve">в </w:t>
      </w:r>
      <w:r w:rsidRPr="00703C75">
        <w:rPr>
          <w:szCs w:val="28"/>
        </w:rPr>
        <w:t>уполномоченный</w:t>
      </w:r>
      <w:r w:rsidRPr="00703C75">
        <w:rPr>
          <w:spacing w:val="-16"/>
          <w:szCs w:val="28"/>
        </w:rPr>
        <w:t xml:space="preserve"> </w:t>
      </w:r>
      <w:r w:rsidRPr="00703C75">
        <w:rPr>
          <w:szCs w:val="28"/>
        </w:rPr>
        <w:t>орган</w:t>
      </w:r>
      <w:r w:rsidRPr="00703C75">
        <w:rPr>
          <w:spacing w:val="-16"/>
          <w:szCs w:val="28"/>
        </w:rPr>
        <w:t xml:space="preserve"> </w:t>
      </w:r>
      <w:r w:rsidRPr="00703C75">
        <w:rPr>
          <w:szCs w:val="28"/>
        </w:rPr>
        <w:t>документов.</w:t>
      </w:r>
    </w:p>
    <w:p w:rsidR="006C2D77" w:rsidRPr="00703C75" w:rsidRDefault="006C2D77" w:rsidP="006C2D77">
      <w:pPr>
        <w:pStyle w:val="af9"/>
        <w:tabs>
          <w:tab w:val="left" w:pos="567"/>
        </w:tabs>
        <w:ind w:firstLine="567"/>
        <w:rPr>
          <w:szCs w:val="28"/>
        </w:rPr>
      </w:pPr>
      <w:r w:rsidRPr="00703C75">
        <w:rPr>
          <w:spacing w:val="-2"/>
          <w:szCs w:val="28"/>
        </w:rPr>
        <w:t>Критерий принятия решения: наличие</w:t>
      </w:r>
      <w:r w:rsidRPr="00703C75">
        <w:rPr>
          <w:spacing w:val="-4"/>
          <w:szCs w:val="28"/>
        </w:rPr>
        <w:t xml:space="preserve"> </w:t>
      </w:r>
      <w:r w:rsidRPr="00703C75">
        <w:rPr>
          <w:spacing w:val="-2"/>
          <w:szCs w:val="28"/>
        </w:rPr>
        <w:t>(отсутствие) оснований для</w:t>
      </w:r>
      <w:r w:rsidRPr="00703C75">
        <w:rPr>
          <w:spacing w:val="-11"/>
          <w:szCs w:val="28"/>
        </w:rPr>
        <w:t xml:space="preserve"> </w:t>
      </w:r>
      <w:r w:rsidRPr="00703C75">
        <w:rPr>
          <w:spacing w:val="-2"/>
          <w:szCs w:val="28"/>
        </w:rPr>
        <w:t>отказа</w:t>
      </w:r>
      <w:r w:rsidRPr="00703C75">
        <w:rPr>
          <w:spacing w:val="-8"/>
          <w:szCs w:val="28"/>
        </w:rPr>
        <w:t xml:space="preserve"> </w:t>
      </w:r>
      <w:r w:rsidRPr="00703C75">
        <w:rPr>
          <w:spacing w:val="-2"/>
          <w:szCs w:val="28"/>
        </w:rPr>
        <w:t>в</w:t>
      </w:r>
      <w:r w:rsidRPr="00703C75">
        <w:rPr>
          <w:spacing w:val="-14"/>
          <w:szCs w:val="28"/>
        </w:rPr>
        <w:t xml:space="preserve"> </w:t>
      </w:r>
      <w:r w:rsidRPr="00703C75">
        <w:rPr>
          <w:spacing w:val="-2"/>
          <w:szCs w:val="28"/>
        </w:rPr>
        <w:t xml:space="preserve">предоставлении </w:t>
      </w:r>
      <w:r w:rsidRPr="00703C75">
        <w:rPr>
          <w:w w:val="95"/>
          <w:szCs w:val="28"/>
        </w:rPr>
        <w:t>муниципальной</w:t>
      </w:r>
      <w:r w:rsidRPr="00703C75">
        <w:rPr>
          <w:spacing w:val="22"/>
          <w:szCs w:val="28"/>
        </w:rPr>
        <w:t xml:space="preserve"> </w:t>
      </w:r>
      <w:r w:rsidRPr="00703C75">
        <w:rPr>
          <w:w w:val="95"/>
          <w:szCs w:val="28"/>
        </w:rPr>
        <w:t>услуги,</w:t>
      </w:r>
      <w:r w:rsidRPr="00703C75">
        <w:rPr>
          <w:spacing w:val="-1"/>
          <w:w w:val="95"/>
          <w:szCs w:val="28"/>
        </w:rPr>
        <w:t xml:space="preserve"> </w:t>
      </w:r>
      <w:r w:rsidRPr="00703C75">
        <w:rPr>
          <w:w w:val="95"/>
          <w:szCs w:val="28"/>
        </w:rPr>
        <w:t>предусмотренных</w:t>
      </w:r>
      <w:r w:rsidRPr="00703C75">
        <w:rPr>
          <w:spacing w:val="-4"/>
          <w:w w:val="95"/>
          <w:szCs w:val="28"/>
        </w:rPr>
        <w:t xml:space="preserve"> </w:t>
      </w:r>
      <w:r w:rsidRPr="00703C75">
        <w:rPr>
          <w:w w:val="95"/>
          <w:szCs w:val="28"/>
        </w:rPr>
        <w:t>пунктом 2.7</w:t>
      </w:r>
      <w:r w:rsidRPr="00703C75">
        <w:rPr>
          <w:spacing w:val="-3"/>
          <w:w w:val="95"/>
          <w:szCs w:val="28"/>
        </w:rPr>
        <w:t xml:space="preserve"> </w:t>
      </w:r>
      <w:r w:rsidRPr="00703C75">
        <w:rPr>
          <w:w w:val="95"/>
          <w:szCs w:val="28"/>
        </w:rPr>
        <w:t>настоящего административного</w:t>
      </w:r>
      <w:r w:rsidRPr="00703C75">
        <w:rPr>
          <w:spacing w:val="-5"/>
          <w:w w:val="95"/>
          <w:szCs w:val="28"/>
        </w:rPr>
        <w:t xml:space="preserve"> </w:t>
      </w:r>
      <w:r w:rsidRPr="00703C75">
        <w:rPr>
          <w:w w:val="95"/>
          <w:szCs w:val="28"/>
        </w:rPr>
        <w:t>регламента.</w:t>
      </w:r>
    </w:p>
    <w:p w:rsidR="006C2D77" w:rsidRPr="00703C75" w:rsidRDefault="006C2D77" w:rsidP="006C2D77">
      <w:pPr>
        <w:pStyle w:val="af9"/>
        <w:tabs>
          <w:tab w:val="left" w:pos="567"/>
        </w:tabs>
        <w:ind w:firstLine="567"/>
        <w:rPr>
          <w:szCs w:val="28"/>
        </w:rPr>
      </w:pPr>
      <w:r w:rsidRPr="00703C75">
        <w:rPr>
          <w:szCs w:val="28"/>
        </w:rPr>
        <w:t xml:space="preserve">Результатом административной процедуры является поступление к специалисту, </w:t>
      </w:r>
      <w:r w:rsidRPr="00703C75">
        <w:rPr>
          <w:w w:val="95"/>
          <w:szCs w:val="28"/>
        </w:rPr>
        <w:t>ответственному</w:t>
      </w:r>
      <w:r w:rsidRPr="00703C75">
        <w:rPr>
          <w:spacing w:val="-13"/>
          <w:w w:val="95"/>
          <w:szCs w:val="28"/>
        </w:rPr>
        <w:t xml:space="preserve"> </w:t>
      </w:r>
      <w:r w:rsidRPr="00703C75">
        <w:rPr>
          <w:w w:val="95"/>
          <w:szCs w:val="28"/>
        </w:rPr>
        <w:t>за</w:t>
      </w:r>
      <w:r w:rsidRPr="00703C75">
        <w:rPr>
          <w:spacing w:val="-12"/>
          <w:w w:val="95"/>
          <w:szCs w:val="28"/>
        </w:rPr>
        <w:t xml:space="preserve"> </w:t>
      </w:r>
      <w:r w:rsidRPr="00703C75">
        <w:rPr>
          <w:w w:val="95"/>
          <w:szCs w:val="28"/>
        </w:rPr>
        <w:t>прием-выдачу</w:t>
      </w:r>
      <w:r w:rsidRPr="00703C75">
        <w:rPr>
          <w:spacing w:val="-3"/>
          <w:szCs w:val="28"/>
        </w:rPr>
        <w:t xml:space="preserve"> </w:t>
      </w:r>
      <w:r w:rsidRPr="00703C75">
        <w:rPr>
          <w:w w:val="95"/>
          <w:szCs w:val="28"/>
        </w:rPr>
        <w:t>документов,</w:t>
      </w:r>
      <w:r w:rsidRPr="00703C75">
        <w:rPr>
          <w:spacing w:val="10"/>
          <w:szCs w:val="28"/>
        </w:rPr>
        <w:t xml:space="preserve"> </w:t>
      </w:r>
      <w:r w:rsidRPr="00703C75">
        <w:rPr>
          <w:w w:val="95"/>
          <w:szCs w:val="28"/>
        </w:rPr>
        <w:t>решения</w:t>
      </w:r>
      <w:r w:rsidRPr="00703C75">
        <w:rPr>
          <w:spacing w:val="-7"/>
          <w:w w:val="95"/>
          <w:szCs w:val="28"/>
        </w:rPr>
        <w:t xml:space="preserve"> </w:t>
      </w:r>
      <w:r w:rsidRPr="00703C75">
        <w:rPr>
          <w:w w:val="95"/>
          <w:szCs w:val="28"/>
        </w:rPr>
        <w:t>о</w:t>
      </w:r>
      <w:r w:rsidRPr="00703C75">
        <w:rPr>
          <w:spacing w:val="-13"/>
          <w:w w:val="95"/>
          <w:szCs w:val="28"/>
        </w:rPr>
        <w:t xml:space="preserve"> </w:t>
      </w:r>
      <w:r w:rsidRPr="00703C75">
        <w:rPr>
          <w:w w:val="95"/>
          <w:szCs w:val="28"/>
        </w:rPr>
        <w:t>согласовании</w:t>
      </w:r>
      <w:r w:rsidRPr="00703C75">
        <w:rPr>
          <w:spacing w:val="8"/>
          <w:szCs w:val="28"/>
        </w:rPr>
        <w:t xml:space="preserve"> </w:t>
      </w:r>
      <w:r w:rsidRPr="00703C75">
        <w:rPr>
          <w:w w:val="95"/>
          <w:szCs w:val="28"/>
        </w:rPr>
        <w:t>или</w:t>
      </w:r>
      <w:r w:rsidRPr="00703C75">
        <w:rPr>
          <w:spacing w:val="-13"/>
          <w:w w:val="95"/>
          <w:szCs w:val="28"/>
        </w:rPr>
        <w:t xml:space="preserve"> </w:t>
      </w:r>
      <w:r w:rsidRPr="00703C75">
        <w:rPr>
          <w:w w:val="95"/>
          <w:szCs w:val="28"/>
        </w:rPr>
        <w:t>об</w:t>
      </w:r>
      <w:r w:rsidRPr="00703C75">
        <w:rPr>
          <w:spacing w:val="-12"/>
          <w:w w:val="95"/>
          <w:szCs w:val="28"/>
        </w:rPr>
        <w:t xml:space="preserve"> </w:t>
      </w:r>
      <w:r w:rsidRPr="00703C75">
        <w:rPr>
          <w:w w:val="95"/>
          <w:szCs w:val="28"/>
        </w:rPr>
        <w:t>отказе</w:t>
      </w:r>
      <w:r w:rsidRPr="00703C75">
        <w:rPr>
          <w:spacing w:val="-10"/>
          <w:w w:val="95"/>
          <w:szCs w:val="28"/>
        </w:rPr>
        <w:t xml:space="preserve"> </w:t>
      </w:r>
      <w:r w:rsidRPr="00703C75">
        <w:rPr>
          <w:w w:val="95"/>
          <w:szCs w:val="28"/>
        </w:rPr>
        <w:t>в</w:t>
      </w:r>
      <w:r w:rsidRPr="00703C75">
        <w:rPr>
          <w:spacing w:val="-13"/>
          <w:w w:val="95"/>
          <w:szCs w:val="28"/>
        </w:rPr>
        <w:t xml:space="preserve"> </w:t>
      </w:r>
      <w:r w:rsidRPr="00703C75">
        <w:rPr>
          <w:w w:val="95"/>
          <w:szCs w:val="28"/>
        </w:rPr>
        <w:t>согласовании проведения</w:t>
      </w:r>
      <w:r w:rsidRPr="00703C75">
        <w:rPr>
          <w:szCs w:val="28"/>
        </w:rPr>
        <w:t xml:space="preserve"> </w:t>
      </w:r>
      <w:r w:rsidRPr="00703C75">
        <w:rPr>
          <w:w w:val="95"/>
          <w:szCs w:val="28"/>
        </w:rPr>
        <w:t>переустройства и (или) перепланировки помещения</w:t>
      </w:r>
      <w:r w:rsidRPr="00703C75">
        <w:rPr>
          <w:szCs w:val="28"/>
        </w:rPr>
        <w:t xml:space="preserve"> </w:t>
      </w:r>
      <w:r w:rsidRPr="00703C75">
        <w:rPr>
          <w:w w:val="95"/>
          <w:szCs w:val="28"/>
        </w:rPr>
        <w:t>в многоквартирном доме.</w:t>
      </w:r>
    </w:p>
    <w:p w:rsidR="006C2D77" w:rsidRPr="00703C75" w:rsidRDefault="006C2D77" w:rsidP="006C2D77">
      <w:pPr>
        <w:pStyle w:val="af9"/>
        <w:tabs>
          <w:tab w:val="left" w:pos="567"/>
        </w:tabs>
        <w:ind w:firstLine="567"/>
        <w:rPr>
          <w:szCs w:val="28"/>
        </w:rPr>
      </w:pPr>
      <w:r w:rsidRPr="00703C75">
        <w:rPr>
          <w:spacing w:val="-2"/>
          <w:szCs w:val="28"/>
        </w:rPr>
        <w:t>Результат выполнения административной</w:t>
      </w:r>
      <w:r w:rsidRPr="00703C75">
        <w:rPr>
          <w:spacing w:val="-9"/>
          <w:szCs w:val="28"/>
        </w:rPr>
        <w:t xml:space="preserve"> </w:t>
      </w:r>
      <w:r w:rsidRPr="00703C75">
        <w:rPr>
          <w:spacing w:val="-2"/>
          <w:szCs w:val="28"/>
        </w:rPr>
        <w:t>процедуры фиксируется в</w:t>
      </w:r>
      <w:r w:rsidRPr="00703C75">
        <w:rPr>
          <w:spacing w:val="-11"/>
          <w:szCs w:val="28"/>
        </w:rPr>
        <w:t xml:space="preserve"> </w:t>
      </w:r>
      <w:r w:rsidRPr="00703C75">
        <w:rPr>
          <w:spacing w:val="-2"/>
          <w:szCs w:val="28"/>
        </w:rPr>
        <w:t xml:space="preserve">системе электронного </w:t>
      </w:r>
      <w:r w:rsidRPr="00703C75">
        <w:rPr>
          <w:w w:val="95"/>
          <w:szCs w:val="28"/>
        </w:rPr>
        <w:t>документооборота уполномоченного органа, журнале регистрации.</w:t>
      </w:r>
    </w:p>
    <w:p w:rsidR="006C2D77" w:rsidRPr="00703C75" w:rsidRDefault="006C2D77" w:rsidP="008C4737">
      <w:pPr>
        <w:pStyle w:val="afc"/>
        <w:widowControl w:val="0"/>
        <w:numPr>
          <w:ilvl w:val="2"/>
          <w:numId w:val="121"/>
        </w:numPr>
        <w:tabs>
          <w:tab w:val="left" w:pos="567"/>
          <w:tab w:val="left" w:pos="1344"/>
        </w:tabs>
        <w:autoSpaceDE w:val="0"/>
        <w:autoSpaceDN w:val="0"/>
        <w:ind w:left="0" w:firstLine="567"/>
        <w:jc w:val="both"/>
        <w:rPr>
          <w:sz w:val="28"/>
          <w:szCs w:val="28"/>
        </w:rPr>
      </w:pPr>
      <w:r w:rsidRPr="00703C75">
        <w:rPr>
          <w:w w:val="95"/>
          <w:sz w:val="28"/>
          <w:szCs w:val="28"/>
        </w:rPr>
        <w:t>Выдача</w:t>
      </w:r>
      <w:r w:rsidRPr="00703C75">
        <w:rPr>
          <w:spacing w:val="40"/>
          <w:sz w:val="28"/>
          <w:szCs w:val="28"/>
        </w:rPr>
        <w:t xml:space="preserve"> </w:t>
      </w:r>
      <w:r w:rsidRPr="00703C75">
        <w:rPr>
          <w:w w:val="95"/>
          <w:sz w:val="28"/>
          <w:szCs w:val="28"/>
        </w:rPr>
        <w:t>(направление)</w:t>
      </w:r>
      <w:r w:rsidRPr="00703C75">
        <w:rPr>
          <w:spacing w:val="40"/>
          <w:sz w:val="28"/>
          <w:szCs w:val="28"/>
        </w:rPr>
        <w:t xml:space="preserve"> </w:t>
      </w:r>
      <w:r w:rsidRPr="00703C75">
        <w:rPr>
          <w:w w:val="95"/>
          <w:sz w:val="28"/>
          <w:szCs w:val="28"/>
        </w:rPr>
        <w:t>документов</w:t>
      </w:r>
      <w:r w:rsidRPr="00703C75">
        <w:rPr>
          <w:spacing w:val="40"/>
          <w:sz w:val="28"/>
          <w:szCs w:val="28"/>
        </w:rPr>
        <w:t xml:space="preserve"> </w:t>
      </w:r>
      <w:r w:rsidRPr="00703C75">
        <w:rPr>
          <w:w w:val="95"/>
          <w:sz w:val="28"/>
          <w:szCs w:val="28"/>
        </w:rPr>
        <w:t>по</w:t>
      </w:r>
      <w:r w:rsidRPr="00703C75">
        <w:rPr>
          <w:spacing w:val="40"/>
          <w:sz w:val="28"/>
          <w:szCs w:val="28"/>
        </w:rPr>
        <w:t xml:space="preserve"> </w:t>
      </w:r>
      <w:r w:rsidRPr="00703C75">
        <w:rPr>
          <w:w w:val="95"/>
          <w:sz w:val="28"/>
          <w:szCs w:val="28"/>
        </w:rPr>
        <w:t>результатам</w:t>
      </w:r>
      <w:r w:rsidRPr="00703C75">
        <w:rPr>
          <w:spacing w:val="40"/>
          <w:sz w:val="28"/>
          <w:szCs w:val="28"/>
        </w:rPr>
        <w:t xml:space="preserve"> </w:t>
      </w:r>
      <w:r w:rsidRPr="00703C75">
        <w:rPr>
          <w:w w:val="95"/>
          <w:sz w:val="28"/>
          <w:szCs w:val="28"/>
        </w:rPr>
        <w:t>предоставления</w:t>
      </w:r>
      <w:r w:rsidRPr="00703C75">
        <w:rPr>
          <w:spacing w:val="40"/>
          <w:sz w:val="28"/>
          <w:szCs w:val="28"/>
        </w:rPr>
        <w:t xml:space="preserve"> </w:t>
      </w:r>
      <w:r w:rsidRPr="00703C75">
        <w:rPr>
          <w:w w:val="95"/>
          <w:sz w:val="28"/>
          <w:szCs w:val="28"/>
        </w:rPr>
        <w:t xml:space="preserve">муниципальной </w:t>
      </w:r>
      <w:r w:rsidRPr="00703C75">
        <w:rPr>
          <w:spacing w:val="-2"/>
          <w:sz w:val="28"/>
          <w:szCs w:val="28"/>
        </w:rPr>
        <w:t>услуги.</w:t>
      </w:r>
    </w:p>
    <w:p w:rsidR="006C2D77" w:rsidRPr="00703C75" w:rsidRDefault="006C2D77" w:rsidP="008C4737">
      <w:pPr>
        <w:pStyle w:val="afc"/>
        <w:widowControl w:val="0"/>
        <w:numPr>
          <w:ilvl w:val="3"/>
          <w:numId w:val="121"/>
        </w:numPr>
        <w:tabs>
          <w:tab w:val="left" w:pos="567"/>
          <w:tab w:val="left" w:pos="1497"/>
        </w:tabs>
        <w:autoSpaceDE w:val="0"/>
        <w:autoSpaceDN w:val="0"/>
        <w:ind w:left="0" w:firstLine="567"/>
        <w:jc w:val="both"/>
        <w:rPr>
          <w:sz w:val="28"/>
          <w:szCs w:val="28"/>
        </w:rPr>
      </w:pPr>
      <w:r w:rsidRPr="00703C75">
        <w:rPr>
          <w:w w:val="95"/>
          <w:sz w:val="28"/>
          <w:szCs w:val="28"/>
        </w:rPr>
        <w:t>Выдача</w:t>
      </w:r>
      <w:r w:rsidRPr="00703C75">
        <w:rPr>
          <w:spacing w:val="40"/>
          <w:sz w:val="28"/>
          <w:szCs w:val="28"/>
        </w:rPr>
        <w:t xml:space="preserve"> </w:t>
      </w:r>
      <w:r w:rsidRPr="00703C75">
        <w:rPr>
          <w:w w:val="95"/>
          <w:sz w:val="28"/>
          <w:szCs w:val="28"/>
        </w:rPr>
        <w:t>(направление)</w:t>
      </w:r>
      <w:r w:rsidRPr="00703C75">
        <w:rPr>
          <w:spacing w:val="40"/>
          <w:sz w:val="28"/>
          <w:szCs w:val="28"/>
        </w:rPr>
        <w:t xml:space="preserve"> </w:t>
      </w:r>
      <w:r w:rsidRPr="00703C75">
        <w:rPr>
          <w:w w:val="95"/>
          <w:sz w:val="28"/>
          <w:szCs w:val="28"/>
        </w:rPr>
        <w:t>документов</w:t>
      </w:r>
      <w:r w:rsidRPr="00703C75">
        <w:rPr>
          <w:spacing w:val="40"/>
          <w:sz w:val="28"/>
          <w:szCs w:val="28"/>
        </w:rPr>
        <w:t xml:space="preserve"> </w:t>
      </w:r>
      <w:r w:rsidRPr="00703C75">
        <w:rPr>
          <w:w w:val="95"/>
          <w:sz w:val="28"/>
          <w:szCs w:val="28"/>
        </w:rPr>
        <w:t>по</w:t>
      </w:r>
      <w:r w:rsidRPr="00703C75">
        <w:rPr>
          <w:spacing w:val="37"/>
          <w:sz w:val="28"/>
          <w:szCs w:val="28"/>
        </w:rPr>
        <w:t xml:space="preserve"> </w:t>
      </w:r>
      <w:r w:rsidRPr="00703C75">
        <w:rPr>
          <w:w w:val="95"/>
          <w:sz w:val="28"/>
          <w:szCs w:val="28"/>
        </w:rPr>
        <w:t>результатам</w:t>
      </w:r>
      <w:r w:rsidRPr="00703C75">
        <w:rPr>
          <w:spacing w:val="40"/>
          <w:sz w:val="28"/>
          <w:szCs w:val="28"/>
        </w:rPr>
        <w:t xml:space="preserve"> </w:t>
      </w:r>
      <w:r w:rsidRPr="00703C75">
        <w:rPr>
          <w:w w:val="95"/>
          <w:sz w:val="28"/>
          <w:szCs w:val="28"/>
        </w:rPr>
        <w:t>предоставления</w:t>
      </w:r>
      <w:r w:rsidRPr="00703C75">
        <w:rPr>
          <w:spacing w:val="31"/>
          <w:sz w:val="28"/>
          <w:szCs w:val="28"/>
        </w:rPr>
        <w:t xml:space="preserve"> </w:t>
      </w:r>
      <w:r w:rsidRPr="00703C75">
        <w:rPr>
          <w:w w:val="95"/>
          <w:sz w:val="28"/>
          <w:szCs w:val="28"/>
        </w:rPr>
        <w:t xml:space="preserve">муниципальной </w:t>
      </w:r>
      <w:r w:rsidRPr="00703C75">
        <w:rPr>
          <w:sz w:val="28"/>
          <w:szCs w:val="28"/>
        </w:rPr>
        <w:t>услуги в</w:t>
      </w:r>
      <w:r w:rsidRPr="00703C75">
        <w:rPr>
          <w:spacing w:val="-2"/>
          <w:sz w:val="28"/>
          <w:szCs w:val="28"/>
        </w:rPr>
        <w:t xml:space="preserve"> </w:t>
      </w:r>
      <w:r w:rsidRPr="00703C75">
        <w:rPr>
          <w:sz w:val="28"/>
          <w:szCs w:val="28"/>
        </w:rPr>
        <w:t>уполномоченном</w:t>
      </w:r>
      <w:r w:rsidRPr="00703C75">
        <w:rPr>
          <w:spacing w:val="-10"/>
          <w:sz w:val="28"/>
          <w:szCs w:val="28"/>
        </w:rPr>
        <w:t xml:space="preserve"> </w:t>
      </w:r>
      <w:r w:rsidRPr="00703C75">
        <w:rPr>
          <w:sz w:val="28"/>
          <w:szCs w:val="28"/>
        </w:rPr>
        <w:t>органе.</w:t>
      </w:r>
    </w:p>
    <w:p w:rsidR="006C2D77" w:rsidRPr="00703C75" w:rsidRDefault="006C2D77" w:rsidP="006C2D77">
      <w:pPr>
        <w:pStyle w:val="af9"/>
        <w:tabs>
          <w:tab w:val="left" w:pos="567"/>
        </w:tabs>
        <w:ind w:firstLine="567"/>
        <w:rPr>
          <w:szCs w:val="28"/>
        </w:rPr>
      </w:pPr>
      <w:r w:rsidRPr="00703C75">
        <w:rPr>
          <w:w w:val="95"/>
          <w:szCs w:val="28"/>
        </w:rPr>
        <w:lastRenderedPageBreak/>
        <w:t>Основанием</w:t>
      </w:r>
      <w:r w:rsidRPr="00703C75">
        <w:rPr>
          <w:spacing w:val="29"/>
          <w:szCs w:val="28"/>
        </w:rPr>
        <w:t xml:space="preserve"> </w:t>
      </w:r>
      <w:r w:rsidRPr="00703C75">
        <w:rPr>
          <w:w w:val="95"/>
          <w:szCs w:val="28"/>
        </w:rPr>
        <w:t>для</w:t>
      </w:r>
      <w:r w:rsidRPr="00703C75">
        <w:rPr>
          <w:spacing w:val="13"/>
          <w:szCs w:val="28"/>
        </w:rPr>
        <w:t xml:space="preserve"> </w:t>
      </w:r>
      <w:r w:rsidRPr="00703C75">
        <w:rPr>
          <w:w w:val="95"/>
          <w:szCs w:val="28"/>
        </w:rPr>
        <w:t>начала</w:t>
      </w:r>
      <w:r w:rsidRPr="00703C75">
        <w:rPr>
          <w:spacing w:val="21"/>
          <w:szCs w:val="28"/>
        </w:rPr>
        <w:t xml:space="preserve"> </w:t>
      </w:r>
      <w:r w:rsidRPr="00703C75">
        <w:rPr>
          <w:w w:val="95"/>
          <w:szCs w:val="28"/>
        </w:rPr>
        <w:t>процедуры</w:t>
      </w:r>
      <w:r w:rsidRPr="00703C75">
        <w:rPr>
          <w:spacing w:val="25"/>
          <w:szCs w:val="28"/>
        </w:rPr>
        <w:t xml:space="preserve"> </w:t>
      </w:r>
      <w:r w:rsidRPr="00703C75">
        <w:rPr>
          <w:w w:val="95"/>
          <w:szCs w:val="28"/>
        </w:rPr>
        <w:t>выдачи</w:t>
      </w:r>
      <w:r w:rsidRPr="00703C75">
        <w:rPr>
          <w:spacing w:val="26"/>
          <w:szCs w:val="28"/>
        </w:rPr>
        <w:t xml:space="preserve"> </w:t>
      </w:r>
      <w:r w:rsidRPr="00703C75">
        <w:rPr>
          <w:w w:val="95"/>
          <w:szCs w:val="28"/>
        </w:rPr>
        <w:t>документов</w:t>
      </w:r>
      <w:r w:rsidRPr="00703C75">
        <w:rPr>
          <w:spacing w:val="34"/>
          <w:szCs w:val="28"/>
        </w:rPr>
        <w:t xml:space="preserve"> </w:t>
      </w:r>
      <w:r w:rsidRPr="00703C75">
        <w:rPr>
          <w:w w:val="95"/>
          <w:szCs w:val="28"/>
        </w:rPr>
        <w:t>является</w:t>
      </w:r>
      <w:r w:rsidRPr="00703C75">
        <w:rPr>
          <w:spacing w:val="29"/>
          <w:szCs w:val="28"/>
        </w:rPr>
        <w:t xml:space="preserve"> </w:t>
      </w:r>
      <w:r w:rsidRPr="00703C75">
        <w:rPr>
          <w:w w:val="95"/>
          <w:szCs w:val="28"/>
        </w:rPr>
        <w:t>наличие</w:t>
      </w:r>
      <w:r w:rsidRPr="00703C75">
        <w:rPr>
          <w:spacing w:val="21"/>
          <w:szCs w:val="28"/>
        </w:rPr>
        <w:t xml:space="preserve"> </w:t>
      </w:r>
      <w:r w:rsidRPr="00703C75">
        <w:rPr>
          <w:spacing w:val="-2"/>
          <w:w w:val="95"/>
          <w:szCs w:val="28"/>
        </w:rPr>
        <w:t>сформированных</w:t>
      </w:r>
      <w:r w:rsidRPr="00703C75">
        <w:rPr>
          <w:szCs w:val="28"/>
        </w:rPr>
        <w:t xml:space="preserve"> </w:t>
      </w:r>
      <w:r w:rsidRPr="00703C75">
        <w:rPr>
          <w:spacing w:val="-2"/>
          <w:w w:val="95"/>
          <w:szCs w:val="28"/>
        </w:rPr>
        <w:t>документов,</w:t>
      </w:r>
      <w:r w:rsidRPr="00703C75">
        <w:rPr>
          <w:spacing w:val="11"/>
          <w:szCs w:val="28"/>
        </w:rPr>
        <w:t xml:space="preserve"> </w:t>
      </w:r>
      <w:r w:rsidRPr="00703C75">
        <w:rPr>
          <w:spacing w:val="-2"/>
          <w:w w:val="95"/>
          <w:szCs w:val="28"/>
        </w:rPr>
        <w:t>являющихся</w:t>
      </w:r>
      <w:r w:rsidRPr="00703C75">
        <w:rPr>
          <w:spacing w:val="18"/>
          <w:szCs w:val="28"/>
        </w:rPr>
        <w:t xml:space="preserve"> </w:t>
      </w:r>
      <w:r w:rsidRPr="00703C75">
        <w:rPr>
          <w:spacing w:val="-2"/>
          <w:w w:val="95"/>
          <w:szCs w:val="28"/>
        </w:rPr>
        <w:t>результатом</w:t>
      </w:r>
      <w:r w:rsidRPr="00703C75">
        <w:rPr>
          <w:spacing w:val="10"/>
          <w:szCs w:val="28"/>
        </w:rPr>
        <w:t xml:space="preserve"> </w:t>
      </w:r>
      <w:r w:rsidRPr="00703C75">
        <w:rPr>
          <w:spacing w:val="-2"/>
          <w:w w:val="95"/>
          <w:szCs w:val="28"/>
        </w:rPr>
        <w:t>предоставления</w:t>
      </w:r>
      <w:r w:rsidRPr="00703C75">
        <w:rPr>
          <w:spacing w:val="-10"/>
          <w:w w:val="95"/>
          <w:szCs w:val="28"/>
        </w:rPr>
        <w:t xml:space="preserve"> </w:t>
      </w:r>
      <w:r w:rsidRPr="00703C75">
        <w:rPr>
          <w:spacing w:val="-2"/>
          <w:w w:val="95"/>
          <w:szCs w:val="28"/>
        </w:rPr>
        <w:t>муниципальной</w:t>
      </w:r>
      <w:r w:rsidRPr="00703C75">
        <w:rPr>
          <w:spacing w:val="25"/>
          <w:szCs w:val="28"/>
        </w:rPr>
        <w:t xml:space="preserve"> </w:t>
      </w:r>
      <w:r w:rsidRPr="00703C75">
        <w:rPr>
          <w:spacing w:val="-2"/>
          <w:w w:val="95"/>
          <w:szCs w:val="28"/>
        </w:rPr>
        <w:t>услуги.</w:t>
      </w:r>
    </w:p>
    <w:p w:rsidR="006C2D77" w:rsidRPr="00703C75" w:rsidRDefault="006C2D77" w:rsidP="006C2D77">
      <w:pPr>
        <w:pStyle w:val="af9"/>
        <w:tabs>
          <w:tab w:val="left" w:pos="567"/>
        </w:tabs>
        <w:ind w:firstLine="567"/>
        <w:rPr>
          <w:szCs w:val="28"/>
        </w:rPr>
      </w:pPr>
      <w:r w:rsidRPr="00703C75">
        <w:rPr>
          <w:w w:val="95"/>
          <w:szCs w:val="28"/>
        </w:rPr>
        <w:t>Для получения результатов предоставления муниципальной</w:t>
      </w:r>
      <w:r w:rsidRPr="00703C75">
        <w:rPr>
          <w:szCs w:val="28"/>
        </w:rPr>
        <w:t xml:space="preserve"> </w:t>
      </w:r>
      <w:r w:rsidRPr="00703C75">
        <w:rPr>
          <w:w w:val="95"/>
          <w:szCs w:val="28"/>
        </w:rPr>
        <w:t xml:space="preserve">услуги в бумажном виде и (или) </w:t>
      </w:r>
      <w:r w:rsidRPr="00703C75">
        <w:rPr>
          <w:szCs w:val="28"/>
        </w:rPr>
        <w:t>для сверки электронных образов документов с оригиналами (при направлении запроса на предоставление</w:t>
      </w:r>
      <w:r w:rsidRPr="00703C75">
        <w:rPr>
          <w:spacing w:val="-7"/>
          <w:szCs w:val="28"/>
        </w:rPr>
        <w:t xml:space="preserve"> </w:t>
      </w:r>
      <w:r w:rsidRPr="00703C75">
        <w:rPr>
          <w:szCs w:val="28"/>
        </w:rPr>
        <w:t>услуги через ЕПГУ, РПГУ (при</w:t>
      </w:r>
      <w:r w:rsidRPr="00703C75">
        <w:rPr>
          <w:spacing w:val="-5"/>
          <w:szCs w:val="28"/>
        </w:rPr>
        <w:t xml:space="preserve"> </w:t>
      </w:r>
      <w:r w:rsidRPr="00703C75">
        <w:rPr>
          <w:szCs w:val="28"/>
        </w:rPr>
        <w:t>наличии технической возможности) заявитель предъявляет</w:t>
      </w:r>
      <w:r w:rsidRPr="00703C75">
        <w:rPr>
          <w:spacing w:val="-10"/>
          <w:szCs w:val="28"/>
        </w:rPr>
        <w:t xml:space="preserve"> </w:t>
      </w:r>
      <w:r w:rsidRPr="00703C75">
        <w:rPr>
          <w:szCs w:val="28"/>
        </w:rPr>
        <w:t>следующие</w:t>
      </w:r>
      <w:r w:rsidRPr="00703C75">
        <w:rPr>
          <w:spacing w:val="-6"/>
          <w:szCs w:val="28"/>
        </w:rPr>
        <w:t xml:space="preserve"> </w:t>
      </w:r>
      <w:r w:rsidRPr="00703C75">
        <w:rPr>
          <w:szCs w:val="28"/>
        </w:rPr>
        <w:t>документы:</w:t>
      </w:r>
    </w:p>
    <w:p w:rsidR="006C2D77" w:rsidRPr="00703C75" w:rsidRDefault="006C2D77" w:rsidP="008C4737">
      <w:pPr>
        <w:pStyle w:val="afc"/>
        <w:widowControl w:val="0"/>
        <w:numPr>
          <w:ilvl w:val="0"/>
          <w:numId w:val="120"/>
        </w:numPr>
        <w:tabs>
          <w:tab w:val="left" w:pos="567"/>
          <w:tab w:val="left" w:pos="927"/>
        </w:tabs>
        <w:autoSpaceDE w:val="0"/>
        <w:autoSpaceDN w:val="0"/>
        <w:ind w:left="0" w:firstLine="567"/>
        <w:jc w:val="both"/>
        <w:rPr>
          <w:sz w:val="28"/>
          <w:szCs w:val="28"/>
        </w:rPr>
      </w:pPr>
      <w:r w:rsidRPr="00703C75">
        <w:rPr>
          <w:w w:val="95"/>
          <w:sz w:val="28"/>
          <w:szCs w:val="28"/>
        </w:rPr>
        <w:t>документ,</w:t>
      </w:r>
      <w:r w:rsidRPr="00703C75">
        <w:rPr>
          <w:spacing w:val="-1"/>
          <w:w w:val="95"/>
          <w:sz w:val="28"/>
          <w:szCs w:val="28"/>
        </w:rPr>
        <w:t xml:space="preserve"> </w:t>
      </w:r>
      <w:r w:rsidRPr="00703C75">
        <w:rPr>
          <w:w w:val="95"/>
          <w:sz w:val="28"/>
          <w:szCs w:val="28"/>
        </w:rPr>
        <w:t>удостоверяющий</w:t>
      </w:r>
      <w:r w:rsidRPr="00703C75">
        <w:rPr>
          <w:spacing w:val="-13"/>
          <w:w w:val="95"/>
          <w:sz w:val="28"/>
          <w:szCs w:val="28"/>
        </w:rPr>
        <w:t xml:space="preserve"> </w:t>
      </w:r>
      <w:r w:rsidRPr="00703C75">
        <w:rPr>
          <w:w w:val="95"/>
          <w:sz w:val="28"/>
          <w:szCs w:val="28"/>
        </w:rPr>
        <w:t>личность</w:t>
      </w:r>
      <w:r w:rsidRPr="00703C75">
        <w:rPr>
          <w:spacing w:val="-2"/>
          <w:sz w:val="28"/>
          <w:szCs w:val="28"/>
        </w:rPr>
        <w:t xml:space="preserve"> </w:t>
      </w:r>
      <w:r w:rsidRPr="00703C75">
        <w:rPr>
          <w:spacing w:val="-2"/>
          <w:w w:val="95"/>
          <w:sz w:val="28"/>
          <w:szCs w:val="28"/>
        </w:rPr>
        <w:t>заявителя;</w:t>
      </w:r>
    </w:p>
    <w:p w:rsidR="006C2D77" w:rsidRPr="00703C75" w:rsidRDefault="006C2D77" w:rsidP="008C4737">
      <w:pPr>
        <w:pStyle w:val="afc"/>
        <w:widowControl w:val="0"/>
        <w:numPr>
          <w:ilvl w:val="0"/>
          <w:numId w:val="120"/>
        </w:numPr>
        <w:tabs>
          <w:tab w:val="left" w:pos="567"/>
          <w:tab w:val="left" w:pos="932"/>
        </w:tabs>
        <w:autoSpaceDE w:val="0"/>
        <w:autoSpaceDN w:val="0"/>
        <w:ind w:left="0" w:firstLine="567"/>
        <w:jc w:val="both"/>
        <w:rPr>
          <w:sz w:val="28"/>
          <w:szCs w:val="28"/>
        </w:rPr>
      </w:pPr>
      <w:r w:rsidRPr="00703C75">
        <w:rPr>
          <w:w w:val="95"/>
          <w:sz w:val="28"/>
          <w:szCs w:val="28"/>
        </w:rPr>
        <w:t>документ, подтверждающий</w:t>
      </w:r>
      <w:r w:rsidRPr="00703C75">
        <w:rPr>
          <w:spacing w:val="-6"/>
          <w:w w:val="95"/>
          <w:sz w:val="28"/>
          <w:szCs w:val="28"/>
        </w:rPr>
        <w:t xml:space="preserve"> </w:t>
      </w:r>
      <w:r w:rsidRPr="00703C75">
        <w:rPr>
          <w:w w:val="95"/>
          <w:sz w:val="28"/>
          <w:szCs w:val="28"/>
        </w:rPr>
        <w:t>полномочия представителя</w:t>
      </w:r>
      <w:r w:rsidRPr="00703C75">
        <w:rPr>
          <w:spacing w:val="21"/>
          <w:sz w:val="28"/>
          <w:szCs w:val="28"/>
        </w:rPr>
        <w:t xml:space="preserve"> </w:t>
      </w:r>
      <w:r w:rsidRPr="00703C75">
        <w:rPr>
          <w:w w:val="95"/>
          <w:sz w:val="28"/>
          <w:szCs w:val="28"/>
        </w:rPr>
        <w:t>на</w:t>
      </w:r>
      <w:r w:rsidRPr="00703C75">
        <w:rPr>
          <w:spacing w:val="-2"/>
          <w:w w:val="95"/>
          <w:sz w:val="28"/>
          <w:szCs w:val="28"/>
        </w:rPr>
        <w:t xml:space="preserve"> </w:t>
      </w:r>
      <w:r w:rsidRPr="00703C75">
        <w:rPr>
          <w:w w:val="95"/>
          <w:sz w:val="28"/>
          <w:szCs w:val="28"/>
        </w:rPr>
        <w:t xml:space="preserve">получение документов (если от </w:t>
      </w:r>
      <w:r w:rsidRPr="00703C75">
        <w:rPr>
          <w:sz w:val="28"/>
          <w:szCs w:val="28"/>
        </w:rPr>
        <w:t>имени</w:t>
      </w:r>
      <w:r w:rsidRPr="00703C75">
        <w:rPr>
          <w:spacing w:val="-16"/>
          <w:sz w:val="28"/>
          <w:szCs w:val="28"/>
        </w:rPr>
        <w:t xml:space="preserve"> </w:t>
      </w:r>
      <w:r w:rsidRPr="00703C75">
        <w:rPr>
          <w:sz w:val="28"/>
          <w:szCs w:val="28"/>
        </w:rPr>
        <w:t>заявителя</w:t>
      </w:r>
      <w:r w:rsidRPr="00703C75">
        <w:rPr>
          <w:spacing w:val="-13"/>
          <w:sz w:val="28"/>
          <w:szCs w:val="28"/>
        </w:rPr>
        <w:t xml:space="preserve"> </w:t>
      </w:r>
      <w:r w:rsidRPr="00703C75">
        <w:rPr>
          <w:sz w:val="28"/>
          <w:szCs w:val="28"/>
        </w:rPr>
        <w:t>действует</w:t>
      </w:r>
      <w:r w:rsidRPr="00703C75">
        <w:rPr>
          <w:spacing w:val="-15"/>
          <w:sz w:val="28"/>
          <w:szCs w:val="28"/>
        </w:rPr>
        <w:t xml:space="preserve"> </w:t>
      </w:r>
      <w:r w:rsidRPr="00703C75">
        <w:rPr>
          <w:sz w:val="28"/>
          <w:szCs w:val="28"/>
        </w:rPr>
        <w:t>представитель);</w:t>
      </w:r>
    </w:p>
    <w:p w:rsidR="006C2D77" w:rsidRPr="00703C75" w:rsidRDefault="006C2D77" w:rsidP="008C4737">
      <w:pPr>
        <w:pStyle w:val="afc"/>
        <w:widowControl w:val="0"/>
        <w:numPr>
          <w:ilvl w:val="0"/>
          <w:numId w:val="120"/>
        </w:numPr>
        <w:tabs>
          <w:tab w:val="left" w:pos="567"/>
          <w:tab w:val="left" w:pos="931"/>
        </w:tabs>
        <w:autoSpaceDE w:val="0"/>
        <w:autoSpaceDN w:val="0"/>
        <w:ind w:left="0" w:firstLine="567"/>
        <w:jc w:val="both"/>
        <w:rPr>
          <w:sz w:val="28"/>
          <w:szCs w:val="28"/>
        </w:rPr>
      </w:pPr>
      <w:r w:rsidRPr="00703C75">
        <w:rPr>
          <w:w w:val="95"/>
          <w:sz w:val="28"/>
          <w:szCs w:val="28"/>
        </w:rPr>
        <w:t>расписка</w:t>
      </w:r>
      <w:r w:rsidRPr="00703C75">
        <w:rPr>
          <w:spacing w:val="-8"/>
          <w:w w:val="95"/>
          <w:sz w:val="28"/>
          <w:szCs w:val="28"/>
        </w:rPr>
        <w:t xml:space="preserve"> </w:t>
      </w:r>
      <w:r w:rsidRPr="00703C75">
        <w:rPr>
          <w:w w:val="95"/>
          <w:sz w:val="28"/>
          <w:szCs w:val="28"/>
        </w:rPr>
        <w:t>в</w:t>
      </w:r>
      <w:r w:rsidRPr="00703C75">
        <w:rPr>
          <w:spacing w:val="-12"/>
          <w:w w:val="95"/>
          <w:sz w:val="28"/>
          <w:szCs w:val="28"/>
        </w:rPr>
        <w:t xml:space="preserve"> </w:t>
      </w:r>
      <w:r w:rsidRPr="00703C75">
        <w:rPr>
          <w:w w:val="95"/>
          <w:sz w:val="28"/>
          <w:szCs w:val="28"/>
        </w:rPr>
        <w:t>получении</w:t>
      </w:r>
      <w:r w:rsidRPr="00703C75">
        <w:rPr>
          <w:spacing w:val="3"/>
          <w:sz w:val="28"/>
          <w:szCs w:val="28"/>
        </w:rPr>
        <w:t xml:space="preserve"> </w:t>
      </w:r>
      <w:r w:rsidRPr="00703C75">
        <w:rPr>
          <w:w w:val="95"/>
          <w:sz w:val="28"/>
          <w:szCs w:val="28"/>
        </w:rPr>
        <w:t>документов</w:t>
      </w:r>
      <w:r w:rsidRPr="00703C75">
        <w:rPr>
          <w:spacing w:val="4"/>
          <w:sz w:val="28"/>
          <w:szCs w:val="28"/>
        </w:rPr>
        <w:t xml:space="preserve"> </w:t>
      </w:r>
      <w:r w:rsidRPr="00703C75">
        <w:rPr>
          <w:w w:val="95"/>
          <w:sz w:val="28"/>
          <w:szCs w:val="28"/>
        </w:rPr>
        <w:t>(при</w:t>
      </w:r>
      <w:r w:rsidRPr="00703C75">
        <w:rPr>
          <w:spacing w:val="-9"/>
          <w:w w:val="95"/>
          <w:sz w:val="28"/>
          <w:szCs w:val="28"/>
        </w:rPr>
        <w:t xml:space="preserve"> </w:t>
      </w:r>
      <w:r w:rsidRPr="00703C75">
        <w:rPr>
          <w:w w:val="95"/>
          <w:sz w:val="28"/>
          <w:szCs w:val="28"/>
        </w:rPr>
        <w:t>ее</w:t>
      </w:r>
      <w:r w:rsidRPr="00703C75">
        <w:rPr>
          <w:spacing w:val="-12"/>
          <w:w w:val="95"/>
          <w:sz w:val="28"/>
          <w:szCs w:val="28"/>
        </w:rPr>
        <w:t xml:space="preserve"> </w:t>
      </w:r>
      <w:r w:rsidRPr="00703C75">
        <w:rPr>
          <w:w w:val="95"/>
          <w:sz w:val="28"/>
          <w:szCs w:val="28"/>
        </w:rPr>
        <w:t>наличии</w:t>
      </w:r>
      <w:r w:rsidRPr="00703C75">
        <w:rPr>
          <w:spacing w:val="-3"/>
          <w:sz w:val="28"/>
          <w:szCs w:val="28"/>
        </w:rPr>
        <w:t xml:space="preserve"> </w:t>
      </w:r>
      <w:r w:rsidRPr="00703C75">
        <w:rPr>
          <w:w w:val="95"/>
          <w:sz w:val="28"/>
          <w:szCs w:val="28"/>
        </w:rPr>
        <w:t>у</w:t>
      </w:r>
      <w:r w:rsidRPr="00703C75">
        <w:rPr>
          <w:spacing w:val="-13"/>
          <w:w w:val="95"/>
          <w:sz w:val="28"/>
          <w:szCs w:val="28"/>
        </w:rPr>
        <w:t xml:space="preserve"> </w:t>
      </w:r>
      <w:r w:rsidRPr="00703C75">
        <w:rPr>
          <w:spacing w:val="-2"/>
          <w:w w:val="95"/>
          <w:sz w:val="28"/>
          <w:szCs w:val="28"/>
        </w:rPr>
        <w:t>заявителя).</w:t>
      </w:r>
    </w:p>
    <w:p w:rsidR="006C2D77" w:rsidRPr="00703C75" w:rsidRDefault="006C2D77" w:rsidP="006C2D77">
      <w:pPr>
        <w:pStyle w:val="af9"/>
        <w:tabs>
          <w:tab w:val="left" w:pos="567"/>
        </w:tabs>
        <w:ind w:firstLine="567"/>
        <w:rPr>
          <w:szCs w:val="28"/>
        </w:rPr>
      </w:pPr>
      <w:r w:rsidRPr="00703C75">
        <w:rPr>
          <w:szCs w:val="28"/>
        </w:rPr>
        <w:t xml:space="preserve">Специалист, ответственный за прием и выдачу документов, при выдаче результата </w:t>
      </w:r>
      <w:r w:rsidRPr="00703C75">
        <w:rPr>
          <w:spacing w:val="-2"/>
          <w:szCs w:val="28"/>
        </w:rPr>
        <w:t>предоставления</w:t>
      </w:r>
      <w:r w:rsidRPr="00703C75">
        <w:rPr>
          <w:spacing w:val="-14"/>
          <w:szCs w:val="28"/>
        </w:rPr>
        <w:t xml:space="preserve"> </w:t>
      </w:r>
      <w:r w:rsidRPr="00703C75">
        <w:rPr>
          <w:spacing w:val="-2"/>
          <w:szCs w:val="28"/>
        </w:rPr>
        <w:t>услуги на</w:t>
      </w:r>
      <w:r w:rsidRPr="00703C75">
        <w:rPr>
          <w:spacing w:val="-14"/>
          <w:szCs w:val="28"/>
        </w:rPr>
        <w:t xml:space="preserve"> </w:t>
      </w:r>
      <w:r w:rsidRPr="00703C75">
        <w:rPr>
          <w:spacing w:val="-2"/>
          <w:szCs w:val="28"/>
        </w:rPr>
        <w:t>бумажном носителе:</w:t>
      </w:r>
    </w:p>
    <w:p w:rsidR="006C2D77" w:rsidRPr="00703C75" w:rsidRDefault="006C2D77" w:rsidP="008C4737">
      <w:pPr>
        <w:pStyle w:val="afc"/>
        <w:widowControl w:val="0"/>
        <w:numPr>
          <w:ilvl w:val="0"/>
          <w:numId w:val="119"/>
        </w:numPr>
        <w:tabs>
          <w:tab w:val="left" w:pos="567"/>
          <w:tab w:val="left" w:pos="929"/>
        </w:tabs>
        <w:autoSpaceDE w:val="0"/>
        <w:autoSpaceDN w:val="0"/>
        <w:ind w:left="0" w:firstLine="567"/>
        <w:jc w:val="both"/>
        <w:rPr>
          <w:sz w:val="28"/>
          <w:szCs w:val="28"/>
        </w:rPr>
      </w:pPr>
      <w:r w:rsidRPr="00703C75">
        <w:rPr>
          <w:w w:val="95"/>
          <w:sz w:val="28"/>
          <w:szCs w:val="28"/>
        </w:rPr>
        <w:t>устанавливает</w:t>
      </w:r>
      <w:r w:rsidRPr="00703C75">
        <w:rPr>
          <w:spacing w:val="1"/>
          <w:sz w:val="28"/>
          <w:szCs w:val="28"/>
        </w:rPr>
        <w:t xml:space="preserve"> </w:t>
      </w:r>
      <w:r w:rsidRPr="00703C75">
        <w:rPr>
          <w:w w:val="95"/>
          <w:sz w:val="28"/>
          <w:szCs w:val="28"/>
        </w:rPr>
        <w:t>личность</w:t>
      </w:r>
      <w:r w:rsidRPr="00703C75">
        <w:rPr>
          <w:spacing w:val="-1"/>
          <w:w w:val="95"/>
          <w:sz w:val="28"/>
          <w:szCs w:val="28"/>
        </w:rPr>
        <w:t xml:space="preserve"> </w:t>
      </w:r>
      <w:r w:rsidRPr="00703C75">
        <w:rPr>
          <w:w w:val="95"/>
          <w:sz w:val="28"/>
          <w:szCs w:val="28"/>
        </w:rPr>
        <w:t>заявителя</w:t>
      </w:r>
      <w:r w:rsidRPr="00703C75">
        <w:rPr>
          <w:spacing w:val="-1"/>
          <w:sz w:val="28"/>
          <w:szCs w:val="28"/>
        </w:rPr>
        <w:t xml:space="preserve"> </w:t>
      </w:r>
      <w:r w:rsidRPr="00703C75">
        <w:rPr>
          <w:w w:val="95"/>
          <w:sz w:val="28"/>
          <w:szCs w:val="28"/>
        </w:rPr>
        <w:t>либо</w:t>
      </w:r>
      <w:r w:rsidRPr="00703C75">
        <w:rPr>
          <w:spacing w:val="-8"/>
          <w:w w:val="95"/>
          <w:sz w:val="28"/>
          <w:szCs w:val="28"/>
        </w:rPr>
        <w:t xml:space="preserve"> </w:t>
      </w:r>
      <w:r w:rsidRPr="00703C75">
        <w:rPr>
          <w:w w:val="95"/>
          <w:sz w:val="28"/>
          <w:szCs w:val="28"/>
        </w:rPr>
        <w:t>его</w:t>
      </w:r>
      <w:r w:rsidRPr="00703C75">
        <w:rPr>
          <w:spacing w:val="-11"/>
          <w:w w:val="95"/>
          <w:sz w:val="28"/>
          <w:szCs w:val="28"/>
        </w:rPr>
        <w:t xml:space="preserve"> </w:t>
      </w:r>
      <w:r w:rsidRPr="00703C75">
        <w:rPr>
          <w:spacing w:val="-2"/>
          <w:w w:val="95"/>
          <w:sz w:val="28"/>
          <w:szCs w:val="28"/>
        </w:rPr>
        <w:t>представителя;</w:t>
      </w:r>
    </w:p>
    <w:p w:rsidR="006C2D77" w:rsidRPr="00703C75" w:rsidRDefault="006C2D77" w:rsidP="008C4737">
      <w:pPr>
        <w:pStyle w:val="afc"/>
        <w:widowControl w:val="0"/>
        <w:numPr>
          <w:ilvl w:val="0"/>
          <w:numId w:val="119"/>
        </w:numPr>
        <w:tabs>
          <w:tab w:val="left" w:pos="567"/>
        </w:tabs>
        <w:autoSpaceDE w:val="0"/>
        <w:autoSpaceDN w:val="0"/>
        <w:ind w:left="0" w:firstLine="567"/>
        <w:jc w:val="both"/>
        <w:rPr>
          <w:sz w:val="28"/>
          <w:szCs w:val="28"/>
        </w:rPr>
      </w:pPr>
      <w:r w:rsidRPr="00703C75">
        <w:rPr>
          <w:w w:val="95"/>
          <w:sz w:val="28"/>
          <w:szCs w:val="28"/>
        </w:rPr>
        <w:t>проверяет</w:t>
      </w:r>
      <w:r w:rsidRPr="00703C75">
        <w:rPr>
          <w:spacing w:val="80"/>
          <w:sz w:val="28"/>
          <w:szCs w:val="28"/>
        </w:rPr>
        <w:t xml:space="preserve"> </w:t>
      </w:r>
      <w:r w:rsidRPr="00703C75">
        <w:rPr>
          <w:w w:val="95"/>
          <w:sz w:val="28"/>
          <w:szCs w:val="28"/>
        </w:rPr>
        <w:t>правомочия</w:t>
      </w:r>
      <w:r w:rsidRPr="00703C75">
        <w:rPr>
          <w:spacing w:val="80"/>
          <w:sz w:val="28"/>
          <w:szCs w:val="28"/>
        </w:rPr>
        <w:t xml:space="preserve"> </w:t>
      </w:r>
      <w:r w:rsidRPr="00703C75">
        <w:rPr>
          <w:w w:val="95"/>
          <w:sz w:val="28"/>
          <w:szCs w:val="28"/>
        </w:rPr>
        <w:t>представителя</w:t>
      </w:r>
      <w:r w:rsidRPr="00703C75">
        <w:rPr>
          <w:spacing w:val="80"/>
          <w:sz w:val="28"/>
          <w:szCs w:val="28"/>
        </w:rPr>
        <w:t xml:space="preserve"> </w:t>
      </w:r>
      <w:r w:rsidRPr="00703C75">
        <w:rPr>
          <w:w w:val="95"/>
          <w:sz w:val="28"/>
          <w:szCs w:val="28"/>
        </w:rPr>
        <w:t>заявителя</w:t>
      </w:r>
      <w:r w:rsidRPr="00703C75">
        <w:rPr>
          <w:spacing w:val="80"/>
          <w:sz w:val="28"/>
          <w:szCs w:val="28"/>
        </w:rPr>
        <w:t xml:space="preserve"> </w:t>
      </w:r>
      <w:r w:rsidRPr="00703C75">
        <w:rPr>
          <w:w w:val="95"/>
          <w:sz w:val="28"/>
          <w:szCs w:val="28"/>
        </w:rPr>
        <w:t>действовать</w:t>
      </w:r>
      <w:r w:rsidRPr="00703C75">
        <w:rPr>
          <w:spacing w:val="80"/>
          <w:sz w:val="28"/>
          <w:szCs w:val="28"/>
        </w:rPr>
        <w:t xml:space="preserve"> </w:t>
      </w:r>
      <w:r w:rsidRPr="00703C75">
        <w:rPr>
          <w:w w:val="95"/>
          <w:sz w:val="28"/>
          <w:szCs w:val="28"/>
        </w:rPr>
        <w:t>от</w:t>
      </w:r>
      <w:r w:rsidRPr="00703C75">
        <w:rPr>
          <w:spacing w:val="40"/>
          <w:sz w:val="28"/>
          <w:szCs w:val="28"/>
        </w:rPr>
        <w:t xml:space="preserve"> </w:t>
      </w:r>
      <w:r w:rsidRPr="00703C75">
        <w:rPr>
          <w:w w:val="95"/>
          <w:sz w:val="28"/>
          <w:szCs w:val="28"/>
        </w:rPr>
        <w:t>имени</w:t>
      </w:r>
      <w:r w:rsidRPr="00703C75">
        <w:rPr>
          <w:spacing w:val="40"/>
          <w:sz w:val="28"/>
          <w:szCs w:val="28"/>
        </w:rPr>
        <w:t xml:space="preserve"> </w:t>
      </w:r>
      <w:r w:rsidRPr="00703C75">
        <w:rPr>
          <w:w w:val="95"/>
          <w:sz w:val="28"/>
          <w:szCs w:val="28"/>
        </w:rPr>
        <w:t>заявителя</w:t>
      </w:r>
      <w:r w:rsidRPr="00703C75">
        <w:rPr>
          <w:spacing w:val="80"/>
          <w:sz w:val="28"/>
          <w:szCs w:val="28"/>
        </w:rPr>
        <w:t xml:space="preserve"> </w:t>
      </w:r>
      <w:r w:rsidRPr="00703C75">
        <w:rPr>
          <w:w w:val="95"/>
          <w:sz w:val="28"/>
          <w:szCs w:val="28"/>
        </w:rPr>
        <w:t xml:space="preserve">при </w:t>
      </w:r>
      <w:r w:rsidRPr="00703C75">
        <w:rPr>
          <w:sz w:val="28"/>
          <w:szCs w:val="28"/>
        </w:rPr>
        <w:t>получении документов;</w:t>
      </w:r>
    </w:p>
    <w:p w:rsidR="006C2D77" w:rsidRPr="00703C75" w:rsidRDefault="006C2D77" w:rsidP="008C4737">
      <w:pPr>
        <w:pStyle w:val="afc"/>
        <w:widowControl w:val="0"/>
        <w:numPr>
          <w:ilvl w:val="0"/>
          <w:numId w:val="119"/>
        </w:numPr>
        <w:tabs>
          <w:tab w:val="left" w:pos="567"/>
          <w:tab w:val="left" w:pos="929"/>
        </w:tabs>
        <w:autoSpaceDE w:val="0"/>
        <w:autoSpaceDN w:val="0"/>
        <w:ind w:left="0" w:firstLine="567"/>
        <w:jc w:val="both"/>
        <w:rPr>
          <w:sz w:val="28"/>
          <w:szCs w:val="28"/>
        </w:rPr>
      </w:pPr>
      <w:r w:rsidRPr="00703C75">
        <w:rPr>
          <w:w w:val="90"/>
          <w:sz w:val="28"/>
          <w:szCs w:val="28"/>
        </w:rPr>
        <w:t>выдает</w:t>
      </w:r>
      <w:r w:rsidRPr="00703C75">
        <w:rPr>
          <w:spacing w:val="5"/>
          <w:sz w:val="28"/>
          <w:szCs w:val="28"/>
        </w:rPr>
        <w:t xml:space="preserve"> </w:t>
      </w:r>
      <w:r w:rsidRPr="00703C75">
        <w:rPr>
          <w:spacing w:val="-2"/>
          <w:sz w:val="28"/>
          <w:szCs w:val="28"/>
        </w:rPr>
        <w:t>документы;</w:t>
      </w:r>
    </w:p>
    <w:p w:rsidR="006C2D77" w:rsidRPr="00703C75" w:rsidRDefault="006C2D77" w:rsidP="008C4737">
      <w:pPr>
        <w:pStyle w:val="afc"/>
        <w:widowControl w:val="0"/>
        <w:numPr>
          <w:ilvl w:val="0"/>
          <w:numId w:val="119"/>
        </w:numPr>
        <w:tabs>
          <w:tab w:val="left" w:pos="567"/>
          <w:tab w:val="left" w:pos="929"/>
        </w:tabs>
        <w:autoSpaceDE w:val="0"/>
        <w:autoSpaceDN w:val="0"/>
        <w:ind w:left="0" w:firstLine="567"/>
        <w:jc w:val="both"/>
        <w:rPr>
          <w:sz w:val="28"/>
          <w:szCs w:val="28"/>
        </w:rPr>
      </w:pPr>
      <w:r w:rsidRPr="00703C75">
        <w:rPr>
          <w:spacing w:val="-2"/>
          <w:sz w:val="28"/>
          <w:szCs w:val="28"/>
        </w:rPr>
        <w:t>регистрирует</w:t>
      </w:r>
      <w:r w:rsidRPr="00703C75">
        <w:rPr>
          <w:sz w:val="28"/>
          <w:szCs w:val="28"/>
        </w:rPr>
        <w:tab/>
        <w:t>факт</w:t>
      </w:r>
      <w:r w:rsidRPr="00703C75">
        <w:rPr>
          <w:spacing w:val="80"/>
          <w:sz w:val="28"/>
          <w:szCs w:val="28"/>
        </w:rPr>
        <w:t xml:space="preserve"> </w:t>
      </w:r>
      <w:r w:rsidRPr="00703C75">
        <w:rPr>
          <w:sz w:val="28"/>
          <w:szCs w:val="28"/>
        </w:rPr>
        <w:t>выдачи</w:t>
      </w:r>
      <w:r w:rsidRPr="00703C75">
        <w:rPr>
          <w:spacing w:val="80"/>
          <w:sz w:val="28"/>
          <w:szCs w:val="28"/>
        </w:rPr>
        <w:t xml:space="preserve"> </w:t>
      </w:r>
      <w:r w:rsidRPr="00703C75">
        <w:rPr>
          <w:sz w:val="28"/>
          <w:szCs w:val="28"/>
        </w:rPr>
        <w:t>документов</w:t>
      </w:r>
      <w:r w:rsidRPr="00703C75">
        <w:rPr>
          <w:sz w:val="28"/>
          <w:szCs w:val="28"/>
        </w:rPr>
        <w:tab/>
        <w:t>в</w:t>
      </w:r>
      <w:r w:rsidRPr="00703C75">
        <w:rPr>
          <w:spacing w:val="80"/>
          <w:sz w:val="28"/>
          <w:szCs w:val="28"/>
        </w:rPr>
        <w:t xml:space="preserve"> </w:t>
      </w:r>
      <w:r w:rsidRPr="00703C75">
        <w:rPr>
          <w:sz w:val="28"/>
          <w:szCs w:val="28"/>
        </w:rPr>
        <w:t>системе</w:t>
      </w:r>
      <w:r w:rsidRPr="00703C75">
        <w:rPr>
          <w:spacing w:val="80"/>
          <w:sz w:val="28"/>
          <w:szCs w:val="28"/>
        </w:rPr>
        <w:t xml:space="preserve"> </w:t>
      </w:r>
      <w:r w:rsidRPr="00703C75">
        <w:rPr>
          <w:sz w:val="28"/>
          <w:szCs w:val="28"/>
        </w:rPr>
        <w:t>электронного</w:t>
      </w:r>
      <w:r w:rsidRPr="00703C75">
        <w:rPr>
          <w:sz w:val="28"/>
          <w:szCs w:val="28"/>
        </w:rPr>
        <w:tab/>
      </w:r>
      <w:r w:rsidRPr="00703C75">
        <w:rPr>
          <w:spacing w:val="-2"/>
          <w:w w:val="95"/>
          <w:sz w:val="28"/>
          <w:szCs w:val="28"/>
        </w:rPr>
        <w:t xml:space="preserve">документооборота </w:t>
      </w:r>
      <w:r w:rsidRPr="00703C75">
        <w:rPr>
          <w:sz w:val="28"/>
          <w:szCs w:val="28"/>
        </w:rPr>
        <w:t>уполномоченного</w:t>
      </w:r>
      <w:r w:rsidRPr="00703C75">
        <w:rPr>
          <w:spacing w:val="-16"/>
          <w:sz w:val="28"/>
          <w:szCs w:val="28"/>
        </w:rPr>
        <w:t xml:space="preserve"> </w:t>
      </w:r>
      <w:r w:rsidRPr="00703C75">
        <w:rPr>
          <w:sz w:val="28"/>
          <w:szCs w:val="28"/>
        </w:rPr>
        <w:t>органа</w:t>
      </w:r>
      <w:r w:rsidRPr="00703C75">
        <w:rPr>
          <w:spacing w:val="-16"/>
          <w:sz w:val="28"/>
          <w:szCs w:val="28"/>
        </w:rPr>
        <w:t xml:space="preserve"> </w:t>
      </w:r>
      <w:r w:rsidRPr="00703C75">
        <w:rPr>
          <w:sz w:val="28"/>
          <w:szCs w:val="28"/>
        </w:rPr>
        <w:t>и</w:t>
      </w:r>
      <w:r w:rsidRPr="00703C75">
        <w:rPr>
          <w:spacing w:val="-15"/>
          <w:sz w:val="28"/>
          <w:szCs w:val="28"/>
        </w:rPr>
        <w:t xml:space="preserve"> </w:t>
      </w:r>
      <w:r w:rsidRPr="00703C75">
        <w:rPr>
          <w:sz w:val="28"/>
          <w:szCs w:val="28"/>
        </w:rPr>
        <w:t>в</w:t>
      </w:r>
      <w:r w:rsidRPr="00703C75">
        <w:rPr>
          <w:spacing w:val="-16"/>
          <w:sz w:val="28"/>
          <w:szCs w:val="28"/>
        </w:rPr>
        <w:t xml:space="preserve"> </w:t>
      </w:r>
      <w:r w:rsidRPr="00703C75">
        <w:rPr>
          <w:sz w:val="28"/>
          <w:szCs w:val="28"/>
        </w:rPr>
        <w:t>журнале</w:t>
      </w:r>
      <w:r w:rsidRPr="00703C75">
        <w:rPr>
          <w:spacing w:val="-15"/>
          <w:sz w:val="28"/>
          <w:szCs w:val="28"/>
        </w:rPr>
        <w:t xml:space="preserve"> </w:t>
      </w:r>
      <w:r w:rsidRPr="00703C75">
        <w:rPr>
          <w:sz w:val="28"/>
          <w:szCs w:val="28"/>
        </w:rPr>
        <w:t>регистрации;</w:t>
      </w:r>
    </w:p>
    <w:p w:rsidR="006C2D77" w:rsidRPr="00703C75" w:rsidRDefault="006C2D77" w:rsidP="008C4737">
      <w:pPr>
        <w:pStyle w:val="afc"/>
        <w:widowControl w:val="0"/>
        <w:numPr>
          <w:ilvl w:val="0"/>
          <w:numId w:val="119"/>
        </w:numPr>
        <w:tabs>
          <w:tab w:val="left" w:pos="567"/>
          <w:tab w:val="left" w:pos="926"/>
        </w:tabs>
        <w:autoSpaceDE w:val="0"/>
        <w:autoSpaceDN w:val="0"/>
        <w:ind w:left="0" w:firstLine="567"/>
        <w:jc w:val="both"/>
        <w:rPr>
          <w:sz w:val="28"/>
          <w:szCs w:val="28"/>
        </w:rPr>
      </w:pPr>
      <w:r w:rsidRPr="00703C75">
        <w:rPr>
          <w:w w:val="95"/>
          <w:sz w:val="28"/>
          <w:szCs w:val="28"/>
        </w:rPr>
        <w:t>отказывает</w:t>
      </w:r>
      <w:r w:rsidRPr="00703C75">
        <w:rPr>
          <w:spacing w:val="-7"/>
          <w:w w:val="95"/>
          <w:sz w:val="28"/>
          <w:szCs w:val="28"/>
        </w:rPr>
        <w:t xml:space="preserve"> </w:t>
      </w:r>
      <w:r w:rsidRPr="00703C75">
        <w:rPr>
          <w:w w:val="95"/>
          <w:sz w:val="28"/>
          <w:szCs w:val="28"/>
        </w:rPr>
        <w:t>в</w:t>
      </w:r>
      <w:r w:rsidRPr="00703C75">
        <w:rPr>
          <w:spacing w:val="-12"/>
          <w:w w:val="95"/>
          <w:sz w:val="28"/>
          <w:szCs w:val="28"/>
        </w:rPr>
        <w:t xml:space="preserve"> </w:t>
      </w:r>
      <w:r w:rsidRPr="00703C75">
        <w:rPr>
          <w:w w:val="95"/>
          <w:sz w:val="28"/>
          <w:szCs w:val="28"/>
        </w:rPr>
        <w:t>выдаче</w:t>
      </w:r>
      <w:r w:rsidRPr="00703C75">
        <w:rPr>
          <w:spacing w:val="-10"/>
          <w:w w:val="95"/>
          <w:sz w:val="28"/>
          <w:szCs w:val="28"/>
        </w:rPr>
        <w:t xml:space="preserve"> </w:t>
      </w:r>
      <w:r w:rsidRPr="00703C75">
        <w:rPr>
          <w:w w:val="95"/>
          <w:sz w:val="28"/>
          <w:szCs w:val="28"/>
        </w:rPr>
        <w:t>результата</w:t>
      </w:r>
      <w:r w:rsidRPr="00703C75">
        <w:rPr>
          <w:spacing w:val="-3"/>
          <w:w w:val="95"/>
          <w:sz w:val="28"/>
          <w:szCs w:val="28"/>
        </w:rPr>
        <w:t xml:space="preserve"> </w:t>
      </w:r>
      <w:r w:rsidRPr="00703C75">
        <w:rPr>
          <w:w w:val="95"/>
          <w:sz w:val="28"/>
          <w:szCs w:val="28"/>
        </w:rPr>
        <w:t>предоставления</w:t>
      </w:r>
      <w:r w:rsidRPr="00703C75">
        <w:rPr>
          <w:spacing w:val="-13"/>
          <w:w w:val="95"/>
          <w:sz w:val="28"/>
          <w:szCs w:val="28"/>
        </w:rPr>
        <w:t xml:space="preserve"> </w:t>
      </w:r>
      <w:r w:rsidRPr="00703C75">
        <w:rPr>
          <w:w w:val="95"/>
          <w:sz w:val="28"/>
          <w:szCs w:val="28"/>
        </w:rPr>
        <w:t>муниципальной</w:t>
      </w:r>
      <w:r w:rsidRPr="00703C75">
        <w:rPr>
          <w:spacing w:val="7"/>
          <w:sz w:val="28"/>
          <w:szCs w:val="28"/>
        </w:rPr>
        <w:t xml:space="preserve"> </w:t>
      </w:r>
      <w:r w:rsidRPr="00703C75">
        <w:rPr>
          <w:w w:val="95"/>
          <w:sz w:val="28"/>
          <w:szCs w:val="28"/>
        </w:rPr>
        <w:t>услуги</w:t>
      </w:r>
      <w:r w:rsidRPr="00703C75">
        <w:rPr>
          <w:spacing w:val="-6"/>
          <w:w w:val="95"/>
          <w:sz w:val="28"/>
          <w:szCs w:val="28"/>
        </w:rPr>
        <w:t xml:space="preserve"> </w:t>
      </w:r>
      <w:r w:rsidRPr="00703C75">
        <w:rPr>
          <w:w w:val="95"/>
          <w:sz w:val="28"/>
          <w:szCs w:val="28"/>
        </w:rPr>
        <w:t>в</w:t>
      </w:r>
      <w:r w:rsidRPr="00703C75">
        <w:rPr>
          <w:spacing w:val="-13"/>
          <w:w w:val="95"/>
          <w:sz w:val="28"/>
          <w:szCs w:val="28"/>
        </w:rPr>
        <w:t xml:space="preserve"> </w:t>
      </w:r>
      <w:r w:rsidRPr="00703C75">
        <w:rPr>
          <w:spacing w:val="-2"/>
          <w:w w:val="95"/>
          <w:sz w:val="28"/>
          <w:szCs w:val="28"/>
        </w:rPr>
        <w:t>случаях:</w:t>
      </w:r>
    </w:p>
    <w:p w:rsidR="006C2D77" w:rsidRPr="00703C75" w:rsidRDefault="006C2D77" w:rsidP="008C4737">
      <w:pPr>
        <w:pStyle w:val="afc"/>
        <w:widowControl w:val="0"/>
        <w:numPr>
          <w:ilvl w:val="3"/>
          <w:numId w:val="122"/>
        </w:numPr>
        <w:tabs>
          <w:tab w:val="left" w:pos="567"/>
          <w:tab w:val="left" w:pos="807"/>
        </w:tabs>
        <w:autoSpaceDE w:val="0"/>
        <w:autoSpaceDN w:val="0"/>
        <w:ind w:left="0" w:firstLine="567"/>
        <w:jc w:val="both"/>
        <w:rPr>
          <w:sz w:val="28"/>
          <w:szCs w:val="28"/>
        </w:rPr>
      </w:pPr>
      <w:r w:rsidRPr="00703C75">
        <w:rPr>
          <w:w w:val="95"/>
          <w:sz w:val="28"/>
          <w:szCs w:val="28"/>
        </w:rPr>
        <w:t>за</w:t>
      </w:r>
      <w:r w:rsidRPr="00703C75">
        <w:rPr>
          <w:spacing w:val="-13"/>
          <w:w w:val="95"/>
          <w:sz w:val="28"/>
          <w:szCs w:val="28"/>
        </w:rPr>
        <w:t xml:space="preserve"> </w:t>
      </w:r>
      <w:r w:rsidRPr="00703C75">
        <w:rPr>
          <w:w w:val="95"/>
          <w:sz w:val="28"/>
          <w:szCs w:val="28"/>
        </w:rPr>
        <w:t>выдачей</w:t>
      </w:r>
      <w:r w:rsidRPr="00703C75">
        <w:rPr>
          <w:spacing w:val="-9"/>
          <w:w w:val="95"/>
          <w:sz w:val="28"/>
          <w:szCs w:val="28"/>
        </w:rPr>
        <w:t xml:space="preserve"> </w:t>
      </w:r>
      <w:r w:rsidRPr="00703C75">
        <w:rPr>
          <w:w w:val="95"/>
          <w:sz w:val="28"/>
          <w:szCs w:val="28"/>
        </w:rPr>
        <w:t>документов</w:t>
      </w:r>
      <w:r w:rsidRPr="00703C75">
        <w:rPr>
          <w:spacing w:val="-3"/>
          <w:sz w:val="28"/>
          <w:szCs w:val="28"/>
        </w:rPr>
        <w:t xml:space="preserve"> </w:t>
      </w:r>
      <w:r w:rsidRPr="00703C75">
        <w:rPr>
          <w:w w:val="95"/>
          <w:sz w:val="28"/>
          <w:szCs w:val="28"/>
        </w:rPr>
        <w:t>обратилось</w:t>
      </w:r>
      <w:r w:rsidRPr="00703C75">
        <w:rPr>
          <w:spacing w:val="-6"/>
          <w:w w:val="95"/>
          <w:sz w:val="28"/>
          <w:szCs w:val="28"/>
        </w:rPr>
        <w:t xml:space="preserve"> </w:t>
      </w:r>
      <w:r w:rsidRPr="00703C75">
        <w:rPr>
          <w:w w:val="95"/>
          <w:sz w:val="28"/>
          <w:szCs w:val="28"/>
        </w:rPr>
        <w:t>лицо,</w:t>
      </w:r>
      <w:r w:rsidRPr="00703C75">
        <w:rPr>
          <w:spacing w:val="-11"/>
          <w:w w:val="95"/>
          <w:sz w:val="28"/>
          <w:szCs w:val="28"/>
        </w:rPr>
        <w:t xml:space="preserve"> </w:t>
      </w:r>
      <w:r w:rsidRPr="00703C75">
        <w:rPr>
          <w:w w:val="95"/>
          <w:sz w:val="28"/>
          <w:szCs w:val="28"/>
        </w:rPr>
        <w:t>не</w:t>
      </w:r>
      <w:r w:rsidRPr="00703C75">
        <w:rPr>
          <w:spacing w:val="-13"/>
          <w:w w:val="95"/>
          <w:sz w:val="28"/>
          <w:szCs w:val="28"/>
        </w:rPr>
        <w:t xml:space="preserve"> </w:t>
      </w:r>
      <w:r w:rsidRPr="00703C75">
        <w:rPr>
          <w:w w:val="95"/>
          <w:sz w:val="28"/>
          <w:szCs w:val="28"/>
        </w:rPr>
        <w:t>являющееся</w:t>
      </w:r>
      <w:r w:rsidRPr="00703C75">
        <w:rPr>
          <w:sz w:val="28"/>
          <w:szCs w:val="28"/>
        </w:rPr>
        <w:t xml:space="preserve"> </w:t>
      </w:r>
      <w:r w:rsidRPr="00703C75">
        <w:rPr>
          <w:w w:val="95"/>
          <w:sz w:val="28"/>
          <w:szCs w:val="28"/>
        </w:rPr>
        <w:t>заявителем</w:t>
      </w:r>
      <w:r w:rsidRPr="00703C75">
        <w:rPr>
          <w:spacing w:val="-1"/>
          <w:sz w:val="28"/>
          <w:szCs w:val="28"/>
        </w:rPr>
        <w:t xml:space="preserve"> </w:t>
      </w:r>
      <w:r w:rsidRPr="00703C75">
        <w:rPr>
          <w:w w:val="95"/>
          <w:sz w:val="28"/>
          <w:szCs w:val="28"/>
        </w:rPr>
        <w:t>(его</w:t>
      </w:r>
      <w:r w:rsidRPr="00703C75">
        <w:rPr>
          <w:spacing w:val="-8"/>
          <w:w w:val="95"/>
          <w:sz w:val="28"/>
          <w:szCs w:val="28"/>
        </w:rPr>
        <w:t xml:space="preserve"> </w:t>
      </w:r>
      <w:r w:rsidRPr="00703C75">
        <w:rPr>
          <w:spacing w:val="-2"/>
          <w:w w:val="95"/>
          <w:sz w:val="28"/>
          <w:szCs w:val="28"/>
        </w:rPr>
        <w:t>представителем);</w:t>
      </w:r>
    </w:p>
    <w:p w:rsidR="006C2D77" w:rsidRPr="00703C75" w:rsidRDefault="006C2D77" w:rsidP="008C4737">
      <w:pPr>
        <w:pStyle w:val="afc"/>
        <w:widowControl w:val="0"/>
        <w:numPr>
          <w:ilvl w:val="3"/>
          <w:numId w:val="122"/>
        </w:numPr>
        <w:tabs>
          <w:tab w:val="left" w:pos="567"/>
          <w:tab w:val="left" w:pos="806"/>
        </w:tabs>
        <w:autoSpaceDE w:val="0"/>
        <w:autoSpaceDN w:val="0"/>
        <w:ind w:left="0" w:firstLine="567"/>
        <w:jc w:val="both"/>
        <w:rPr>
          <w:sz w:val="28"/>
          <w:szCs w:val="28"/>
        </w:rPr>
      </w:pPr>
      <w:r w:rsidRPr="00703C75">
        <w:rPr>
          <w:w w:val="95"/>
          <w:sz w:val="28"/>
          <w:szCs w:val="28"/>
        </w:rPr>
        <w:t>обратившееся</w:t>
      </w:r>
      <w:r w:rsidRPr="00703C75">
        <w:rPr>
          <w:spacing w:val="-2"/>
          <w:w w:val="95"/>
          <w:sz w:val="28"/>
          <w:szCs w:val="28"/>
        </w:rPr>
        <w:t xml:space="preserve"> </w:t>
      </w:r>
      <w:r w:rsidRPr="00703C75">
        <w:rPr>
          <w:w w:val="95"/>
          <w:sz w:val="28"/>
          <w:szCs w:val="28"/>
        </w:rPr>
        <w:t>лицо</w:t>
      </w:r>
      <w:r w:rsidRPr="00703C75">
        <w:rPr>
          <w:spacing w:val="-3"/>
          <w:w w:val="95"/>
          <w:sz w:val="28"/>
          <w:szCs w:val="28"/>
        </w:rPr>
        <w:t xml:space="preserve"> </w:t>
      </w:r>
      <w:r w:rsidRPr="00703C75">
        <w:rPr>
          <w:w w:val="95"/>
          <w:sz w:val="28"/>
          <w:szCs w:val="28"/>
        </w:rPr>
        <w:t>отказалось</w:t>
      </w:r>
      <w:r w:rsidRPr="00703C75">
        <w:rPr>
          <w:spacing w:val="-4"/>
          <w:w w:val="95"/>
          <w:sz w:val="28"/>
          <w:szCs w:val="28"/>
        </w:rPr>
        <w:t xml:space="preserve"> </w:t>
      </w:r>
      <w:r w:rsidRPr="00703C75">
        <w:rPr>
          <w:w w:val="95"/>
          <w:sz w:val="28"/>
          <w:szCs w:val="28"/>
        </w:rPr>
        <w:t>предъявить</w:t>
      </w:r>
      <w:r w:rsidRPr="00703C75">
        <w:rPr>
          <w:spacing w:val="-2"/>
          <w:sz w:val="28"/>
          <w:szCs w:val="28"/>
        </w:rPr>
        <w:t xml:space="preserve"> </w:t>
      </w:r>
      <w:r w:rsidRPr="00703C75">
        <w:rPr>
          <w:w w:val="95"/>
          <w:sz w:val="28"/>
          <w:szCs w:val="28"/>
        </w:rPr>
        <w:t>документ,</w:t>
      </w:r>
      <w:r w:rsidRPr="00703C75">
        <w:rPr>
          <w:spacing w:val="3"/>
          <w:sz w:val="28"/>
          <w:szCs w:val="28"/>
        </w:rPr>
        <w:t xml:space="preserve"> </w:t>
      </w:r>
      <w:r w:rsidRPr="00703C75">
        <w:rPr>
          <w:w w:val="95"/>
          <w:sz w:val="28"/>
          <w:szCs w:val="28"/>
        </w:rPr>
        <w:t>удостоверяющий</w:t>
      </w:r>
      <w:r w:rsidRPr="00703C75">
        <w:rPr>
          <w:spacing w:val="-13"/>
          <w:w w:val="95"/>
          <w:sz w:val="28"/>
          <w:szCs w:val="28"/>
        </w:rPr>
        <w:t xml:space="preserve"> </w:t>
      </w:r>
      <w:r w:rsidRPr="00703C75">
        <w:rPr>
          <w:w w:val="95"/>
          <w:sz w:val="28"/>
          <w:szCs w:val="28"/>
        </w:rPr>
        <w:t>его</w:t>
      </w:r>
      <w:r w:rsidRPr="00703C75">
        <w:rPr>
          <w:spacing w:val="-6"/>
          <w:w w:val="95"/>
          <w:sz w:val="28"/>
          <w:szCs w:val="28"/>
        </w:rPr>
        <w:t xml:space="preserve"> </w:t>
      </w:r>
      <w:r w:rsidRPr="00703C75">
        <w:rPr>
          <w:spacing w:val="-2"/>
          <w:w w:val="95"/>
          <w:sz w:val="28"/>
          <w:szCs w:val="28"/>
        </w:rPr>
        <w:t>личность.</w:t>
      </w:r>
    </w:p>
    <w:p w:rsidR="006C2D77" w:rsidRPr="00703C75" w:rsidRDefault="006C2D77" w:rsidP="006C2D77">
      <w:pPr>
        <w:pStyle w:val="af9"/>
        <w:tabs>
          <w:tab w:val="left" w:pos="567"/>
        </w:tabs>
        <w:ind w:firstLine="567"/>
        <w:rPr>
          <w:szCs w:val="28"/>
        </w:rPr>
      </w:pPr>
      <w:r w:rsidRPr="00703C75">
        <w:rPr>
          <w:szCs w:val="28"/>
        </w:rPr>
        <w:t>В</w:t>
      </w:r>
      <w:r w:rsidRPr="00703C75">
        <w:rPr>
          <w:spacing w:val="-9"/>
          <w:szCs w:val="28"/>
        </w:rPr>
        <w:t xml:space="preserve"> </w:t>
      </w:r>
      <w:r w:rsidRPr="00703C75">
        <w:rPr>
          <w:szCs w:val="28"/>
        </w:rPr>
        <w:t>случае подачи</w:t>
      </w:r>
      <w:r w:rsidRPr="00703C75">
        <w:rPr>
          <w:spacing w:val="-2"/>
          <w:szCs w:val="28"/>
        </w:rPr>
        <w:t xml:space="preserve"> </w:t>
      </w:r>
      <w:r w:rsidRPr="00703C75">
        <w:rPr>
          <w:szCs w:val="28"/>
        </w:rPr>
        <w:t>заявителем документов в</w:t>
      </w:r>
      <w:r w:rsidRPr="00703C75">
        <w:rPr>
          <w:spacing w:val="-7"/>
          <w:szCs w:val="28"/>
        </w:rPr>
        <w:t xml:space="preserve"> </w:t>
      </w:r>
      <w:r w:rsidRPr="00703C75">
        <w:rPr>
          <w:szCs w:val="28"/>
        </w:rPr>
        <w:t>электронном виде</w:t>
      </w:r>
      <w:r w:rsidRPr="00703C75">
        <w:rPr>
          <w:spacing w:val="-4"/>
          <w:szCs w:val="28"/>
        </w:rPr>
        <w:t xml:space="preserve"> </w:t>
      </w:r>
      <w:r w:rsidRPr="00703C75">
        <w:rPr>
          <w:szCs w:val="28"/>
        </w:rPr>
        <w:t>посредством ЕПГУ, РПГУ</w:t>
      </w:r>
      <w:r w:rsidRPr="00703C75">
        <w:rPr>
          <w:spacing w:val="-1"/>
          <w:szCs w:val="28"/>
        </w:rPr>
        <w:t xml:space="preserve"> </w:t>
      </w:r>
      <w:r w:rsidRPr="00703C75">
        <w:rPr>
          <w:szCs w:val="28"/>
        </w:rPr>
        <w:t xml:space="preserve">и </w:t>
      </w:r>
      <w:r w:rsidRPr="00703C75">
        <w:rPr>
          <w:w w:val="95"/>
          <w:szCs w:val="28"/>
        </w:rPr>
        <w:t>указании</w:t>
      </w:r>
      <w:r w:rsidRPr="00703C75">
        <w:rPr>
          <w:spacing w:val="-6"/>
          <w:w w:val="95"/>
          <w:szCs w:val="28"/>
        </w:rPr>
        <w:t xml:space="preserve"> </w:t>
      </w:r>
      <w:r w:rsidRPr="00703C75">
        <w:rPr>
          <w:w w:val="95"/>
          <w:szCs w:val="28"/>
        </w:rPr>
        <w:t>в</w:t>
      </w:r>
      <w:r w:rsidRPr="00703C75">
        <w:rPr>
          <w:spacing w:val="-13"/>
          <w:w w:val="95"/>
          <w:szCs w:val="28"/>
        </w:rPr>
        <w:t xml:space="preserve"> </w:t>
      </w:r>
      <w:r w:rsidRPr="00703C75">
        <w:rPr>
          <w:w w:val="95"/>
          <w:szCs w:val="28"/>
        </w:rPr>
        <w:t>запросе</w:t>
      </w:r>
      <w:r w:rsidRPr="00703C75">
        <w:rPr>
          <w:spacing w:val="-1"/>
          <w:w w:val="95"/>
          <w:szCs w:val="28"/>
        </w:rPr>
        <w:t xml:space="preserve"> </w:t>
      </w:r>
      <w:r w:rsidRPr="00703C75">
        <w:rPr>
          <w:w w:val="95"/>
          <w:szCs w:val="28"/>
        </w:rPr>
        <w:t>о</w:t>
      </w:r>
      <w:r w:rsidRPr="00703C75">
        <w:rPr>
          <w:spacing w:val="-13"/>
          <w:w w:val="95"/>
          <w:szCs w:val="28"/>
        </w:rPr>
        <w:t xml:space="preserve"> </w:t>
      </w:r>
      <w:r w:rsidRPr="00703C75">
        <w:rPr>
          <w:w w:val="95"/>
          <w:szCs w:val="28"/>
        </w:rPr>
        <w:t>получении результата предоставления</w:t>
      </w:r>
      <w:r w:rsidRPr="00703C75">
        <w:rPr>
          <w:spacing w:val="-13"/>
          <w:w w:val="95"/>
          <w:szCs w:val="28"/>
        </w:rPr>
        <w:t xml:space="preserve"> </w:t>
      </w:r>
      <w:r w:rsidRPr="00703C75">
        <w:rPr>
          <w:w w:val="95"/>
          <w:szCs w:val="28"/>
        </w:rPr>
        <w:t>услуги в</w:t>
      </w:r>
      <w:r w:rsidRPr="00703C75">
        <w:rPr>
          <w:spacing w:val="-10"/>
          <w:w w:val="95"/>
          <w:szCs w:val="28"/>
        </w:rPr>
        <w:t xml:space="preserve"> </w:t>
      </w:r>
      <w:r w:rsidRPr="00703C75">
        <w:rPr>
          <w:w w:val="95"/>
          <w:szCs w:val="28"/>
        </w:rPr>
        <w:t>электронном виде,</w:t>
      </w:r>
      <w:r w:rsidRPr="00703C75">
        <w:rPr>
          <w:spacing w:val="-11"/>
          <w:w w:val="95"/>
          <w:szCs w:val="28"/>
        </w:rPr>
        <w:t xml:space="preserve"> </w:t>
      </w:r>
      <w:r w:rsidRPr="00703C75">
        <w:rPr>
          <w:w w:val="95"/>
          <w:szCs w:val="28"/>
        </w:rPr>
        <w:t xml:space="preserve">специалист, </w:t>
      </w:r>
      <w:r w:rsidRPr="00703C75">
        <w:rPr>
          <w:spacing w:val="-2"/>
          <w:szCs w:val="28"/>
        </w:rPr>
        <w:t>ответственный</w:t>
      </w:r>
      <w:r w:rsidRPr="00703C75">
        <w:rPr>
          <w:spacing w:val="3"/>
          <w:szCs w:val="28"/>
        </w:rPr>
        <w:t xml:space="preserve"> </w:t>
      </w:r>
      <w:r w:rsidRPr="00703C75">
        <w:rPr>
          <w:spacing w:val="-2"/>
          <w:szCs w:val="28"/>
        </w:rPr>
        <w:t>за</w:t>
      </w:r>
      <w:r w:rsidRPr="00703C75">
        <w:rPr>
          <w:spacing w:val="-14"/>
          <w:szCs w:val="28"/>
        </w:rPr>
        <w:t xml:space="preserve"> </w:t>
      </w:r>
      <w:r w:rsidRPr="00703C75">
        <w:rPr>
          <w:spacing w:val="-2"/>
          <w:szCs w:val="28"/>
        </w:rPr>
        <w:t>прием</w:t>
      </w:r>
      <w:r w:rsidRPr="00703C75">
        <w:rPr>
          <w:spacing w:val="-7"/>
          <w:szCs w:val="28"/>
        </w:rPr>
        <w:t xml:space="preserve"> </w:t>
      </w:r>
      <w:r w:rsidRPr="00703C75">
        <w:rPr>
          <w:spacing w:val="-2"/>
          <w:szCs w:val="28"/>
        </w:rPr>
        <w:t>и</w:t>
      </w:r>
      <w:r w:rsidRPr="00703C75">
        <w:rPr>
          <w:spacing w:val="-14"/>
          <w:szCs w:val="28"/>
        </w:rPr>
        <w:t xml:space="preserve"> </w:t>
      </w:r>
      <w:r w:rsidRPr="00703C75">
        <w:rPr>
          <w:spacing w:val="-2"/>
          <w:szCs w:val="28"/>
        </w:rPr>
        <w:t>выдачу</w:t>
      </w:r>
      <w:r w:rsidRPr="00703C75">
        <w:rPr>
          <w:spacing w:val="-7"/>
          <w:szCs w:val="28"/>
        </w:rPr>
        <w:t xml:space="preserve"> </w:t>
      </w:r>
      <w:r w:rsidRPr="00703C75">
        <w:rPr>
          <w:spacing w:val="-2"/>
          <w:szCs w:val="28"/>
        </w:rPr>
        <w:t>документов:</w:t>
      </w:r>
    </w:p>
    <w:p w:rsidR="006C2D77" w:rsidRPr="00703C75" w:rsidRDefault="006C2D77" w:rsidP="008C4737">
      <w:pPr>
        <w:pStyle w:val="afc"/>
        <w:widowControl w:val="0"/>
        <w:numPr>
          <w:ilvl w:val="0"/>
          <w:numId w:val="118"/>
        </w:numPr>
        <w:tabs>
          <w:tab w:val="left" w:pos="567"/>
          <w:tab w:val="left" w:pos="929"/>
        </w:tabs>
        <w:autoSpaceDE w:val="0"/>
        <w:autoSpaceDN w:val="0"/>
        <w:ind w:left="0" w:firstLine="567"/>
        <w:jc w:val="both"/>
        <w:rPr>
          <w:sz w:val="28"/>
          <w:szCs w:val="28"/>
        </w:rPr>
      </w:pPr>
      <w:r w:rsidRPr="00703C75">
        <w:rPr>
          <w:w w:val="95"/>
          <w:sz w:val="28"/>
          <w:szCs w:val="28"/>
        </w:rPr>
        <w:t>устанавливает</w:t>
      </w:r>
      <w:r w:rsidRPr="00703C75">
        <w:rPr>
          <w:spacing w:val="1"/>
          <w:sz w:val="28"/>
          <w:szCs w:val="28"/>
        </w:rPr>
        <w:t xml:space="preserve"> </w:t>
      </w:r>
      <w:r w:rsidRPr="00703C75">
        <w:rPr>
          <w:w w:val="95"/>
          <w:sz w:val="28"/>
          <w:szCs w:val="28"/>
        </w:rPr>
        <w:t>личность</w:t>
      </w:r>
      <w:r w:rsidRPr="00703C75">
        <w:rPr>
          <w:spacing w:val="-1"/>
          <w:w w:val="95"/>
          <w:sz w:val="28"/>
          <w:szCs w:val="28"/>
        </w:rPr>
        <w:t xml:space="preserve"> </w:t>
      </w:r>
      <w:r w:rsidRPr="00703C75">
        <w:rPr>
          <w:w w:val="95"/>
          <w:sz w:val="28"/>
          <w:szCs w:val="28"/>
        </w:rPr>
        <w:t>заявителя</w:t>
      </w:r>
      <w:r w:rsidRPr="00703C75">
        <w:rPr>
          <w:spacing w:val="-1"/>
          <w:sz w:val="28"/>
          <w:szCs w:val="28"/>
        </w:rPr>
        <w:t xml:space="preserve"> </w:t>
      </w:r>
      <w:r w:rsidRPr="00703C75">
        <w:rPr>
          <w:w w:val="95"/>
          <w:sz w:val="28"/>
          <w:szCs w:val="28"/>
        </w:rPr>
        <w:t>либо</w:t>
      </w:r>
      <w:r w:rsidRPr="00703C75">
        <w:rPr>
          <w:spacing w:val="-8"/>
          <w:w w:val="95"/>
          <w:sz w:val="28"/>
          <w:szCs w:val="28"/>
        </w:rPr>
        <w:t xml:space="preserve"> </w:t>
      </w:r>
      <w:r w:rsidRPr="00703C75">
        <w:rPr>
          <w:w w:val="95"/>
          <w:sz w:val="28"/>
          <w:szCs w:val="28"/>
        </w:rPr>
        <w:t>его</w:t>
      </w:r>
      <w:r w:rsidRPr="00703C75">
        <w:rPr>
          <w:spacing w:val="-11"/>
          <w:w w:val="95"/>
          <w:sz w:val="28"/>
          <w:szCs w:val="28"/>
        </w:rPr>
        <w:t xml:space="preserve"> </w:t>
      </w:r>
      <w:r w:rsidRPr="00703C75">
        <w:rPr>
          <w:spacing w:val="-2"/>
          <w:w w:val="95"/>
          <w:sz w:val="28"/>
          <w:szCs w:val="28"/>
        </w:rPr>
        <w:t>представителя;</w:t>
      </w:r>
    </w:p>
    <w:p w:rsidR="006C2D77" w:rsidRPr="00703C75" w:rsidRDefault="006C2D77" w:rsidP="008C4737">
      <w:pPr>
        <w:pStyle w:val="afc"/>
        <w:widowControl w:val="0"/>
        <w:numPr>
          <w:ilvl w:val="0"/>
          <w:numId w:val="118"/>
        </w:numPr>
        <w:tabs>
          <w:tab w:val="left" w:pos="567"/>
        </w:tabs>
        <w:autoSpaceDE w:val="0"/>
        <w:autoSpaceDN w:val="0"/>
        <w:ind w:left="0" w:firstLine="567"/>
        <w:jc w:val="both"/>
        <w:rPr>
          <w:sz w:val="28"/>
          <w:szCs w:val="28"/>
        </w:rPr>
      </w:pPr>
      <w:r w:rsidRPr="00703C75">
        <w:rPr>
          <w:w w:val="95"/>
          <w:sz w:val="28"/>
          <w:szCs w:val="28"/>
        </w:rPr>
        <w:t>проверяет</w:t>
      </w:r>
      <w:r w:rsidRPr="00703C75">
        <w:rPr>
          <w:spacing w:val="80"/>
          <w:sz w:val="28"/>
          <w:szCs w:val="28"/>
        </w:rPr>
        <w:t xml:space="preserve"> </w:t>
      </w:r>
      <w:r w:rsidRPr="00703C75">
        <w:rPr>
          <w:w w:val="95"/>
          <w:sz w:val="28"/>
          <w:szCs w:val="28"/>
        </w:rPr>
        <w:t>правомочия</w:t>
      </w:r>
      <w:r w:rsidRPr="00703C75">
        <w:rPr>
          <w:spacing w:val="80"/>
          <w:sz w:val="28"/>
          <w:szCs w:val="28"/>
        </w:rPr>
        <w:t xml:space="preserve"> </w:t>
      </w:r>
      <w:r w:rsidRPr="00703C75">
        <w:rPr>
          <w:w w:val="95"/>
          <w:sz w:val="28"/>
          <w:szCs w:val="28"/>
        </w:rPr>
        <w:t>представителя</w:t>
      </w:r>
      <w:r w:rsidRPr="00703C75">
        <w:rPr>
          <w:spacing w:val="80"/>
          <w:sz w:val="28"/>
          <w:szCs w:val="28"/>
        </w:rPr>
        <w:t xml:space="preserve"> </w:t>
      </w:r>
      <w:r w:rsidRPr="00703C75">
        <w:rPr>
          <w:w w:val="95"/>
          <w:sz w:val="28"/>
          <w:szCs w:val="28"/>
        </w:rPr>
        <w:t>заявителя</w:t>
      </w:r>
      <w:r w:rsidRPr="00703C75">
        <w:rPr>
          <w:spacing w:val="80"/>
          <w:sz w:val="28"/>
          <w:szCs w:val="28"/>
        </w:rPr>
        <w:t xml:space="preserve"> </w:t>
      </w:r>
      <w:r w:rsidRPr="00703C75">
        <w:rPr>
          <w:w w:val="95"/>
          <w:sz w:val="28"/>
          <w:szCs w:val="28"/>
        </w:rPr>
        <w:t>действовать</w:t>
      </w:r>
      <w:r w:rsidRPr="00703C75">
        <w:rPr>
          <w:spacing w:val="80"/>
          <w:sz w:val="28"/>
          <w:szCs w:val="28"/>
        </w:rPr>
        <w:t xml:space="preserve"> </w:t>
      </w:r>
      <w:r w:rsidRPr="00703C75">
        <w:rPr>
          <w:w w:val="95"/>
          <w:sz w:val="28"/>
          <w:szCs w:val="28"/>
        </w:rPr>
        <w:t>от</w:t>
      </w:r>
      <w:r w:rsidRPr="00703C75">
        <w:rPr>
          <w:spacing w:val="40"/>
          <w:sz w:val="28"/>
          <w:szCs w:val="28"/>
        </w:rPr>
        <w:t xml:space="preserve"> </w:t>
      </w:r>
      <w:r w:rsidRPr="00703C75">
        <w:rPr>
          <w:w w:val="95"/>
          <w:sz w:val="28"/>
          <w:szCs w:val="28"/>
        </w:rPr>
        <w:t>имени</w:t>
      </w:r>
      <w:r w:rsidRPr="00703C75">
        <w:rPr>
          <w:spacing w:val="40"/>
          <w:sz w:val="28"/>
          <w:szCs w:val="28"/>
        </w:rPr>
        <w:t xml:space="preserve"> </w:t>
      </w:r>
      <w:r w:rsidRPr="00703C75">
        <w:rPr>
          <w:w w:val="95"/>
          <w:sz w:val="28"/>
          <w:szCs w:val="28"/>
        </w:rPr>
        <w:t>заявителя</w:t>
      </w:r>
      <w:r w:rsidRPr="00703C75">
        <w:rPr>
          <w:spacing w:val="80"/>
          <w:sz w:val="28"/>
          <w:szCs w:val="28"/>
        </w:rPr>
        <w:t xml:space="preserve"> </w:t>
      </w:r>
      <w:r w:rsidRPr="00703C75">
        <w:rPr>
          <w:w w:val="95"/>
          <w:sz w:val="28"/>
          <w:szCs w:val="28"/>
        </w:rPr>
        <w:t xml:space="preserve">при </w:t>
      </w:r>
      <w:r w:rsidRPr="00703C75">
        <w:rPr>
          <w:sz w:val="28"/>
          <w:szCs w:val="28"/>
        </w:rPr>
        <w:t>получении документов;</w:t>
      </w:r>
    </w:p>
    <w:p w:rsidR="006C2D77" w:rsidRPr="00703C75" w:rsidRDefault="006C2D77" w:rsidP="008C4737">
      <w:pPr>
        <w:pStyle w:val="afc"/>
        <w:widowControl w:val="0"/>
        <w:numPr>
          <w:ilvl w:val="0"/>
          <w:numId w:val="118"/>
        </w:numPr>
        <w:tabs>
          <w:tab w:val="left" w:pos="567"/>
        </w:tabs>
        <w:autoSpaceDE w:val="0"/>
        <w:autoSpaceDN w:val="0"/>
        <w:ind w:left="0" w:firstLine="567"/>
        <w:jc w:val="both"/>
        <w:rPr>
          <w:sz w:val="28"/>
          <w:szCs w:val="28"/>
        </w:rPr>
      </w:pPr>
      <w:r w:rsidRPr="00703C75">
        <w:rPr>
          <w:w w:val="95"/>
          <w:sz w:val="28"/>
          <w:szCs w:val="28"/>
        </w:rPr>
        <w:t>сверяет</w:t>
      </w:r>
      <w:r w:rsidRPr="00703C75">
        <w:rPr>
          <w:spacing w:val="40"/>
          <w:sz w:val="28"/>
          <w:szCs w:val="28"/>
        </w:rPr>
        <w:t xml:space="preserve"> </w:t>
      </w:r>
      <w:r w:rsidRPr="00703C75">
        <w:rPr>
          <w:w w:val="95"/>
          <w:sz w:val="28"/>
          <w:szCs w:val="28"/>
        </w:rPr>
        <w:t>электронные</w:t>
      </w:r>
      <w:r w:rsidRPr="00703C75">
        <w:rPr>
          <w:spacing w:val="40"/>
          <w:sz w:val="28"/>
          <w:szCs w:val="28"/>
        </w:rPr>
        <w:t xml:space="preserve"> </w:t>
      </w:r>
      <w:r w:rsidRPr="00703C75">
        <w:rPr>
          <w:w w:val="95"/>
          <w:sz w:val="28"/>
          <w:szCs w:val="28"/>
        </w:rPr>
        <w:t>образы</w:t>
      </w:r>
      <w:r w:rsidRPr="00703C75">
        <w:rPr>
          <w:spacing w:val="40"/>
          <w:sz w:val="28"/>
          <w:szCs w:val="28"/>
        </w:rPr>
        <w:t xml:space="preserve"> </w:t>
      </w:r>
      <w:r w:rsidRPr="00703C75">
        <w:rPr>
          <w:w w:val="95"/>
          <w:sz w:val="28"/>
          <w:szCs w:val="28"/>
        </w:rPr>
        <w:t>документов</w:t>
      </w:r>
      <w:r w:rsidRPr="00703C75">
        <w:rPr>
          <w:spacing w:val="40"/>
          <w:sz w:val="28"/>
          <w:szCs w:val="28"/>
        </w:rPr>
        <w:t xml:space="preserve"> </w:t>
      </w:r>
      <w:r w:rsidRPr="00703C75">
        <w:rPr>
          <w:w w:val="95"/>
          <w:sz w:val="28"/>
          <w:szCs w:val="28"/>
        </w:rPr>
        <w:t>с</w:t>
      </w:r>
      <w:r w:rsidRPr="00703C75">
        <w:rPr>
          <w:spacing w:val="40"/>
          <w:sz w:val="28"/>
          <w:szCs w:val="28"/>
        </w:rPr>
        <w:t xml:space="preserve"> </w:t>
      </w:r>
      <w:r w:rsidRPr="00703C75">
        <w:rPr>
          <w:w w:val="95"/>
          <w:sz w:val="28"/>
          <w:szCs w:val="28"/>
        </w:rPr>
        <w:t>оригиналами</w:t>
      </w:r>
      <w:r w:rsidRPr="00703C75">
        <w:rPr>
          <w:spacing w:val="40"/>
          <w:sz w:val="28"/>
          <w:szCs w:val="28"/>
        </w:rPr>
        <w:t xml:space="preserve"> </w:t>
      </w:r>
      <w:r w:rsidRPr="00703C75">
        <w:rPr>
          <w:w w:val="95"/>
          <w:sz w:val="28"/>
          <w:szCs w:val="28"/>
        </w:rPr>
        <w:t>(при</w:t>
      </w:r>
      <w:r w:rsidRPr="00703C75">
        <w:rPr>
          <w:spacing w:val="40"/>
          <w:sz w:val="28"/>
          <w:szCs w:val="28"/>
        </w:rPr>
        <w:t xml:space="preserve"> </w:t>
      </w:r>
      <w:r w:rsidRPr="00703C75">
        <w:rPr>
          <w:w w:val="95"/>
          <w:sz w:val="28"/>
          <w:szCs w:val="28"/>
        </w:rPr>
        <w:t>направлении</w:t>
      </w:r>
      <w:r w:rsidRPr="00703C75">
        <w:rPr>
          <w:spacing w:val="40"/>
          <w:sz w:val="28"/>
          <w:szCs w:val="28"/>
        </w:rPr>
        <w:t xml:space="preserve"> </w:t>
      </w:r>
      <w:r w:rsidRPr="00703C75">
        <w:rPr>
          <w:w w:val="95"/>
          <w:sz w:val="28"/>
          <w:szCs w:val="28"/>
        </w:rPr>
        <w:t>запроса</w:t>
      </w:r>
      <w:r w:rsidRPr="00703C75">
        <w:rPr>
          <w:spacing w:val="40"/>
          <w:sz w:val="28"/>
          <w:szCs w:val="28"/>
        </w:rPr>
        <w:t xml:space="preserve"> </w:t>
      </w:r>
      <w:r w:rsidRPr="00703C75">
        <w:rPr>
          <w:w w:val="95"/>
          <w:sz w:val="28"/>
          <w:szCs w:val="28"/>
        </w:rPr>
        <w:t>и</w:t>
      </w:r>
      <w:r w:rsidRPr="00703C75">
        <w:rPr>
          <w:spacing w:val="40"/>
          <w:sz w:val="28"/>
          <w:szCs w:val="28"/>
        </w:rPr>
        <w:t xml:space="preserve"> </w:t>
      </w:r>
      <w:r w:rsidRPr="00703C75">
        <w:rPr>
          <w:spacing w:val="-2"/>
          <w:sz w:val="28"/>
          <w:szCs w:val="28"/>
        </w:rPr>
        <w:t>документов</w:t>
      </w:r>
      <w:r w:rsidRPr="00703C75">
        <w:rPr>
          <w:spacing w:val="-9"/>
          <w:sz w:val="28"/>
          <w:szCs w:val="28"/>
        </w:rPr>
        <w:t xml:space="preserve"> </w:t>
      </w:r>
      <w:r w:rsidRPr="00703C75">
        <w:rPr>
          <w:spacing w:val="-2"/>
          <w:sz w:val="28"/>
          <w:szCs w:val="28"/>
        </w:rPr>
        <w:t>на</w:t>
      </w:r>
      <w:r w:rsidRPr="00703C75">
        <w:rPr>
          <w:spacing w:val="-14"/>
          <w:sz w:val="28"/>
          <w:szCs w:val="28"/>
        </w:rPr>
        <w:t xml:space="preserve"> </w:t>
      </w:r>
      <w:r w:rsidRPr="00703C75">
        <w:rPr>
          <w:spacing w:val="-2"/>
          <w:sz w:val="28"/>
          <w:szCs w:val="28"/>
        </w:rPr>
        <w:t>предоставление</w:t>
      </w:r>
      <w:r w:rsidRPr="00703C75">
        <w:rPr>
          <w:spacing w:val="-13"/>
          <w:sz w:val="28"/>
          <w:szCs w:val="28"/>
        </w:rPr>
        <w:t xml:space="preserve"> </w:t>
      </w:r>
      <w:r w:rsidRPr="00703C75">
        <w:rPr>
          <w:spacing w:val="-2"/>
          <w:sz w:val="28"/>
          <w:szCs w:val="28"/>
        </w:rPr>
        <w:t>услуги</w:t>
      </w:r>
      <w:r w:rsidRPr="00703C75">
        <w:rPr>
          <w:spacing w:val="-7"/>
          <w:sz w:val="28"/>
          <w:szCs w:val="28"/>
        </w:rPr>
        <w:t xml:space="preserve"> </w:t>
      </w:r>
      <w:r w:rsidRPr="00703C75">
        <w:rPr>
          <w:spacing w:val="-2"/>
          <w:sz w:val="28"/>
          <w:szCs w:val="28"/>
        </w:rPr>
        <w:t>через</w:t>
      </w:r>
      <w:r w:rsidRPr="00703C75">
        <w:rPr>
          <w:spacing w:val="-7"/>
          <w:sz w:val="28"/>
          <w:szCs w:val="28"/>
        </w:rPr>
        <w:t xml:space="preserve"> </w:t>
      </w:r>
      <w:r w:rsidRPr="00703C75">
        <w:rPr>
          <w:spacing w:val="-2"/>
          <w:sz w:val="28"/>
          <w:szCs w:val="28"/>
        </w:rPr>
        <w:t>ЕПГУ,</w:t>
      </w:r>
      <w:r w:rsidRPr="00703C75">
        <w:rPr>
          <w:spacing w:val="-7"/>
          <w:sz w:val="28"/>
          <w:szCs w:val="28"/>
        </w:rPr>
        <w:t xml:space="preserve"> </w:t>
      </w:r>
      <w:r w:rsidRPr="00703C75">
        <w:rPr>
          <w:spacing w:val="-2"/>
          <w:sz w:val="28"/>
          <w:szCs w:val="28"/>
        </w:rPr>
        <w:t>РПГУ;</w:t>
      </w:r>
    </w:p>
    <w:p w:rsidR="006C2D77" w:rsidRPr="00703C75" w:rsidRDefault="006C2D77" w:rsidP="008C4737">
      <w:pPr>
        <w:pStyle w:val="afc"/>
        <w:widowControl w:val="0"/>
        <w:numPr>
          <w:ilvl w:val="0"/>
          <w:numId w:val="118"/>
        </w:numPr>
        <w:tabs>
          <w:tab w:val="left" w:pos="567"/>
          <w:tab w:val="left" w:pos="958"/>
        </w:tabs>
        <w:autoSpaceDE w:val="0"/>
        <w:autoSpaceDN w:val="0"/>
        <w:ind w:left="0" w:firstLine="567"/>
        <w:jc w:val="both"/>
        <w:rPr>
          <w:sz w:val="28"/>
          <w:szCs w:val="28"/>
        </w:rPr>
      </w:pPr>
      <w:r w:rsidRPr="00703C75">
        <w:rPr>
          <w:w w:val="95"/>
          <w:sz w:val="28"/>
          <w:szCs w:val="28"/>
        </w:rPr>
        <w:t>уведомляет</w:t>
      </w:r>
      <w:r w:rsidRPr="00703C75">
        <w:rPr>
          <w:spacing w:val="35"/>
          <w:sz w:val="28"/>
          <w:szCs w:val="28"/>
        </w:rPr>
        <w:t xml:space="preserve"> </w:t>
      </w:r>
      <w:r w:rsidRPr="00703C75">
        <w:rPr>
          <w:w w:val="95"/>
          <w:sz w:val="28"/>
          <w:szCs w:val="28"/>
        </w:rPr>
        <w:t>заявителя</w:t>
      </w:r>
      <w:r w:rsidRPr="00703C75">
        <w:rPr>
          <w:spacing w:val="31"/>
          <w:sz w:val="28"/>
          <w:szCs w:val="28"/>
        </w:rPr>
        <w:t xml:space="preserve"> </w:t>
      </w:r>
      <w:r w:rsidRPr="00703C75">
        <w:rPr>
          <w:w w:val="95"/>
          <w:sz w:val="28"/>
          <w:szCs w:val="28"/>
        </w:rPr>
        <w:t>о</w:t>
      </w:r>
      <w:r w:rsidRPr="00703C75">
        <w:rPr>
          <w:sz w:val="28"/>
          <w:szCs w:val="28"/>
        </w:rPr>
        <w:t xml:space="preserve"> </w:t>
      </w:r>
      <w:r w:rsidRPr="00703C75">
        <w:rPr>
          <w:w w:val="95"/>
          <w:sz w:val="28"/>
          <w:szCs w:val="28"/>
        </w:rPr>
        <w:t>том,</w:t>
      </w:r>
      <w:r w:rsidRPr="00703C75">
        <w:rPr>
          <w:sz w:val="28"/>
          <w:szCs w:val="28"/>
        </w:rPr>
        <w:t xml:space="preserve"> </w:t>
      </w:r>
      <w:r w:rsidRPr="00703C75">
        <w:rPr>
          <w:w w:val="95"/>
          <w:sz w:val="28"/>
          <w:szCs w:val="28"/>
        </w:rPr>
        <w:t>что</w:t>
      </w:r>
      <w:r w:rsidRPr="00703C75">
        <w:rPr>
          <w:sz w:val="28"/>
          <w:szCs w:val="28"/>
        </w:rPr>
        <w:t xml:space="preserve"> </w:t>
      </w:r>
      <w:r w:rsidRPr="00703C75">
        <w:rPr>
          <w:w w:val="95"/>
          <w:sz w:val="28"/>
          <w:szCs w:val="28"/>
        </w:rPr>
        <w:t>результат</w:t>
      </w:r>
      <w:r w:rsidRPr="00703C75">
        <w:rPr>
          <w:spacing w:val="33"/>
          <w:sz w:val="28"/>
          <w:szCs w:val="28"/>
        </w:rPr>
        <w:t xml:space="preserve"> </w:t>
      </w:r>
      <w:r w:rsidRPr="00703C75">
        <w:rPr>
          <w:w w:val="95"/>
          <w:sz w:val="28"/>
          <w:szCs w:val="28"/>
        </w:rPr>
        <w:t>предоставления муниципальной</w:t>
      </w:r>
      <w:r w:rsidRPr="00703C75">
        <w:rPr>
          <w:spacing w:val="40"/>
          <w:sz w:val="28"/>
          <w:szCs w:val="28"/>
        </w:rPr>
        <w:t xml:space="preserve"> </w:t>
      </w:r>
      <w:r w:rsidRPr="00703C75">
        <w:rPr>
          <w:w w:val="95"/>
          <w:sz w:val="28"/>
          <w:szCs w:val="28"/>
        </w:rPr>
        <w:t>услуги</w:t>
      </w:r>
      <w:r w:rsidRPr="00703C75">
        <w:rPr>
          <w:spacing w:val="24"/>
          <w:sz w:val="28"/>
          <w:szCs w:val="28"/>
        </w:rPr>
        <w:t xml:space="preserve"> </w:t>
      </w:r>
      <w:r w:rsidRPr="00703C75">
        <w:rPr>
          <w:w w:val="95"/>
          <w:sz w:val="28"/>
          <w:szCs w:val="28"/>
        </w:rPr>
        <w:t>будет направлен в личный кабинет на</w:t>
      </w:r>
      <w:r w:rsidRPr="00703C75">
        <w:rPr>
          <w:spacing w:val="-1"/>
          <w:w w:val="95"/>
          <w:sz w:val="28"/>
          <w:szCs w:val="28"/>
        </w:rPr>
        <w:t xml:space="preserve"> </w:t>
      </w:r>
      <w:r w:rsidRPr="00703C75">
        <w:rPr>
          <w:w w:val="95"/>
          <w:sz w:val="28"/>
          <w:szCs w:val="28"/>
        </w:rPr>
        <w:t>ЕПГУ, РПГУ в</w:t>
      </w:r>
      <w:r w:rsidRPr="00703C75">
        <w:rPr>
          <w:spacing w:val="-1"/>
          <w:w w:val="95"/>
          <w:sz w:val="28"/>
          <w:szCs w:val="28"/>
        </w:rPr>
        <w:t xml:space="preserve"> </w:t>
      </w:r>
      <w:r w:rsidRPr="00703C75">
        <w:rPr>
          <w:w w:val="95"/>
          <w:sz w:val="28"/>
          <w:szCs w:val="28"/>
        </w:rPr>
        <w:t>форме электронного документа.</w:t>
      </w:r>
    </w:p>
    <w:p w:rsidR="006C2D77" w:rsidRPr="00703C75" w:rsidRDefault="006C2D77" w:rsidP="006C2D77">
      <w:pPr>
        <w:pStyle w:val="af9"/>
        <w:tabs>
          <w:tab w:val="left" w:pos="567"/>
        </w:tabs>
        <w:ind w:firstLine="567"/>
        <w:rPr>
          <w:szCs w:val="28"/>
        </w:rPr>
      </w:pPr>
      <w:r w:rsidRPr="00703C75">
        <w:rPr>
          <w:szCs w:val="28"/>
        </w:rPr>
        <w:t xml:space="preserve">При установлении расхождений электронных образов документов, направленных в </w:t>
      </w:r>
      <w:r w:rsidRPr="00703C75">
        <w:rPr>
          <w:w w:val="95"/>
          <w:szCs w:val="28"/>
        </w:rPr>
        <w:t xml:space="preserve">электронной форме, с оригиналами, результат предоставления услуги заявителю не направляется </w:t>
      </w:r>
      <w:r w:rsidRPr="00703C75">
        <w:rPr>
          <w:szCs w:val="28"/>
        </w:rPr>
        <w:t>через</w:t>
      </w:r>
      <w:r w:rsidRPr="00703C75">
        <w:rPr>
          <w:spacing w:val="-12"/>
          <w:szCs w:val="28"/>
        </w:rPr>
        <w:t xml:space="preserve"> </w:t>
      </w:r>
      <w:r w:rsidRPr="00703C75">
        <w:rPr>
          <w:szCs w:val="28"/>
        </w:rPr>
        <w:t>ЕПГУ,</w:t>
      </w:r>
      <w:r w:rsidRPr="00703C75">
        <w:rPr>
          <w:spacing w:val="-11"/>
          <w:szCs w:val="28"/>
        </w:rPr>
        <w:t xml:space="preserve"> </w:t>
      </w:r>
      <w:r w:rsidRPr="00703C75">
        <w:rPr>
          <w:szCs w:val="28"/>
        </w:rPr>
        <w:t>PПГУ,</w:t>
      </w:r>
      <w:r w:rsidRPr="00703C75">
        <w:rPr>
          <w:spacing w:val="-14"/>
          <w:szCs w:val="28"/>
        </w:rPr>
        <w:t xml:space="preserve"> </w:t>
      </w:r>
      <w:r w:rsidRPr="00703C75">
        <w:rPr>
          <w:szCs w:val="28"/>
        </w:rPr>
        <w:t>о</w:t>
      </w:r>
      <w:r w:rsidRPr="00703C75">
        <w:rPr>
          <w:spacing w:val="-16"/>
          <w:szCs w:val="28"/>
        </w:rPr>
        <w:t xml:space="preserve"> </w:t>
      </w:r>
      <w:r w:rsidRPr="00703C75">
        <w:rPr>
          <w:szCs w:val="28"/>
        </w:rPr>
        <w:t>чем</w:t>
      </w:r>
      <w:r w:rsidRPr="00703C75">
        <w:rPr>
          <w:spacing w:val="-16"/>
          <w:szCs w:val="28"/>
        </w:rPr>
        <w:t xml:space="preserve"> </w:t>
      </w:r>
      <w:r w:rsidRPr="00703C75">
        <w:rPr>
          <w:szCs w:val="28"/>
        </w:rPr>
        <w:t>составляется</w:t>
      </w:r>
      <w:r w:rsidRPr="00703C75">
        <w:rPr>
          <w:spacing w:val="4"/>
          <w:szCs w:val="28"/>
        </w:rPr>
        <w:t xml:space="preserve"> </w:t>
      </w:r>
      <w:r w:rsidRPr="00703C75">
        <w:rPr>
          <w:szCs w:val="28"/>
        </w:rPr>
        <w:t>акт.</w:t>
      </w:r>
    </w:p>
    <w:p w:rsidR="006C2D77" w:rsidRPr="00703C75" w:rsidRDefault="006C2D77" w:rsidP="006C2D77">
      <w:pPr>
        <w:pStyle w:val="af9"/>
        <w:tabs>
          <w:tab w:val="left" w:pos="567"/>
        </w:tabs>
        <w:ind w:firstLine="567"/>
        <w:rPr>
          <w:szCs w:val="28"/>
        </w:rPr>
      </w:pPr>
      <w:r w:rsidRPr="00703C75">
        <w:rPr>
          <w:szCs w:val="28"/>
        </w:rPr>
        <w:t>В случае, если принято решение о согласовании (об отказе в согласовании) проведения переустройства</w:t>
      </w:r>
      <w:r w:rsidRPr="00703C75">
        <w:rPr>
          <w:spacing w:val="-5"/>
          <w:szCs w:val="28"/>
        </w:rPr>
        <w:t xml:space="preserve"> </w:t>
      </w:r>
      <w:r w:rsidRPr="00703C75">
        <w:rPr>
          <w:szCs w:val="28"/>
        </w:rPr>
        <w:t>и (или) перепланировки</w:t>
      </w:r>
      <w:r w:rsidRPr="00703C75">
        <w:rPr>
          <w:spacing w:val="-4"/>
          <w:szCs w:val="28"/>
        </w:rPr>
        <w:t xml:space="preserve"> </w:t>
      </w:r>
      <w:r w:rsidRPr="00703C75">
        <w:rPr>
          <w:szCs w:val="28"/>
        </w:rPr>
        <w:t>помещения в</w:t>
      </w:r>
      <w:r w:rsidRPr="00703C75">
        <w:rPr>
          <w:spacing w:val="-4"/>
          <w:szCs w:val="28"/>
        </w:rPr>
        <w:t xml:space="preserve"> </w:t>
      </w:r>
      <w:r w:rsidRPr="00703C75">
        <w:rPr>
          <w:szCs w:val="28"/>
        </w:rPr>
        <w:t xml:space="preserve">многоквартирном доме, данное решение </w:t>
      </w:r>
      <w:r w:rsidRPr="00703C75">
        <w:rPr>
          <w:w w:val="95"/>
          <w:szCs w:val="28"/>
        </w:rPr>
        <w:t>сканируется</w:t>
      </w:r>
      <w:r w:rsidRPr="00703C75">
        <w:rPr>
          <w:spacing w:val="-10"/>
          <w:w w:val="95"/>
          <w:szCs w:val="28"/>
        </w:rPr>
        <w:t xml:space="preserve"> </w:t>
      </w:r>
      <w:r w:rsidRPr="00703C75">
        <w:rPr>
          <w:w w:val="95"/>
          <w:szCs w:val="28"/>
        </w:rPr>
        <w:t>и</w:t>
      </w:r>
      <w:r w:rsidRPr="00703C75">
        <w:rPr>
          <w:spacing w:val="-12"/>
          <w:w w:val="95"/>
          <w:szCs w:val="28"/>
        </w:rPr>
        <w:t xml:space="preserve"> </w:t>
      </w:r>
      <w:r w:rsidRPr="00703C75">
        <w:rPr>
          <w:w w:val="95"/>
          <w:szCs w:val="28"/>
        </w:rPr>
        <w:t>направляется заявителю</w:t>
      </w:r>
      <w:r w:rsidRPr="00703C75">
        <w:rPr>
          <w:spacing w:val="-8"/>
          <w:w w:val="95"/>
          <w:szCs w:val="28"/>
        </w:rPr>
        <w:t xml:space="preserve"> </w:t>
      </w:r>
      <w:r w:rsidRPr="00703C75">
        <w:rPr>
          <w:w w:val="95"/>
          <w:szCs w:val="28"/>
        </w:rPr>
        <w:t>через</w:t>
      </w:r>
      <w:r w:rsidRPr="00703C75">
        <w:rPr>
          <w:spacing w:val="-5"/>
          <w:w w:val="95"/>
          <w:szCs w:val="28"/>
        </w:rPr>
        <w:t xml:space="preserve"> </w:t>
      </w:r>
      <w:r w:rsidRPr="00703C75">
        <w:rPr>
          <w:w w:val="95"/>
          <w:szCs w:val="28"/>
        </w:rPr>
        <w:t>ЕПГУ,</w:t>
      </w:r>
      <w:r w:rsidRPr="00703C75">
        <w:rPr>
          <w:spacing w:val="-6"/>
          <w:w w:val="95"/>
          <w:szCs w:val="28"/>
        </w:rPr>
        <w:t xml:space="preserve"> </w:t>
      </w:r>
      <w:r w:rsidRPr="00703C75">
        <w:rPr>
          <w:w w:val="95"/>
          <w:szCs w:val="28"/>
        </w:rPr>
        <w:t>PПГУ</w:t>
      </w:r>
      <w:r w:rsidRPr="00703C75">
        <w:rPr>
          <w:spacing w:val="-10"/>
          <w:w w:val="95"/>
          <w:szCs w:val="28"/>
        </w:rPr>
        <w:t xml:space="preserve"> </w:t>
      </w:r>
      <w:r w:rsidRPr="00703C75">
        <w:rPr>
          <w:w w:val="95"/>
          <w:szCs w:val="28"/>
        </w:rPr>
        <w:t>либо</w:t>
      </w:r>
      <w:r w:rsidRPr="00703C75">
        <w:rPr>
          <w:spacing w:val="-13"/>
          <w:w w:val="95"/>
          <w:szCs w:val="28"/>
        </w:rPr>
        <w:t xml:space="preserve"> </w:t>
      </w:r>
      <w:r w:rsidRPr="00703C75">
        <w:rPr>
          <w:w w:val="95"/>
          <w:szCs w:val="28"/>
        </w:rPr>
        <w:t>направляется в</w:t>
      </w:r>
      <w:r w:rsidRPr="00703C75">
        <w:rPr>
          <w:spacing w:val="-13"/>
          <w:w w:val="95"/>
          <w:szCs w:val="28"/>
        </w:rPr>
        <w:t xml:space="preserve"> </w:t>
      </w:r>
      <w:r w:rsidRPr="00703C75">
        <w:rPr>
          <w:w w:val="95"/>
          <w:szCs w:val="28"/>
        </w:rPr>
        <w:t xml:space="preserve">форме электронного </w:t>
      </w:r>
      <w:r w:rsidRPr="00703C75">
        <w:rPr>
          <w:szCs w:val="28"/>
        </w:rPr>
        <w:t>документа,</w:t>
      </w:r>
      <w:r w:rsidRPr="00703C75">
        <w:rPr>
          <w:spacing w:val="-1"/>
          <w:szCs w:val="28"/>
        </w:rPr>
        <w:t xml:space="preserve"> </w:t>
      </w:r>
      <w:r w:rsidRPr="00703C75">
        <w:rPr>
          <w:szCs w:val="28"/>
        </w:rPr>
        <w:t>подписанного электронной подписью в</w:t>
      </w:r>
      <w:r w:rsidRPr="00703C75">
        <w:rPr>
          <w:spacing w:val="-7"/>
          <w:szCs w:val="28"/>
        </w:rPr>
        <w:t xml:space="preserve"> </w:t>
      </w:r>
      <w:r w:rsidRPr="00703C75">
        <w:rPr>
          <w:szCs w:val="28"/>
        </w:rPr>
        <w:t>личный</w:t>
      </w:r>
      <w:r w:rsidRPr="00703C75">
        <w:rPr>
          <w:spacing w:val="-4"/>
          <w:szCs w:val="28"/>
        </w:rPr>
        <w:t xml:space="preserve"> </w:t>
      </w:r>
      <w:r w:rsidRPr="00703C75">
        <w:rPr>
          <w:szCs w:val="28"/>
        </w:rPr>
        <w:t>кабинет</w:t>
      </w:r>
      <w:r w:rsidRPr="00703C75">
        <w:rPr>
          <w:spacing w:val="-4"/>
          <w:szCs w:val="28"/>
        </w:rPr>
        <w:t xml:space="preserve"> </w:t>
      </w:r>
      <w:r w:rsidRPr="00703C75">
        <w:rPr>
          <w:szCs w:val="28"/>
        </w:rPr>
        <w:t>заявителя</w:t>
      </w:r>
      <w:r w:rsidRPr="00703C75">
        <w:rPr>
          <w:spacing w:val="-2"/>
          <w:szCs w:val="28"/>
        </w:rPr>
        <w:t xml:space="preserve"> </w:t>
      </w:r>
      <w:r w:rsidRPr="00703C75">
        <w:rPr>
          <w:szCs w:val="28"/>
        </w:rPr>
        <w:t>на</w:t>
      </w:r>
      <w:r w:rsidRPr="00703C75">
        <w:rPr>
          <w:spacing w:val="-11"/>
          <w:szCs w:val="28"/>
        </w:rPr>
        <w:t xml:space="preserve"> </w:t>
      </w:r>
      <w:r w:rsidRPr="00703C75">
        <w:rPr>
          <w:szCs w:val="28"/>
        </w:rPr>
        <w:t>ЕПГУ,</w:t>
      </w:r>
      <w:r w:rsidRPr="00703C75">
        <w:rPr>
          <w:spacing w:val="-7"/>
          <w:szCs w:val="28"/>
        </w:rPr>
        <w:t xml:space="preserve"> РПГУ</w:t>
      </w:r>
      <w:r w:rsidRPr="00703C75">
        <w:rPr>
          <w:szCs w:val="28"/>
        </w:rPr>
        <w:t xml:space="preserve">. </w:t>
      </w:r>
      <w:r w:rsidRPr="00703C75">
        <w:rPr>
          <w:w w:val="95"/>
          <w:szCs w:val="28"/>
        </w:rPr>
        <w:t>Данное</w:t>
      </w:r>
      <w:r w:rsidRPr="00703C75">
        <w:rPr>
          <w:spacing w:val="-5"/>
          <w:w w:val="95"/>
          <w:szCs w:val="28"/>
        </w:rPr>
        <w:t xml:space="preserve"> </w:t>
      </w:r>
      <w:r w:rsidRPr="00703C75">
        <w:rPr>
          <w:w w:val="95"/>
          <w:szCs w:val="28"/>
        </w:rPr>
        <w:t>решение</w:t>
      </w:r>
      <w:r w:rsidRPr="00703C75">
        <w:rPr>
          <w:spacing w:val="-3"/>
          <w:w w:val="95"/>
          <w:szCs w:val="28"/>
        </w:rPr>
        <w:t xml:space="preserve"> </w:t>
      </w:r>
      <w:r w:rsidRPr="00703C75">
        <w:rPr>
          <w:w w:val="95"/>
          <w:szCs w:val="28"/>
        </w:rPr>
        <w:t>выдается</w:t>
      </w:r>
      <w:r w:rsidRPr="00703C75">
        <w:rPr>
          <w:spacing w:val="-3"/>
          <w:w w:val="95"/>
          <w:szCs w:val="28"/>
        </w:rPr>
        <w:t xml:space="preserve"> </w:t>
      </w:r>
      <w:r w:rsidRPr="00703C75">
        <w:rPr>
          <w:w w:val="95"/>
          <w:szCs w:val="28"/>
        </w:rPr>
        <w:t>или</w:t>
      </w:r>
      <w:r w:rsidRPr="00703C75">
        <w:rPr>
          <w:spacing w:val="-9"/>
          <w:w w:val="95"/>
          <w:szCs w:val="28"/>
        </w:rPr>
        <w:t xml:space="preserve"> </w:t>
      </w:r>
      <w:r w:rsidRPr="00703C75">
        <w:rPr>
          <w:w w:val="95"/>
          <w:szCs w:val="28"/>
        </w:rPr>
        <w:t>направляется заявителю не</w:t>
      </w:r>
      <w:r w:rsidRPr="00703C75">
        <w:rPr>
          <w:spacing w:val="-13"/>
          <w:w w:val="95"/>
          <w:szCs w:val="28"/>
        </w:rPr>
        <w:t xml:space="preserve"> </w:t>
      </w:r>
      <w:r w:rsidRPr="00703C75">
        <w:rPr>
          <w:w w:val="95"/>
          <w:szCs w:val="28"/>
        </w:rPr>
        <w:t>позднее</w:t>
      </w:r>
      <w:r w:rsidRPr="00703C75">
        <w:rPr>
          <w:spacing w:val="-3"/>
          <w:w w:val="95"/>
          <w:szCs w:val="28"/>
        </w:rPr>
        <w:t xml:space="preserve"> </w:t>
      </w:r>
      <w:r w:rsidRPr="00703C75">
        <w:rPr>
          <w:w w:val="95"/>
          <w:szCs w:val="28"/>
        </w:rPr>
        <w:t>чем</w:t>
      </w:r>
      <w:r w:rsidRPr="00703C75">
        <w:rPr>
          <w:spacing w:val="-8"/>
          <w:w w:val="95"/>
          <w:szCs w:val="28"/>
        </w:rPr>
        <w:t xml:space="preserve"> </w:t>
      </w:r>
      <w:r w:rsidRPr="00703C75">
        <w:rPr>
          <w:w w:val="95"/>
          <w:szCs w:val="28"/>
        </w:rPr>
        <w:t>через</w:t>
      </w:r>
      <w:r w:rsidRPr="00703C75">
        <w:rPr>
          <w:spacing w:val="-8"/>
          <w:w w:val="95"/>
          <w:szCs w:val="28"/>
        </w:rPr>
        <w:t xml:space="preserve"> </w:t>
      </w:r>
      <w:r w:rsidRPr="00703C75">
        <w:rPr>
          <w:w w:val="95"/>
          <w:szCs w:val="28"/>
        </w:rPr>
        <w:lastRenderedPageBreak/>
        <w:t>три</w:t>
      </w:r>
      <w:r w:rsidRPr="00703C75">
        <w:rPr>
          <w:spacing w:val="-4"/>
          <w:w w:val="95"/>
          <w:szCs w:val="28"/>
        </w:rPr>
        <w:t xml:space="preserve"> </w:t>
      </w:r>
      <w:r w:rsidRPr="00703C75">
        <w:rPr>
          <w:w w:val="95"/>
          <w:szCs w:val="28"/>
        </w:rPr>
        <w:t>рабочих</w:t>
      </w:r>
      <w:r w:rsidRPr="00703C75">
        <w:rPr>
          <w:spacing w:val="-5"/>
          <w:w w:val="95"/>
          <w:szCs w:val="28"/>
        </w:rPr>
        <w:t xml:space="preserve"> </w:t>
      </w:r>
      <w:r w:rsidRPr="00703C75">
        <w:rPr>
          <w:w w:val="95"/>
          <w:szCs w:val="28"/>
        </w:rPr>
        <w:t>дня</w:t>
      </w:r>
      <w:r w:rsidRPr="00703C75">
        <w:rPr>
          <w:spacing w:val="-13"/>
          <w:w w:val="95"/>
          <w:szCs w:val="28"/>
        </w:rPr>
        <w:t xml:space="preserve"> </w:t>
      </w:r>
      <w:r w:rsidRPr="00703C75">
        <w:rPr>
          <w:w w:val="95"/>
          <w:szCs w:val="28"/>
        </w:rPr>
        <w:t>со</w:t>
      </w:r>
      <w:r w:rsidRPr="00703C75">
        <w:rPr>
          <w:spacing w:val="-12"/>
          <w:w w:val="95"/>
          <w:szCs w:val="28"/>
        </w:rPr>
        <w:t xml:space="preserve"> </w:t>
      </w:r>
      <w:r w:rsidRPr="00703C75">
        <w:rPr>
          <w:w w:val="95"/>
          <w:szCs w:val="28"/>
        </w:rPr>
        <w:t>дня принятия такого решения и может быть обжаловано заявителем в судебном порядке.</w:t>
      </w:r>
    </w:p>
    <w:p w:rsidR="006C2D77" w:rsidRPr="00703C75" w:rsidRDefault="006C2D77" w:rsidP="006C2D77">
      <w:pPr>
        <w:pStyle w:val="af9"/>
        <w:tabs>
          <w:tab w:val="left" w:pos="567"/>
        </w:tabs>
        <w:ind w:firstLine="567"/>
        <w:rPr>
          <w:szCs w:val="28"/>
        </w:rPr>
      </w:pPr>
      <w:r w:rsidRPr="00703C75">
        <w:rPr>
          <w:w w:val="95"/>
          <w:szCs w:val="28"/>
        </w:rPr>
        <w:t xml:space="preserve">Максимальный срок выполнения данной административной процедуры составляет 3 рабочий </w:t>
      </w:r>
      <w:r w:rsidRPr="00703C75">
        <w:rPr>
          <w:szCs w:val="28"/>
        </w:rPr>
        <w:t xml:space="preserve">дня со дня принятия решения о согласовании либо об отказе в согласовании проведения </w:t>
      </w:r>
      <w:r w:rsidRPr="00703C75">
        <w:rPr>
          <w:w w:val="95"/>
          <w:szCs w:val="28"/>
        </w:rPr>
        <w:t>переустройства и (или) перепланировки помещения</w:t>
      </w:r>
      <w:r w:rsidRPr="00703C75">
        <w:rPr>
          <w:szCs w:val="28"/>
        </w:rPr>
        <w:t xml:space="preserve"> </w:t>
      </w:r>
      <w:r w:rsidRPr="00703C75">
        <w:rPr>
          <w:w w:val="95"/>
          <w:szCs w:val="28"/>
        </w:rPr>
        <w:t>в многоквартирном доме.</w:t>
      </w:r>
    </w:p>
    <w:p w:rsidR="006C2D77" w:rsidRPr="00703C75" w:rsidRDefault="006C2D77" w:rsidP="006C2D77">
      <w:pPr>
        <w:pStyle w:val="af9"/>
        <w:tabs>
          <w:tab w:val="left" w:pos="567"/>
        </w:tabs>
        <w:ind w:firstLine="567"/>
        <w:rPr>
          <w:szCs w:val="28"/>
        </w:rPr>
      </w:pPr>
      <w:r w:rsidRPr="00703C75">
        <w:rPr>
          <w:w w:val="95"/>
          <w:szCs w:val="28"/>
        </w:rPr>
        <w:t>Критерий принятия решения: принятие решения о</w:t>
      </w:r>
      <w:r w:rsidRPr="00703C75">
        <w:rPr>
          <w:spacing w:val="-10"/>
          <w:w w:val="95"/>
          <w:szCs w:val="28"/>
        </w:rPr>
        <w:t xml:space="preserve"> </w:t>
      </w:r>
      <w:r w:rsidRPr="00703C75">
        <w:rPr>
          <w:w w:val="95"/>
          <w:szCs w:val="28"/>
        </w:rPr>
        <w:t>согласовании проведения переустройства</w:t>
      </w:r>
      <w:r w:rsidRPr="00703C75">
        <w:rPr>
          <w:spacing w:val="-13"/>
          <w:w w:val="95"/>
          <w:szCs w:val="28"/>
        </w:rPr>
        <w:t xml:space="preserve"> </w:t>
      </w:r>
      <w:r w:rsidRPr="00703C75">
        <w:rPr>
          <w:w w:val="95"/>
          <w:szCs w:val="28"/>
        </w:rPr>
        <w:t>и (или) перепланировки</w:t>
      </w:r>
      <w:r w:rsidRPr="00703C75">
        <w:rPr>
          <w:spacing w:val="-9"/>
          <w:w w:val="95"/>
          <w:szCs w:val="28"/>
        </w:rPr>
        <w:t xml:space="preserve"> </w:t>
      </w:r>
      <w:r w:rsidRPr="00703C75">
        <w:rPr>
          <w:w w:val="95"/>
          <w:szCs w:val="28"/>
        </w:rPr>
        <w:t>помещения в</w:t>
      </w:r>
      <w:r w:rsidRPr="00703C75">
        <w:rPr>
          <w:spacing w:val="-11"/>
          <w:w w:val="95"/>
          <w:szCs w:val="28"/>
        </w:rPr>
        <w:t xml:space="preserve"> </w:t>
      </w:r>
      <w:r w:rsidRPr="00703C75">
        <w:rPr>
          <w:w w:val="95"/>
          <w:szCs w:val="28"/>
        </w:rPr>
        <w:t>многоквартирном доме либо решения об</w:t>
      </w:r>
      <w:r w:rsidRPr="00703C75">
        <w:rPr>
          <w:spacing w:val="-3"/>
          <w:w w:val="95"/>
          <w:szCs w:val="28"/>
        </w:rPr>
        <w:t xml:space="preserve"> </w:t>
      </w:r>
      <w:r w:rsidRPr="00703C75">
        <w:rPr>
          <w:w w:val="95"/>
          <w:szCs w:val="28"/>
        </w:rPr>
        <w:t>отказе в</w:t>
      </w:r>
      <w:r w:rsidRPr="00703C75">
        <w:rPr>
          <w:spacing w:val="-3"/>
          <w:w w:val="95"/>
          <w:szCs w:val="28"/>
        </w:rPr>
        <w:t xml:space="preserve"> </w:t>
      </w:r>
      <w:r w:rsidRPr="00703C75">
        <w:rPr>
          <w:w w:val="95"/>
          <w:szCs w:val="28"/>
        </w:rPr>
        <w:t>согласовании проведения переустройства и (или) перепланировки помещения</w:t>
      </w:r>
      <w:r w:rsidRPr="00703C75">
        <w:rPr>
          <w:szCs w:val="28"/>
        </w:rPr>
        <w:t xml:space="preserve"> </w:t>
      </w:r>
      <w:r w:rsidRPr="00703C75">
        <w:rPr>
          <w:w w:val="95"/>
          <w:szCs w:val="28"/>
        </w:rPr>
        <w:t>в многоквартирном доме.</w:t>
      </w:r>
    </w:p>
    <w:p w:rsidR="006C2D77" w:rsidRPr="00703C75" w:rsidRDefault="006C2D77" w:rsidP="006C2D77">
      <w:pPr>
        <w:pStyle w:val="af9"/>
        <w:tabs>
          <w:tab w:val="left" w:pos="567"/>
        </w:tabs>
        <w:ind w:firstLine="567"/>
        <w:rPr>
          <w:szCs w:val="28"/>
        </w:rPr>
      </w:pPr>
      <w:r w:rsidRPr="00703C75">
        <w:rPr>
          <w:szCs w:val="28"/>
        </w:rPr>
        <w:t xml:space="preserve">Результатом административной процедуры является выдача или направление по адресу, </w:t>
      </w:r>
      <w:r w:rsidRPr="00703C75">
        <w:rPr>
          <w:w w:val="95"/>
          <w:szCs w:val="28"/>
        </w:rPr>
        <w:t xml:space="preserve">указанному в заявлении, либо через МФЦ, ЕПГУ, РПГУ заявителю документа, подтверждающего </w:t>
      </w:r>
      <w:r w:rsidRPr="00703C75">
        <w:rPr>
          <w:szCs w:val="28"/>
        </w:rPr>
        <w:t>принятие такого решения.</w:t>
      </w:r>
    </w:p>
    <w:p w:rsidR="006C2D77" w:rsidRPr="00703C75" w:rsidRDefault="006C2D77" w:rsidP="006C2D77">
      <w:pPr>
        <w:pStyle w:val="af9"/>
        <w:tabs>
          <w:tab w:val="left" w:pos="567"/>
        </w:tabs>
        <w:ind w:firstLine="567"/>
        <w:rPr>
          <w:szCs w:val="28"/>
        </w:rPr>
      </w:pPr>
      <w:r w:rsidRPr="00703C75">
        <w:rPr>
          <w:spacing w:val="-2"/>
          <w:szCs w:val="28"/>
        </w:rPr>
        <w:t>Результат выполнения административной</w:t>
      </w:r>
      <w:r w:rsidRPr="00703C75">
        <w:rPr>
          <w:spacing w:val="-9"/>
          <w:szCs w:val="28"/>
        </w:rPr>
        <w:t xml:space="preserve"> </w:t>
      </w:r>
      <w:r w:rsidRPr="00703C75">
        <w:rPr>
          <w:spacing w:val="-2"/>
          <w:szCs w:val="28"/>
        </w:rPr>
        <w:t>процедуры фиксируется в</w:t>
      </w:r>
      <w:r w:rsidRPr="00703C75">
        <w:rPr>
          <w:spacing w:val="-11"/>
          <w:szCs w:val="28"/>
        </w:rPr>
        <w:t xml:space="preserve"> </w:t>
      </w:r>
      <w:r w:rsidRPr="00703C75">
        <w:rPr>
          <w:spacing w:val="-2"/>
          <w:szCs w:val="28"/>
        </w:rPr>
        <w:t xml:space="preserve">системе электронного </w:t>
      </w:r>
      <w:r w:rsidRPr="00703C75">
        <w:rPr>
          <w:w w:val="95"/>
          <w:szCs w:val="28"/>
        </w:rPr>
        <w:t>документооборота уполномоченного органа и в журнале регистрации.</w:t>
      </w:r>
    </w:p>
    <w:p w:rsidR="006C2D77" w:rsidRPr="00703C75" w:rsidRDefault="006C2D77" w:rsidP="006C2D77">
      <w:pPr>
        <w:pStyle w:val="af9"/>
        <w:tabs>
          <w:tab w:val="left" w:pos="567"/>
        </w:tabs>
        <w:ind w:firstLine="567"/>
        <w:rPr>
          <w:szCs w:val="28"/>
        </w:rPr>
      </w:pPr>
    </w:p>
    <w:p w:rsidR="006C2D77" w:rsidRPr="00703C75" w:rsidRDefault="006C2D77" w:rsidP="006C2D77">
      <w:pPr>
        <w:pStyle w:val="110"/>
        <w:tabs>
          <w:tab w:val="left" w:pos="567"/>
          <w:tab w:val="left" w:pos="3228"/>
        </w:tabs>
        <w:spacing w:line="240" w:lineRule="auto"/>
        <w:ind w:left="0" w:right="0" w:firstLine="567"/>
        <w:jc w:val="center"/>
        <w:rPr>
          <w:spacing w:val="-2"/>
          <w:w w:val="95"/>
          <w:sz w:val="28"/>
          <w:szCs w:val="28"/>
        </w:rPr>
      </w:pPr>
      <w:r w:rsidRPr="00703C75">
        <w:rPr>
          <w:sz w:val="28"/>
          <w:szCs w:val="28"/>
        </w:rPr>
        <w:t>4. Формы</w:t>
      </w:r>
      <w:r w:rsidRPr="00703C75">
        <w:rPr>
          <w:spacing w:val="32"/>
          <w:sz w:val="28"/>
          <w:szCs w:val="28"/>
        </w:rPr>
        <w:t xml:space="preserve"> </w:t>
      </w:r>
      <w:proofErr w:type="gramStart"/>
      <w:r w:rsidRPr="00703C75">
        <w:rPr>
          <w:sz w:val="28"/>
          <w:szCs w:val="28"/>
        </w:rPr>
        <w:t>контроля</w:t>
      </w:r>
      <w:r w:rsidRPr="00703C75">
        <w:rPr>
          <w:spacing w:val="32"/>
          <w:sz w:val="28"/>
          <w:szCs w:val="28"/>
        </w:rPr>
        <w:t xml:space="preserve"> </w:t>
      </w:r>
      <w:r w:rsidRPr="00703C75">
        <w:rPr>
          <w:sz w:val="28"/>
          <w:szCs w:val="28"/>
        </w:rPr>
        <w:t>за</w:t>
      </w:r>
      <w:proofErr w:type="gramEnd"/>
      <w:r w:rsidRPr="00703C75">
        <w:rPr>
          <w:spacing w:val="24"/>
          <w:sz w:val="28"/>
          <w:szCs w:val="28"/>
        </w:rPr>
        <w:t xml:space="preserve"> </w:t>
      </w:r>
      <w:r w:rsidRPr="00703C75">
        <w:rPr>
          <w:spacing w:val="-2"/>
          <w:sz w:val="28"/>
          <w:szCs w:val="28"/>
        </w:rPr>
        <w:t xml:space="preserve">исполнением </w:t>
      </w:r>
      <w:r w:rsidRPr="00703C75">
        <w:rPr>
          <w:w w:val="95"/>
          <w:sz w:val="28"/>
          <w:szCs w:val="28"/>
        </w:rPr>
        <w:t>административного</w:t>
      </w:r>
      <w:r w:rsidRPr="00703C75">
        <w:rPr>
          <w:spacing w:val="18"/>
          <w:sz w:val="28"/>
          <w:szCs w:val="28"/>
        </w:rPr>
        <w:t xml:space="preserve"> </w:t>
      </w:r>
      <w:r w:rsidRPr="00703C75">
        <w:rPr>
          <w:spacing w:val="-2"/>
          <w:w w:val="95"/>
          <w:sz w:val="28"/>
          <w:szCs w:val="28"/>
        </w:rPr>
        <w:t>регламента</w:t>
      </w:r>
    </w:p>
    <w:p w:rsidR="006C2D77" w:rsidRPr="00703C75" w:rsidRDefault="006C2D77" w:rsidP="006C2D77">
      <w:pPr>
        <w:pStyle w:val="110"/>
        <w:tabs>
          <w:tab w:val="left" w:pos="567"/>
          <w:tab w:val="left" w:pos="3228"/>
        </w:tabs>
        <w:spacing w:line="240" w:lineRule="auto"/>
        <w:ind w:left="0" w:right="0" w:firstLine="567"/>
        <w:jc w:val="center"/>
        <w:rPr>
          <w:sz w:val="28"/>
          <w:szCs w:val="28"/>
        </w:rPr>
      </w:pPr>
    </w:p>
    <w:p w:rsidR="006C2D77" w:rsidRPr="00703C75" w:rsidRDefault="006C2D77" w:rsidP="008C4737">
      <w:pPr>
        <w:pStyle w:val="afc"/>
        <w:widowControl w:val="0"/>
        <w:numPr>
          <w:ilvl w:val="1"/>
          <w:numId w:val="118"/>
        </w:numPr>
        <w:tabs>
          <w:tab w:val="left" w:pos="567"/>
          <w:tab w:val="left" w:pos="1266"/>
        </w:tabs>
        <w:autoSpaceDE w:val="0"/>
        <w:autoSpaceDN w:val="0"/>
        <w:ind w:left="0" w:firstLine="567"/>
        <w:jc w:val="both"/>
        <w:rPr>
          <w:sz w:val="28"/>
          <w:szCs w:val="28"/>
        </w:rPr>
      </w:pPr>
      <w:r w:rsidRPr="00703C75">
        <w:rPr>
          <w:sz w:val="28"/>
          <w:szCs w:val="28"/>
        </w:rPr>
        <w:t xml:space="preserve">Порядок осуществления текущего контроля за соблюдением и исполнением </w:t>
      </w:r>
      <w:r w:rsidRPr="00703C75">
        <w:rPr>
          <w:w w:val="95"/>
          <w:sz w:val="28"/>
          <w:szCs w:val="28"/>
        </w:rPr>
        <w:t xml:space="preserve">ответственными должностными лицами положений настоящего административного регламента и </w:t>
      </w:r>
      <w:r w:rsidRPr="00703C75">
        <w:rPr>
          <w:sz w:val="28"/>
          <w:szCs w:val="28"/>
        </w:rPr>
        <w:t>иных нормативных правовых актов, устанавливающих требования к предоставлению муниципальной</w:t>
      </w:r>
      <w:r w:rsidRPr="00703C75">
        <w:rPr>
          <w:spacing w:val="4"/>
          <w:sz w:val="28"/>
          <w:szCs w:val="28"/>
        </w:rPr>
        <w:t xml:space="preserve"> </w:t>
      </w:r>
      <w:r w:rsidRPr="00703C75">
        <w:rPr>
          <w:sz w:val="28"/>
          <w:szCs w:val="28"/>
        </w:rPr>
        <w:t>услуги,</w:t>
      </w:r>
      <w:r w:rsidRPr="00703C75">
        <w:rPr>
          <w:spacing w:val="-9"/>
          <w:sz w:val="28"/>
          <w:szCs w:val="28"/>
        </w:rPr>
        <w:t xml:space="preserve"> </w:t>
      </w:r>
      <w:r w:rsidRPr="00703C75">
        <w:rPr>
          <w:sz w:val="28"/>
          <w:szCs w:val="28"/>
        </w:rPr>
        <w:t>а</w:t>
      </w:r>
      <w:r w:rsidRPr="00703C75">
        <w:rPr>
          <w:spacing w:val="-16"/>
          <w:sz w:val="28"/>
          <w:szCs w:val="28"/>
        </w:rPr>
        <w:t xml:space="preserve"> </w:t>
      </w:r>
      <w:r w:rsidRPr="00703C75">
        <w:rPr>
          <w:sz w:val="28"/>
          <w:szCs w:val="28"/>
        </w:rPr>
        <w:t>также</w:t>
      </w:r>
      <w:r w:rsidRPr="00703C75">
        <w:rPr>
          <w:spacing w:val="-11"/>
          <w:sz w:val="28"/>
          <w:szCs w:val="28"/>
        </w:rPr>
        <w:t xml:space="preserve"> </w:t>
      </w:r>
      <w:r w:rsidRPr="00703C75">
        <w:rPr>
          <w:sz w:val="28"/>
          <w:szCs w:val="28"/>
        </w:rPr>
        <w:t>принятием</w:t>
      </w:r>
      <w:r w:rsidRPr="00703C75">
        <w:rPr>
          <w:spacing w:val="-6"/>
          <w:sz w:val="28"/>
          <w:szCs w:val="28"/>
        </w:rPr>
        <w:t xml:space="preserve"> </w:t>
      </w:r>
      <w:r w:rsidRPr="00703C75">
        <w:rPr>
          <w:sz w:val="28"/>
          <w:szCs w:val="28"/>
        </w:rPr>
        <w:t>ими</w:t>
      </w:r>
      <w:r w:rsidRPr="00703C75">
        <w:rPr>
          <w:spacing w:val="-13"/>
          <w:sz w:val="28"/>
          <w:szCs w:val="28"/>
        </w:rPr>
        <w:t xml:space="preserve"> </w:t>
      </w:r>
      <w:r w:rsidRPr="00703C75">
        <w:rPr>
          <w:sz w:val="28"/>
          <w:szCs w:val="28"/>
        </w:rPr>
        <w:t>решений.</w:t>
      </w:r>
    </w:p>
    <w:p w:rsidR="006C2D77" w:rsidRPr="00703C75" w:rsidRDefault="006C2D77" w:rsidP="006C2D77">
      <w:pPr>
        <w:pStyle w:val="af9"/>
        <w:tabs>
          <w:tab w:val="left" w:pos="567"/>
        </w:tabs>
        <w:ind w:firstLine="567"/>
        <w:rPr>
          <w:szCs w:val="28"/>
        </w:rPr>
      </w:pPr>
      <w:r w:rsidRPr="00703C75">
        <w:rPr>
          <w:w w:val="95"/>
          <w:szCs w:val="28"/>
        </w:rPr>
        <w:t xml:space="preserve">Текущий контроль за соблюдением и исполнением должностными лицами уполномоченного </w:t>
      </w:r>
      <w:r w:rsidRPr="00703C75">
        <w:rPr>
          <w:szCs w:val="28"/>
        </w:rPr>
        <w:t>органа</w:t>
      </w:r>
      <w:r w:rsidRPr="00703C75">
        <w:rPr>
          <w:spacing w:val="-16"/>
          <w:szCs w:val="28"/>
        </w:rPr>
        <w:t xml:space="preserve"> </w:t>
      </w:r>
      <w:r w:rsidRPr="00703C75">
        <w:rPr>
          <w:szCs w:val="28"/>
        </w:rPr>
        <w:t>учета</w:t>
      </w:r>
      <w:r w:rsidRPr="00703C75">
        <w:rPr>
          <w:spacing w:val="-16"/>
          <w:szCs w:val="28"/>
        </w:rPr>
        <w:t xml:space="preserve"> </w:t>
      </w:r>
      <w:r w:rsidRPr="00703C75">
        <w:rPr>
          <w:szCs w:val="28"/>
        </w:rPr>
        <w:t>положений</w:t>
      </w:r>
      <w:r w:rsidRPr="00703C75">
        <w:rPr>
          <w:spacing w:val="-15"/>
          <w:szCs w:val="28"/>
        </w:rPr>
        <w:t xml:space="preserve"> </w:t>
      </w:r>
      <w:r w:rsidRPr="00703C75">
        <w:rPr>
          <w:szCs w:val="28"/>
        </w:rPr>
        <w:t>данного</w:t>
      </w:r>
      <w:r w:rsidRPr="00703C75">
        <w:rPr>
          <w:spacing w:val="-16"/>
          <w:szCs w:val="28"/>
        </w:rPr>
        <w:t xml:space="preserve"> </w:t>
      </w:r>
      <w:r w:rsidRPr="00703C75">
        <w:rPr>
          <w:szCs w:val="28"/>
        </w:rPr>
        <w:t>административного</w:t>
      </w:r>
      <w:r w:rsidRPr="00703C75">
        <w:rPr>
          <w:spacing w:val="-16"/>
          <w:szCs w:val="28"/>
        </w:rPr>
        <w:t xml:space="preserve"> </w:t>
      </w:r>
      <w:r w:rsidRPr="00703C75">
        <w:rPr>
          <w:szCs w:val="28"/>
        </w:rPr>
        <w:t>регламента</w:t>
      </w:r>
      <w:r w:rsidRPr="00703C75">
        <w:rPr>
          <w:spacing w:val="-15"/>
          <w:szCs w:val="28"/>
        </w:rPr>
        <w:t xml:space="preserve"> </w:t>
      </w:r>
      <w:r w:rsidRPr="00703C75">
        <w:rPr>
          <w:szCs w:val="28"/>
        </w:rPr>
        <w:t>и</w:t>
      </w:r>
      <w:r w:rsidRPr="00703C75">
        <w:rPr>
          <w:spacing w:val="-16"/>
          <w:szCs w:val="28"/>
        </w:rPr>
        <w:t xml:space="preserve"> </w:t>
      </w:r>
      <w:r w:rsidRPr="00703C75">
        <w:rPr>
          <w:szCs w:val="28"/>
        </w:rPr>
        <w:t>иных</w:t>
      </w:r>
      <w:r w:rsidRPr="00703C75">
        <w:rPr>
          <w:spacing w:val="-15"/>
          <w:szCs w:val="28"/>
        </w:rPr>
        <w:t xml:space="preserve"> </w:t>
      </w:r>
      <w:r w:rsidRPr="00703C75">
        <w:rPr>
          <w:szCs w:val="28"/>
        </w:rPr>
        <w:t>нормативных</w:t>
      </w:r>
      <w:r w:rsidRPr="00703C75">
        <w:rPr>
          <w:spacing w:val="-11"/>
          <w:szCs w:val="28"/>
        </w:rPr>
        <w:t xml:space="preserve"> </w:t>
      </w:r>
      <w:r w:rsidRPr="00703C75">
        <w:rPr>
          <w:szCs w:val="28"/>
        </w:rPr>
        <w:t xml:space="preserve">правовых </w:t>
      </w:r>
      <w:r w:rsidRPr="00703C75">
        <w:rPr>
          <w:w w:val="95"/>
          <w:szCs w:val="28"/>
        </w:rPr>
        <w:t>актов, устанавливающих</w:t>
      </w:r>
      <w:r w:rsidRPr="00703C75">
        <w:rPr>
          <w:spacing w:val="-3"/>
          <w:w w:val="95"/>
          <w:szCs w:val="28"/>
        </w:rPr>
        <w:t xml:space="preserve"> </w:t>
      </w:r>
      <w:r w:rsidRPr="00703C75">
        <w:rPr>
          <w:w w:val="95"/>
          <w:szCs w:val="28"/>
        </w:rPr>
        <w:t>требования к предоставлению</w:t>
      </w:r>
      <w:r w:rsidRPr="00703C75">
        <w:rPr>
          <w:spacing w:val="-9"/>
          <w:w w:val="95"/>
          <w:szCs w:val="28"/>
        </w:rPr>
        <w:t xml:space="preserve"> </w:t>
      </w:r>
      <w:r w:rsidRPr="00703C75">
        <w:rPr>
          <w:w w:val="95"/>
          <w:szCs w:val="28"/>
        </w:rPr>
        <w:t>муниципальной</w:t>
      </w:r>
      <w:r w:rsidRPr="00703C75">
        <w:rPr>
          <w:spacing w:val="33"/>
          <w:szCs w:val="28"/>
        </w:rPr>
        <w:t xml:space="preserve"> </w:t>
      </w:r>
      <w:r w:rsidRPr="00703C75">
        <w:rPr>
          <w:w w:val="95"/>
          <w:szCs w:val="28"/>
        </w:rPr>
        <w:t>услуги, а</w:t>
      </w:r>
      <w:r w:rsidRPr="00703C75">
        <w:rPr>
          <w:spacing w:val="-4"/>
          <w:w w:val="95"/>
          <w:szCs w:val="28"/>
        </w:rPr>
        <w:t xml:space="preserve"> </w:t>
      </w:r>
      <w:r w:rsidRPr="00703C75">
        <w:rPr>
          <w:w w:val="95"/>
          <w:szCs w:val="28"/>
        </w:rPr>
        <w:t xml:space="preserve">также принятием </w:t>
      </w:r>
      <w:r w:rsidRPr="00703C75">
        <w:rPr>
          <w:szCs w:val="28"/>
        </w:rPr>
        <w:t>ими решений (далее - текущий контроль деятельности) осуществляет должностное лицо уполномоченного органа.</w:t>
      </w:r>
    </w:p>
    <w:p w:rsidR="006C2D77" w:rsidRPr="00703C75" w:rsidRDefault="006C2D77" w:rsidP="006C2D77">
      <w:pPr>
        <w:pStyle w:val="af9"/>
        <w:tabs>
          <w:tab w:val="left" w:pos="567"/>
        </w:tabs>
        <w:ind w:firstLine="567"/>
        <w:rPr>
          <w:szCs w:val="28"/>
        </w:rPr>
      </w:pPr>
      <w:r w:rsidRPr="00703C75">
        <w:rPr>
          <w:szCs w:val="28"/>
        </w:rPr>
        <w:t>Текущий</w:t>
      </w:r>
      <w:r w:rsidRPr="00703C75">
        <w:rPr>
          <w:spacing w:val="-5"/>
          <w:szCs w:val="28"/>
        </w:rPr>
        <w:t xml:space="preserve"> </w:t>
      </w:r>
      <w:r w:rsidRPr="00703C75">
        <w:rPr>
          <w:szCs w:val="28"/>
        </w:rPr>
        <w:t>контроль</w:t>
      </w:r>
      <w:r w:rsidRPr="00703C75">
        <w:rPr>
          <w:spacing w:val="-10"/>
          <w:szCs w:val="28"/>
        </w:rPr>
        <w:t xml:space="preserve"> </w:t>
      </w:r>
      <w:r w:rsidRPr="00703C75">
        <w:rPr>
          <w:szCs w:val="28"/>
        </w:rPr>
        <w:t>осуществляется</w:t>
      </w:r>
      <w:r w:rsidRPr="00703C75">
        <w:rPr>
          <w:spacing w:val="-16"/>
          <w:szCs w:val="28"/>
        </w:rPr>
        <w:t xml:space="preserve"> </w:t>
      </w:r>
      <w:r w:rsidRPr="00703C75">
        <w:rPr>
          <w:szCs w:val="28"/>
        </w:rPr>
        <w:t>путем</w:t>
      </w:r>
      <w:r w:rsidRPr="00703C75">
        <w:rPr>
          <w:spacing w:val="-9"/>
          <w:szCs w:val="28"/>
        </w:rPr>
        <w:t xml:space="preserve"> </w:t>
      </w:r>
      <w:r w:rsidRPr="00703C75">
        <w:rPr>
          <w:szCs w:val="28"/>
        </w:rPr>
        <w:t>проведения</w:t>
      </w:r>
      <w:r w:rsidRPr="00703C75">
        <w:rPr>
          <w:spacing w:val="-8"/>
          <w:szCs w:val="28"/>
        </w:rPr>
        <w:t xml:space="preserve"> </w:t>
      </w:r>
      <w:r w:rsidRPr="00703C75">
        <w:rPr>
          <w:szCs w:val="28"/>
        </w:rPr>
        <w:t>проверок</w:t>
      </w:r>
      <w:r w:rsidRPr="00703C75">
        <w:rPr>
          <w:spacing w:val="-4"/>
          <w:szCs w:val="28"/>
        </w:rPr>
        <w:t xml:space="preserve"> </w:t>
      </w:r>
      <w:r w:rsidRPr="00703C75">
        <w:rPr>
          <w:szCs w:val="28"/>
        </w:rPr>
        <w:t>соблюдения</w:t>
      </w:r>
      <w:r w:rsidRPr="00703C75">
        <w:rPr>
          <w:spacing w:val="-2"/>
          <w:szCs w:val="28"/>
        </w:rPr>
        <w:t xml:space="preserve"> </w:t>
      </w:r>
      <w:r w:rsidRPr="00703C75">
        <w:rPr>
          <w:szCs w:val="28"/>
        </w:rPr>
        <w:t>и</w:t>
      </w:r>
      <w:r w:rsidRPr="00703C75">
        <w:rPr>
          <w:spacing w:val="-16"/>
          <w:szCs w:val="28"/>
        </w:rPr>
        <w:t xml:space="preserve"> </w:t>
      </w:r>
      <w:r w:rsidRPr="00703C75">
        <w:rPr>
          <w:szCs w:val="28"/>
        </w:rPr>
        <w:t xml:space="preserve">исполнения </w:t>
      </w:r>
      <w:r w:rsidRPr="00703C75">
        <w:rPr>
          <w:w w:val="95"/>
          <w:szCs w:val="28"/>
        </w:rPr>
        <w:t xml:space="preserve">должностными лицами и сотрудниками положений настоящего административного регламента и </w:t>
      </w:r>
      <w:r w:rsidRPr="00703C75">
        <w:rPr>
          <w:szCs w:val="28"/>
        </w:rPr>
        <w:t>иных</w:t>
      </w:r>
      <w:r w:rsidRPr="00703C75">
        <w:rPr>
          <w:spacing w:val="39"/>
          <w:szCs w:val="28"/>
        </w:rPr>
        <w:t xml:space="preserve">  </w:t>
      </w:r>
      <w:r w:rsidRPr="00703C75">
        <w:rPr>
          <w:szCs w:val="28"/>
        </w:rPr>
        <w:t>нормативных</w:t>
      </w:r>
      <w:r w:rsidRPr="00703C75">
        <w:rPr>
          <w:spacing w:val="40"/>
          <w:szCs w:val="28"/>
        </w:rPr>
        <w:t xml:space="preserve">  </w:t>
      </w:r>
      <w:r w:rsidRPr="00703C75">
        <w:rPr>
          <w:szCs w:val="28"/>
        </w:rPr>
        <w:t>правовых</w:t>
      </w:r>
      <w:r w:rsidRPr="00703C75">
        <w:rPr>
          <w:spacing w:val="40"/>
          <w:szCs w:val="28"/>
        </w:rPr>
        <w:t xml:space="preserve">  </w:t>
      </w:r>
      <w:r w:rsidRPr="00703C75">
        <w:rPr>
          <w:szCs w:val="28"/>
        </w:rPr>
        <w:t>актов,</w:t>
      </w:r>
      <w:r w:rsidRPr="00703C75">
        <w:rPr>
          <w:spacing w:val="40"/>
          <w:szCs w:val="28"/>
        </w:rPr>
        <w:t xml:space="preserve">  </w:t>
      </w:r>
      <w:r w:rsidRPr="00703C75">
        <w:rPr>
          <w:szCs w:val="28"/>
        </w:rPr>
        <w:t>устанавливающих</w:t>
      </w:r>
      <w:r w:rsidRPr="00703C75">
        <w:rPr>
          <w:spacing w:val="80"/>
          <w:w w:val="150"/>
          <w:szCs w:val="28"/>
        </w:rPr>
        <w:t xml:space="preserve"> </w:t>
      </w:r>
      <w:r w:rsidRPr="00703C75">
        <w:rPr>
          <w:szCs w:val="28"/>
        </w:rPr>
        <w:t>требования</w:t>
      </w:r>
      <w:r w:rsidRPr="00703C75">
        <w:rPr>
          <w:spacing w:val="40"/>
          <w:szCs w:val="28"/>
        </w:rPr>
        <w:t xml:space="preserve">  </w:t>
      </w:r>
      <w:r w:rsidRPr="00703C75">
        <w:rPr>
          <w:szCs w:val="28"/>
        </w:rPr>
        <w:t>к</w:t>
      </w:r>
      <w:r w:rsidRPr="00703C75">
        <w:rPr>
          <w:spacing w:val="80"/>
          <w:w w:val="150"/>
          <w:szCs w:val="28"/>
        </w:rPr>
        <w:t xml:space="preserve"> </w:t>
      </w:r>
      <w:r w:rsidRPr="00703C75">
        <w:rPr>
          <w:szCs w:val="28"/>
        </w:rPr>
        <w:t>предоставлению муниципальной услуги.</w:t>
      </w:r>
    </w:p>
    <w:p w:rsidR="006C2D77" w:rsidRPr="00703C75" w:rsidRDefault="006C2D77" w:rsidP="008C4737">
      <w:pPr>
        <w:pStyle w:val="afc"/>
        <w:widowControl w:val="0"/>
        <w:numPr>
          <w:ilvl w:val="1"/>
          <w:numId w:val="118"/>
        </w:numPr>
        <w:tabs>
          <w:tab w:val="left" w:pos="567"/>
          <w:tab w:val="left" w:pos="1103"/>
        </w:tabs>
        <w:autoSpaceDE w:val="0"/>
        <w:autoSpaceDN w:val="0"/>
        <w:ind w:left="0" w:firstLine="567"/>
        <w:jc w:val="both"/>
        <w:rPr>
          <w:sz w:val="28"/>
          <w:szCs w:val="28"/>
        </w:rPr>
      </w:pPr>
      <w:r w:rsidRPr="00703C75">
        <w:rPr>
          <w:sz w:val="28"/>
          <w:szCs w:val="28"/>
        </w:rPr>
        <w:t>Порядок</w:t>
      </w:r>
      <w:r w:rsidRPr="00703C75">
        <w:rPr>
          <w:spacing w:val="-16"/>
          <w:sz w:val="28"/>
          <w:szCs w:val="28"/>
        </w:rPr>
        <w:t xml:space="preserve"> </w:t>
      </w:r>
      <w:r w:rsidRPr="00703C75">
        <w:rPr>
          <w:sz w:val="28"/>
          <w:szCs w:val="28"/>
        </w:rPr>
        <w:t>и</w:t>
      </w:r>
      <w:r w:rsidRPr="00703C75">
        <w:rPr>
          <w:spacing w:val="-16"/>
          <w:sz w:val="28"/>
          <w:szCs w:val="28"/>
        </w:rPr>
        <w:t xml:space="preserve"> </w:t>
      </w:r>
      <w:r w:rsidRPr="00703C75">
        <w:rPr>
          <w:sz w:val="28"/>
          <w:szCs w:val="28"/>
        </w:rPr>
        <w:t>периодичность</w:t>
      </w:r>
      <w:r w:rsidRPr="00703C75">
        <w:rPr>
          <w:spacing w:val="-15"/>
          <w:sz w:val="28"/>
          <w:szCs w:val="28"/>
        </w:rPr>
        <w:t xml:space="preserve"> </w:t>
      </w:r>
      <w:r w:rsidRPr="00703C75">
        <w:rPr>
          <w:sz w:val="28"/>
          <w:szCs w:val="28"/>
        </w:rPr>
        <w:t>осуществления</w:t>
      </w:r>
      <w:r w:rsidRPr="00703C75">
        <w:rPr>
          <w:spacing w:val="-16"/>
          <w:sz w:val="28"/>
          <w:szCs w:val="28"/>
        </w:rPr>
        <w:t xml:space="preserve"> </w:t>
      </w:r>
      <w:r w:rsidRPr="00703C75">
        <w:rPr>
          <w:sz w:val="28"/>
          <w:szCs w:val="28"/>
        </w:rPr>
        <w:t>плановых</w:t>
      </w:r>
      <w:r w:rsidRPr="00703C75">
        <w:rPr>
          <w:spacing w:val="-16"/>
          <w:sz w:val="28"/>
          <w:szCs w:val="28"/>
        </w:rPr>
        <w:t xml:space="preserve"> </w:t>
      </w:r>
      <w:r w:rsidRPr="00703C75">
        <w:rPr>
          <w:sz w:val="28"/>
          <w:szCs w:val="28"/>
        </w:rPr>
        <w:t>и</w:t>
      </w:r>
      <w:r w:rsidRPr="00703C75">
        <w:rPr>
          <w:spacing w:val="-15"/>
          <w:sz w:val="28"/>
          <w:szCs w:val="28"/>
        </w:rPr>
        <w:t xml:space="preserve"> </w:t>
      </w:r>
      <w:r w:rsidRPr="00703C75">
        <w:rPr>
          <w:sz w:val="28"/>
          <w:szCs w:val="28"/>
        </w:rPr>
        <w:t>внеплановых</w:t>
      </w:r>
      <w:r w:rsidRPr="00703C75">
        <w:rPr>
          <w:spacing w:val="-16"/>
          <w:sz w:val="28"/>
          <w:szCs w:val="28"/>
        </w:rPr>
        <w:t xml:space="preserve"> </w:t>
      </w:r>
      <w:r w:rsidRPr="00703C75">
        <w:rPr>
          <w:sz w:val="28"/>
          <w:szCs w:val="28"/>
        </w:rPr>
        <w:t>проверок</w:t>
      </w:r>
      <w:r w:rsidRPr="00703C75">
        <w:rPr>
          <w:spacing w:val="-15"/>
          <w:sz w:val="28"/>
          <w:szCs w:val="28"/>
        </w:rPr>
        <w:t xml:space="preserve"> </w:t>
      </w:r>
      <w:r w:rsidRPr="00703C75">
        <w:rPr>
          <w:sz w:val="28"/>
          <w:szCs w:val="28"/>
        </w:rPr>
        <w:t>полноты</w:t>
      </w:r>
      <w:r w:rsidRPr="00703C75">
        <w:rPr>
          <w:spacing w:val="-16"/>
          <w:sz w:val="28"/>
          <w:szCs w:val="28"/>
        </w:rPr>
        <w:t xml:space="preserve"> </w:t>
      </w:r>
      <w:r w:rsidRPr="00703C75">
        <w:rPr>
          <w:sz w:val="28"/>
          <w:szCs w:val="28"/>
        </w:rPr>
        <w:t xml:space="preserve">и качества предоставления муниципальной услуги, в том числе порядок и формы контроля за </w:t>
      </w:r>
      <w:r w:rsidRPr="00703C75">
        <w:rPr>
          <w:w w:val="95"/>
          <w:sz w:val="28"/>
          <w:szCs w:val="28"/>
        </w:rPr>
        <w:t>полнотой и качеством предоставления муниципальной</w:t>
      </w:r>
      <w:r w:rsidRPr="00703C75">
        <w:rPr>
          <w:spacing w:val="40"/>
          <w:sz w:val="28"/>
          <w:szCs w:val="28"/>
        </w:rPr>
        <w:t xml:space="preserve"> </w:t>
      </w:r>
      <w:r w:rsidRPr="00703C75">
        <w:rPr>
          <w:w w:val="95"/>
          <w:sz w:val="28"/>
          <w:szCs w:val="28"/>
        </w:rPr>
        <w:t>услуги.</w:t>
      </w:r>
    </w:p>
    <w:p w:rsidR="006C2D77" w:rsidRPr="00703C75" w:rsidRDefault="006C2D77" w:rsidP="006C2D77">
      <w:pPr>
        <w:pStyle w:val="af9"/>
        <w:tabs>
          <w:tab w:val="left" w:pos="567"/>
        </w:tabs>
        <w:ind w:firstLine="567"/>
        <w:rPr>
          <w:szCs w:val="28"/>
        </w:rPr>
      </w:pPr>
      <w:r w:rsidRPr="00703C75">
        <w:rPr>
          <w:spacing w:val="-2"/>
          <w:szCs w:val="28"/>
        </w:rPr>
        <w:t>Контроль за</w:t>
      </w:r>
      <w:r w:rsidRPr="00703C75">
        <w:rPr>
          <w:spacing w:val="-12"/>
          <w:szCs w:val="28"/>
        </w:rPr>
        <w:t xml:space="preserve"> </w:t>
      </w:r>
      <w:r w:rsidRPr="00703C75">
        <w:rPr>
          <w:spacing w:val="-2"/>
          <w:szCs w:val="28"/>
        </w:rPr>
        <w:t>полнотой и</w:t>
      </w:r>
      <w:r w:rsidRPr="00703C75">
        <w:rPr>
          <w:spacing w:val="-10"/>
          <w:szCs w:val="28"/>
        </w:rPr>
        <w:t xml:space="preserve"> </w:t>
      </w:r>
      <w:r w:rsidRPr="00703C75">
        <w:rPr>
          <w:spacing w:val="-2"/>
          <w:szCs w:val="28"/>
        </w:rPr>
        <w:t>качеством предоставления</w:t>
      </w:r>
      <w:r w:rsidRPr="00703C75">
        <w:rPr>
          <w:spacing w:val="-11"/>
          <w:szCs w:val="28"/>
        </w:rPr>
        <w:t xml:space="preserve"> </w:t>
      </w:r>
      <w:r w:rsidRPr="00703C75">
        <w:rPr>
          <w:spacing w:val="-2"/>
          <w:szCs w:val="28"/>
        </w:rPr>
        <w:t>муниципальной услуги</w:t>
      </w:r>
      <w:r w:rsidRPr="00703C75">
        <w:rPr>
          <w:spacing w:val="-4"/>
          <w:szCs w:val="28"/>
        </w:rPr>
        <w:t xml:space="preserve"> </w:t>
      </w:r>
      <w:r w:rsidRPr="00703C75">
        <w:rPr>
          <w:spacing w:val="-2"/>
          <w:szCs w:val="28"/>
        </w:rPr>
        <w:t>включает</w:t>
      </w:r>
      <w:r w:rsidRPr="00703C75">
        <w:rPr>
          <w:spacing w:val="-4"/>
          <w:szCs w:val="28"/>
        </w:rPr>
        <w:t xml:space="preserve"> </w:t>
      </w:r>
      <w:r w:rsidRPr="00703C75">
        <w:rPr>
          <w:spacing w:val="-2"/>
          <w:szCs w:val="28"/>
        </w:rPr>
        <w:t>в</w:t>
      </w:r>
      <w:r w:rsidRPr="00703C75">
        <w:rPr>
          <w:spacing w:val="-11"/>
          <w:szCs w:val="28"/>
        </w:rPr>
        <w:t xml:space="preserve"> </w:t>
      </w:r>
      <w:r w:rsidRPr="00703C75">
        <w:rPr>
          <w:spacing w:val="-2"/>
          <w:szCs w:val="28"/>
        </w:rPr>
        <w:t>себя проведение проверок,</w:t>
      </w:r>
      <w:r w:rsidRPr="00703C75">
        <w:rPr>
          <w:spacing w:val="-6"/>
          <w:szCs w:val="28"/>
        </w:rPr>
        <w:t xml:space="preserve"> </w:t>
      </w:r>
      <w:r w:rsidRPr="00703C75">
        <w:rPr>
          <w:spacing w:val="-2"/>
          <w:szCs w:val="28"/>
        </w:rPr>
        <w:t>выявление и</w:t>
      </w:r>
      <w:r w:rsidRPr="00703C75">
        <w:rPr>
          <w:spacing w:val="-14"/>
          <w:szCs w:val="28"/>
        </w:rPr>
        <w:t xml:space="preserve"> </w:t>
      </w:r>
      <w:r w:rsidRPr="00703C75">
        <w:rPr>
          <w:spacing w:val="-2"/>
          <w:szCs w:val="28"/>
        </w:rPr>
        <w:t>устранение</w:t>
      </w:r>
      <w:r w:rsidRPr="00703C75">
        <w:rPr>
          <w:spacing w:val="-5"/>
          <w:szCs w:val="28"/>
        </w:rPr>
        <w:t xml:space="preserve"> </w:t>
      </w:r>
      <w:r w:rsidRPr="00703C75">
        <w:rPr>
          <w:spacing w:val="-2"/>
          <w:szCs w:val="28"/>
        </w:rPr>
        <w:t>нарушений</w:t>
      </w:r>
      <w:r w:rsidRPr="00703C75">
        <w:rPr>
          <w:spacing w:val="-7"/>
          <w:szCs w:val="28"/>
        </w:rPr>
        <w:t xml:space="preserve"> </w:t>
      </w:r>
      <w:r w:rsidRPr="00703C75">
        <w:rPr>
          <w:spacing w:val="-2"/>
          <w:szCs w:val="28"/>
        </w:rPr>
        <w:t>прав</w:t>
      </w:r>
      <w:r w:rsidRPr="00703C75">
        <w:rPr>
          <w:spacing w:val="-11"/>
          <w:szCs w:val="28"/>
        </w:rPr>
        <w:t xml:space="preserve"> </w:t>
      </w:r>
      <w:r w:rsidRPr="00703C75">
        <w:rPr>
          <w:spacing w:val="-2"/>
          <w:szCs w:val="28"/>
        </w:rPr>
        <w:t>заявителей,</w:t>
      </w:r>
      <w:r w:rsidRPr="00703C75">
        <w:rPr>
          <w:spacing w:val="-4"/>
          <w:szCs w:val="28"/>
        </w:rPr>
        <w:t xml:space="preserve"> </w:t>
      </w:r>
      <w:r w:rsidRPr="00703C75">
        <w:rPr>
          <w:spacing w:val="-2"/>
          <w:szCs w:val="28"/>
        </w:rPr>
        <w:t>принятие решений</w:t>
      </w:r>
      <w:r w:rsidRPr="00703C75">
        <w:rPr>
          <w:spacing w:val="-8"/>
          <w:szCs w:val="28"/>
        </w:rPr>
        <w:t xml:space="preserve"> </w:t>
      </w:r>
      <w:r w:rsidRPr="00703C75">
        <w:rPr>
          <w:spacing w:val="-2"/>
          <w:szCs w:val="28"/>
        </w:rPr>
        <w:t xml:space="preserve">и </w:t>
      </w:r>
      <w:r w:rsidRPr="00703C75">
        <w:rPr>
          <w:w w:val="95"/>
          <w:szCs w:val="28"/>
        </w:rPr>
        <w:t>подготовку ответов на</w:t>
      </w:r>
      <w:r w:rsidRPr="00703C75">
        <w:rPr>
          <w:spacing w:val="-11"/>
          <w:w w:val="95"/>
          <w:szCs w:val="28"/>
        </w:rPr>
        <w:t xml:space="preserve"> </w:t>
      </w:r>
      <w:r w:rsidRPr="00703C75">
        <w:rPr>
          <w:w w:val="95"/>
          <w:szCs w:val="28"/>
        </w:rPr>
        <w:t>их</w:t>
      </w:r>
      <w:r w:rsidRPr="00703C75">
        <w:rPr>
          <w:spacing w:val="-6"/>
          <w:w w:val="95"/>
          <w:szCs w:val="28"/>
        </w:rPr>
        <w:t xml:space="preserve"> </w:t>
      </w:r>
      <w:r w:rsidRPr="00703C75">
        <w:rPr>
          <w:w w:val="95"/>
          <w:szCs w:val="28"/>
        </w:rPr>
        <w:t>обращения, содержащие</w:t>
      </w:r>
      <w:r w:rsidRPr="00703C75">
        <w:rPr>
          <w:szCs w:val="28"/>
        </w:rPr>
        <w:t xml:space="preserve"> </w:t>
      </w:r>
      <w:r w:rsidRPr="00703C75">
        <w:rPr>
          <w:w w:val="95"/>
          <w:szCs w:val="28"/>
        </w:rPr>
        <w:t>жалобы</w:t>
      </w:r>
      <w:r w:rsidRPr="00703C75">
        <w:rPr>
          <w:spacing w:val="-1"/>
          <w:w w:val="95"/>
          <w:szCs w:val="28"/>
        </w:rPr>
        <w:t xml:space="preserve"> </w:t>
      </w:r>
      <w:r w:rsidRPr="00703C75">
        <w:rPr>
          <w:w w:val="95"/>
          <w:szCs w:val="28"/>
        </w:rPr>
        <w:t>на</w:t>
      </w:r>
      <w:r w:rsidRPr="00703C75">
        <w:rPr>
          <w:spacing w:val="-8"/>
          <w:w w:val="95"/>
          <w:szCs w:val="28"/>
        </w:rPr>
        <w:t xml:space="preserve"> </w:t>
      </w:r>
      <w:r w:rsidRPr="00703C75">
        <w:rPr>
          <w:w w:val="95"/>
          <w:szCs w:val="28"/>
        </w:rPr>
        <w:t>действия (бездействие)</w:t>
      </w:r>
      <w:r w:rsidRPr="00703C75">
        <w:rPr>
          <w:szCs w:val="28"/>
        </w:rPr>
        <w:t xml:space="preserve"> </w:t>
      </w:r>
      <w:r w:rsidRPr="00703C75">
        <w:rPr>
          <w:w w:val="95"/>
          <w:szCs w:val="28"/>
        </w:rPr>
        <w:t>сотрудников.</w:t>
      </w:r>
    </w:p>
    <w:p w:rsidR="006C2D77" w:rsidRPr="00703C75" w:rsidRDefault="006C2D77" w:rsidP="006C2D77">
      <w:pPr>
        <w:pStyle w:val="af9"/>
        <w:tabs>
          <w:tab w:val="left" w:pos="567"/>
        </w:tabs>
        <w:ind w:firstLine="567"/>
        <w:rPr>
          <w:szCs w:val="28"/>
        </w:rPr>
      </w:pPr>
      <w:r w:rsidRPr="00703C75">
        <w:rPr>
          <w:w w:val="95"/>
          <w:szCs w:val="28"/>
        </w:rPr>
        <w:t>Проверки</w:t>
      </w:r>
      <w:r w:rsidRPr="00703C75">
        <w:rPr>
          <w:spacing w:val="47"/>
          <w:szCs w:val="28"/>
        </w:rPr>
        <w:t xml:space="preserve"> </w:t>
      </w:r>
      <w:r w:rsidRPr="00703C75">
        <w:rPr>
          <w:w w:val="95"/>
          <w:szCs w:val="28"/>
        </w:rPr>
        <w:t>полноты</w:t>
      </w:r>
      <w:r w:rsidRPr="00703C75">
        <w:rPr>
          <w:spacing w:val="39"/>
          <w:szCs w:val="28"/>
        </w:rPr>
        <w:t xml:space="preserve"> </w:t>
      </w:r>
      <w:r w:rsidRPr="00703C75">
        <w:rPr>
          <w:w w:val="95"/>
          <w:szCs w:val="28"/>
        </w:rPr>
        <w:t>и</w:t>
      </w:r>
      <w:r w:rsidRPr="00703C75">
        <w:rPr>
          <w:spacing w:val="31"/>
          <w:szCs w:val="28"/>
        </w:rPr>
        <w:t xml:space="preserve"> </w:t>
      </w:r>
      <w:r w:rsidRPr="00703C75">
        <w:rPr>
          <w:w w:val="95"/>
          <w:szCs w:val="28"/>
        </w:rPr>
        <w:t>качества</w:t>
      </w:r>
      <w:r w:rsidRPr="00703C75">
        <w:rPr>
          <w:spacing w:val="48"/>
          <w:szCs w:val="28"/>
        </w:rPr>
        <w:t xml:space="preserve"> </w:t>
      </w:r>
      <w:r w:rsidRPr="00703C75">
        <w:rPr>
          <w:w w:val="95"/>
          <w:szCs w:val="28"/>
        </w:rPr>
        <w:t>предоставления</w:t>
      </w:r>
      <w:r w:rsidRPr="00703C75">
        <w:rPr>
          <w:spacing w:val="27"/>
          <w:szCs w:val="28"/>
        </w:rPr>
        <w:t xml:space="preserve"> </w:t>
      </w:r>
      <w:r w:rsidRPr="00703C75">
        <w:rPr>
          <w:w w:val="95"/>
          <w:szCs w:val="28"/>
        </w:rPr>
        <w:t>муниципальной</w:t>
      </w:r>
      <w:r w:rsidRPr="00703C75">
        <w:rPr>
          <w:spacing w:val="65"/>
          <w:szCs w:val="28"/>
        </w:rPr>
        <w:t xml:space="preserve"> </w:t>
      </w:r>
      <w:r w:rsidRPr="00703C75">
        <w:rPr>
          <w:w w:val="95"/>
          <w:szCs w:val="28"/>
        </w:rPr>
        <w:t>услуги</w:t>
      </w:r>
      <w:r w:rsidRPr="00703C75">
        <w:rPr>
          <w:spacing w:val="45"/>
          <w:szCs w:val="28"/>
        </w:rPr>
        <w:t xml:space="preserve"> </w:t>
      </w:r>
      <w:r w:rsidRPr="00703C75">
        <w:rPr>
          <w:w w:val="95"/>
          <w:szCs w:val="28"/>
        </w:rPr>
        <w:t>осуществляются</w:t>
      </w:r>
      <w:r w:rsidRPr="00703C75">
        <w:rPr>
          <w:spacing w:val="30"/>
          <w:szCs w:val="28"/>
        </w:rPr>
        <w:t xml:space="preserve"> </w:t>
      </w:r>
      <w:r w:rsidRPr="00703C75">
        <w:rPr>
          <w:spacing w:val="-5"/>
          <w:w w:val="95"/>
          <w:szCs w:val="28"/>
        </w:rPr>
        <w:t>на</w:t>
      </w:r>
      <w:r w:rsidRPr="00703C75">
        <w:rPr>
          <w:szCs w:val="28"/>
        </w:rPr>
        <w:t xml:space="preserve"> </w:t>
      </w:r>
      <w:r w:rsidRPr="00703C75">
        <w:rPr>
          <w:w w:val="95"/>
          <w:szCs w:val="28"/>
        </w:rPr>
        <w:t>основании</w:t>
      </w:r>
      <w:r w:rsidRPr="00703C75">
        <w:rPr>
          <w:spacing w:val="-3"/>
          <w:w w:val="95"/>
          <w:szCs w:val="28"/>
        </w:rPr>
        <w:t xml:space="preserve"> </w:t>
      </w:r>
      <w:r w:rsidRPr="00703C75">
        <w:rPr>
          <w:w w:val="95"/>
          <w:szCs w:val="28"/>
        </w:rPr>
        <w:t>распоряжений</w:t>
      </w:r>
      <w:r w:rsidRPr="00703C75">
        <w:rPr>
          <w:spacing w:val="2"/>
          <w:szCs w:val="28"/>
        </w:rPr>
        <w:t xml:space="preserve"> </w:t>
      </w:r>
      <w:r w:rsidRPr="00703C75">
        <w:rPr>
          <w:w w:val="95"/>
          <w:szCs w:val="28"/>
        </w:rPr>
        <w:t>уполномоченного</w:t>
      </w:r>
      <w:r w:rsidRPr="00703C75">
        <w:rPr>
          <w:spacing w:val="-12"/>
          <w:w w:val="95"/>
          <w:szCs w:val="28"/>
        </w:rPr>
        <w:t xml:space="preserve"> </w:t>
      </w:r>
      <w:r w:rsidRPr="00703C75">
        <w:rPr>
          <w:spacing w:val="-2"/>
          <w:w w:val="95"/>
          <w:szCs w:val="28"/>
        </w:rPr>
        <w:t>органа.</w:t>
      </w:r>
    </w:p>
    <w:p w:rsidR="006C2D77" w:rsidRPr="00703C75" w:rsidRDefault="006C2D77" w:rsidP="006C2D77">
      <w:pPr>
        <w:pStyle w:val="af9"/>
        <w:tabs>
          <w:tab w:val="left" w:pos="567"/>
        </w:tabs>
        <w:ind w:firstLine="567"/>
        <w:rPr>
          <w:szCs w:val="28"/>
        </w:rPr>
      </w:pPr>
      <w:r w:rsidRPr="00703C75">
        <w:rPr>
          <w:szCs w:val="28"/>
        </w:rPr>
        <w:t xml:space="preserve">Проверки могут быть плановыми и внеплановыми. Порядок и периодичность плановых проверок устанавливаются руководителем уполномоченного органа. </w:t>
      </w:r>
      <w:r w:rsidRPr="00703C75">
        <w:rPr>
          <w:szCs w:val="28"/>
        </w:rPr>
        <w:lastRenderedPageBreak/>
        <w:t xml:space="preserve">При проверке </w:t>
      </w:r>
      <w:r w:rsidRPr="00703C75">
        <w:rPr>
          <w:w w:val="95"/>
          <w:szCs w:val="28"/>
        </w:rPr>
        <w:t>рассматриваются</w:t>
      </w:r>
      <w:r w:rsidRPr="00703C75">
        <w:rPr>
          <w:spacing w:val="-11"/>
          <w:w w:val="95"/>
          <w:szCs w:val="28"/>
        </w:rPr>
        <w:t xml:space="preserve"> </w:t>
      </w:r>
      <w:r w:rsidRPr="00703C75">
        <w:rPr>
          <w:w w:val="95"/>
          <w:szCs w:val="28"/>
        </w:rPr>
        <w:t>все</w:t>
      </w:r>
      <w:r w:rsidRPr="00703C75">
        <w:rPr>
          <w:spacing w:val="-4"/>
          <w:w w:val="95"/>
          <w:szCs w:val="28"/>
        </w:rPr>
        <w:t xml:space="preserve"> </w:t>
      </w:r>
      <w:r w:rsidRPr="00703C75">
        <w:rPr>
          <w:w w:val="95"/>
          <w:szCs w:val="28"/>
        </w:rPr>
        <w:t>вопросы, связанные с</w:t>
      </w:r>
      <w:r w:rsidRPr="00703C75">
        <w:rPr>
          <w:spacing w:val="-4"/>
          <w:w w:val="95"/>
          <w:szCs w:val="28"/>
        </w:rPr>
        <w:t xml:space="preserve"> </w:t>
      </w:r>
      <w:r w:rsidRPr="00703C75">
        <w:rPr>
          <w:w w:val="95"/>
          <w:szCs w:val="28"/>
        </w:rPr>
        <w:t>предоставлением</w:t>
      </w:r>
      <w:r w:rsidRPr="00703C75">
        <w:rPr>
          <w:spacing w:val="-10"/>
          <w:w w:val="95"/>
          <w:szCs w:val="28"/>
        </w:rPr>
        <w:t xml:space="preserve"> </w:t>
      </w:r>
      <w:r w:rsidRPr="00703C75">
        <w:rPr>
          <w:w w:val="95"/>
          <w:szCs w:val="28"/>
        </w:rPr>
        <w:t>муниципальной</w:t>
      </w:r>
      <w:r w:rsidRPr="00703C75">
        <w:rPr>
          <w:spacing w:val="27"/>
          <w:szCs w:val="28"/>
        </w:rPr>
        <w:t xml:space="preserve"> </w:t>
      </w:r>
      <w:r w:rsidRPr="00703C75">
        <w:rPr>
          <w:w w:val="95"/>
          <w:szCs w:val="28"/>
        </w:rPr>
        <w:t>услуги (комплексные проверки), или отдельные вопросы (тематические проверки).</w:t>
      </w:r>
    </w:p>
    <w:p w:rsidR="006C2D77" w:rsidRPr="00703C75" w:rsidRDefault="006C2D77" w:rsidP="006C2D77">
      <w:pPr>
        <w:pStyle w:val="af9"/>
        <w:tabs>
          <w:tab w:val="left" w:pos="567"/>
        </w:tabs>
        <w:ind w:firstLine="567"/>
        <w:rPr>
          <w:szCs w:val="28"/>
        </w:rPr>
      </w:pPr>
      <w:r w:rsidRPr="00703C75">
        <w:rPr>
          <w:szCs w:val="28"/>
        </w:rPr>
        <w:t xml:space="preserve">Внеплановые проверки проводятся для проверки факта устранения ранее выявленных </w:t>
      </w:r>
      <w:r w:rsidRPr="00703C75">
        <w:rPr>
          <w:w w:val="95"/>
          <w:szCs w:val="28"/>
        </w:rPr>
        <w:t>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C2D77" w:rsidRPr="00703C75" w:rsidRDefault="006C2D77" w:rsidP="006C2D77">
      <w:pPr>
        <w:pStyle w:val="af9"/>
        <w:tabs>
          <w:tab w:val="left" w:pos="567"/>
        </w:tabs>
        <w:ind w:firstLine="567"/>
        <w:rPr>
          <w:szCs w:val="28"/>
        </w:rPr>
      </w:pPr>
      <w:r w:rsidRPr="00703C75">
        <w:rPr>
          <w:w w:val="95"/>
          <w:szCs w:val="28"/>
        </w:rPr>
        <w:t>Периодичность</w:t>
      </w:r>
      <w:r w:rsidRPr="00703C75">
        <w:rPr>
          <w:szCs w:val="28"/>
        </w:rPr>
        <w:t xml:space="preserve"> </w:t>
      </w:r>
      <w:r w:rsidRPr="00703C75">
        <w:rPr>
          <w:w w:val="95"/>
          <w:szCs w:val="28"/>
        </w:rPr>
        <w:t>осуществления</w:t>
      </w:r>
      <w:r w:rsidRPr="00703C75">
        <w:rPr>
          <w:spacing w:val="4"/>
          <w:szCs w:val="28"/>
        </w:rPr>
        <w:t xml:space="preserve"> </w:t>
      </w:r>
      <w:r w:rsidRPr="00703C75">
        <w:rPr>
          <w:w w:val="95"/>
          <w:szCs w:val="28"/>
        </w:rPr>
        <w:t>плановых</w:t>
      </w:r>
      <w:r w:rsidRPr="00703C75">
        <w:rPr>
          <w:spacing w:val="-2"/>
          <w:szCs w:val="28"/>
        </w:rPr>
        <w:t xml:space="preserve"> </w:t>
      </w:r>
      <w:r w:rsidRPr="00703C75">
        <w:rPr>
          <w:w w:val="95"/>
          <w:szCs w:val="28"/>
        </w:rPr>
        <w:t>проверок</w:t>
      </w:r>
      <w:r w:rsidRPr="00703C75">
        <w:rPr>
          <w:szCs w:val="28"/>
        </w:rPr>
        <w:t xml:space="preserve"> </w:t>
      </w:r>
      <w:r w:rsidRPr="00703C75">
        <w:rPr>
          <w:w w:val="95"/>
          <w:szCs w:val="28"/>
        </w:rPr>
        <w:t>-</w:t>
      </w:r>
      <w:r w:rsidRPr="00703C75">
        <w:rPr>
          <w:spacing w:val="-12"/>
          <w:w w:val="95"/>
          <w:szCs w:val="28"/>
        </w:rPr>
        <w:t xml:space="preserve"> </w:t>
      </w:r>
      <w:r w:rsidRPr="00703C75">
        <w:rPr>
          <w:w w:val="95"/>
          <w:szCs w:val="28"/>
        </w:rPr>
        <w:t>не</w:t>
      </w:r>
      <w:r w:rsidRPr="00703C75">
        <w:rPr>
          <w:spacing w:val="-13"/>
          <w:w w:val="95"/>
          <w:szCs w:val="28"/>
        </w:rPr>
        <w:t xml:space="preserve"> </w:t>
      </w:r>
      <w:r w:rsidRPr="00703C75">
        <w:rPr>
          <w:w w:val="95"/>
          <w:szCs w:val="28"/>
        </w:rPr>
        <w:t>реже</w:t>
      </w:r>
      <w:r w:rsidRPr="00703C75">
        <w:rPr>
          <w:spacing w:val="-7"/>
          <w:w w:val="95"/>
          <w:szCs w:val="28"/>
        </w:rPr>
        <w:t xml:space="preserve"> </w:t>
      </w:r>
      <w:r w:rsidRPr="00703C75">
        <w:rPr>
          <w:w w:val="95"/>
          <w:szCs w:val="28"/>
        </w:rPr>
        <w:t>одного</w:t>
      </w:r>
      <w:r w:rsidRPr="00703C75">
        <w:rPr>
          <w:spacing w:val="-2"/>
          <w:szCs w:val="28"/>
        </w:rPr>
        <w:t xml:space="preserve"> </w:t>
      </w:r>
      <w:r w:rsidRPr="00703C75">
        <w:rPr>
          <w:w w:val="95"/>
          <w:szCs w:val="28"/>
        </w:rPr>
        <w:t>раза</w:t>
      </w:r>
      <w:r w:rsidRPr="00703C75">
        <w:rPr>
          <w:spacing w:val="-11"/>
          <w:w w:val="95"/>
          <w:szCs w:val="28"/>
        </w:rPr>
        <w:t xml:space="preserve"> </w:t>
      </w:r>
      <w:r w:rsidRPr="00703C75">
        <w:rPr>
          <w:w w:val="95"/>
          <w:szCs w:val="28"/>
        </w:rPr>
        <w:t>в</w:t>
      </w:r>
      <w:r w:rsidRPr="00703C75">
        <w:rPr>
          <w:spacing w:val="-12"/>
          <w:w w:val="95"/>
          <w:szCs w:val="28"/>
        </w:rPr>
        <w:t xml:space="preserve"> </w:t>
      </w:r>
      <w:r w:rsidRPr="00703C75">
        <w:rPr>
          <w:spacing w:val="-2"/>
          <w:w w:val="95"/>
          <w:szCs w:val="28"/>
        </w:rPr>
        <w:t>квартал.</w:t>
      </w:r>
    </w:p>
    <w:p w:rsidR="006C2D77" w:rsidRPr="00703C75" w:rsidRDefault="006C2D77" w:rsidP="008C4737">
      <w:pPr>
        <w:pStyle w:val="afc"/>
        <w:widowControl w:val="0"/>
        <w:numPr>
          <w:ilvl w:val="1"/>
          <w:numId w:val="118"/>
        </w:numPr>
        <w:tabs>
          <w:tab w:val="left" w:pos="567"/>
          <w:tab w:val="left" w:pos="1152"/>
        </w:tabs>
        <w:autoSpaceDE w:val="0"/>
        <w:autoSpaceDN w:val="0"/>
        <w:ind w:left="0" w:firstLine="567"/>
        <w:jc w:val="both"/>
        <w:rPr>
          <w:sz w:val="28"/>
          <w:szCs w:val="28"/>
        </w:rPr>
      </w:pPr>
      <w:r w:rsidRPr="00703C75">
        <w:rPr>
          <w:sz w:val="28"/>
          <w:szCs w:val="28"/>
        </w:rPr>
        <w:t xml:space="preserve">Ответственность должностных лиц, уполномоченного органа за решения и действия </w:t>
      </w:r>
      <w:r w:rsidRPr="00703C75">
        <w:rPr>
          <w:w w:val="95"/>
          <w:sz w:val="28"/>
          <w:szCs w:val="28"/>
        </w:rPr>
        <w:t>(бездействие),</w:t>
      </w:r>
      <w:r w:rsidRPr="00703C75">
        <w:rPr>
          <w:spacing w:val="-5"/>
          <w:w w:val="95"/>
          <w:sz w:val="28"/>
          <w:szCs w:val="28"/>
        </w:rPr>
        <w:t xml:space="preserve"> </w:t>
      </w:r>
      <w:r w:rsidRPr="00703C75">
        <w:rPr>
          <w:w w:val="95"/>
          <w:sz w:val="28"/>
          <w:szCs w:val="28"/>
        </w:rPr>
        <w:t>принимаемые</w:t>
      </w:r>
      <w:r w:rsidRPr="00703C75">
        <w:rPr>
          <w:sz w:val="28"/>
          <w:szCs w:val="28"/>
        </w:rPr>
        <w:t xml:space="preserve"> </w:t>
      </w:r>
      <w:r w:rsidRPr="00703C75">
        <w:rPr>
          <w:w w:val="95"/>
          <w:sz w:val="28"/>
          <w:szCs w:val="28"/>
        </w:rPr>
        <w:t>(осуществляемые)</w:t>
      </w:r>
      <w:r w:rsidRPr="00703C75">
        <w:rPr>
          <w:spacing w:val="-7"/>
          <w:w w:val="95"/>
          <w:sz w:val="28"/>
          <w:szCs w:val="28"/>
        </w:rPr>
        <w:t xml:space="preserve"> </w:t>
      </w:r>
      <w:r w:rsidRPr="00703C75">
        <w:rPr>
          <w:w w:val="95"/>
          <w:sz w:val="28"/>
          <w:szCs w:val="28"/>
        </w:rPr>
        <w:t>ими в</w:t>
      </w:r>
      <w:r w:rsidRPr="00703C75">
        <w:rPr>
          <w:spacing w:val="-10"/>
          <w:w w:val="95"/>
          <w:sz w:val="28"/>
          <w:szCs w:val="28"/>
        </w:rPr>
        <w:t xml:space="preserve"> </w:t>
      </w:r>
      <w:r w:rsidRPr="00703C75">
        <w:rPr>
          <w:w w:val="95"/>
          <w:sz w:val="28"/>
          <w:szCs w:val="28"/>
        </w:rPr>
        <w:t>ходе</w:t>
      </w:r>
      <w:r w:rsidRPr="00703C75">
        <w:rPr>
          <w:spacing w:val="-1"/>
          <w:w w:val="95"/>
          <w:sz w:val="28"/>
          <w:szCs w:val="28"/>
        </w:rPr>
        <w:t xml:space="preserve"> </w:t>
      </w:r>
      <w:r w:rsidRPr="00703C75">
        <w:rPr>
          <w:w w:val="95"/>
          <w:sz w:val="28"/>
          <w:szCs w:val="28"/>
        </w:rPr>
        <w:t>предоставления</w:t>
      </w:r>
      <w:r w:rsidRPr="00703C75">
        <w:rPr>
          <w:spacing w:val="-13"/>
          <w:w w:val="95"/>
          <w:sz w:val="28"/>
          <w:szCs w:val="28"/>
        </w:rPr>
        <w:t xml:space="preserve"> </w:t>
      </w:r>
      <w:r w:rsidRPr="00703C75">
        <w:rPr>
          <w:w w:val="95"/>
          <w:sz w:val="28"/>
          <w:szCs w:val="28"/>
        </w:rPr>
        <w:t>муниципальной</w:t>
      </w:r>
      <w:r w:rsidRPr="00703C75">
        <w:rPr>
          <w:spacing w:val="26"/>
          <w:sz w:val="28"/>
          <w:szCs w:val="28"/>
        </w:rPr>
        <w:t xml:space="preserve"> </w:t>
      </w:r>
      <w:r w:rsidRPr="00703C75">
        <w:rPr>
          <w:w w:val="95"/>
          <w:sz w:val="28"/>
          <w:szCs w:val="28"/>
        </w:rPr>
        <w:t>услуги.</w:t>
      </w:r>
    </w:p>
    <w:p w:rsidR="006C2D77" w:rsidRPr="00703C75" w:rsidRDefault="006C2D77" w:rsidP="006C2D77">
      <w:pPr>
        <w:pStyle w:val="af9"/>
        <w:tabs>
          <w:tab w:val="left" w:pos="567"/>
        </w:tabs>
        <w:ind w:firstLine="567"/>
        <w:rPr>
          <w:szCs w:val="28"/>
        </w:rPr>
      </w:pPr>
      <w:r w:rsidRPr="00703C75">
        <w:rPr>
          <w:szCs w:val="28"/>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w:t>
      </w:r>
      <w:r w:rsidRPr="00703C75">
        <w:rPr>
          <w:w w:val="95"/>
          <w:szCs w:val="28"/>
        </w:rPr>
        <w:t>требования к предоставлению муниципальной услуги, виновные сотрудники и должностные лица несут ответственность в соответствии</w:t>
      </w:r>
      <w:r w:rsidRPr="00703C75">
        <w:rPr>
          <w:spacing w:val="40"/>
          <w:szCs w:val="28"/>
        </w:rPr>
        <w:t xml:space="preserve"> </w:t>
      </w:r>
      <w:r w:rsidRPr="00703C75">
        <w:rPr>
          <w:w w:val="95"/>
          <w:szCs w:val="28"/>
        </w:rPr>
        <w:t>с законодательством Российской</w:t>
      </w:r>
      <w:r w:rsidRPr="00703C75">
        <w:rPr>
          <w:szCs w:val="28"/>
        </w:rPr>
        <w:t xml:space="preserve"> </w:t>
      </w:r>
      <w:r w:rsidRPr="00703C75">
        <w:rPr>
          <w:w w:val="95"/>
          <w:szCs w:val="28"/>
        </w:rPr>
        <w:t>Федерации.</w:t>
      </w:r>
    </w:p>
    <w:p w:rsidR="006C2D77" w:rsidRPr="00703C75" w:rsidRDefault="006C2D77" w:rsidP="006C2D77">
      <w:pPr>
        <w:pStyle w:val="af9"/>
        <w:tabs>
          <w:tab w:val="left" w:pos="567"/>
        </w:tabs>
        <w:ind w:firstLine="567"/>
        <w:rPr>
          <w:szCs w:val="28"/>
        </w:rPr>
      </w:pPr>
      <w:r w:rsidRPr="00703C75">
        <w:rPr>
          <w:szCs w:val="28"/>
        </w:rPr>
        <w:t xml:space="preserve">Сотрудники, ответственные за прием заявлений и документов, несут персональную </w:t>
      </w:r>
      <w:r w:rsidRPr="00703C75">
        <w:rPr>
          <w:w w:val="95"/>
          <w:szCs w:val="28"/>
        </w:rPr>
        <w:t>ответственность за соблюдение</w:t>
      </w:r>
      <w:r w:rsidRPr="00703C75">
        <w:rPr>
          <w:szCs w:val="28"/>
        </w:rPr>
        <w:t xml:space="preserve"> </w:t>
      </w:r>
      <w:r w:rsidRPr="00703C75">
        <w:rPr>
          <w:w w:val="95"/>
          <w:szCs w:val="28"/>
        </w:rPr>
        <w:t>сроков и порядка приема и регистрации документов.</w:t>
      </w:r>
    </w:p>
    <w:p w:rsidR="006C2D77" w:rsidRPr="00703C75" w:rsidRDefault="006C2D77" w:rsidP="006C2D77">
      <w:pPr>
        <w:pStyle w:val="af9"/>
        <w:tabs>
          <w:tab w:val="left" w:pos="567"/>
        </w:tabs>
        <w:ind w:firstLine="567"/>
        <w:rPr>
          <w:szCs w:val="28"/>
        </w:rPr>
      </w:pPr>
      <w:r w:rsidRPr="00703C75">
        <w:rPr>
          <w:w w:val="95"/>
          <w:szCs w:val="28"/>
        </w:rPr>
        <w:t>Сотрудники, ответственные за</w:t>
      </w:r>
      <w:r w:rsidRPr="00703C75">
        <w:rPr>
          <w:spacing w:val="-4"/>
          <w:w w:val="95"/>
          <w:szCs w:val="28"/>
        </w:rPr>
        <w:t xml:space="preserve"> </w:t>
      </w:r>
      <w:r w:rsidRPr="00703C75">
        <w:rPr>
          <w:w w:val="95"/>
          <w:szCs w:val="28"/>
        </w:rPr>
        <w:t>подготовку документов, несут персональную ответственность за соблюдение</w:t>
      </w:r>
      <w:r w:rsidRPr="00703C75">
        <w:rPr>
          <w:spacing w:val="40"/>
          <w:szCs w:val="28"/>
        </w:rPr>
        <w:t xml:space="preserve"> </w:t>
      </w:r>
      <w:r w:rsidRPr="00703C75">
        <w:rPr>
          <w:w w:val="95"/>
          <w:szCs w:val="28"/>
        </w:rPr>
        <w:t>сроков и порядка оформления</w:t>
      </w:r>
      <w:r w:rsidRPr="00703C75">
        <w:rPr>
          <w:spacing w:val="40"/>
          <w:szCs w:val="28"/>
        </w:rPr>
        <w:t xml:space="preserve"> </w:t>
      </w:r>
      <w:r w:rsidRPr="00703C75">
        <w:rPr>
          <w:w w:val="95"/>
          <w:szCs w:val="28"/>
        </w:rPr>
        <w:t>документов.</w:t>
      </w:r>
    </w:p>
    <w:p w:rsidR="006C2D77" w:rsidRPr="00703C75" w:rsidRDefault="006C2D77" w:rsidP="006C2D77">
      <w:pPr>
        <w:pStyle w:val="af9"/>
        <w:tabs>
          <w:tab w:val="left" w:pos="567"/>
        </w:tabs>
        <w:ind w:firstLine="567"/>
        <w:rPr>
          <w:szCs w:val="28"/>
        </w:rPr>
      </w:pPr>
      <w:r w:rsidRPr="00703C75">
        <w:rPr>
          <w:szCs w:val="28"/>
        </w:rPr>
        <w:t xml:space="preserve">Сотрудники, ответственные за выдачу (направление) документов, несут персональную </w:t>
      </w:r>
      <w:r w:rsidRPr="00703C75">
        <w:rPr>
          <w:w w:val="95"/>
          <w:szCs w:val="28"/>
        </w:rPr>
        <w:t>ответственность за соблюдение</w:t>
      </w:r>
      <w:r w:rsidRPr="00703C75">
        <w:rPr>
          <w:szCs w:val="28"/>
        </w:rPr>
        <w:t xml:space="preserve"> </w:t>
      </w:r>
      <w:r w:rsidRPr="00703C75">
        <w:rPr>
          <w:w w:val="95"/>
          <w:szCs w:val="28"/>
        </w:rPr>
        <w:t>порядка выдачи (направления)</w:t>
      </w:r>
      <w:r w:rsidRPr="00703C75">
        <w:rPr>
          <w:szCs w:val="28"/>
        </w:rPr>
        <w:t xml:space="preserve"> </w:t>
      </w:r>
      <w:r w:rsidRPr="00703C75">
        <w:rPr>
          <w:w w:val="95"/>
          <w:szCs w:val="28"/>
        </w:rPr>
        <w:t>документов.</w:t>
      </w:r>
    </w:p>
    <w:p w:rsidR="006C2D77" w:rsidRPr="00703C75" w:rsidRDefault="006C2D77" w:rsidP="006C2D77">
      <w:pPr>
        <w:pStyle w:val="af9"/>
        <w:tabs>
          <w:tab w:val="left" w:pos="567"/>
        </w:tabs>
        <w:ind w:firstLine="567"/>
        <w:rPr>
          <w:szCs w:val="28"/>
        </w:rPr>
      </w:pPr>
      <w:r w:rsidRPr="00703C75">
        <w:rPr>
          <w:w w:val="95"/>
          <w:szCs w:val="28"/>
        </w:rPr>
        <w:t>Должностное лицо, подписавшее документ, сформированный по результатам предоставления муниципальной</w:t>
      </w:r>
      <w:r w:rsidRPr="00703C75">
        <w:rPr>
          <w:szCs w:val="28"/>
        </w:rPr>
        <w:t xml:space="preserve"> </w:t>
      </w:r>
      <w:r w:rsidRPr="00703C75">
        <w:rPr>
          <w:w w:val="95"/>
          <w:szCs w:val="28"/>
        </w:rPr>
        <w:t>услуги, несет</w:t>
      </w:r>
      <w:r w:rsidRPr="00703C75">
        <w:rPr>
          <w:spacing w:val="-6"/>
          <w:w w:val="95"/>
          <w:szCs w:val="28"/>
        </w:rPr>
        <w:t xml:space="preserve"> </w:t>
      </w:r>
      <w:r w:rsidRPr="00703C75">
        <w:rPr>
          <w:w w:val="95"/>
          <w:szCs w:val="28"/>
        </w:rPr>
        <w:t>персональную ответственность</w:t>
      </w:r>
      <w:r w:rsidRPr="00703C75">
        <w:rPr>
          <w:spacing w:val="-13"/>
          <w:w w:val="95"/>
          <w:szCs w:val="28"/>
        </w:rPr>
        <w:t xml:space="preserve"> </w:t>
      </w:r>
      <w:r w:rsidRPr="00703C75">
        <w:rPr>
          <w:w w:val="95"/>
          <w:szCs w:val="28"/>
        </w:rPr>
        <w:t>за</w:t>
      </w:r>
      <w:r w:rsidRPr="00703C75">
        <w:rPr>
          <w:spacing w:val="-12"/>
          <w:w w:val="95"/>
          <w:szCs w:val="28"/>
        </w:rPr>
        <w:t xml:space="preserve"> </w:t>
      </w:r>
      <w:r w:rsidRPr="00703C75">
        <w:rPr>
          <w:w w:val="95"/>
          <w:szCs w:val="28"/>
        </w:rPr>
        <w:t>правомерность принятого</w:t>
      </w:r>
      <w:r w:rsidRPr="00703C75">
        <w:rPr>
          <w:spacing w:val="-2"/>
          <w:w w:val="95"/>
          <w:szCs w:val="28"/>
        </w:rPr>
        <w:t xml:space="preserve"> </w:t>
      </w:r>
      <w:r w:rsidRPr="00703C75">
        <w:rPr>
          <w:w w:val="95"/>
          <w:szCs w:val="28"/>
        </w:rPr>
        <w:t>решения и выдачу (направление)</w:t>
      </w:r>
      <w:r w:rsidRPr="00703C75">
        <w:rPr>
          <w:spacing w:val="40"/>
          <w:szCs w:val="28"/>
        </w:rPr>
        <w:t xml:space="preserve"> </w:t>
      </w:r>
      <w:r w:rsidRPr="00703C75">
        <w:rPr>
          <w:w w:val="95"/>
          <w:szCs w:val="28"/>
        </w:rPr>
        <w:t>такого документа лицу, представившему (направившему) заявление.</w:t>
      </w:r>
    </w:p>
    <w:p w:rsidR="006C2D77" w:rsidRPr="00703C75" w:rsidRDefault="006C2D77" w:rsidP="006C2D77">
      <w:pPr>
        <w:pStyle w:val="af9"/>
        <w:tabs>
          <w:tab w:val="left" w:pos="567"/>
        </w:tabs>
        <w:ind w:firstLine="567"/>
        <w:rPr>
          <w:szCs w:val="28"/>
        </w:rPr>
      </w:pPr>
      <w:r w:rsidRPr="00703C75">
        <w:rPr>
          <w:szCs w:val="28"/>
        </w:rPr>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w:t>
      </w:r>
      <w:r w:rsidRPr="00703C75">
        <w:rPr>
          <w:spacing w:val="-2"/>
          <w:szCs w:val="28"/>
        </w:rPr>
        <w:t>Федерации.</w:t>
      </w:r>
    </w:p>
    <w:p w:rsidR="006C2D77" w:rsidRPr="00703C75" w:rsidRDefault="006C2D77" w:rsidP="008C4737">
      <w:pPr>
        <w:pStyle w:val="afc"/>
        <w:widowControl w:val="0"/>
        <w:numPr>
          <w:ilvl w:val="1"/>
          <w:numId w:val="118"/>
        </w:numPr>
        <w:tabs>
          <w:tab w:val="left" w:pos="567"/>
          <w:tab w:val="left" w:pos="1252"/>
        </w:tabs>
        <w:autoSpaceDE w:val="0"/>
        <w:autoSpaceDN w:val="0"/>
        <w:ind w:left="0" w:firstLine="567"/>
        <w:jc w:val="both"/>
        <w:rPr>
          <w:sz w:val="28"/>
          <w:szCs w:val="28"/>
        </w:rPr>
      </w:pPr>
      <w:r w:rsidRPr="00703C75">
        <w:rPr>
          <w:sz w:val="28"/>
          <w:szCs w:val="28"/>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w:t>
      </w:r>
      <w:r w:rsidRPr="00703C75">
        <w:rPr>
          <w:spacing w:val="-2"/>
          <w:sz w:val="28"/>
          <w:szCs w:val="28"/>
        </w:rPr>
        <w:t>организаций.</w:t>
      </w:r>
    </w:p>
    <w:p w:rsidR="006C2D77" w:rsidRPr="00703C75" w:rsidRDefault="006C2D77" w:rsidP="006C2D77">
      <w:pPr>
        <w:pStyle w:val="af9"/>
        <w:tabs>
          <w:tab w:val="left" w:pos="567"/>
        </w:tabs>
        <w:ind w:firstLine="567"/>
        <w:rPr>
          <w:szCs w:val="28"/>
        </w:rPr>
      </w:pPr>
      <w:r w:rsidRPr="00703C75">
        <w:rPr>
          <w:szCs w:val="28"/>
        </w:rPr>
        <w:t>Контроль</w:t>
      </w:r>
      <w:r w:rsidRPr="00703C75">
        <w:rPr>
          <w:spacing w:val="-12"/>
          <w:szCs w:val="28"/>
        </w:rPr>
        <w:t xml:space="preserve"> </w:t>
      </w:r>
      <w:r w:rsidRPr="00703C75">
        <w:rPr>
          <w:szCs w:val="28"/>
        </w:rPr>
        <w:t>за</w:t>
      </w:r>
      <w:r w:rsidRPr="00703C75">
        <w:rPr>
          <w:spacing w:val="-16"/>
          <w:szCs w:val="28"/>
        </w:rPr>
        <w:t xml:space="preserve"> </w:t>
      </w:r>
      <w:r w:rsidRPr="00703C75">
        <w:rPr>
          <w:szCs w:val="28"/>
        </w:rPr>
        <w:t>исполнением</w:t>
      </w:r>
      <w:r w:rsidRPr="00703C75">
        <w:rPr>
          <w:spacing w:val="-5"/>
          <w:szCs w:val="28"/>
        </w:rPr>
        <w:t xml:space="preserve"> </w:t>
      </w:r>
      <w:r w:rsidRPr="00703C75">
        <w:rPr>
          <w:szCs w:val="28"/>
        </w:rPr>
        <w:t>данного</w:t>
      </w:r>
      <w:r w:rsidRPr="00703C75">
        <w:rPr>
          <w:spacing w:val="-7"/>
          <w:szCs w:val="28"/>
        </w:rPr>
        <w:t xml:space="preserve"> </w:t>
      </w:r>
      <w:r w:rsidRPr="00703C75">
        <w:rPr>
          <w:szCs w:val="28"/>
        </w:rPr>
        <w:t>административного</w:t>
      </w:r>
      <w:r w:rsidRPr="00703C75">
        <w:rPr>
          <w:spacing w:val="-16"/>
          <w:szCs w:val="28"/>
        </w:rPr>
        <w:t xml:space="preserve"> </w:t>
      </w:r>
      <w:r w:rsidRPr="00703C75">
        <w:rPr>
          <w:szCs w:val="28"/>
        </w:rPr>
        <w:t>регламента</w:t>
      </w:r>
      <w:r w:rsidRPr="00703C75">
        <w:rPr>
          <w:spacing w:val="-7"/>
          <w:szCs w:val="28"/>
        </w:rPr>
        <w:t xml:space="preserve"> </w:t>
      </w:r>
      <w:r w:rsidRPr="00703C75">
        <w:rPr>
          <w:szCs w:val="28"/>
        </w:rPr>
        <w:t>со</w:t>
      </w:r>
      <w:r w:rsidRPr="00703C75">
        <w:rPr>
          <w:spacing w:val="-16"/>
          <w:szCs w:val="28"/>
        </w:rPr>
        <w:t xml:space="preserve"> </w:t>
      </w:r>
      <w:r w:rsidRPr="00703C75">
        <w:rPr>
          <w:szCs w:val="28"/>
        </w:rPr>
        <w:t>стороны</w:t>
      </w:r>
      <w:r w:rsidRPr="00703C75">
        <w:rPr>
          <w:spacing w:val="-11"/>
          <w:szCs w:val="28"/>
        </w:rPr>
        <w:t xml:space="preserve"> </w:t>
      </w:r>
      <w:r w:rsidRPr="00703C75">
        <w:rPr>
          <w:szCs w:val="28"/>
        </w:rPr>
        <w:t>граждан,</w:t>
      </w:r>
      <w:r w:rsidRPr="00703C75">
        <w:rPr>
          <w:spacing w:val="-8"/>
          <w:szCs w:val="28"/>
        </w:rPr>
        <w:t xml:space="preserve"> </w:t>
      </w:r>
      <w:r w:rsidRPr="00703C75">
        <w:rPr>
          <w:szCs w:val="28"/>
        </w:rPr>
        <w:t xml:space="preserve">их </w:t>
      </w:r>
      <w:r w:rsidRPr="00703C75">
        <w:rPr>
          <w:w w:val="95"/>
          <w:szCs w:val="28"/>
        </w:rPr>
        <w:t xml:space="preserve">объединений и организаций является самостоятельной формой контроля и осуществляется путем </w:t>
      </w:r>
      <w:r w:rsidRPr="00703C75">
        <w:rPr>
          <w:szCs w:val="28"/>
        </w:rPr>
        <w:t>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w:t>
      </w:r>
      <w:r w:rsidRPr="00703C75">
        <w:rPr>
          <w:spacing w:val="-16"/>
          <w:szCs w:val="28"/>
        </w:rPr>
        <w:t xml:space="preserve"> </w:t>
      </w:r>
      <w:r w:rsidRPr="00703C75">
        <w:rPr>
          <w:szCs w:val="28"/>
        </w:rPr>
        <w:t>регламента.</w:t>
      </w:r>
    </w:p>
    <w:p w:rsidR="006C2D77" w:rsidRPr="00703C75" w:rsidRDefault="006C2D77" w:rsidP="006C2D77">
      <w:pPr>
        <w:pStyle w:val="af9"/>
        <w:tabs>
          <w:tab w:val="left" w:pos="567"/>
        </w:tabs>
        <w:ind w:firstLine="567"/>
        <w:rPr>
          <w:w w:val="95"/>
          <w:szCs w:val="28"/>
        </w:rPr>
      </w:pPr>
      <w:r w:rsidRPr="00703C75">
        <w:rPr>
          <w:szCs w:val="28"/>
        </w:rPr>
        <w:t>Граждане,</w:t>
      </w:r>
      <w:r w:rsidRPr="00703C75">
        <w:rPr>
          <w:spacing w:val="-3"/>
          <w:szCs w:val="28"/>
        </w:rPr>
        <w:t xml:space="preserve"> </w:t>
      </w:r>
      <w:r w:rsidRPr="00703C75">
        <w:rPr>
          <w:szCs w:val="28"/>
        </w:rPr>
        <w:t>их</w:t>
      </w:r>
      <w:r w:rsidRPr="00703C75">
        <w:rPr>
          <w:spacing w:val="-13"/>
          <w:szCs w:val="28"/>
        </w:rPr>
        <w:t xml:space="preserve"> </w:t>
      </w:r>
      <w:r w:rsidRPr="00703C75">
        <w:rPr>
          <w:szCs w:val="28"/>
        </w:rPr>
        <w:t>объединения</w:t>
      </w:r>
      <w:r w:rsidRPr="00703C75">
        <w:rPr>
          <w:spacing w:val="-2"/>
          <w:szCs w:val="28"/>
        </w:rPr>
        <w:t xml:space="preserve"> </w:t>
      </w:r>
      <w:r w:rsidRPr="00703C75">
        <w:rPr>
          <w:szCs w:val="28"/>
        </w:rPr>
        <w:t>и</w:t>
      </w:r>
      <w:r w:rsidRPr="00703C75">
        <w:rPr>
          <w:spacing w:val="-16"/>
          <w:szCs w:val="28"/>
        </w:rPr>
        <w:t xml:space="preserve"> </w:t>
      </w:r>
      <w:r w:rsidRPr="00703C75">
        <w:rPr>
          <w:szCs w:val="28"/>
        </w:rPr>
        <w:t>организации вправе</w:t>
      </w:r>
      <w:r w:rsidRPr="00703C75">
        <w:rPr>
          <w:spacing w:val="-8"/>
          <w:szCs w:val="28"/>
        </w:rPr>
        <w:t xml:space="preserve"> </w:t>
      </w:r>
      <w:r w:rsidRPr="00703C75">
        <w:rPr>
          <w:szCs w:val="28"/>
        </w:rPr>
        <w:t>направлять</w:t>
      </w:r>
      <w:r w:rsidRPr="00703C75">
        <w:rPr>
          <w:spacing w:val="-1"/>
          <w:szCs w:val="28"/>
        </w:rPr>
        <w:t xml:space="preserve"> </w:t>
      </w:r>
      <w:r w:rsidRPr="00703C75">
        <w:rPr>
          <w:szCs w:val="28"/>
        </w:rPr>
        <w:t>замечания</w:t>
      </w:r>
      <w:r w:rsidRPr="00703C75">
        <w:rPr>
          <w:spacing w:val="-4"/>
          <w:szCs w:val="28"/>
        </w:rPr>
        <w:t xml:space="preserve"> </w:t>
      </w:r>
      <w:r w:rsidRPr="00703C75">
        <w:rPr>
          <w:szCs w:val="28"/>
        </w:rPr>
        <w:t>и</w:t>
      </w:r>
      <w:r w:rsidRPr="00703C75">
        <w:rPr>
          <w:spacing w:val="-12"/>
          <w:szCs w:val="28"/>
        </w:rPr>
        <w:t xml:space="preserve"> </w:t>
      </w:r>
      <w:r w:rsidRPr="00703C75">
        <w:rPr>
          <w:szCs w:val="28"/>
        </w:rPr>
        <w:t>предложения</w:t>
      </w:r>
      <w:r w:rsidRPr="00703C75">
        <w:rPr>
          <w:spacing w:val="-2"/>
          <w:szCs w:val="28"/>
        </w:rPr>
        <w:t xml:space="preserve"> </w:t>
      </w:r>
      <w:r w:rsidRPr="00703C75">
        <w:rPr>
          <w:szCs w:val="28"/>
        </w:rPr>
        <w:t xml:space="preserve">по </w:t>
      </w:r>
      <w:r w:rsidRPr="00703C75">
        <w:rPr>
          <w:w w:val="95"/>
          <w:szCs w:val="28"/>
        </w:rPr>
        <w:t>улучшению качества и доступности предоставления муниципальной</w:t>
      </w:r>
      <w:r w:rsidRPr="00703C75">
        <w:rPr>
          <w:spacing w:val="40"/>
          <w:szCs w:val="28"/>
        </w:rPr>
        <w:t xml:space="preserve"> </w:t>
      </w:r>
      <w:r w:rsidRPr="00703C75">
        <w:rPr>
          <w:w w:val="95"/>
          <w:szCs w:val="28"/>
        </w:rPr>
        <w:t>услуги.</w:t>
      </w:r>
    </w:p>
    <w:p w:rsidR="006C2D77" w:rsidRPr="00703C75" w:rsidRDefault="006C2D77" w:rsidP="006C2D77">
      <w:pPr>
        <w:pStyle w:val="af9"/>
        <w:tabs>
          <w:tab w:val="left" w:pos="567"/>
        </w:tabs>
        <w:ind w:firstLine="567"/>
        <w:rPr>
          <w:szCs w:val="28"/>
        </w:rPr>
      </w:pPr>
    </w:p>
    <w:p w:rsidR="006C2D77" w:rsidRPr="00703C75" w:rsidRDefault="006C2D77" w:rsidP="006C2D77">
      <w:pPr>
        <w:pStyle w:val="110"/>
        <w:tabs>
          <w:tab w:val="left" w:pos="567"/>
          <w:tab w:val="left" w:pos="1608"/>
        </w:tabs>
        <w:spacing w:line="240" w:lineRule="auto"/>
        <w:ind w:left="0" w:right="0" w:firstLine="567"/>
        <w:jc w:val="center"/>
        <w:rPr>
          <w:sz w:val="28"/>
          <w:szCs w:val="28"/>
        </w:rPr>
      </w:pPr>
      <w:r w:rsidRPr="00703C75">
        <w:rPr>
          <w:sz w:val="28"/>
          <w:szCs w:val="28"/>
        </w:rPr>
        <w:t>5. Досудебный</w:t>
      </w:r>
      <w:r w:rsidRPr="00703C75">
        <w:rPr>
          <w:spacing w:val="6"/>
          <w:sz w:val="28"/>
          <w:szCs w:val="28"/>
        </w:rPr>
        <w:t xml:space="preserve"> </w:t>
      </w:r>
      <w:r w:rsidRPr="00703C75">
        <w:rPr>
          <w:sz w:val="28"/>
          <w:szCs w:val="28"/>
        </w:rPr>
        <w:t>(внесудебный)</w:t>
      </w:r>
      <w:r w:rsidRPr="00703C75">
        <w:rPr>
          <w:spacing w:val="13"/>
          <w:sz w:val="28"/>
          <w:szCs w:val="28"/>
        </w:rPr>
        <w:t xml:space="preserve"> </w:t>
      </w:r>
      <w:r w:rsidRPr="00703C75">
        <w:rPr>
          <w:sz w:val="28"/>
          <w:szCs w:val="28"/>
        </w:rPr>
        <w:t>порядок</w:t>
      </w:r>
      <w:r w:rsidRPr="00703C75">
        <w:rPr>
          <w:spacing w:val="-7"/>
          <w:sz w:val="28"/>
          <w:szCs w:val="28"/>
        </w:rPr>
        <w:t xml:space="preserve"> </w:t>
      </w:r>
      <w:r w:rsidRPr="00703C75">
        <w:rPr>
          <w:sz w:val="28"/>
          <w:szCs w:val="28"/>
        </w:rPr>
        <w:t>обжалования</w:t>
      </w:r>
      <w:r w:rsidRPr="00703C75">
        <w:rPr>
          <w:spacing w:val="14"/>
          <w:sz w:val="28"/>
          <w:szCs w:val="28"/>
        </w:rPr>
        <w:t xml:space="preserve"> </w:t>
      </w:r>
      <w:r w:rsidRPr="00703C75">
        <w:rPr>
          <w:spacing w:val="-2"/>
          <w:sz w:val="28"/>
          <w:szCs w:val="28"/>
        </w:rPr>
        <w:t>решений</w:t>
      </w:r>
    </w:p>
    <w:p w:rsidR="006C2D77" w:rsidRPr="00703C75" w:rsidRDefault="006C2D77" w:rsidP="006C2D77">
      <w:pPr>
        <w:pStyle w:val="210"/>
        <w:tabs>
          <w:tab w:val="left" w:pos="567"/>
        </w:tabs>
        <w:ind w:left="0" w:firstLine="567"/>
        <w:jc w:val="center"/>
        <w:rPr>
          <w:b w:val="0"/>
          <w:spacing w:val="-5"/>
          <w:w w:val="105"/>
        </w:rPr>
      </w:pPr>
      <w:r w:rsidRPr="00703C75">
        <w:rPr>
          <w:b w:val="0"/>
        </w:rPr>
        <w:t>и</w:t>
      </w:r>
      <w:r w:rsidRPr="00703C75">
        <w:rPr>
          <w:b w:val="0"/>
          <w:spacing w:val="-18"/>
        </w:rPr>
        <w:t xml:space="preserve"> </w:t>
      </w:r>
      <w:r w:rsidRPr="00703C75">
        <w:rPr>
          <w:b w:val="0"/>
        </w:rPr>
        <w:t>действий</w:t>
      </w:r>
      <w:r w:rsidRPr="00703C75">
        <w:rPr>
          <w:b w:val="0"/>
          <w:spacing w:val="-10"/>
        </w:rPr>
        <w:t xml:space="preserve"> </w:t>
      </w:r>
      <w:r w:rsidRPr="00703C75">
        <w:rPr>
          <w:b w:val="0"/>
        </w:rPr>
        <w:t>(бездействия)</w:t>
      </w:r>
      <w:r w:rsidRPr="00703C75">
        <w:rPr>
          <w:b w:val="0"/>
          <w:spacing w:val="-5"/>
        </w:rPr>
        <w:t xml:space="preserve"> </w:t>
      </w:r>
      <w:r w:rsidRPr="00703C75">
        <w:rPr>
          <w:b w:val="0"/>
        </w:rPr>
        <w:t>органов,</w:t>
      </w:r>
      <w:r w:rsidRPr="00703C75">
        <w:rPr>
          <w:b w:val="0"/>
          <w:spacing w:val="-10"/>
        </w:rPr>
        <w:t xml:space="preserve"> </w:t>
      </w:r>
      <w:r w:rsidRPr="00703C75">
        <w:rPr>
          <w:b w:val="0"/>
        </w:rPr>
        <w:t>предоставляющих муниципальные</w:t>
      </w:r>
      <w:r w:rsidRPr="00703C75">
        <w:rPr>
          <w:b w:val="0"/>
          <w:spacing w:val="40"/>
        </w:rPr>
        <w:t xml:space="preserve"> </w:t>
      </w:r>
      <w:r w:rsidRPr="00703C75">
        <w:rPr>
          <w:b w:val="0"/>
        </w:rPr>
        <w:t xml:space="preserve">услуги, </w:t>
      </w:r>
      <w:r w:rsidRPr="00703C75">
        <w:rPr>
          <w:b w:val="0"/>
        </w:rPr>
        <w:lastRenderedPageBreak/>
        <w:t xml:space="preserve">а также </w:t>
      </w:r>
      <w:r w:rsidRPr="00703C75">
        <w:rPr>
          <w:b w:val="0"/>
          <w:spacing w:val="-2"/>
          <w:w w:val="105"/>
        </w:rPr>
        <w:t>их</w:t>
      </w:r>
      <w:r w:rsidRPr="00703C75">
        <w:rPr>
          <w:b w:val="0"/>
          <w:spacing w:val="-17"/>
          <w:w w:val="105"/>
        </w:rPr>
        <w:t xml:space="preserve"> </w:t>
      </w:r>
      <w:r w:rsidRPr="00703C75">
        <w:rPr>
          <w:b w:val="0"/>
          <w:spacing w:val="-2"/>
          <w:w w:val="105"/>
        </w:rPr>
        <w:t>должностных</w:t>
      </w:r>
      <w:r w:rsidRPr="00703C75">
        <w:rPr>
          <w:b w:val="0"/>
          <w:spacing w:val="10"/>
          <w:w w:val="105"/>
        </w:rPr>
        <w:t xml:space="preserve"> </w:t>
      </w:r>
      <w:r w:rsidRPr="00703C75">
        <w:rPr>
          <w:b w:val="0"/>
          <w:spacing w:val="-5"/>
          <w:w w:val="105"/>
        </w:rPr>
        <w:t>лиц</w:t>
      </w:r>
    </w:p>
    <w:p w:rsidR="006C2D77" w:rsidRPr="00703C75" w:rsidRDefault="006C2D77" w:rsidP="006C2D77">
      <w:pPr>
        <w:pStyle w:val="210"/>
        <w:tabs>
          <w:tab w:val="left" w:pos="567"/>
        </w:tabs>
        <w:ind w:left="0" w:firstLine="567"/>
        <w:jc w:val="center"/>
        <w:rPr>
          <w:b w:val="0"/>
        </w:rPr>
      </w:pPr>
    </w:p>
    <w:p w:rsidR="006C2D77" w:rsidRPr="00703C75" w:rsidRDefault="006C2D77" w:rsidP="008C4737">
      <w:pPr>
        <w:pStyle w:val="afc"/>
        <w:widowControl w:val="0"/>
        <w:numPr>
          <w:ilvl w:val="1"/>
          <w:numId w:val="117"/>
        </w:numPr>
        <w:tabs>
          <w:tab w:val="left" w:pos="567"/>
          <w:tab w:val="left" w:pos="1175"/>
        </w:tabs>
        <w:autoSpaceDE w:val="0"/>
        <w:autoSpaceDN w:val="0"/>
        <w:ind w:left="0" w:firstLine="567"/>
        <w:jc w:val="both"/>
        <w:rPr>
          <w:sz w:val="28"/>
          <w:szCs w:val="28"/>
        </w:rPr>
      </w:pPr>
      <w:r w:rsidRPr="00703C75">
        <w:rPr>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w:t>
      </w:r>
      <w:r w:rsidRPr="00703C75">
        <w:rPr>
          <w:w w:val="95"/>
          <w:sz w:val="28"/>
          <w:szCs w:val="28"/>
        </w:rPr>
        <w:t>предоставления муниципальной</w:t>
      </w:r>
      <w:r w:rsidRPr="00703C75">
        <w:rPr>
          <w:spacing w:val="40"/>
          <w:sz w:val="28"/>
          <w:szCs w:val="28"/>
        </w:rPr>
        <w:t xml:space="preserve"> </w:t>
      </w:r>
      <w:r w:rsidRPr="00703C75">
        <w:rPr>
          <w:w w:val="95"/>
          <w:sz w:val="28"/>
          <w:szCs w:val="28"/>
        </w:rPr>
        <w:t>услуги (далее - жалоба).</w:t>
      </w:r>
    </w:p>
    <w:p w:rsidR="006C2D77" w:rsidRPr="00703C75" w:rsidRDefault="006C2D77" w:rsidP="006C2D77">
      <w:pPr>
        <w:pStyle w:val="af9"/>
        <w:tabs>
          <w:tab w:val="left" w:pos="567"/>
        </w:tabs>
        <w:ind w:firstLine="567"/>
        <w:rPr>
          <w:szCs w:val="28"/>
        </w:rPr>
      </w:pPr>
      <w:r w:rsidRPr="00703C75">
        <w:rPr>
          <w:szCs w:val="28"/>
        </w:rP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w:t>
      </w:r>
      <w:r w:rsidRPr="00703C75">
        <w:rPr>
          <w:w w:val="95"/>
          <w:szCs w:val="28"/>
        </w:rPr>
        <w:t>муниципальную</w:t>
      </w:r>
      <w:r w:rsidRPr="00703C75">
        <w:rPr>
          <w:spacing w:val="80"/>
          <w:szCs w:val="28"/>
        </w:rPr>
        <w:t xml:space="preserve"> </w:t>
      </w:r>
      <w:r w:rsidRPr="00703C75">
        <w:rPr>
          <w:w w:val="95"/>
          <w:szCs w:val="28"/>
        </w:rPr>
        <w:t>услугу,</w:t>
      </w:r>
      <w:r w:rsidRPr="00703C75">
        <w:rPr>
          <w:spacing w:val="40"/>
          <w:szCs w:val="28"/>
        </w:rPr>
        <w:t xml:space="preserve"> </w:t>
      </w:r>
      <w:r w:rsidRPr="00703C75">
        <w:rPr>
          <w:w w:val="95"/>
          <w:szCs w:val="28"/>
        </w:rPr>
        <w:t>муниципального</w:t>
      </w:r>
      <w:r w:rsidRPr="00703C75">
        <w:rPr>
          <w:spacing w:val="40"/>
          <w:szCs w:val="28"/>
        </w:rPr>
        <w:t xml:space="preserve"> </w:t>
      </w:r>
      <w:r w:rsidRPr="00703C75">
        <w:rPr>
          <w:w w:val="95"/>
          <w:szCs w:val="28"/>
        </w:rPr>
        <w:t>служащего,</w:t>
      </w:r>
      <w:r w:rsidRPr="00703C75">
        <w:rPr>
          <w:spacing w:val="79"/>
          <w:szCs w:val="28"/>
        </w:rPr>
        <w:t xml:space="preserve"> </w:t>
      </w:r>
      <w:r w:rsidRPr="00703C75">
        <w:rPr>
          <w:w w:val="95"/>
          <w:szCs w:val="28"/>
        </w:rPr>
        <w:t>руководителя</w:t>
      </w:r>
      <w:r w:rsidRPr="00703C75">
        <w:rPr>
          <w:spacing w:val="80"/>
          <w:szCs w:val="28"/>
        </w:rPr>
        <w:t xml:space="preserve"> </w:t>
      </w:r>
      <w:r w:rsidRPr="00703C75">
        <w:rPr>
          <w:w w:val="95"/>
          <w:szCs w:val="28"/>
        </w:rPr>
        <w:t>органа,</w:t>
      </w:r>
      <w:r w:rsidRPr="00703C75">
        <w:rPr>
          <w:spacing w:val="40"/>
          <w:szCs w:val="28"/>
        </w:rPr>
        <w:t xml:space="preserve"> </w:t>
      </w:r>
      <w:r w:rsidRPr="00703C75">
        <w:rPr>
          <w:w w:val="95"/>
          <w:szCs w:val="28"/>
        </w:rPr>
        <w:t>предоставляющего муниципальную услугу.</w:t>
      </w:r>
    </w:p>
    <w:p w:rsidR="006C2D77" w:rsidRPr="00703C75" w:rsidRDefault="006C2D77" w:rsidP="006C2D77">
      <w:pPr>
        <w:pStyle w:val="af9"/>
        <w:tabs>
          <w:tab w:val="left" w:pos="567"/>
        </w:tabs>
        <w:ind w:firstLine="567"/>
        <w:rPr>
          <w:szCs w:val="28"/>
        </w:rPr>
      </w:pPr>
      <w:r w:rsidRPr="00703C75">
        <w:rPr>
          <w:w w:val="95"/>
          <w:szCs w:val="28"/>
        </w:rPr>
        <w:t>Жалоба подается в письменной форме на</w:t>
      </w:r>
      <w:r w:rsidRPr="00703C75">
        <w:rPr>
          <w:spacing w:val="-1"/>
          <w:w w:val="95"/>
          <w:szCs w:val="28"/>
        </w:rPr>
        <w:t xml:space="preserve"> </w:t>
      </w:r>
      <w:r w:rsidRPr="00703C75">
        <w:rPr>
          <w:w w:val="95"/>
          <w:szCs w:val="28"/>
        </w:rPr>
        <w:t xml:space="preserve">бумажном носителе, в электронной форме в орган, </w:t>
      </w:r>
      <w:r w:rsidRPr="00703C75">
        <w:rPr>
          <w:spacing w:val="-2"/>
          <w:szCs w:val="28"/>
        </w:rPr>
        <w:t>предоставляющий</w:t>
      </w:r>
      <w:r w:rsidRPr="00703C75">
        <w:rPr>
          <w:spacing w:val="-14"/>
          <w:szCs w:val="28"/>
        </w:rPr>
        <w:t xml:space="preserve"> </w:t>
      </w:r>
      <w:r w:rsidRPr="00703C75">
        <w:rPr>
          <w:spacing w:val="-2"/>
          <w:szCs w:val="28"/>
        </w:rPr>
        <w:t>муниципальную</w:t>
      </w:r>
      <w:r w:rsidRPr="00703C75">
        <w:rPr>
          <w:spacing w:val="8"/>
          <w:szCs w:val="28"/>
        </w:rPr>
        <w:t xml:space="preserve"> </w:t>
      </w:r>
      <w:r w:rsidRPr="00703C75">
        <w:rPr>
          <w:spacing w:val="-2"/>
          <w:szCs w:val="28"/>
        </w:rPr>
        <w:t>услугу.</w:t>
      </w:r>
    </w:p>
    <w:p w:rsidR="006C2D77" w:rsidRPr="00703C75" w:rsidRDefault="006C2D77" w:rsidP="006C2D77">
      <w:pPr>
        <w:pStyle w:val="af9"/>
        <w:tabs>
          <w:tab w:val="left" w:pos="567"/>
        </w:tabs>
        <w:ind w:firstLine="567"/>
        <w:rPr>
          <w:szCs w:val="28"/>
        </w:rPr>
      </w:pPr>
      <w:r w:rsidRPr="00703C75">
        <w:rPr>
          <w:szCs w:val="28"/>
        </w:rPr>
        <w:t>Жалоба на</w:t>
      </w:r>
      <w:r w:rsidRPr="00703C75">
        <w:rPr>
          <w:spacing w:val="-2"/>
          <w:szCs w:val="28"/>
        </w:rPr>
        <w:t xml:space="preserve"> </w:t>
      </w:r>
      <w:r w:rsidRPr="00703C75">
        <w:rPr>
          <w:szCs w:val="28"/>
        </w:rPr>
        <w:t>решения и</w:t>
      </w:r>
      <w:r w:rsidRPr="00703C75">
        <w:rPr>
          <w:spacing w:val="-2"/>
          <w:szCs w:val="28"/>
        </w:rPr>
        <w:t xml:space="preserve"> </w:t>
      </w:r>
      <w:r w:rsidRPr="00703C75">
        <w:rPr>
          <w:szCs w:val="28"/>
        </w:rPr>
        <w:t>действия (бездействие) органа, предоставляющего</w:t>
      </w:r>
      <w:r w:rsidRPr="00703C75">
        <w:rPr>
          <w:spacing w:val="-3"/>
          <w:szCs w:val="28"/>
        </w:rPr>
        <w:t xml:space="preserve"> </w:t>
      </w:r>
      <w:r w:rsidRPr="00703C75">
        <w:rPr>
          <w:szCs w:val="28"/>
        </w:rPr>
        <w:t xml:space="preserve">муниципальную </w:t>
      </w:r>
      <w:r w:rsidRPr="00703C75">
        <w:rPr>
          <w:spacing w:val="-2"/>
          <w:szCs w:val="28"/>
        </w:rPr>
        <w:t>услугу,</w:t>
      </w:r>
      <w:r w:rsidRPr="00703C75">
        <w:rPr>
          <w:spacing w:val="-6"/>
          <w:szCs w:val="28"/>
        </w:rPr>
        <w:t xml:space="preserve"> </w:t>
      </w:r>
      <w:r w:rsidRPr="00703C75">
        <w:rPr>
          <w:spacing w:val="-2"/>
          <w:szCs w:val="28"/>
        </w:rPr>
        <w:t>должностного лица</w:t>
      </w:r>
      <w:r w:rsidRPr="00703C75">
        <w:rPr>
          <w:spacing w:val="-12"/>
          <w:szCs w:val="28"/>
        </w:rPr>
        <w:t xml:space="preserve"> </w:t>
      </w:r>
      <w:r w:rsidRPr="00703C75">
        <w:rPr>
          <w:spacing w:val="-2"/>
          <w:szCs w:val="28"/>
        </w:rPr>
        <w:t>органа,</w:t>
      </w:r>
      <w:r w:rsidRPr="00703C75">
        <w:rPr>
          <w:spacing w:val="-9"/>
          <w:szCs w:val="28"/>
        </w:rPr>
        <w:t xml:space="preserve"> </w:t>
      </w:r>
      <w:r w:rsidRPr="00703C75">
        <w:rPr>
          <w:spacing w:val="-2"/>
          <w:szCs w:val="28"/>
        </w:rPr>
        <w:t>предоставляющего</w:t>
      </w:r>
      <w:r w:rsidRPr="00703C75">
        <w:rPr>
          <w:spacing w:val="-14"/>
          <w:szCs w:val="28"/>
        </w:rPr>
        <w:t xml:space="preserve"> </w:t>
      </w:r>
      <w:r w:rsidRPr="00703C75">
        <w:rPr>
          <w:spacing w:val="-2"/>
          <w:szCs w:val="28"/>
        </w:rPr>
        <w:t>муниципальную услугу,</w:t>
      </w:r>
      <w:r w:rsidRPr="00703C75">
        <w:rPr>
          <w:spacing w:val="-6"/>
          <w:szCs w:val="28"/>
        </w:rPr>
        <w:t xml:space="preserve"> </w:t>
      </w:r>
      <w:r w:rsidRPr="00703C75">
        <w:rPr>
          <w:spacing w:val="-2"/>
          <w:szCs w:val="28"/>
        </w:rPr>
        <w:t xml:space="preserve">муниципального </w:t>
      </w:r>
      <w:r w:rsidRPr="00703C75">
        <w:rPr>
          <w:szCs w:val="28"/>
        </w:rPr>
        <w:t xml:space="preserve">служащего, руководителя органа, предоставляющего муниципальную услугу, может быть </w:t>
      </w:r>
      <w:r w:rsidRPr="00703C75">
        <w:rPr>
          <w:w w:val="95"/>
          <w:szCs w:val="28"/>
        </w:rPr>
        <w:t>направлена</w:t>
      </w:r>
      <w:r w:rsidRPr="00703C75">
        <w:rPr>
          <w:spacing w:val="29"/>
          <w:szCs w:val="28"/>
        </w:rPr>
        <w:t xml:space="preserve"> </w:t>
      </w:r>
      <w:r w:rsidRPr="00703C75">
        <w:rPr>
          <w:w w:val="95"/>
          <w:szCs w:val="28"/>
        </w:rPr>
        <w:t>по почте, через МФЦ, с использованием информационно-телекоммуникационной сети «Интернет»,</w:t>
      </w:r>
      <w:r w:rsidRPr="00703C75">
        <w:rPr>
          <w:spacing w:val="-4"/>
          <w:w w:val="95"/>
          <w:szCs w:val="28"/>
        </w:rPr>
        <w:t xml:space="preserve"> </w:t>
      </w:r>
      <w:r w:rsidRPr="00703C75">
        <w:rPr>
          <w:w w:val="95"/>
          <w:szCs w:val="28"/>
        </w:rPr>
        <w:t>официального сайта</w:t>
      </w:r>
      <w:r w:rsidRPr="00703C75">
        <w:rPr>
          <w:spacing w:val="-11"/>
          <w:w w:val="95"/>
          <w:szCs w:val="28"/>
        </w:rPr>
        <w:t xml:space="preserve"> </w:t>
      </w:r>
      <w:r w:rsidRPr="00703C75">
        <w:rPr>
          <w:w w:val="95"/>
          <w:szCs w:val="28"/>
        </w:rPr>
        <w:t>органа, предоставляющего</w:t>
      </w:r>
      <w:r w:rsidRPr="00703C75">
        <w:rPr>
          <w:spacing w:val="-13"/>
          <w:w w:val="95"/>
          <w:szCs w:val="28"/>
        </w:rPr>
        <w:t xml:space="preserve"> </w:t>
      </w:r>
      <w:r w:rsidRPr="00703C75">
        <w:rPr>
          <w:w w:val="95"/>
          <w:szCs w:val="28"/>
        </w:rPr>
        <w:t>муниципальную</w:t>
      </w:r>
      <w:r w:rsidRPr="00703C75">
        <w:rPr>
          <w:spacing w:val="19"/>
          <w:szCs w:val="28"/>
        </w:rPr>
        <w:t xml:space="preserve"> </w:t>
      </w:r>
      <w:r w:rsidRPr="00703C75">
        <w:rPr>
          <w:w w:val="95"/>
          <w:szCs w:val="28"/>
        </w:rPr>
        <w:t>услугу,</w:t>
      </w:r>
      <w:r w:rsidRPr="00703C75">
        <w:rPr>
          <w:spacing w:val="-6"/>
          <w:w w:val="95"/>
          <w:szCs w:val="28"/>
        </w:rPr>
        <w:t xml:space="preserve"> </w:t>
      </w:r>
      <w:r w:rsidRPr="00703C75">
        <w:rPr>
          <w:w w:val="95"/>
          <w:szCs w:val="28"/>
        </w:rPr>
        <w:t>ЕПГУ,</w:t>
      </w:r>
      <w:r w:rsidRPr="00703C75">
        <w:rPr>
          <w:spacing w:val="-6"/>
          <w:w w:val="95"/>
          <w:szCs w:val="28"/>
        </w:rPr>
        <w:t xml:space="preserve"> </w:t>
      </w:r>
      <w:r w:rsidRPr="00703C75">
        <w:rPr>
          <w:w w:val="95"/>
          <w:szCs w:val="28"/>
        </w:rPr>
        <w:t xml:space="preserve">РПГУ, </w:t>
      </w:r>
      <w:r w:rsidRPr="00703C75">
        <w:rPr>
          <w:szCs w:val="28"/>
        </w:rPr>
        <w:t>а</w:t>
      </w:r>
      <w:r w:rsidRPr="00703C75">
        <w:rPr>
          <w:spacing w:val="-16"/>
          <w:szCs w:val="28"/>
        </w:rPr>
        <w:t xml:space="preserve"> </w:t>
      </w:r>
      <w:r w:rsidRPr="00703C75">
        <w:rPr>
          <w:szCs w:val="28"/>
        </w:rPr>
        <w:t>также</w:t>
      </w:r>
      <w:r w:rsidRPr="00703C75">
        <w:rPr>
          <w:spacing w:val="-16"/>
          <w:szCs w:val="28"/>
        </w:rPr>
        <w:t xml:space="preserve"> </w:t>
      </w:r>
      <w:r w:rsidRPr="00703C75">
        <w:rPr>
          <w:szCs w:val="28"/>
        </w:rPr>
        <w:t>может</w:t>
      </w:r>
      <w:r w:rsidRPr="00703C75">
        <w:rPr>
          <w:spacing w:val="-15"/>
          <w:szCs w:val="28"/>
        </w:rPr>
        <w:t xml:space="preserve"> </w:t>
      </w:r>
      <w:r w:rsidRPr="00703C75">
        <w:rPr>
          <w:szCs w:val="28"/>
        </w:rPr>
        <w:t>быть</w:t>
      </w:r>
      <w:r w:rsidRPr="00703C75">
        <w:rPr>
          <w:spacing w:val="-16"/>
          <w:szCs w:val="28"/>
        </w:rPr>
        <w:t xml:space="preserve"> </w:t>
      </w:r>
      <w:r w:rsidRPr="00703C75">
        <w:rPr>
          <w:szCs w:val="28"/>
        </w:rPr>
        <w:t>принята</w:t>
      </w:r>
      <w:r w:rsidRPr="00703C75">
        <w:rPr>
          <w:spacing w:val="-14"/>
          <w:szCs w:val="28"/>
        </w:rPr>
        <w:t xml:space="preserve"> </w:t>
      </w:r>
      <w:r w:rsidRPr="00703C75">
        <w:rPr>
          <w:szCs w:val="28"/>
        </w:rPr>
        <w:t>при</w:t>
      </w:r>
      <w:r w:rsidRPr="00703C75">
        <w:rPr>
          <w:spacing w:val="-16"/>
          <w:szCs w:val="28"/>
        </w:rPr>
        <w:t xml:space="preserve"> </w:t>
      </w:r>
      <w:r w:rsidRPr="00703C75">
        <w:rPr>
          <w:szCs w:val="28"/>
        </w:rPr>
        <w:t>личном</w:t>
      </w:r>
      <w:r w:rsidRPr="00703C75">
        <w:rPr>
          <w:spacing w:val="-15"/>
          <w:szCs w:val="28"/>
        </w:rPr>
        <w:t xml:space="preserve"> </w:t>
      </w:r>
      <w:r w:rsidRPr="00703C75">
        <w:rPr>
          <w:szCs w:val="28"/>
        </w:rPr>
        <w:t>приеме</w:t>
      </w:r>
      <w:r w:rsidRPr="00703C75">
        <w:rPr>
          <w:spacing w:val="-15"/>
          <w:szCs w:val="28"/>
        </w:rPr>
        <w:t xml:space="preserve"> </w:t>
      </w:r>
      <w:r w:rsidRPr="00703C75">
        <w:rPr>
          <w:szCs w:val="28"/>
        </w:rPr>
        <w:t>заявителя.</w:t>
      </w:r>
    </w:p>
    <w:p w:rsidR="006C2D77" w:rsidRPr="00703C75" w:rsidRDefault="006C2D77" w:rsidP="006C2D77">
      <w:pPr>
        <w:pStyle w:val="af9"/>
        <w:tabs>
          <w:tab w:val="left" w:pos="567"/>
        </w:tabs>
        <w:ind w:firstLine="567"/>
        <w:rPr>
          <w:szCs w:val="28"/>
        </w:rPr>
      </w:pPr>
      <w:r w:rsidRPr="00703C75">
        <w:rPr>
          <w:w w:val="95"/>
          <w:szCs w:val="28"/>
        </w:rPr>
        <w:t>Заявитель</w:t>
      </w:r>
      <w:r w:rsidRPr="00703C75">
        <w:rPr>
          <w:spacing w:val="-1"/>
          <w:szCs w:val="28"/>
        </w:rPr>
        <w:t xml:space="preserve"> </w:t>
      </w:r>
      <w:r w:rsidRPr="00703C75">
        <w:rPr>
          <w:w w:val="95"/>
          <w:szCs w:val="28"/>
        </w:rPr>
        <w:t>может</w:t>
      </w:r>
      <w:r w:rsidRPr="00703C75">
        <w:rPr>
          <w:spacing w:val="-2"/>
          <w:w w:val="95"/>
          <w:szCs w:val="28"/>
        </w:rPr>
        <w:t xml:space="preserve"> </w:t>
      </w:r>
      <w:r w:rsidRPr="00703C75">
        <w:rPr>
          <w:w w:val="95"/>
          <w:szCs w:val="28"/>
        </w:rPr>
        <w:t>обратиться</w:t>
      </w:r>
      <w:r w:rsidRPr="00703C75">
        <w:rPr>
          <w:spacing w:val="3"/>
          <w:szCs w:val="28"/>
        </w:rPr>
        <w:t xml:space="preserve"> </w:t>
      </w:r>
      <w:r w:rsidRPr="00703C75">
        <w:rPr>
          <w:w w:val="95"/>
          <w:szCs w:val="28"/>
        </w:rPr>
        <w:t>с</w:t>
      </w:r>
      <w:r w:rsidRPr="00703C75">
        <w:rPr>
          <w:spacing w:val="-13"/>
          <w:w w:val="95"/>
          <w:szCs w:val="28"/>
        </w:rPr>
        <w:t xml:space="preserve"> </w:t>
      </w:r>
      <w:r w:rsidRPr="00703C75">
        <w:rPr>
          <w:w w:val="95"/>
          <w:szCs w:val="28"/>
        </w:rPr>
        <w:t>жалобой,</w:t>
      </w:r>
      <w:r w:rsidRPr="00703C75">
        <w:rPr>
          <w:szCs w:val="28"/>
        </w:rPr>
        <w:t xml:space="preserve"> </w:t>
      </w:r>
      <w:r w:rsidRPr="00703C75">
        <w:rPr>
          <w:w w:val="95"/>
          <w:szCs w:val="28"/>
        </w:rPr>
        <w:t>в</w:t>
      </w:r>
      <w:r w:rsidRPr="00703C75">
        <w:rPr>
          <w:spacing w:val="-12"/>
          <w:w w:val="95"/>
          <w:szCs w:val="28"/>
        </w:rPr>
        <w:t xml:space="preserve"> </w:t>
      </w:r>
      <w:r w:rsidRPr="00703C75">
        <w:rPr>
          <w:w w:val="95"/>
          <w:szCs w:val="28"/>
        </w:rPr>
        <w:t>том</w:t>
      </w:r>
      <w:r w:rsidRPr="00703C75">
        <w:rPr>
          <w:spacing w:val="-7"/>
          <w:w w:val="95"/>
          <w:szCs w:val="28"/>
        </w:rPr>
        <w:t xml:space="preserve"> </w:t>
      </w:r>
      <w:r w:rsidRPr="00703C75">
        <w:rPr>
          <w:w w:val="95"/>
          <w:szCs w:val="28"/>
        </w:rPr>
        <w:t>числе</w:t>
      </w:r>
      <w:r w:rsidRPr="00703C75">
        <w:rPr>
          <w:spacing w:val="-7"/>
          <w:w w:val="95"/>
          <w:szCs w:val="28"/>
        </w:rPr>
        <w:t xml:space="preserve"> </w:t>
      </w:r>
      <w:r w:rsidRPr="00703C75">
        <w:rPr>
          <w:w w:val="95"/>
          <w:szCs w:val="28"/>
        </w:rPr>
        <w:t>в</w:t>
      </w:r>
      <w:r w:rsidRPr="00703C75">
        <w:rPr>
          <w:spacing w:val="-12"/>
          <w:w w:val="95"/>
          <w:szCs w:val="28"/>
        </w:rPr>
        <w:t xml:space="preserve"> </w:t>
      </w:r>
      <w:r w:rsidRPr="00703C75">
        <w:rPr>
          <w:w w:val="95"/>
          <w:szCs w:val="28"/>
        </w:rPr>
        <w:t>следующих</w:t>
      </w:r>
      <w:r w:rsidRPr="00703C75">
        <w:rPr>
          <w:spacing w:val="7"/>
          <w:szCs w:val="28"/>
        </w:rPr>
        <w:t xml:space="preserve"> </w:t>
      </w:r>
      <w:r w:rsidRPr="00703C75">
        <w:rPr>
          <w:spacing w:val="-2"/>
          <w:w w:val="95"/>
          <w:szCs w:val="28"/>
        </w:rPr>
        <w:t>случаях:</w:t>
      </w:r>
    </w:p>
    <w:p w:rsidR="006C2D77" w:rsidRPr="00703C75" w:rsidRDefault="006C2D77" w:rsidP="008C4737">
      <w:pPr>
        <w:pStyle w:val="afc"/>
        <w:widowControl w:val="0"/>
        <w:numPr>
          <w:ilvl w:val="0"/>
          <w:numId w:val="116"/>
        </w:numPr>
        <w:tabs>
          <w:tab w:val="left" w:pos="567"/>
          <w:tab w:val="left" w:pos="930"/>
        </w:tabs>
        <w:autoSpaceDE w:val="0"/>
        <w:autoSpaceDN w:val="0"/>
        <w:ind w:left="0" w:firstLine="567"/>
        <w:jc w:val="both"/>
        <w:rPr>
          <w:sz w:val="28"/>
          <w:szCs w:val="28"/>
        </w:rPr>
      </w:pPr>
      <w:r w:rsidRPr="00703C75">
        <w:rPr>
          <w:w w:val="95"/>
          <w:sz w:val="28"/>
          <w:szCs w:val="28"/>
        </w:rPr>
        <w:t>нарушение</w:t>
      </w:r>
      <w:r w:rsidRPr="00703C75">
        <w:rPr>
          <w:spacing w:val="-8"/>
          <w:w w:val="95"/>
          <w:sz w:val="28"/>
          <w:szCs w:val="28"/>
        </w:rPr>
        <w:t xml:space="preserve"> </w:t>
      </w:r>
      <w:r w:rsidRPr="00703C75">
        <w:rPr>
          <w:w w:val="95"/>
          <w:sz w:val="28"/>
          <w:szCs w:val="28"/>
        </w:rPr>
        <w:t>срока</w:t>
      </w:r>
      <w:r w:rsidRPr="00703C75">
        <w:rPr>
          <w:spacing w:val="-12"/>
          <w:w w:val="95"/>
          <w:sz w:val="28"/>
          <w:szCs w:val="28"/>
        </w:rPr>
        <w:t xml:space="preserve"> </w:t>
      </w:r>
      <w:r w:rsidRPr="00703C75">
        <w:rPr>
          <w:w w:val="95"/>
          <w:sz w:val="28"/>
          <w:szCs w:val="28"/>
        </w:rPr>
        <w:t>регистрации</w:t>
      </w:r>
      <w:r w:rsidRPr="00703C75">
        <w:rPr>
          <w:spacing w:val="-3"/>
          <w:w w:val="95"/>
          <w:sz w:val="28"/>
          <w:szCs w:val="28"/>
        </w:rPr>
        <w:t xml:space="preserve"> </w:t>
      </w:r>
      <w:r w:rsidRPr="00703C75">
        <w:rPr>
          <w:w w:val="95"/>
          <w:sz w:val="28"/>
          <w:szCs w:val="28"/>
        </w:rPr>
        <w:t>запроса</w:t>
      </w:r>
      <w:r w:rsidRPr="00703C75">
        <w:rPr>
          <w:spacing w:val="-7"/>
          <w:w w:val="95"/>
          <w:sz w:val="28"/>
          <w:szCs w:val="28"/>
        </w:rPr>
        <w:t xml:space="preserve"> </w:t>
      </w:r>
      <w:r w:rsidRPr="00703C75">
        <w:rPr>
          <w:w w:val="95"/>
          <w:sz w:val="28"/>
          <w:szCs w:val="28"/>
        </w:rPr>
        <w:t>о</w:t>
      </w:r>
      <w:r w:rsidRPr="00703C75">
        <w:rPr>
          <w:spacing w:val="-12"/>
          <w:w w:val="95"/>
          <w:sz w:val="28"/>
          <w:szCs w:val="28"/>
        </w:rPr>
        <w:t xml:space="preserve"> </w:t>
      </w:r>
      <w:r w:rsidRPr="00703C75">
        <w:rPr>
          <w:w w:val="95"/>
          <w:sz w:val="28"/>
          <w:szCs w:val="28"/>
        </w:rPr>
        <w:t>предоставлении</w:t>
      </w:r>
      <w:r w:rsidRPr="00703C75">
        <w:rPr>
          <w:spacing w:val="-13"/>
          <w:w w:val="95"/>
          <w:sz w:val="28"/>
          <w:szCs w:val="28"/>
        </w:rPr>
        <w:t xml:space="preserve"> </w:t>
      </w:r>
      <w:r w:rsidRPr="00703C75">
        <w:rPr>
          <w:w w:val="95"/>
          <w:sz w:val="28"/>
          <w:szCs w:val="28"/>
        </w:rPr>
        <w:t>муниципальной</w:t>
      </w:r>
      <w:r w:rsidRPr="00703C75">
        <w:rPr>
          <w:spacing w:val="8"/>
          <w:sz w:val="28"/>
          <w:szCs w:val="28"/>
        </w:rPr>
        <w:t xml:space="preserve"> </w:t>
      </w:r>
      <w:r w:rsidRPr="00703C75">
        <w:rPr>
          <w:spacing w:val="-2"/>
          <w:w w:val="95"/>
          <w:sz w:val="28"/>
          <w:szCs w:val="28"/>
        </w:rPr>
        <w:t>услуги;</w:t>
      </w:r>
    </w:p>
    <w:p w:rsidR="006C2D77" w:rsidRPr="00703C75" w:rsidRDefault="006C2D77" w:rsidP="008C4737">
      <w:pPr>
        <w:pStyle w:val="afc"/>
        <w:widowControl w:val="0"/>
        <w:numPr>
          <w:ilvl w:val="0"/>
          <w:numId w:val="116"/>
        </w:numPr>
        <w:tabs>
          <w:tab w:val="left" w:pos="567"/>
          <w:tab w:val="left" w:pos="930"/>
        </w:tabs>
        <w:autoSpaceDE w:val="0"/>
        <w:autoSpaceDN w:val="0"/>
        <w:ind w:left="0" w:firstLine="567"/>
        <w:jc w:val="both"/>
        <w:rPr>
          <w:sz w:val="28"/>
          <w:szCs w:val="28"/>
        </w:rPr>
      </w:pPr>
      <w:r w:rsidRPr="00703C75">
        <w:rPr>
          <w:spacing w:val="-2"/>
          <w:w w:val="95"/>
          <w:sz w:val="28"/>
          <w:szCs w:val="28"/>
        </w:rPr>
        <w:t>нарушение</w:t>
      </w:r>
      <w:r w:rsidRPr="00703C75">
        <w:rPr>
          <w:spacing w:val="13"/>
          <w:sz w:val="28"/>
          <w:szCs w:val="28"/>
        </w:rPr>
        <w:t xml:space="preserve"> </w:t>
      </w:r>
      <w:r w:rsidRPr="00703C75">
        <w:rPr>
          <w:spacing w:val="-2"/>
          <w:w w:val="95"/>
          <w:sz w:val="28"/>
          <w:szCs w:val="28"/>
        </w:rPr>
        <w:t>срока</w:t>
      </w:r>
      <w:r w:rsidRPr="00703C75">
        <w:rPr>
          <w:spacing w:val="-3"/>
          <w:sz w:val="28"/>
          <w:szCs w:val="28"/>
        </w:rPr>
        <w:t xml:space="preserve"> </w:t>
      </w:r>
      <w:r w:rsidRPr="00703C75">
        <w:rPr>
          <w:spacing w:val="-2"/>
          <w:w w:val="95"/>
          <w:sz w:val="28"/>
          <w:szCs w:val="28"/>
        </w:rPr>
        <w:t>предоставления</w:t>
      </w:r>
      <w:r w:rsidRPr="00703C75">
        <w:rPr>
          <w:spacing w:val="-10"/>
          <w:w w:val="95"/>
          <w:sz w:val="28"/>
          <w:szCs w:val="28"/>
        </w:rPr>
        <w:t xml:space="preserve"> </w:t>
      </w:r>
      <w:r w:rsidRPr="00703C75">
        <w:rPr>
          <w:spacing w:val="-2"/>
          <w:w w:val="95"/>
          <w:sz w:val="28"/>
          <w:szCs w:val="28"/>
        </w:rPr>
        <w:t>муниципальной</w:t>
      </w:r>
      <w:r w:rsidRPr="00703C75">
        <w:rPr>
          <w:spacing w:val="29"/>
          <w:sz w:val="28"/>
          <w:szCs w:val="28"/>
        </w:rPr>
        <w:t xml:space="preserve"> </w:t>
      </w:r>
      <w:r w:rsidRPr="00703C75">
        <w:rPr>
          <w:spacing w:val="-2"/>
          <w:w w:val="95"/>
          <w:sz w:val="28"/>
          <w:szCs w:val="28"/>
        </w:rPr>
        <w:t>услуги;</w:t>
      </w:r>
    </w:p>
    <w:p w:rsidR="006C2D77" w:rsidRPr="00703C75" w:rsidRDefault="006C2D77" w:rsidP="008C4737">
      <w:pPr>
        <w:pStyle w:val="afc"/>
        <w:widowControl w:val="0"/>
        <w:numPr>
          <w:ilvl w:val="0"/>
          <w:numId w:val="116"/>
        </w:numPr>
        <w:tabs>
          <w:tab w:val="left" w:pos="567"/>
        </w:tabs>
        <w:autoSpaceDE w:val="0"/>
        <w:autoSpaceDN w:val="0"/>
        <w:ind w:left="0" w:firstLine="567"/>
        <w:jc w:val="both"/>
        <w:rPr>
          <w:sz w:val="28"/>
          <w:szCs w:val="28"/>
        </w:rPr>
      </w:pPr>
      <w:r w:rsidRPr="00703C75">
        <w:rPr>
          <w:sz w:val="28"/>
          <w:szCs w:val="28"/>
        </w:rPr>
        <w:t xml:space="preserve">требование у заявителя документов или информации либо осуществления действий, </w:t>
      </w:r>
      <w:r w:rsidRPr="00703C75">
        <w:rPr>
          <w:w w:val="95"/>
          <w:sz w:val="28"/>
          <w:szCs w:val="28"/>
        </w:rPr>
        <w:t xml:space="preserve">представление или осуществление которых не предусмотрено нормативными правовыми актами </w:t>
      </w:r>
      <w:r w:rsidRPr="00703C75">
        <w:rPr>
          <w:sz w:val="28"/>
          <w:szCs w:val="28"/>
        </w:rPr>
        <w:t xml:space="preserve">Российской Федерации, нормативными правовыми актами субъектов Российской Федерации, </w:t>
      </w:r>
      <w:r w:rsidRPr="00703C75">
        <w:rPr>
          <w:w w:val="95"/>
          <w:sz w:val="28"/>
          <w:szCs w:val="28"/>
        </w:rPr>
        <w:t>муниципальными правовыми актами для предоставления муниципальной</w:t>
      </w:r>
      <w:r w:rsidRPr="00703C75">
        <w:rPr>
          <w:spacing w:val="40"/>
          <w:sz w:val="28"/>
          <w:szCs w:val="28"/>
        </w:rPr>
        <w:t xml:space="preserve"> </w:t>
      </w:r>
      <w:r w:rsidRPr="00703C75">
        <w:rPr>
          <w:w w:val="95"/>
          <w:sz w:val="28"/>
          <w:szCs w:val="28"/>
        </w:rPr>
        <w:t>услуги;</w:t>
      </w:r>
    </w:p>
    <w:p w:rsidR="006C2D77" w:rsidRPr="00703C75" w:rsidRDefault="006C2D77" w:rsidP="008C4737">
      <w:pPr>
        <w:pStyle w:val="afc"/>
        <w:widowControl w:val="0"/>
        <w:numPr>
          <w:ilvl w:val="0"/>
          <w:numId w:val="116"/>
        </w:numPr>
        <w:tabs>
          <w:tab w:val="left" w:pos="567"/>
        </w:tabs>
        <w:autoSpaceDE w:val="0"/>
        <w:autoSpaceDN w:val="0"/>
        <w:ind w:left="0" w:firstLine="567"/>
        <w:jc w:val="both"/>
        <w:rPr>
          <w:sz w:val="28"/>
          <w:szCs w:val="28"/>
        </w:rPr>
      </w:pPr>
      <w:r w:rsidRPr="00703C75">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sidRPr="00703C75">
        <w:rPr>
          <w:w w:val="95"/>
          <w:sz w:val="28"/>
          <w:szCs w:val="28"/>
        </w:rPr>
        <w:t xml:space="preserve">Российской Федерации, муниципальными правовыми актами для предоставления муниципальной </w:t>
      </w:r>
      <w:r w:rsidRPr="00703C75">
        <w:rPr>
          <w:sz w:val="28"/>
          <w:szCs w:val="28"/>
        </w:rPr>
        <w:t>услуги, у заявителя;</w:t>
      </w:r>
    </w:p>
    <w:p w:rsidR="006C2D77" w:rsidRPr="00703C75" w:rsidRDefault="006C2D77" w:rsidP="008C4737">
      <w:pPr>
        <w:pStyle w:val="afc"/>
        <w:widowControl w:val="0"/>
        <w:numPr>
          <w:ilvl w:val="0"/>
          <w:numId w:val="116"/>
        </w:numPr>
        <w:tabs>
          <w:tab w:val="left" w:pos="567"/>
          <w:tab w:val="left" w:pos="945"/>
        </w:tabs>
        <w:autoSpaceDE w:val="0"/>
        <w:autoSpaceDN w:val="0"/>
        <w:ind w:left="0" w:firstLine="567"/>
        <w:jc w:val="both"/>
        <w:rPr>
          <w:sz w:val="28"/>
          <w:szCs w:val="28"/>
        </w:rPr>
      </w:pPr>
      <w:r w:rsidRPr="00703C75">
        <w:rPr>
          <w:w w:val="95"/>
          <w:sz w:val="28"/>
          <w:szCs w:val="28"/>
        </w:rPr>
        <w:t>отказ в предоставлении муниципальной</w:t>
      </w:r>
      <w:r w:rsidRPr="00703C75">
        <w:rPr>
          <w:sz w:val="28"/>
          <w:szCs w:val="28"/>
        </w:rPr>
        <w:t xml:space="preserve"> </w:t>
      </w:r>
      <w:r w:rsidRPr="00703C75">
        <w:rPr>
          <w:w w:val="95"/>
          <w:sz w:val="28"/>
          <w:szCs w:val="28"/>
        </w:rPr>
        <w:t xml:space="preserve">услуги, если основания отказа не предусмотрены </w:t>
      </w:r>
      <w:r w:rsidRPr="00703C75">
        <w:rPr>
          <w:sz w:val="28"/>
          <w:szCs w:val="28"/>
        </w:rPr>
        <w:t>федеральными</w:t>
      </w:r>
      <w:r w:rsidRPr="00703C75">
        <w:rPr>
          <w:spacing w:val="-16"/>
          <w:sz w:val="28"/>
          <w:szCs w:val="28"/>
        </w:rPr>
        <w:t xml:space="preserve"> </w:t>
      </w:r>
      <w:r w:rsidRPr="00703C75">
        <w:rPr>
          <w:sz w:val="28"/>
          <w:szCs w:val="28"/>
        </w:rPr>
        <w:t>законами</w:t>
      </w:r>
      <w:r w:rsidRPr="00703C75">
        <w:rPr>
          <w:spacing w:val="-16"/>
          <w:sz w:val="28"/>
          <w:szCs w:val="28"/>
        </w:rPr>
        <w:t xml:space="preserve"> </w:t>
      </w:r>
      <w:r w:rsidRPr="00703C75">
        <w:rPr>
          <w:sz w:val="28"/>
          <w:szCs w:val="28"/>
        </w:rPr>
        <w:t>и</w:t>
      </w:r>
      <w:r w:rsidRPr="00703C75">
        <w:rPr>
          <w:spacing w:val="-15"/>
          <w:sz w:val="28"/>
          <w:szCs w:val="28"/>
        </w:rPr>
        <w:t xml:space="preserve"> </w:t>
      </w:r>
      <w:r w:rsidRPr="00703C75">
        <w:rPr>
          <w:sz w:val="28"/>
          <w:szCs w:val="28"/>
        </w:rPr>
        <w:t>принятыми</w:t>
      </w:r>
      <w:r w:rsidRPr="00703C75">
        <w:rPr>
          <w:spacing w:val="-16"/>
          <w:sz w:val="28"/>
          <w:szCs w:val="28"/>
        </w:rPr>
        <w:t xml:space="preserve"> </w:t>
      </w:r>
      <w:r w:rsidRPr="00703C75">
        <w:rPr>
          <w:sz w:val="28"/>
          <w:szCs w:val="28"/>
        </w:rPr>
        <w:t>в</w:t>
      </w:r>
      <w:r w:rsidRPr="00703C75">
        <w:rPr>
          <w:spacing w:val="-15"/>
          <w:sz w:val="28"/>
          <w:szCs w:val="28"/>
        </w:rPr>
        <w:t xml:space="preserve"> </w:t>
      </w:r>
      <w:r w:rsidRPr="00703C75">
        <w:rPr>
          <w:sz w:val="28"/>
          <w:szCs w:val="28"/>
        </w:rPr>
        <w:t>соответствии</w:t>
      </w:r>
      <w:r w:rsidRPr="00703C75">
        <w:rPr>
          <w:spacing w:val="-8"/>
          <w:sz w:val="28"/>
          <w:szCs w:val="28"/>
        </w:rPr>
        <w:t xml:space="preserve"> </w:t>
      </w:r>
      <w:r w:rsidRPr="00703C75">
        <w:rPr>
          <w:sz w:val="28"/>
          <w:szCs w:val="28"/>
        </w:rPr>
        <w:t>с</w:t>
      </w:r>
      <w:r w:rsidRPr="00703C75">
        <w:rPr>
          <w:spacing w:val="-16"/>
          <w:sz w:val="28"/>
          <w:szCs w:val="28"/>
        </w:rPr>
        <w:t xml:space="preserve"> </w:t>
      </w:r>
      <w:r w:rsidRPr="00703C75">
        <w:rPr>
          <w:sz w:val="28"/>
          <w:szCs w:val="28"/>
        </w:rPr>
        <w:t>ними</w:t>
      </w:r>
      <w:r w:rsidRPr="00703C75">
        <w:rPr>
          <w:spacing w:val="-16"/>
          <w:sz w:val="28"/>
          <w:szCs w:val="28"/>
        </w:rPr>
        <w:t xml:space="preserve"> </w:t>
      </w:r>
      <w:r w:rsidRPr="00703C75">
        <w:rPr>
          <w:sz w:val="28"/>
          <w:szCs w:val="28"/>
        </w:rPr>
        <w:t>иными</w:t>
      </w:r>
      <w:r w:rsidRPr="00703C75">
        <w:rPr>
          <w:spacing w:val="-15"/>
          <w:sz w:val="28"/>
          <w:szCs w:val="28"/>
        </w:rPr>
        <w:t xml:space="preserve"> </w:t>
      </w:r>
      <w:r w:rsidRPr="00703C75">
        <w:rPr>
          <w:sz w:val="28"/>
          <w:szCs w:val="28"/>
        </w:rPr>
        <w:t>нормативными</w:t>
      </w:r>
      <w:r w:rsidRPr="00703C75">
        <w:rPr>
          <w:spacing w:val="-8"/>
          <w:sz w:val="28"/>
          <w:szCs w:val="28"/>
        </w:rPr>
        <w:t xml:space="preserve"> </w:t>
      </w:r>
      <w:r w:rsidRPr="00703C75">
        <w:rPr>
          <w:sz w:val="28"/>
          <w:szCs w:val="28"/>
        </w:rPr>
        <w:t>правовыми актами</w:t>
      </w:r>
      <w:r w:rsidRPr="00703C75">
        <w:rPr>
          <w:spacing w:val="-16"/>
          <w:sz w:val="28"/>
          <w:szCs w:val="28"/>
        </w:rPr>
        <w:t xml:space="preserve"> </w:t>
      </w:r>
      <w:r w:rsidRPr="00703C75">
        <w:rPr>
          <w:sz w:val="28"/>
          <w:szCs w:val="28"/>
        </w:rPr>
        <w:t>Российской</w:t>
      </w:r>
      <w:r w:rsidRPr="00703C75">
        <w:rPr>
          <w:spacing w:val="-16"/>
          <w:sz w:val="28"/>
          <w:szCs w:val="28"/>
        </w:rPr>
        <w:t xml:space="preserve"> </w:t>
      </w:r>
      <w:r w:rsidRPr="00703C75">
        <w:rPr>
          <w:sz w:val="28"/>
          <w:szCs w:val="28"/>
        </w:rPr>
        <w:t>Федерации,</w:t>
      </w:r>
      <w:r w:rsidRPr="00703C75">
        <w:rPr>
          <w:spacing w:val="-15"/>
          <w:sz w:val="28"/>
          <w:szCs w:val="28"/>
        </w:rPr>
        <w:t xml:space="preserve"> </w:t>
      </w:r>
      <w:r w:rsidRPr="00703C75">
        <w:rPr>
          <w:sz w:val="28"/>
          <w:szCs w:val="28"/>
        </w:rPr>
        <w:t>законами</w:t>
      </w:r>
      <w:r w:rsidRPr="00703C75">
        <w:rPr>
          <w:spacing w:val="-16"/>
          <w:sz w:val="28"/>
          <w:szCs w:val="28"/>
        </w:rPr>
        <w:t xml:space="preserve"> </w:t>
      </w:r>
      <w:r w:rsidRPr="00703C75">
        <w:rPr>
          <w:sz w:val="28"/>
          <w:szCs w:val="28"/>
        </w:rPr>
        <w:t>и</w:t>
      </w:r>
      <w:r w:rsidRPr="00703C75">
        <w:rPr>
          <w:spacing w:val="-16"/>
          <w:sz w:val="28"/>
          <w:szCs w:val="28"/>
        </w:rPr>
        <w:t xml:space="preserve"> </w:t>
      </w:r>
      <w:r w:rsidRPr="00703C75">
        <w:rPr>
          <w:sz w:val="28"/>
          <w:szCs w:val="28"/>
        </w:rPr>
        <w:t>иными</w:t>
      </w:r>
      <w:r w:rsidRPr="00703C75">
        <w:rPr>
          <w:spacing w:val="-15"/>
          <w:sz w:val="28"/>
          <w:szCs w:val="28"/>
        </w:rPr>
        <w:t xml:space="preserve"> </w:t>
      </w:r>
      <w:r w:rsidRPr="00703C75">
        <w:rPr>
          <w:sz w:val="28"/>
          <w:szCs w:val="28"/>
        </w:rPr>
        <w:t>нормативными</w:t>
      </w:r>
      <w:r w:rsidRPr="00703C75">
        <w:rPr>
          <w:spacing w:val="-16"/>
          <w:sz w:val="28"/>
          <w:szCs w:val="28"/>
        </w:rPr>
        <w:t xml:space="preserve"> </w:t>
      </w:r>
      <w:r w:rsidRPr="00703C75">
        <w:rPr>
          <w:sz w:val="28"/>
          <w:szCs w:val="28"/>
        </w:rPr>
        <w:t>правовыми</w:t>
      </w:r>
      <w:r w:rsidRPr="00703C75">
        <w:rPr>
          <w:spacing w:val="-15"/>
          <w:sz w:val="28"/>
          <w:szCs w:val="28"/>
        </w:rPr>
        <w:t xml:space="preserve"> </w:t>
      </w:r>
      <w:r w:rsidRPr="00703C75">
        <w:rPr>
          <w:sz w:val="28"/>
          <w:szCs w:val="28"/>
        </w:rPr>
        <w:t>актами</w:t>
      </w:r>
      <w:r w:rsidRPr="00703C75">
        <w:rPr>
          <w:spacing w:val="-16"/>
          <w:sz w:val="28"/>
          <w:szCs w:val="28"/>
        </w:rPr>
        <w:t xml:space="preserve"> </w:t>
      </w:r>
      <w:r w:rsidRPr="00703C75">
        <w:rPr>
          <w:sz w:val="28"/>
          <w:szCs w:val="28"/>
        </w:rPr>
        <w:t xml:space="preserve">субъектов </w:t>
      </w:r>
      <w:r w:rsidRPr="00703C75">
        <w:rPr>
          <w:w w:val="95"/>
          <w:sz w:val="28"/>
          <w:szCs w:val="28"/>
        </w:rPr>
        <w:t>Российской Федерации, муниципальными правовыми актами;</w:t>
      </w:r>
    </w:p>
    <w:p w:rsidR="006C2D77" w:rsidRPr="00703C75" w:rsidRDefault="006C2D77" w:rsidP="008C4737">
      <w:pPr>
        <w:pStyle w:val="afc"/>
        <w:widowControl w:val="0"/>
        <w:numPr>
          <w:ilvl w:val="0"/>
          <w:numId w:val="116"/>
        </w:numPr>
        <w:tabs>
          <w:tab w:val="left" w:pos="567"/>
          <w:tab w:val="left" w:pos="1062"/>
        </w:tabs>
        <w:autoSpaceDE w:val="0"/>
        <w:autoSpaceDN w:val="0"/>
        <w:ind w:left="0" w:firstLine="567"/>
        <w:jc w:val="both"/>
        <w:rPr>
          <w:sz w:val="28"/>
          <w:szCs w:val="28"/>
        </w:rPr>
      </w:pPr>
      <w:r w:rsidRPr="00703C75">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703C75">
        <w:rPr>
          <w:w w:val="95"/>
          <w:sz w:val="28"/>
          <w:szCs w:val="28"/>
        </w:rPr>
        <w:t>правовыми актами субъектов Российской Федерации, муниципальными правовыми актами;</w:t>
      </w:r>
    </w:p>
    <w:p w:rsidR="006C2D77" w:rsidRPr="00703C75" w:rsidRDefault="006C2D77" w:rsidP="008C4737">
      <w:pPr>
        <w:pStyle w:val="afc"/>
        <w:widowControl w:val="0"/>
        <w:numPr>
          <w:ilvl w:val="0"/>
          <w:numId w:val="116"/>
        </w:numPr>
        <w:tabs>
          <w:tab w:val="left" w:pos="567"/>
        </w:tabs>
        <w:autoSpaceDE w:val="0"/>
        <w:autoSpaceDN w:val="0"/>
        <w:ind w:left="0" w:firstLine="567"/>
        <w:jc w:val="both"/>
        <w:rPr>
          <w:sz w:val="28"/>
          <w:szCs w:val="28"/>
        </w:rPr>
      </w:pPr>
      <w:r w:rsidRPr="00703C75">
        <w:rPr>
          <w:w w:val="95"/>
          <w:sz w:val="28"/>
          <w:szCs w:val="28"/>
        </w:rPr>
        <w:t>отказ</w:t>
      </w:r>
      <w:r w:rsidRPr="00703C75">
        <w:rPr>
          <w:spacing w:val="69"/>
          <w:sz w:val="28"/>
          <w:szCs w:val="28"/>
        </w:rPr>
        <w:t xml:space="preserve"> </w:t>
      </w:r>
      <w:r w:rsidRPr="00703C75">
        <w:rPr>
          <w:w w:val="95"/>
          <w:sz w:val="28"/>
          <w:szCs w:val="28"/>
        </w:rPr>
        <w:t>органа,</w:t>
      </w:r>
      <w:r w:rsidRPr="00703C75">
        <w:rPr>
          <w:spacing w:val="67"/>
          <w:sz w:val="28"/>
          <w:szCs w:val="28"/>
        </w:rPr>
        <w:t xml:space="preserve"> </w:t>
      </w:r>
      <w:r w:rsidRPr="00703C75">
        <w:rPr>
          <w:w w:val="95"/>
          <w:sz w:val="28"/>
          <w:szCs w:val="28"/>
        </w:rPr>
        <w:t>предоставляющего</w:t>
      </w:r>
      <w:r w:rsidRPr="00703C75">
        <w:rPr>
          <w:spacing w:val="54"/>
          <w:sz w:val="28"/>
          <w:szCs w:val="28"/>
        </w:rPr>
        <w:t xml:space="preserve"> </w:t>
      </w:r>
      <w:r w:rsidRPr="00703C75">
        <w:rPr>
          <w:w w:val="95"/>
          <w:sz w:val="28"/>
          <w:szCs w:val="28"/>
        </w:rPr>
        <w:t>муниципальную</w:t>
      </w:r>
      <w:r w:rsidRPr="00703C75">
        <w:rPr>
          <w:spacing w:val="58"/>
          <w:w w:val="150"/>
          <w:sz w:val="28"/>
          <w:szCs w:val="28"/>
        </w:rPr>
        <w:t xml:space="preserve"> </w:t>
      </w:r>
      <w:r w:rsidRPr="00703C75">
        <w:rPr>
          <w:w w:val="95"/>
          <w:sz w:val="28"/>
          <w:szCs w:val="28"/>
        </w:rPr>
        <w:t>услугу,</w:t>
      </w:r>
      <w:r w:rsidRPr="00703C75">
        <w:rPr>
          <w:spacing w:val="67"/>
          <w:sz w:val="28"/>
          <w:szCs w:val="28"/>
        </w:rPr>
        <w:t xml:space="preserve"> </w:t>
      </w:r>
      <w:r w:rsidRPr="00703C75">
        <w:rPr>
          <w:w w:val="95"/>
          <w:sz w:val="28"/>
          <w:szCs w:val="28"/>
        </w:rPr>
        <w:t>должностного</w:t>
      </w:r>
      <w:r w:rsidRPr="00703C75">
        <w:rPr>
          <w:spacing w:val="59"/>
          <w:w w:val="150"/>
          <w:sz w:val="28"/>
          <w:szCs w:val="28"/>
        </w:rPr>
        <w:t xml:space="preserve"> </w:t>
      </w:r>
      <w:r w:rsidRPr="00703C75">
        <w:rPr>
          <w:w w:val="95"/>
          <w:sz w:val="28"/>
          <w:szCs w:val="28"/>
        </w:rPr>
        <w:t>лица</w:t>
      </w:r>
      <w:r w:rsidRPr="00703C75">
        <w:rPr>
          <w:spacing w:val="59"/>
          <w:sz w:val="28"/>
          <w:szCs w:val="28"/>
        </w:rPr>
        <w:t xml:space="preserve"> </w:t>
      </w:r>
      <w:r w:rsidRPr="00703C75">
        <w:rPr>
          <w:spacing w:val="-2"/>
          <w:w w:val="95"/>
          <w:sz w:val="28"/>
          <w:szCs w:val="28"/>
        </w:rPr>
        <w:t xml:space="preserve">органа, </w:t>
      </w:r>
      <w:r w:rsidRPr="00703C75">
        <w:rPr>
          <w:sz w:val="28"/>
          <w:szCs w:val="28"/>
        </w:rPr>
        <w:t xml:space="preserve">предоставляющего муниципальную услугу, многофункционального центра, работника </w:t>
      </w:r>
      <w:r w:rsidRPr="00703C75">
        <w:rPr>
          <w:w w:val="95"/>
          <w:sz w:val="28"/>
          <w:szCs w:val="28"/>
        </w:rPr>
        <w:t>многофункционального</w:t>
      </w:r>
      <w:r w:rsidRPr="00703C75">
        <w:rPr>
          <w:spacing w:val="-5"/>
          <w:w w:val="95"/>
          <w:sz w:val="28"/>
          <w:szCs w:val="28"/>
        </w:rPr>
        <w:t xml:space="preserve"> </w:t>
      </w:r>
      <w:r w:rsidRPr="00703C75">
        <w:rPr>
          <w:w w:val="95"/>
          <w:sz w:val="28"/>
          <w:szCs w:val="28"/>
        </w:rPr>
        <w:t>центра, организаций, предусмотренных частью 1.1 статьи 16 Федерального закона №</w:t>
      </w:r>
      <w:r w:rsidRPr="00703C75">
        <w:rPr>
          <w:spacing w:val="40"/>
          <w:sz w:val="28"/>
          <w:szCs w:val="28"/>
        </w:rPr>
        <w:t xml:space="preserve"> </w:t>
      </w:r>
      <w:r w:rsidRPr="00703C75">
        <w:rPr>
          <w:w w:val="95"/>
          <w:sz w:val="28"/>
          <w:szCs w:val="28"/>
        </w:rPr>
        <w:t>210,</w:t>
      </w:r>
      <w:r w:rsidRPr="00703C75">
        <w:rPr>
          <w:spacing w:val="-1"/>
          <w:w w:val="95"/>
          <w:sz w:val="28"/>
          <w:szCs w:val="28"/>
        </w:rPr>
        <w:t xml:space="preserve"> </w:t>
      </w:r>
      <w:r w:rsidRPr="00703C75">
        <w:rPr>
          <w:w w:val="95"/>
          <w:sz w:val="28"/>
          <w:szCs w:val="28"/>
        </w:rPr>
        <w:t>или</w:t>
      </w:r>
      <w:r w:rsidRPr="00703C75">
        <w:rPr>
          <w:spacing w:val="-1"/>
          <w:w w:val="95"/>
          <w:sz w:val="28"/>
          <w:szCs w:val="28"/>
        </w:rPr>
        <w:t xml:space="preserve"> </w:t>
      </w:r>
      <w:r w:rsidRPr="00703C75">
        <w:rPr>
          <w:w w:val="95"/>
          <w:sz w:val="28"/>
          <w:szCs w:val="28"/>
        </w:rPr>
        <w:t>их работников в</w:t>
      </w:r>
      <w:r w:rsidRPr="00703C75">
        <w:rPr>
          <w:spacing w:val="-4"/>
          <w:w w:val="95"/>
          <w:sz w:val="28"/>
          <w:szCs w:val="28"/>
        </w:rPr>
        <w:t xml:space="preserve"> </w:t>
      </w:r>
      <w:r w:rsidRPr="00703C75">
        <w:rPr>
          <w:w w:val="95"/>
          <w:sz w:val="28"/>
          <w:szCs w:val="28"/>
        </w:rPr>
        <w:t>исправлении</w:t>
      </w:r>
      <w:r w:rsidRPr="00703C75">
        <w:rPr>
          <w:sz w:val="28"/>
          <w:szCs w:val="28"/>
        </w:rPr>
        <w:t xml:space="preserve"> </w:t>
      </w:r>
      <w:r w:rsidRPr="00703C75">
        <w:rPr>
          <w:w w:val="95"/>
          <w:sz w:val="28"/>
          <w:szCs w:val="28"/>
        </w:rPr>
        <w:t>допущенных</w:t>
      </w:r>
      <w:r w:rsidRPr="00703C75">
        <w:rPr>
          <w:spacing w:val="17"/>
          <w:sz w:val="28"/>
          <w:szCs w:val="28"/>
        </w:rPr>
        <w:t xml:space="preserve"> </w:t>
      </w:r>
      <w:r w:rsidRPr="00703C75">
        <w:rPr>
          <w:w w:val="95"/>
          <w:sz w:val="28"/>
          <w:szCs w:val="28"/>
        </w:rPr>
        <w:t>ими опечаток и</w:t>
      </w:r>
      <w:r w:rsidRPr="00703C75">
        <w:rPr>
          <w:spacing w:val="-4"/>
          <w:w w:val="95"/>
          <w:sz w:val="28"/>
          <w:szCs w:val="28"/>
        </w:rPr>
        <w:t xml:space="preserve"> </w:t>
      </w:r>
      <w:r w:rsidRPr="00703C75">
        <w:rPr>
          <w:w w:val="95"/>
          <w:sz w:val="28"/>
          <w:szCs w:val="28"/>
        </w:rPr>
        <w:t>ошибок в</w:t>
      </w:r>
      <w:r w:rsidRPr="00703C75">
        <w:rPr>
          <w:spacing w:val="-5"/>
          <w:w w:val="95"/>
          <w:sz w:val="28"/>
          <w:szCs w:val="28"/>
        </w:rPr>
        <w:t xml:space="preserve"> </w:t>
      </w:r>
      <w:r w:rsidRPr="00703C75">
        <w:rPr>
          <w:w w:val="95"/>
          <w:sz w:val="28"/>
          <w:szCs w:val="28"/>
        </w:rPr>
        <w:t xml:space="preserve">выданных </w:t>
      </w:r>
      <w:r w:rsidRPr="00703C75">
        <w:rPr>
          <w:sz w:val="28"/>
          <w:szCs w:val="28"/>
        </w:rPr>
        <w:t xml:space="preserve">в </w:t>
      </w:r>
      <w:r w:rsidRPr="00703C75">
        <w:rPr>
          <w:sz w:val="28"/>
          <w:szCs w:val="28"/>
        </w:rPr>
        <w:lastRenderedPageBreak/>
        <w:t xml:space="preserve">результате предоставления государственной или муниципальной услуги документах либо </w:t>
      </w:r>
      <w:r w:rsidRPr="00703C75">
        <w:rPr>
          <w:w w:val="95"/>
          <w:sz w:val="28"/>
          <w:szCs w:val="28"/>
        </w:rPr>
        <w:t>нарушение установленного срока таких исправлений;</w:t>
      </w:r>
    </w:p>
    <w:p w:rsidR="006C2D77" w:rsidRPr="00703C75" w:rsidRDefault="006C2D77" w:rsidP="008C4737">
      <w:pPr>
        <w:pStyle w:val="afc"/>
        <w:widowControl w:val="0"/>
        <w:numPr>
          <w:ilvl w:val="0"/>
          <w:numId w:val="116"/>
        </w:numPr>
        <w:tabs>
          <w:tab w:val="left" w:pos="567"/>
        </w:tabs>
        <w:autoSpaceDE w:val="0"/>
        <w:autoSpaceDN w:val="0"/>
        <w:ind w:left="0" w:firstLine="567"/>
        <w:jc w:val="both"/>
        <w:rPr>
          <w:sz w:val="28"/>
          <w:szCs w:val="28"/>
        </w:rPr>
      </w:pPr>
      <w:r w:rsidRPr="00703C75">
        <w:rPr>
          <w:sz w:val="28"/>
          <w:szCs w:val="28"/>
        </w:rPr>
        <w:t>нарушение срока или порядка выдачи документов по результатам предоставления муниципальной</w:t>
      </w:r>
      <w:r w:rsidRPr="00703C75">
        <w:rPr>
          <w:spacing w:val="26"/>
          <w:sz w:val="28"/>
          <w:szCs w:val="28"/>
        </w:rPr>
        <w:t xml:space="preserve"> </w:t>
      </w:r>
      <w:r w:rsidRPr="00703C75">
        <w:rPr>
          <w:sz w:val="28"/>
          <w:szCs w:val="28"/>
        </w:rPr>
        <w:t>услуги;</w:t>
      </w:r>
    </w:p>
    <w:p w:rsidR="006C2D77" w:rsidRPr="00703C75" w:rsidRDefault="006C2D77" w:rsidP="008C4737">
      <w:pPr>
        <w:pStyle w:val="afc"/>
        <w:widowControl w:val="0"/>
        <w:numPr>
          <w:ilvl w:val="0"/>
          <w:numId w:val="116"/>
        </w:numPr>
        <w:tabs>
          <w:tab w:val="left" w:pos="567"/>
          <w:tab w:val="left" w:pos="925"/>
        </w:tabs>
        <w:autoSpaceDE w:val="0"/>
        <w:autoSpaceDN w:val="0"/>
        <w:ind w:left="0" w:firstLine="567"/>
        <w:jc w:val="both"/>
        <w:rPr>
          <w:sz w:val="28"/>
          <w:szCs w:val="28"/>
        </w:rPr>
      </w:pPr>
      <w:r w:rsidRPr="00703C75">
        <w:rPr>
          <w:w w:val="95"/>
          <w:sz w:val="28"/>
          <w:szCs w:val="28"/>
        </w:rPr>
        <w:t>приостановление</w:t>
      </w:r>
      <w:r w:rsidRPr="00703C75">
        <w:rPr>
          <w:spacing w:val="-6"/>
          <w:w w:val="95"/>
          <w:sz w:val="28"/>
          <w:szCs w:val="28"/>
        </w:rPr>
        <w:t xml:space="preserve"> </w:t>
      </w:r>
      <w:r w:rsidRPr="00703C75">
        <w:rPr>
          <w:w w:val="95"/>
          <w:sz w:val="28"/>
          <w:szCs w:val="28"/>
        </w:rPr>
        <w:t>предоставления</w:t>
      </w:r>
      <w:r w:rsidRPr="00703C75">
        <w:rPr>
          <w:spacing w:val="-13"/>
          <w:w w:val="95"/>
          <w:sz w:val="28"/>
          <w:szCs w:val="28"/>
        </w:rPr>
        <w:t xml:space="preserve"> </w:t>
      </w:r>
      <w:r w:rsidRPr="00703C75">
        <w:rPr>
          <w:w w:val="95"/>
          <w:sz w:val="28"/>
          <w:szCs w:val="28"/>
        </w:rPr>
        <w:t>муниципальной</w:t>
      </w:r>
      <w:r w:rsidRPr="00703C75">
        <w:rPr>
          <w:spacing w:val="31"/>
          <w:sz w:val="28"/>
          <w:szCs w:val="28"/>
        </w:rPr>
        <w:t xml:space="preserve"> </w:t>
      </w:r>
      <w:r w:rsidRPr="00703C75">
        <w:rPr>
          <w:w w:val="95"/>
          <w:sz w:val="28"/>
          <w:szCs w:val="28"/>
        </w:rPr>
        <w:t xml:space="preserve">услуги, если основания приостановления </w:t>
      </w:r>
      <w:r w:rsidRPr="00703C75">
        <w:rPr>
          <w:sz w:val="28"/>
          <w:szCs w:val="28"/>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703C75">
        <w:rPr>
          <w:w w:val="95"/>
          <w:sz w:val="28"/>
          <w:szCs w:val="28"/>
        </w:rPr>
        <w:t>правовыми актами субъектов Российской Федерации, муниципальными правовыми актами;</w:t>
      </w:r>
    </w:p>
    <w:p w:rsidR="006C2D77" w:rsidRPr="00703C75" w:rsidRDefault="006C2D77" w:rsidP="008C4737">
      <w:pPr>
        <w:pStyle w:val="afc"/>
        <w:widowControl w:val="0"/>
        <w:numPr>
          <w:ilvl w:val="0"/>
          <w:numId w:val="116"/>
        </w:numPr>
        <w:tabs>
          <w:tab w:val="left" w:pos="567"/>
          <w:tab w:val="left" w:pos="1116"/>
        </w:tabs>
        <w:autoSpaceDE w:val="0"/>
        <w:autoSpaceDN w:val="0"/>
        <w:ind w:left="0" w:firstLine="567"/>
        <w:jc w:val="both"/>
        <w:rPr>
          <w:sz w:val="28"/>
          <w:szCs w:val="28"/>
        </w:rPr>
      </w:pPr>
      <w:r w:rsidRPr="00703C75">
        <w:rPr>
          <w:sz w:val="28"/>
          <w:szCs w:val="28"/>
        </w:rPr>
        <w:t>требование у заявителя при предоставлении муниципальной услуги документов или информации,</w:t>
      </w:r>
      <w:r w:rsidRPr="00703C75">
        <w:rPr>
          <w:spacing w:val="-4"/>
          <w:sz w:val="28"/>
          <w:szCs w:val="28"/>
        </w:rPr>
        <w:t xml:space="preserve"> </w:t>
      </w:r>
      <w:r w:rsidRPr="00703C75">
        <w:rPr>
          <w:sz w:val="28"/>
          <w:szCs w:val="28"/>
        </w:rPr>
        <w:t>отсутствие</w:t>
      </w:r>
      <w:r w:rsidRPr="00703C75">
        <w:rPr>
          <w:spacing w:val="-5"/>
          <w:sz w:val="28"/>
          <w:szCs w:val="28"/>
        </w:rPr>
        <w:t xml:space="preserve"> </w:t>
      </w:r>
      <w:r w:rsidRPr="00703C75">
        <w:rPr>
          <w:sz w:val="28"/>
          <w:szCs w:val="28"/>
        </w:rPr>
        <w:t>и</w:t>
      </w:r>
      <w:r w:rsidRPr="00703C75">
        <w:rPr>
          <w:spacing w:val="-16"/>
          <w:sz w:val="28"/>
          <w:szCs w:val="28"/>
        </w:rPr>
        <w:t xml:space="preserve"> </w:t>
      </w:r>
      <w:r w:rsidRPr="00703C75">
        <w:rPr>
          <w:sz w:val="28"/>
          <w:szCs w:val="28"/>
        </w:rPr>
        <w:t>(или)</w:t>
      </w:r>
      <w:r w:rsidRPr="00703C75">
        <w:rPr>
          <w:spacing w:val="-12"/>
          <w:sz w:val="28"/>
          <w:szCs w:val="28"/>
        </w:rPr>
        <w:t xml:space="preserve"> </w:t>
      </w:r>
      <w:r w:rsidRPr="00703C75">
        <w:rPr>
          <w:sz w:val="28"/>
          <w:szCs w:val="28"/>
        </w:rPr>
        <w:t>недостоверность</w:t>
      </w:r>
      <w:r w:rsidRPr="00703C75">
        <w:rPr>
          <w:spacing w:val="-15"/>
          <w:sz w:val="28"/>
          <w:szCs w:val="28"/>
        </w:rPr>
        <w:t xml:space="preserve"> </w:t>
      </w:r>
      <w:r w:rsidRPr="00703C75">
        <w:rPr>
          <w:sz w:val="28"/>
          <w:szCs w:val="28"/>
        </w:rPr>
        <w:t>которых</w:t>
      </w:r>
      <w:r w:rsidRPr="00703C75">
        <w:rPr>
          <w:spacing w:val="-8"/>
          <w:sz w:val="28"/>
          <w:szCs w:val="28"/>
        </w:rPr>
        <w:t xml:space="preserve"> </w:t>
      </w:r>
      <w:r w:rsidRPr="00703C75">
        <w:rPr>
          <w:sz w:val="28"/>
          <w:szCs w:val="28"/>
        </w:rPr>
        <w:t>не</w:t>
      </w:r>
      <w:r w:rsidRPr="00703C75">
        <w:rPr>
          <w:spacing w:val="-15"/>
          <w:sz w:val="28"/>
          <w:szCs w:val="28"/>
        </w:rPr>
        <w:t xml:space="preserve"> </w:t>
      </w:r>
      <w:r w:rsidRPr="00703C75">
        <w:rPr>
          <w:sz w:val="28"/>
          <w:szCs w:val="28"/>
        </w:rPr>
        <w:t>указывались</w:t>
      </w:r>
      <w:r w:rsidRPr="00703C75">
        <w:rPr>
          <w:spacing w:val="-6"/>
          <w:sz w:val="28"/>
          <w:szCs w:val="28"/>
        </w:rPr>
        <w:t xml:space="preserve"> </w:t>
      </w:r>
      <w:r w:rsidRPr="00703C75">
        <w:rPr>
          <w:sz w:val="28"/>
          <w:szCs w:val="28"/>
        </w:rPr>
        <w:t>при</w:t>
      </w:r>
      <w:r w:rsidRPr="00703C75">
        <w:rPr>
          <w:spacing w:val="-13"/>
          <w:sz w:val="28"/>
          <w:szCs w:val="28"/>
        </w:rPr>
        <w:t xml:space="preserve"> </w:t>
      </w:r>
      <w:r w:rsidRPr="00703C75">
        <w:rPr>
          <w:sz w:val="28"/>
          <w:szCs w:val="28"/>
        </w:rPr>
        <w:t xml:space="preserve">первоначальном отказе в приеме документов, необходимых для предоставления муниципальной услуги, за </w:t>
      </w:r>
      <w:r w:rsidRPr="00703C75">
        <w:rPr>
          <w:w w:val="95"/>
          <w:sz w:val="28"/>
          <w:szCs w:val="28"/>
        </w:rPr>
        <w:t>исключением</w:t>
      </w:r>
      <w:r w:rsidRPr="00703C75">
        <w:rPr>
          <w:spacing w:val="31"/>
          <w:sz w:val="28"/>
          <w:szCs w:val="28"/>
        </w:rPr>
        <w:t xml:space="preserve"> </w:t>
      </w:r>
      <w:r w:rsidRPr="00703C75">
        <w:rPr>
          <w:w w:val="95"/>
          <w:sz w:val="28"/>
          <w:szCs w:val="28"/>
        </w:rPr>
        <w:t>случаев,</w:t>
      </w:r>
      <w:r w:rsidRPr="00703C75">
        <w:rPr>
          <w:spacing w:val="26"/>
          <w:sz w:val="28"/>
          <w:szCs w:val="28"/>
        </w:rPr>
        <w:t xml:space="preserve"> </w:t>
      </w:r>
      <w:r w:rsidRPr="00703C75">
        <w:rPr>
          <w:w w:val="95"/>
          <w:sz w:val="28"/>
          <w:szCs w:val="28"/>
        </w:rPr>
        <w:t>предусмотренных пунктом</w:t>
      </w:r>
      <w:r w:rsidRPr="00703C75">
        <w:rPr>
          <w:spacing w:val="17"/>
          <w:sz w:val="28"/>
          <w:szCs w:val="28"/>
        </w:rPr>
        <w:t xml:space="preserve"> </w:t>
      </w:r>
      <w:r w:rsidRPr="00703C75">
        <w:rPr>
          <w:w w:val="95"/>
          <w:sz w:val="28"/>
          <w:szCs w:val="28"/>
        </w:rPr>
        <w:t>4 части</w:t>
      </w:r>
      <w:r w:rsidRPr="00703C75">
        <w:rPr>
          <w:spacing w:val="19"/>
          <w:sz w:val="28"/>
          <w:szCs w:val="28"/>
        </w:rPr>
        <w:t xml:space="preserve"> </w:t>
      </w:r>
      <w:r w:rsidRPr="00703C75">
        <w:rPr>
          <w:w w:val="95"/>
          <w:sz w:val="28"/>
          <w:szCs w:val="28"/>
        </w:rPr>
        <w:t>1 статьи</w:t>
      </w:r>
      <w:r w:rsidRPr="00703C75">
        <w:rPr>
          <w:spacing w:val="24"/>
          <w:sz w:val="28"/>
          <w:szCs w:val="28"/>
        </w:rPr>
        <w:t xml:space="preserve"> </w:t>
      </w:r>
      <w:r w:rsidRPr="00703C75">
        <w:rPr>
          <w:w w:val="95"/>
          <w:sz w:val="28"/>
          <w:szCs w:val="28"/>
        </w:rPr>
        <w:t>7 Федерального</w:t>
      </w:r>
      <w:r w:rsidRPr="00703C75">
        <w:rPr>
          <w:spacing w:val="35"/>
          <w:sz w:val="28"/>
          <w:szCs w:val="28"/>
        </w:rPr>
        <w:t xml:space="preserve"> </w:t>
      </w:r>
      <w:r w:rsidRPr="00703C75">
        <w:rPr>
          <w:w w:val="95"/>
          <w:sz w:val="28"/>
          <w:szCs w:val="28"/>
        </w:rPr>
        <w:t>закона</w:t>
      </w:r>
      <w:r w:rsidRPr="00703C75">
        <w:rPr>
          <w:spacing w:val="18"/>
          <w:sz w:val="28"/>
          <w:szCs w:val="28"/>
        </w:rPr>
        <w:t xml:space="preserve"> </w:t>
      </w:r>
      <w:r w:rsidRPr="00703C75">
        <w:rPr>
          <w:w w:val="95"/>
          <w:sz w:val="28"/>
          <w:szCs w:val="28"/>
        </w:rPr>
        <w:t>N 210-ФЗ.</w:t>
      </w:r>
    </w:p>
    <w:p w:rsidR="006C2D77" w:rsidRPr="00703C75" w:rsidRDefault="006C2D77" w:rsidP="006C2D77">
      <w:pPr>
        <w:pStyle w:val="af9"/>
        <w:tabs>
          <w:tab w:val="left" w:pos="567"/>
        </w:tabs>
        <w:ind w:firstLine="567"/>
        <w:rPr>
          <w:szCs w:val="28"/>
        </w:rPr>
      </w:pPr>
      <w:r w:rsidRPr="00703C75">
        <w:rPr>
          <w:w w:val="95"/>
          <w:szCs w:val="28"/>
        </w:rPr>
        <w:t>Жалоба</w:t>
      </w:r>
      <w:r w:rsidRPr="00703C75">
        <w:rPr>
          <w:spacing w:val="-6"/>
          <w:w w:val="95"/>
          <w:szCs w:val="28"/>
        </w:rPr>
        <w:t xml:space="preserve"> </w:t>
      </w:r>
      <w:r w:rsidRPr="00703C75">
        <w:rPr>
          <w:w w:val="95"/>
          <w:szCs w:val="28"/>
        </w:rPr>
        <w:t>должна</w:t>
      </w:r>
      <w:r w:rsidRPr="00703C75">
        <w:rPr>
          <w:spacing w:val="-6"/>
          <w:w w:val="95"/>
          <w:szCs w:val="28"/>
        </w:rPr>
        <w:t xml:space="preserve"> </w:t>
      </w:r>
      <w:r w:rsidRPr="00703C75">
        <w:rPr>
          <w:spacing w:val="-2"/>
          <w:w w:val="95"/>
          <w:szCs w:val="28"/>
        </w:rPr>
        <w:t>содержать:</w:t>
      </w:r>
    </w:p>
    <w:p w:rsidR="006C2D77" w:rsidRPr="00703C75" w:rsidRDefault="006C2D77" w:rsidP="008C4737">
      <w:pPr>
        <w:pStyle w:val="afc"/>
        <w:widowControl w:val="0"/>
        <w:numPr>
          <w:ilvl w:val="0"/>
          <w:numId w:val="115"/>
        </w:numPr>
        <w:tabs>
          <w:tab w:val="left" w:pos="567"/>
        </w:tabs>
        <w:autoSpaceDE w:val="0"/>
        <w:autoSpaceDN w:val="0"/>
        <w:ind w:left="0" w:firstLine="567"/>
        <w:jc w:val="both"/>
        <w:rPr>
          <w:sz w:val="28"/>
          <w:szCs w:val="28"/>
        </w:rPr>
      </w:pPr>
      <w:r w:rsidRPr="00703C75">
        <w:rPr>
          <w:sz w:val="28"/>
          <w:szCs w:val="28"/>
        </w:rPr>
        <w:t>наименование органа, предоставляющего</w:t>
      </w:r>
      <w:r w:rsidRPr="00703C75">
        <w:rPr>
          <w:spacing w:val="-5"/>
          <w:sz w:val="28"/>
          <w:szCs w:val="28"/>
        </w:rPr>
        <w:t xml:space="preserve"> </w:t>
      </w:r>
      <w:r w:rsidRPr="00703C75">
        <w:rPr>
          <w:sz w:val="28"/>
          <w:szCs w:val="28"/>
        </w:rPr>
        <w:t xml:space="preserve">муниципальную услугу, должностного лица </w:t>
      </w:r>
      <w:r w:rsidRPr="00703C75">
        <w:rPr>
          <w:w w:val="95"/>
          <w:sz w:val="28"/>
          <w:szCs w:val="28"/>
        </w:rPr>
        <w:t xml:space="preserve">органа, предоставляющего муниципальную услугу, либо муниципального служащего, решения и </w:t>
      </w:r>
      <w:r w:rsidRPr="00703C75">
        <w:rPr>
          <w:spacing w:val="-2"/>
          <w:sz w:val="28"/>
          <w:szCs w:val="28"/>
        </w:rPr>
        <w:t>действия</w:t>
      </w:r>
      <w:r w:rsidRPr="00703C75">
        <w:rPr>
          <w:spacing w:val="-11"/>
          <w:sz w:val="28"/>
          <w:szCs w:val="28"/>
        </w:rPr>
        <w:t xml:space="preserve"> </w:t>
      </w:r>
      <w:r w:rsidRPr="00703C75">
        <w:rPr>
          <w:spacing w:val="-2"/>
          <w:sz w:val="28"/>
          <w:szCs w:val="28"/>
        </w:rPr>
        <w:t>(бездействие)</w:t>
      </w:r>
      <w:r w:rsidRPr="00703C75">
        <w:rPr>
          <w:sz w:val="28"/>
          <w:szCs w:val="28"/>
        </w:rPr>
        <w:t xml:space="preserve"> </w:t>
      </w:r>
      <w:r w:rsidRPr="00703C75">
        <w:rPr>
          <w:spacing w:val="-2"/>
          <w:sz w:val="28"/>
          <w:szCs w:val="28"/>
        </w:rPr>
        <w:t>которых</w:t>
      </w:r>
      <w:r w:rsidRPr="00703C75">
        <w:rPr>
          <w:spacing w:val="-8"/>
          <w:sz w:val="28"/>
          <w:szCs w:val="28"/>
        </w:rPr>
        <w:t xml:space="preserve"> </w:t>
      </w:r>
      <w:r w:rsidRPr="00703C75">
        <w:rPr>
          <w:spacing w:val="-2"/>
          <w:sz w:val="28"/>
          <w:szCs w:val="28"/>
        </w:rPr>
        <w:t>обжалуются;</w:t>
      </w:r>
    </w:p>
    <w:p w:rsidR="006C2D77" w:rsidRPr="00703C75" w:rsidRDefault="006C2D77" w:rsidP="008C4737">
      <w:pPr>
        <w:pStyle w:val="afc"/>
        <w:widowControl w:val="0"/>
        <w:numPr>
          <w:ilvl w:val="0"/>
          <w:numId w:val="115"/>
        </w:numPr>
        <w:tabs>
          <w:tab w:val="left" w:pos="567"/>
          <w:tab w:val="left" w:pos="929"/>
        </w:tabs>
        <w:autoSpaceDE w:val="0"/>
        <w:autoSpaceDN w:val="0"/>
        <w:ind w:left="0" w:firstLine="567"/>
        <w:jc w:val="both"/>
        <w:rPr>
          <w:sz w:val="28"/>
          <w:szCs w:val="28"/>
        </w:rPr>
      </w:pPr>
      <w:r w:rsidRPr="00703C75">
        <w:rPr>
          <w:w w:val="95"/>
          <w:sz w:val="28"/>
          <w:szCs w:val="28"/>
        </w:rPr>
        <w:t>фамилию,</w:t>
      </w:r>
      <w:r w:rsidRPr="00703C75">
        <w:rPr>
          <w:spacing w:val="-1"/>
          <w:w w:val="95"/>
          <w:sz w:val="28"/>
          <w:szCs w:val="28"/>
        </w:rPr>
        <w:t xml:space="preserve"> </w:t>
      </w:r>
      <w:r w:rsidRPr="00703C75">
        <w:rPr>
          <w:w w:val="95"/>
          <w:sz w:val="28"/>
          <w:szCs w:val="28"/>
        </w:rPr>
        <w:t>имя,</w:t>
      </w:r>
      <w:r w:rsidRPr="00703C75">
        <w:rPr>
          <w:spacing w:val="-12"/>
          <w:w w:val="95"/>
          <w:sz w:val="28"/>
          <w:szCs w:val="28"/>
        </w:rPr>
        <w:t xml:space="preserve"> </w:t>
      </w:r>
      <w:r w:rsidRPr="00703C75">
        <w:rPr>
          <w:w w:val="95"/>
          <w:sz w:val="28"/>
          <w:szCs w:val="28"/>
        </w:rPr>
        <w:t>отчество</w:t>
      </w:r>
      <w:r w:rsidRPr="00703C75">
        <w:rPr>
          <w:spacing w:val="-1"/>
          <w:sz w:val="28"/>
          <w:szCs w:val="28"/>
        </w:rPr>
        <w:t xml:space="preserve"> </w:t>
      </w:r>
      <w:r w:rsidRPr="00703C75">
        <w:rPr>
          <w:w w:val="95"/>
          <w:sz w:val="28"/>
          <w:szCs w:val="28"/>
        </w:rPr>
        <w:t>(последнее</w:t>
      </w:r>
      <w:r w:rsidRPr="00703C75">
        <w:rPr>
          <w:spacing w:val="-1"/>
          <w:sz w:val="28"/>
          <w:szCs w:val="28"/>
        </w:rPr>
        <w:t xml:space="preserve"> </w:t>
      </w:r>
      <w:r w:rsidRPr="00703C75">
        <w:rPr>
          <w:w w:val="95"/>
          <w:sz w:val="28"/>
          <w:szCs w:val="28"/>
        </w:rPr>
        <w:t>-</w:t>
      </w:r>
      <w:r w:rsidRPr="00703C75">
        <w:rPr>
          <w:spacing w:val="-13"/>
          <w:w w:val="95"/>
          <w:sz w:val="28"/>
          <w:szCs w:val="28"/>
        </w:rPr>
        <w:t xml:space="preserve"> </w:t>
      </w:r>
      <w:r w:rsidRPr="00703C75">
        <w:rPr>
          <w:w w:val="95"/>
          <w:sz w:val="28"/>
          <w:szCs w:val="28"/>
        </w:rPr>
        <w:t>при</w:t>
      </w:r>
      <w:r w:rsidRPr="00703C75">
        <w:rPr>
          <w:spacing w:val="-10"/>
          <w:w w:val="95"/>
          <w:sz w:val="28"/>
          <w:szCs w:val="28"/>
        </w:rPr>
        <w:t xml:space="preserve"> </w:t>
      </w:r>
      <w:r w:rsidRPr="00703C75">
        <w:rPr>
          <w:w w:val="95"/>
          <w:sz w:val="28"/>
          <w:szCs w:val="28"/>
        </w:rPr>
        <w:t>наличии),</w:t>
      </w:r>
      <w:r w:rsidRPr="00703C75">
        <w:rPr>
          <w:spacing w:val="-7"/>
          <w:w w:val="95"/>
          <w:sz w:val="28"/>
          <w:szCs w:val="28"/>
        </w:rPr>
        <w:t xml:space="preserve"> </w:t>
      </w:r>
      <w:r w:rsidRPr="00703C75">
        <w:rPr>
          <w:w w:val="95"/>
          <w:sz w:val="28"/>
          <w:szCs w:val="28"/>
        </w:rPr>
        <w:t>сведения</w:t>
      </w:r>
      <w:r w:rsidRPr="00703C75">
        <w:rPr>
          <w:spacing w:val="-3"/>
          <w:sz w:val="28"/>
          <w:szCs w:val="28"/>
        </w:rPr>
        <w:t xml:space="preserve"> </w:t>
      </w:r>
      <w:r w:rsidRPr="00703C75">
        <w:rPr>
          <w:w w:val="95"/>
          <w:sz w:val="28"/>
          <w:szCs w:val="28"/>
        </w:rPr>
        <w:t>о</w:t>
      </w:r>
      <w:r w:rsidRPr="00703C75">
        <w:rPr>
          <w:spacing w:val="-13"/>
          <w:w w:val="95"/>
          <w:sz w:val="28"/>
          <w:szCs w:val="28"/>
        </w:rPr>
        <w:t xml:space="preserve"> </w:t>
      </w:r>
      <w:r w:rsidRPr="00703C75">
        <w:rPr>
          <w:w w:val="95"/>
          <w:sz w:val="28"/>
          <w:szCs w:val="28"/>
        </w:rPr>
        <w:t>месте</w:t>
      </w:r>
      <w:r w:rsidRPr="00703C75">
        <w:rPr>
          <w:spacing w:val="-3"/>
          <w:w w:val="95"/>
          <w:sz w:val="28"/>
          <w:szCs w:val="28"/>
        </w:rPr>
        <w:t xml:space="preserve"> </w:t>
      </w:r>
      <w:r w:rsidRPr="00703C75">
        <w:rPr>
          <w:w w:val="95"/>
          <w:sz w:val="28"/>
          <w:szCs w:val="28"/>
        </w:rPr>
        <w:t>жительства</w:t>
      </w:r>
      <w:r w:rsidRPr="00703C75">
        <w:rPr>
          <w:spacing w:val="2"/>
          <w:sz w:val="28"/>
          <w:szCs w:val="28"/>
        </w:rPr>
        <w:t xml:space="preserve"> </w:t>
      </w:r>
      <w:r w:rsidRPr="00703C75">
        <w:rPr>
          <w:spacing w:val="-2"/>
          <w:w w:val="95"/>
          <w:sz w:val="28"/>
          <w:szCs w:val="28"/>
        </w:rPr>
        <w:t xml:space="preserve">заявителя - </w:t>
      </w:r>
      <w:r w:rsidRPr="00703C75">
        <w:rPr>
          <w:spacing w:val="-2"/>
          <w:sz w:val="28"/>
          <w:szCs w:val="28"/>
        </w:rPr>
        <w:t>физического лица</w:t>
      </w:r>
      <w:r w:rsidRPr="00703C75">
        <w:rPr>
          <w:spacing w:val="-13"/>
          <w:sz w:val="28"/>
          <w:szCs w:val="28"/>
        </w:rPr>
        <w:t xml:space="preserve"> </w:t>
      </w:r>
      <w:r w:rsidRPr="00703C75">
        <w:rPr>
          <w:spacing w:val="-2"/>
          <w:sz w:val="28"/>
          <w:szCs w:val="28"/>
        </w:rPr>
        <w:t>либо</w:t>
      </w:r>
      <w:r w:rsidRPr="00703C75">
        <w:rPr>
          <w:spacing w:val="-10"/>
          <w:sz w:val="28"/>
          <w:szCs w:val="28"/>
        </w:rPr>
        <w:t xml:space="preserve"> </w:t>
      </w:r>
      <w:r w:rsidRPr="00703C75">
        <w:rPr>
          <w:spacing w:val="-2"/>
          <w:sz w:val="28"/>
          <w:szCs w:val="28"/>
        </w:rPr>
        <w:t>наименование, сведения</w:t>
      </w:r>
      <w:r w:rsidRPr="00703C75">
        <w:rPr>
          <w:spacing w:val="-5"/>
          <w:sz w:val="28"/>
          <w:szCs w:val="28"/>
        </w:rPr>
        <w:t xml:space="preserve"> </w:t>
      </w:r>
      <w:r w:rsidRPr="00703C75">
        <w:rPr>
          <w:spacing w:val="-2"/>
          <w:sz w:val="28"/>
          <w:szCs w:val="28"/>
        </w:rPr>
        <w:t>о</w:t>
      </w:r>
      <w:r w:rsidRPr="00703C75">
        <w:rPr>
          <w:spacing w:val="-14"/>
          <w:sz w:val="28"/>
          <w:szCs w:val="28"/>
        </w:rPr>
        <w:t xml:space="preserve"> </w:t>
      </w:r>
      <w:r w:rsidRPr="00703C75">
        <w:rPr>
          <w:spacing w:val="-2"/>
          <w:sz w:val="28"/>
          <w:szCs w:val="28"/>
        </w:rPr>
        <w:t>месте</w:t>
      </w:r>
      <w:r w:rsidRPr="00703C75">
        <w:rPr>
          <w:spacing w:val="-9"/>
          <w:sz w:val="28"/>
          <w:szCs w:val="28"/>
        </w:rPr>
        <w:t xml:space="preserve"> </w:t>
      </w:r>
      <w:r w:rsidRPr="00703C75">
        <w:rPr>
          <w:spacing w:val="-2"/>
          <w:sz w:val="28"/>
          <w:szCs w:val="28"/>
        </w:rPr>
        <w:t>нахождения</w:t>
      </w:r>
      <w:r w:rsidRPr="00703C75">
        <w:rPr>
          <w:spacing w:val="-4"/>
          <w:sz w:val="28"/>
          <w:szCs w:val="28"/>
        </w:rPr>
        <w:t xml:space="preserve"> </w:t>
      </w:r>
      <w:r w:rsidRPr="00703C75">
        <w:rPr>
          <w:spacing w:val="-2"/>
          <w:sz w:val="28"/>
          <w:szCs w:val="28"/>
        </w:rPr>
        <w:t>заявителя -</w:t>
      </w:r>
      <w:r w:rsidRPr="00703C75">
        <w:rPr>
          <w:spacing w:val="-14"/>
          <w:sz w:val="28"/>
          <w:szCs w:val="28"/>
        </w:rPr>
        <w:t xml:space="preserve"> </w:t>
      </w:r>
      <w:r w:rsidRPr="00703C75">
        <w:rPr>
          <w:spacing w:val="-2"/>
          <w:sz w:val="28"/>
          <w:szCs w:val="28"/>
        </w:rPr>
        <w:t xml:space="preserve">юридического </w:t>
      </w:r>
      <w:r w:rsidRPr="00703C75">
        <w:rPr>
          <w:sz w:val="28"/>
          <w:szCs w:val="28"/>
        </w:rPr>
        <w:t>лица, а также номер (номера) контактного телефона;</w:t>
      </w:r>
    </w:p>
    <w:p w:rsidR="006C2D77" w:rsidRPr="00703C75" w:rsidRDefault="006C2D77" w:rsidP="008C4737">
      <w:pPr>
        <w:pStyle w:val="afc"/>
        <w:widowControl w:val="0"/>
        <w:numPr>
          <w:ilvl w:val="0"/>
          <w:numId w:val="115"/>
        </w:numPr>
        <w:tabs>
          <w:tab w:val="left" w:pos="567"/>
          <w:tab w:val="left" w:pos="929"/>
        </w:tabs>
        <w:autoSpaceDE w:val="0"/>
        <w:autoSpaceDN w:val="0"/>
        <w:ind w:left="0" w:firstLine="567"/>
        <w:jc w:val="both"/>
        <w:rPr>
          <w:sz w:val="28"/>
          <w:szCs w:val="28"/>
        </w:rPr>
      </w:pPr>
      <w:r w:rsidRPr="00703C75">
        <w:rPr>
          <w:sz w:val="28"/>
          <w:szCs w:val="28"/>
        </w:rPr>
        <w:t xml:space="preserve">адрес (адреса) электронной почты (при </w:t>
      </w:r>
      <w:r w:rsidRPr="00703C75">
        <w:rPr>
          <w:w w:val="95"/>
          <w:sz w:val="28"/>
          <w:szCs w:val="28"/>
        </w:rPr>
        <w:t>наличии) и почтовый адрес, по которым должен быть направлен ответ заявителю;</w:t>
      </w:r>
    </w:p>
    <w:p w:rsidR="006C2D77" w:rsidRPr="00703C75" w:rsidRDefault="006C2D77" w:rsidP="008C4737">
      <w:pPr>
        <w:pStyle w:val="afc"/>
        <w:widowControl w:val="0"/>
        <w:numPr>
          <w:ilvl w:val="0"/>
          <w:numId w:val="114"/>
        </w:numPr>
        <w:tabs>
          <w:tab w:val="left" w:pos="567"/>
          <w:tab w:val="left" w:pos="945"/>
        </w:tabs>
        <w:autoSpaceDE w:val="0"/>
        <w:autoSpaceDN w:val="0"/>
        <w:ind w:left="0" w:firstLine="567"/>
        <w:jc w:val="both"/>
        <w:rPr>
          <w:sz w:val="28"/>
          <w:szCs w:val="28"/>
        </w:rPr>
      </w:pPr>
      <w:r w:rsidRPr="00703C75">
        <w:rPr>
          <w:w w:val="95"/>
          <w:sz w:val="28"/>
          <w:szCs w:val="28"/>
        </w:rPr>
        <w:t xml:space="preserve">сведения об обжалуемых решениях и действиях (бездействии) органа, предоставляющего </w:t>
      </w:r>
      <w:r w:rsidRPr="00703C75">
        <w:rPr>
          <w:spacing w:val="-2"/>
          <w:sz w:val="28"/>
          <w:szCs w:val="28"/>
        </w:rPr>
        <w:t>муниципальную услугу,</w:t>
      </w:r>
      <w:r w:rsidRPr="00703C75">
        <w:rPr>
          <w:spacing w:val="-4"/>
          <w:sz w:val="28"/>
          <w:szCs w:val="28"/>
        </w:rPr>
        <w:t xml:space="preserve"> </w:t>
      </w:r>
      <w:r w:rsidRPr="00703C75">
        <w:rPr>
          <w:spacing w:val="-2"/>
          <w:sz w:val="28"/>
          <w:szCs w:val="28"/>
        </w:rPr>
        <w:t>должностного лица</w:t>
      </w:r>
      <w:r w:rsidRPr="00703C75">
        <w:rPr>
          <w:spacing w:val="-8"/>
          <w:sz w:val="28"/>
          <w:szCs w:val="28"/>
        </w:rPr>
        <w:t xml:space="preserve"> </w:t>
      </w:r>
      <w:r w:rsidRPr="00703C75">
        <w:rPr>
          <w:spacing w:val="-2"/>
          <w:sz w:val="28"/>
          <w:szCs w:val="28"/>
        </w:rPr>
        <w:t>органа, предоставляющего</w:t>
      </w:r>
      <w:r w:rsidRPr="00703C75">
        <w:rPr>
          <w:spacing w:val="-12"/>
          <w:sz w:val="28"/>
          <w:szCs w:val="28"/>
        </w:rPr>
        <w:t xml:space="preserve"> </w:t>
      </w:r>
      <w:r w:rsidRPr="00703C75">
        <w:rPr>
          <w:spacing w:val="-2"/>
          <w:sz w:val="28"/>
          <w:szCs w:val="28"/>
        </w:rPr>
        <w:t xml:space="preserve">муниципальную услугу, </w:t>
      </w:r>
      <w:r w:rsidRPr="00703C75">
        <w:rPr>
          <w:sz w:val="28"/>
          <w:szCs w:val="28"/>
        </w:rPr>
        <w:t>либо</w:t>
      </w:r>
      <w:r w:rsidRPr="00703C75">
        <w:rPr>
          <w:spacing w:val="-16"/>
          <w:sz w:val="28"/>
          <w:szCs w:val="28"/>
        </w:rPr>
        <w:t xml:space="preserve"> </w:t>
      </w:r>
      <w:r w:rsidRPr="00703C75">
        <w:rPr>
          <w:sz w:val="28"/>
          <w:szCs w:val="28"/>
        </w:rPr>
        <w:t>муниципального</w:t>
      </w:r>
      <w:r w:rsidRPr="00703C75">
        <w:rPr>
          <w:spacing w:val="-16"/>
          <w:sz w:val="28"/>
          <w:szCs w:val="28"/>
        </w:rPr>
        <w:t xml:space="preserve"> </w:t>
      </w:r>
      <w:r w:rsidRPr="00703C75">
        <w:rPr>
          <w:sz w:val="28"/>
          <w:szCs w:val="28"/>
        </w:rPr>
        <w:t>служащего;</w:t>
      </w:r>
    </w:p>
    <w:p w:rsidR="006C2D77" w:rsidRPr="00703C75" w:rsidRDefault="006C2D77" w:rsidP="008C4737">
      <w:pPr>
        <w:pStyle w:val="afc"/>
        <w:widowControl w:val="0"/>
        <w:numPr>
          <w:ilvl w:val="0"/>
          <w:numId w:val="114"/>
        </w:numPr>
        <w:tabs>
          <w:tab w:val="left" w:pos="567"/>
        </w:tabs>
        <w:autoSpaceDE w:val="0"/>
        <w:autoSpaceDN w:val="0"/>
        <w:ind w:left="0" w:firstLine="567"/>
        <w:jc w:val="both"/>
        <w:rPr>
          <w:sz w:val="28"/>
          <w:szCs w:val="28"/>
        </w:rPr>
      </w:pPr>
      <w:r w:rsidRPr="00703C75">
        <w:rPr>
          <w:sz w:val="28"/>
          <w:szCs w:val="28"/>
        </w:rPr>
        <w:t>доводы, на основании которых заявитель не согласен с решением и действием (бездействием)</w:t>
      </w:r>
      <w:r w:rsidRPr="00703C75">
        <w:rPr>
          <w:spacing w:val="-10"/>
          <w:sz w:val="28"/>
          <w:szCs w:val="28"/>
        </w:rPr>
        <w:t xml:space="preserve"> </w:t>
      </w:r>
      <w:r w:rsidRPr="00703C75">
        <w:rPr>
          <w:sz w:val="28"/>
          <w:szCs w:val="28"/>
        </w:rPr>
        <w:t>органа,</w:t>
      </w:r>
      <w:r w:rsidRPr="00703C75">
        <w:rPr>
          <w:spacing w:val="-4"/>
          <w:sz w:val="28"/>
          <w:szCs w:val="28"/>
        </w:rPr>
        <w:t xml:space="preserve"> </w:t>
      </w:r>
      <w:r w:rsidRPr="00703C75">
        <w:rPr>
          <w:sz w:val="28"/>
          <w:szCs w:val="28"/>
        </w:rPr>
        <w:t>предоставляющего</w:t>
      </w:r>
      <w:r w:rsidRPr="00703C75">
        <w:rPr>
          <w:spacing w:val="-11"/>
          <w:sz w:val="28"/>
          <w:szCs w:val="28"/>
        </w:rPr>
        <w:t xml:space="preserve"> </w:t>
      </w:r>
      <w:r w:rsidRPr="00703C75">
        <w:rPr>
          <w:sz w:val="28"/>
          <w:szCs w:val="28"/>
        </w:rPr>
        <w:t>муниципальную услугу,</w:t>
      </w:r>
      <w:r w:rsidRPr="00703C75">
        <w:rPr>
          <w:spacing w:val="-4"/>
          <w:sz w:val="28"/>
          <w:szCs w:val="28"/>
        </w:rPr>
        <w:t xml:space="preserve"> </w:t>
      </w:r>
      <w:r w:rsidRPr="00703C75">
        <w:rPr>
          <w:sz w:val="28"/>
          <w:szCs w:val="28"/>
        </w:rPr>
        <w:t>должностного лица</w:t>
      </w:r>
      <w:r w:rsidRPr="00703C75">
        <w:rPr>
          <w:spacing w:val="-9"/>
          <w:sz w:val="28"/>
          <w:szCs w:val="28"/>
        </w:rPr>
        <w:t xml:space="preserve"> </w:t>
      </w:r>
      <w:r w:rsidRPr="00703C75">
        <w:rPr>
          <w:sz w:val="28"/>
          <w:szCs w:val="28"/>
        </w:rPr>
        <w:t xml:space="preserve">органа, </w:t>
      </w:r>
      <w:r w:rsidRPr="00703C75">
        <w:rPr>
          <w:w w:val="95"/>
          <w:sz w:val="28"/>
          <w:szCs w:val="28"/>
        </w:rPr>
        <w:t>предоставляющего муниципальную услугу, либо муниципального служащего. Заявителем могут быть представлены документы (при наличии), подтверждающие</w:t>
      </w:r>
      <w:r w:rsidRPr="00703C75">
        <w:rPr>
          <w:spacing w:val="-4"/>
          <w:w w:val="95"/>
          <w:sz w:val="28"/>
          <w:szCs w:val="28"/>
        </w:rPr>
        <w:t xml:space="preserve"> </w:t>
      </w:r>
      <w:r w:rsidRPr="00703C75">
        <w:rPr>
          <w:w w:val="95"/>
          <w:sz w:val="28"/>
          <w:szCs w:val="28"/>
        </w:rPr>
        <w:t>доводы заявителя, либо их</w:t>
      </w:r>
      <w:r w:rsidRPr="00703C75">
        <w:rPr>
          <w:spacing w:val="-2"/>
          <w:w w:val="95"/>
          <w:sz w:val="28"/>
          <w:szCs w:val="28"/>
        </w:rPr>
        <w:t xml:space="preserve"> </w:t>
      </w:r>
      <w:r w:rsidRPr="00703C75">
        <w:rPr>
          <w:w w:val="95"/>
          <w:sz w:val="28"/>
          <w:szCs w:val="28"/>
        </w:rPr>
        <w:t>копии.</w:t>
      </w:r>
    </w:p>
    <w:p w:rsidR="006C2D77" w:rsidRPr="00703C75" w:rsidRDefault="006C2D77" w:rsidP="008C4737">
      <w:pPr>
        <w:pStyle w:val="afc"/>
        <w:widowControl w:val="0"/>
        <w:numPr>
          <w:ilvl w:val="1"/>
          <w:numId w:val="117"/>
        </w:numPr>
        <w:tabs>
          <w:tab w:val="left" w:pos="567"/>
          <w:tab w:val="left" w:pos="1176"/>
        </w:tabs>
        <w:autoSpaceDE w:val="0"/>
        <w:autoSpaceDN w:val="0"/>
        <w:ind w:left="0" w:firstLine="567"/>
        <w:jc w:val="both"/>
        <w:rPr>
          <w:sz w:val="28"/>
          <w:szCs w:val="28"/>
        </w:rPr>
      </w:pPr>
      <w:r w:rsidRPr="00703C75">
        <w:rPr>
          <w:sz w:val="28"/>
          <w:szCs w:val="28"/>
        </w:rPr>
        <w:t>Орган местного самоуправления, организации и уполномоченные на рассмотрение жалобы лица,</w:t>
      </w:r>
      <w:r w:rsidRPr="00703C75">
        <w:rPr>
          <w:spacing w:val="-1"/>
          <w:sz w:val="28"/>
          <w:szCs w:val="28"/>
        </w:rPr>
        <w:t xml:space="preserve"> </w:t>
      </w:r>
      <w:r w:rsidRPr="00703C75">
        <w:rPr>
          <w:sz w:val="28"/>
          <w:szCs w:val="28"/>
        </w:rPr>
        <w:t>которым может быть</w:t>
      </w:r>
      <w:r w:rsidRPr="00703C75">
        <w:rPr>
          <w:spacing w:val="-1"/>
          <w:sz w:val="28"/>
          <w:szCs w:val="28"/>
        </w:rPr>
        <w:t xml:space="preserve"> </w:t>
      </w:r>
      <w:r w:rsidRPr="00703C75">
        <w:rPr>
          <w:sz w:val="28"/>
          <w:szCs w:val="28"/>
        </w:rPr>
        <w:t>направлена жалоба заявителя в</w:t>
      </w:r>
      <w:r w:rsidRPr="00703C75">
        <w:rPr>
          <w:spacing w:val="-3"/>
          <w:sz w:val="28"/>
          <w:szCs w:val="28"/>
        </w:rPr>
        <w:t xml:space="preserve"> </w:t>
      </w:r>
      <w:r w:rsidRPr="00703C75">
        <w:rPr>
          <w:sz w:val="28"/>
          <w:szCs w:val="28"/>
        </w:rPr>
        <w:t xml:space="preserve">досудебном (внесудебном) </w:t>
      </w:r>
      <w:r w:rsidRPr="00703C75">
        <w:rPr>
          <w:spacing w:val="-2"/>
          <w:sz w:val="28"/>
          <w:szCs w:val="28"/>
        </w:rPr>
        <w:t>порядке.</w:t>
      </w:r>
    </w:p>
    <w:p w:rsidR="006C2D77" w:rsidRPr="00703C75" w:rsidRDefault="006C2D77" w:rsidP="006C2D77">
      <w:pPr>
        <w:pStyle w:val="af9"/>
        <w:tabs>
          <w:tab w:val="left" w:pos="567"/>
        </w:tabs>
        <w:ind w:firstLine="567"/>
        <w:rPr>
          <w:szCs w:val="28"/>
        </w:rPr>
      </w:pPr>
      <w:r w:rsidRPr="00703C75">
        <w:rPr>
          <w:spacing w:val="-2"/>
          <w:szCs w:val="28"/>
        </w:rPr>
        <w:t>Жалобы</w:t>
      </w:r>
      <w:r w:rsidRPr="00703C75">
        <w:rPr>
          <w:spacing w:val="-7"/>
          <w:szCs w:val="28"/>
        </w:rPr>
        <w:t xml:space="preserve"> </w:t>
      </w:r>
      <w:r w:rsidRPr="00703C75">
        <w:rPr>
          <w:spacing w:val="-2"/>
          <w:szCs w:val="28"/>
        </w:rPr>
        <w:t>на</w:t>
      </w:r>
      <w:r w:rsidRPr="00703C75">
        <w:rPr>
          <w:spacing w:val="-14"/>
          <w:szCs w:val="28"/>
        </w:rPr>
        <w:t xml:space="preserve"> </w:t>
      </w:r>
      <w:r w:rsidRPr="00703C75">
        <w:rPr>
          <w:spacing w:val="-2"/>
          <w:szCs w:val="28"/>
        </w:rPr>
        <w:t>решения, действия</w:t>
      </w:r>
      <w:r w:rsidRPr="00703C75">
        <w:rPr>
          <w:spacing w:val="-4"/>
          <w:szCs w:val="28"/>
        </w:rPr>
        <w:t xml:space="preserve"> </w:t>
      </w:r>
      <w:r w:rsidRPr="00703C75">
        <w:rPr>
          <w:spacing w:val="-2"/>
          <w:szCs w:val="28"/>
        </w:rPr>
        <w:t>(бездействия) должностных</w:t>
      </w:r>
      <w:r w:rsidRPr="00703C75">
        <w:rPr>
          <w:szCs w:val="28"/>
        </w:rPr>
        <w:t xml:space="preserve"> </w:t>
      </w:r>
      <w:r w:rsidRPr="00703C75">
        <w:rPr>
          <w:spacing w:val="-2"/>
          <w:szCs w:val="28"/>
        </w:rPr>
        <w:t>лиц</w:t>
      </w:r>
      <w:r w:rsidRPr="00703C75">
        <w:rPr>
          <w:spacing w:val="-5"/>
          <w:szCs w:val="28"/>
        </w:rPr>
        <w:t xml:space="preserve"> </w:t>
      </w:r>
      <w:r w:rsidRPr="00703C75">
        <w:rPr>
          <w:spacing w:val="-2"/>
          <w:szCs w:val="28"/>
        </w:rPr>
        <w:t>рассматриваются</w:t>
      </w:r>
      <w:r w:rsidRPr="00703C75">
        <w:rPr>
          <w:spacing w:val="-14"/>
          <w:szCs w:val="28"/>
        </w:rPr>
        <w:t xml:space="preserve"> </w:t>
      </w:r>
      <w:r w:rsidRPr="00703C75">
        <w:rPr>
          <w:spacing w:val="-2"/>
          <w:szCs w:val="28"/>
        </w:rPr>
        <w:t>в</w:t>
      </w:r>
      <w:r w:rsidRPr="00703C75">
        <w:rPr>
          <w:spacing w:val="-14"/>
          <w:szCs w:val="28"/>
        </w:rPr>
        <w:t xml:space="preserve"> </w:t>
      </w:r>
      <w:r w:rsidRPr="00703C75">
        <w:rPr>
          <w:spacing w:val="-2"/>
          <w:szCs w:val="28"/>
        </w:rPr>
        <w:t>порядке</w:t>
      </w:r>
      <w:r w:rsidRPr="00703C75">
        <w:rPr>
          <w:spacing w:val="-3"/>
          <w:szCs w:val="28"/>
        </w:rPr>
        <w:t xml:space="preserve"> </w:t>
      </w:r>
      <w:r w:rsidRPr="00703C75">
        <w:rPr>
          <w:spacing w:val="-2"/>
          <w:szCs w:val="28"/>
        </w:rPr>
        <w:t xml:space="preserve">и </w:t>
      </w:r>
      <w:r w:rsidRPr="00703C75">
        <w:rPr>
          <w:szCs w:val="28"/>
        </w:rPr>
        <w:t xml:space="preserve">сроки, установленные Федеральный закон от 02.05.2006 № 59-ФЗ «О порядке рассмотрения </w:t>
      </w:r>
      <w:r w:rsidRPr="00703C75">
        <w:rPr>
          <w:spacing w:val="-2"/>
          <w:szCs w:val="28"/>
        </w:rPr>
        <w:t>обращений граждан</w:t>
      </w:r>
      <w:r w:rsidRPr="00703C75">
        <w:rPr>
          <w:spacing w:val="-6"/>
          <w:szCs w:val="28"/>
        </w:rPr>
        <w:t xml:space="preserve"> </w:t>
      </w:r>
      <w:r w:rsidRPr="00703C75">
        <w:rPr>
          <w:spacing w:val="-2"/>
          <w:szCs w:val="28"/>
        </w:rPr>
        <w:t>Российской Федерации».</w:t>
      </w:r>
    </w:p>
    <w:p w:rsidR="006C2D77" w:rsidRPr="00703C75" w:rsidRDefault="006C2D77" w:rsidP="008C4737">
      <w:pPr>
        <w:pStyle w:val="afc"/>
        <w:widowControl w:val="0"/>
        <w:numPr>
          <w:ilvl w:val="1"/>
          <w:numId w:val="117"/>
        </w:numPr>
        <w:tabs>
          <w:tab w:val="left" w:pos="567"/>
          <w:tab w:val="left" w:pos="1113"/>
        </w:tabs>
        <w:autoSpaceDE w:val="0"/>
        <w:autoSpaceDN w:val="0"/>
        <w:ind w:left="0" w:firstLine="567"/>
        <w:jc w:val="both"/>
        <w:rPr>
          <w:sz w:val="28"/>
          <w:szCs w:val="28"/>
        </w:rPr>
      </w:pPr>
      <w:r w:rsidRPr="00703C75">
        <w:rPr>
          <w:sz w:val="28"/>
          <w:szCs w:val="28"/>
        </w:rPr>
        <w:t>Способы</w:t>
      </w:r>
      <w:r w:rsidRPr="00703C75">
        <w:rPr>
          <w:spacing w:val="-16"/>
          <w:sz w:val="28"/>
          <w:szCs w:val="28"/>
        </w:rPr>
        <w:t xml:space="preserve"> </w:t>
      </w:r>
      <w:r w:rsidRPr="00703C75">
        <w:rPr>
          <w:sz w:val="28"/>
          <w:szCs w:val="28"/>
        </w:rPr>
        <w:t>информирования</w:t>
      </w:r>
      <w:r w:rsidRPr="00703C75">
        <w:rPr>
          <w:spacing w:val="-16"/>
          <w:sz w:val="28"/>
          <w:szCs w:val="28"/>
        </w:rPr>
        <w:t xml:space="preserve"> </w:t>
      </w:r>
      <w:r w:rsidRPr="00703C75">
        <w:rPr>
          <w:sz w:val="28"/>
          <w:szCs w:val="28"/>
        </w:rPr>
        <w:t>заявителей</w:t>
      </w:r>
      <w:r w:rsidRPr="00703C75">
        <w:rPr>
          <w:spacing w:val="-15"/>
          <w:sz w:val="28"/>
          <w:szCs w:val="28"/>
        </w:rPr>
        <w:t xml:space="preserve"> </w:t>
      </w:r>
      <w:r w:rsidRPr="00703C75">
        <w:rPr>
          <w:sz w:val="28"/>
          <w:szCs w:val="28"/>
        </w:rPr>
        <w:t>о</w:t>
      </w:r>
      <w:r w:rsidRPr="00703C75">
        <w:rPr>
          <w:spacing w:val="-16"/>
          <w:sz w:val="28"/>
          <w:szCs w:val="28"/>
        </w:rPr>
        <w:t xml:space="preserve"> </w:t>
      </w:r>
      <w:r w:rsidRPr="00703C75">
        <w:rPr>
          <w:sz w:val="28"/>
          <w:szCs w:val="28"/>
        </w:rPr>
        <w:t>порядке</w:t>
      </w:r>
      <w:r w:rsidRPr="00703C75">
        <w:rPr>
          <w:spacing w:val="-16"/>
          <w:sz w:val="28"/>
          <w:szCs w:val="28"/>
        </w:rPr>
        <w:t xml:space="preserve"> </w:t>
      </w:r>
      <w:r w:rsidRPr="00703C75">
        <w:rPr>
          <w:sz w:val="28"/>
          <w:szCs w:val="28"/>
        </w:rPr>
        <w:t>подачи</w:t>
      </w:r>
      <w:r w:rsidRPr="00703C75">
        <w:rPr>
          <w:spacing w:val="-15"/>
          <w:sz w:val="28"/>
          <w:szCs w:val="28"/>
        </w:rPr>
        <w:t xml:space="preserve"> </w:t>
      </w:r>
      <w:r w:rsidRPr="00703C75">
        <w:rPr>
          <w:sz w:val="28"/>
          <w:szCs w:val="28"/>
        </w:rPr>
        <w:t>и</w:t>
      </w:r>
      <w:r w:rsidRPr="00703C75">
        <w:rPr>
          <w:spacing w:val="-16"/>
          <w:sz w:val="28"/>
          <w:szCs w:val="28"/>
        </w:rPr>
        <w:t xml:space="preserve"> </w:t>
      </w:r>
      <w:r w:rsidRPr="00703C75">
        <w:rPr>
          <w:sz w:val="28"/>
          <w:szCs w:val="28"/>
        </w:rPr>
        <w:t>рассмотрения</w:t>
      </w:r>
      <w:r w:rsidRPr="00703C75">
        <w:rPr>
          <w:spacing w:val="-15"/>
          <w:sz w:val="28"/>
          <w:szCs w:val="28"/>
        </w:rPr>
        <w:t xml:space="preserve"> </w:t>
      </w:r>
      <w:r w:rsidRPr="00703C75">
        <w:rPr>
          <w:sz w:val="28"/>
          <w:szCs w:val="28"/>
        </w:rPr>
        <w:t>жалобы,</w:t>
      </w:r>
      <w:r w:rsidRPr="00703C75">
        <w:rPr>
          <w:spacing w:val="-16"/>
          <w:sz w:val="28"/>
          <w:szCs w:val="28"/>
        </w:rPr>
        <w:t xml:space="preserve"> </w:t>
      </w:r>
      <w:r w:rsidRPr="00703C75">
        <w:rPr>
          <w:sz w:val="28"/>
          <w:szCs w:val="28"/>
        </w:rPr>
        <w:t>в</w:t>
      </w:r>
      <w:r w:rsidRPr="00703C75">
        <w:rPr>
          <w:spacing w:val="-16"/>
          <w:sz w:val="28"/>
          <w:szCs w:val="28"/>
        </w:rPr>
        <w:t xml:space="preserve"> </w:t>
      </w:r>
      <w:r w:rsidRPr="00703C75">
        <w:rPr>
          <w:sz w:val="28"/>
          <w:szCs w:val="28"/>
        </w:rPr>
        <w:t>том числе</w:t>
      </w:r>
      <w:r w:rsidRPr="00703C75">
        <w:rPr>
          <w:spacing w:val="-16"/>
          <w:sz w:val="28"/>
          <w:szCs w:val="28"/>
        </w:rPr>
        <w:t xml:space="preserve"> </w:t>
      </w:r>
      <w:r w:rsidRPr="00703C75">
        <w:rPr>
          <w:sz w:val="28"/>
          <w:szCs w:val="28"/>
        </w:rPr>
        <w:t>с</w:t>
      </w:r>
      <w:r w:rsidRPr="00703C75">
        <w:rPr>
          <w:spacing w:val="-16"/>
          <w:sz w:val="28"/>
          <w:szCs w:val="28"/>
        </w:rPr>
        <w:t xml:space="preserve"> </w:t>
      </w:r>
      <w:r w:rsidRPr="00703C75">
        <w:rPr>
          <w:sz w:val="28"/>
          <w:szCs w:val="28"/>
        </w:rPr>
        <w:t>использованием</w:t>
      </w:r>
      <w:r w:rsidRPr="00703C75">
        <w:rPr>
          <w:spacing w:val="-15"/>
          <w:sz w:val="28"/>
          <w:szCs w:val="28"/>
        </w:rPr>
        <w:t xml:space="preserve"> </w:t>
      </w:r>
      <w:r w:rsidRPr="00703C75">
        <w:rPr>
          <w:sz w:val="28"/>
          <w:szCs w:val="28"/>
        </w:rPr>
        <w:t>EПГУ,</w:t>
      </w:r>
      <w:r w:rsidRPr="00703C75">
        <w:rPr>
          <w:spacing w:val="-3"/>
          <w:sz w:val="28"/>
          <w:szCs w:val="28"/>
        </w:rPr>
        <w:t xml:space="preserve"> </w:t>
      </w:r>
      <w:r w:rsidRPr="00703C75">
        <w:rPr>
          <w:sz w:val="28"/>
          <w:szCs w:val="28"/>
        </w:rPr>
        <w:t>РПГУ.</w:t>
      </w:r>
    </w:p>
    <w:p w:rsidR="006C2D77" w:rsidRPr="00703C75" w:rsidRDefault="006C2D77" w:rsidP="006C2D77">
      <w:pPr>
        <w:pStyle w:val="af9"/>
        <w:tabs>
          <w:tab w:val="left" w:pos="567"/>
        </w:tabs>
        <w:ind w:firstLine="567"/>
        <w:rPr>
          <w:szCs w:val="28"/>
        </w:rPr>
      </w:pPr>
      <w:r w:rsidRPr="00703C75">
        <w:rPr>
          <w:w w:val="95"/>
          <w:szCs w:val="28"/>
        </w:rPr>
        <w:t>Не</w:t>
      </w:r>
      <w:r w:rsidRPr="00703C75">
        <w:rPr>
          <w:spacing w:val="-6"/>
          <w:w w:val="95"/>
          <w:szCs w:val="28"/>
        </w:rPr>
        <w:t xml:space="preserve"> </w:t>
      </w:r>
      <w:r w:rsidRPr="00703C75">
        <w:rPr>
          <w:w w:val="95"/>
          <w:szCs w:val="28"/>
        </w:rPr>
        <w:t>позднее дня,</w:t>
      </w:r>
      <w:r w:rsidRPr="00703C75">
        <w:rPr>
          <w:spacing w:val="-8"/>
          <w:w w:val="95"/>
          <w:szCs w:val="28"/>
        </w:rPr>
        <w:t xml:space="preserve"> </w:t>
      </w:r>
      <w:r w:rsidRPr="00703C75">
        <w:rPr>
          <w:w w:val="95"/>
          <w:szCs w:val="28"/>
        </w:rPr>
        <w:t>следующего за</w:t>
      </w:r>
      <w:r w:rsidRPr="00703C75">
        <w:rPr>
          <w:spacing w:val="-9"/>
          <w:w w:val="95"/>
          <w:szCs w:val="28"/>
        </w:rPr>
        <w:t xml:space="preserve"> </w:t>
      </w:r>
      <w:r w:rsidRPr="00703C75">
        <w:rPr>
          <w:w w:val="95"/>
          <w:szCs w:val="28"/>
        </w:rPr>
        <w:t>днем принятия решения, заявителю в</w:t>
      </w:r>
      <w:r w:rsidRPr="00703C75">
        <w:rPr>
          <w:spacing w:val="-11"/>
          <w:w w:val="95"/>
          <w:szCs w:val="28"/>
        </w:rPr>
        <w:t xml:space="preserve"> </w:t>
      </w:r>
      <w:r w:rsidRPr="00703C75">
        <w:rPr>
          <w:w w:val="95"/>
          <w:szCs w:val="28"/>
        </w:rPr>
        <w:t>письменной форме и,</w:t>
      </w:r>
      <w:r w:rsidRPr="00703C75">
        <w:rPr>
          <w:spacing w:val="-10"/>
          <w:w w:val="95"/>
          <w:szCs w:val="28"/>
        </w:rPr>
        <w:t xml:space="preserve"> </w:t>
      </w:r>
      <w:r w:rsidRPr="00703C75">
        <w:rPr>
          <w:w w:val="95"/>
          <w:szCs w:val="28"/>
        </w:rPr>
        <w:t xml:space="preserve">по </w:t>
      </w:r>
      <w:r w:rsidRPr="00703C75">
        <w:rPr>
          <w:szCs w:val="28"/>
        </w:rPr>
        <w:t>желанию заявителя, в электронной форме направляется мотивированный ответ о результатах рассмотрения жалобы.</w:t>
      </w:r>
    </w:p>
    <w:p w:rsidR="006C2D77" w:rsidRPr="00703C75" w:rsidRDefault="006C2D77" w:rsidP="006C2D77">
      <w:pPr>
        <w:pStyle w:val="af9"/>
        <w:tabs>
          <w:tab w:val="left" w:pos="567"/>
        </w:tabs>
        <w:ind w:firstLine="567"/>
        <w:rPr>
          <w:szCs w:val="28"/>
        </w:rPr>
      </w:pPr>
      <w:r w:rsidRPr="00703C75">
        <w:rPr>
          <w:szCs w:val="28"/>
        </w:rPr>
        <w:lastRenderedPageBreak/>
        <w:t xml:space="preserve">В случае признания жалобы подлежащей удовлетворению в ответе заявителю дается </w:t>
      </w:r>
      <w:r w:rsidRPr="00703C75">
        <w:rPr>
          <w:w w:val="95"/>
          <w:szCs w:val="28"/>
        </w:rPr>
        <w:t>информация о действиях, осуществляемых органом, предоставляющим муниципальную услугу, в целях</w:t>
      </w:r>
      <w:r w:rsidRPr="00703C75">
        <w:rPr>
          <w:spacing w:val="-13"/>
          <w:w w:val="95"/>
          <w:szCs w:val="28"/>
        </w:rPr>
        <w:t xml:space="preserve"> </w:t>
      </w:r>
      <w:r w:rsidRPr="00703C75">
        <w:rPr>
          <w:w w:val="95"/>
          <w:szCs w:val="28"/>
        </w:rPr>
        <w:t>незамедлительного</w:t>
      </w:r>
      <w:r w:rsidRPr="00703C75">
        <w:rPr>
          <w:spacing w:val="-12"/>
          <w:w w:val="95"/>
          <w:szCs w:val="28"/>
        </w:rPr>
        <w:t xml:space="preserve"> </w:t>
      </w:r>
      <w:r w:rsidRPr="00703C75">
        <w:rPr>
          <w:w w:val="95"/>
          <w:szCs w:val="28"/>
        </w:rPr>
        <w:t>устранения</w:t>
      </w:r>
      <w:r w:rsidRPr="00703C75">
        <w:rPr>
          <w:spacing w:val="-13"/>
          <w:w w:val="95"/>
          <w:szCs w:val="28"/>
        </w:rPr>
        <w:t xml:space="preserve"> </w:t>
      </w:r>
      <w:r w:rsidRPr="00703C75">
        <w:rPr>
          <w:w w:val="95"/>
          <w:szCs w:val="28"/>
        </w:rPr>
        <w:t>выявленных нарушений при</w:t>
      </w:r>
      <w:r w:rsidRPr="00703C75">
        <w:rPr>
          <w:spacing w:val="-13"/>
          <w:w w:val="95"/>
          <w:szCs w:val="28"/>
        </w:rPr>
        <w:t xml:space="preserve"> </w:t>
      </w:r>
      <w:r w:rsidRPr="00703C75">
        <w:rPr>
          <w:w w:val="95"/>
          <w:szCs w:val="28"/>
        </w:rPr>
        <w:t>оказании</w:t>
      </w:r>
      <w:r w:rsidRPr="00703C75">
        <w:rPr>
          <w:spacing w:val="-7"/>
          <w:w w:val="95"/>
          <w:szCs w:val="28"/>
        </w:rPr>
        <w:t xml:space="preserve"> </w:t>
      </w:r>
      <w:r w:rsidRPr="00703C75">
        <w:rPr>
          <w:w w:val="95"/>
          <w:szCs w:val="28"/>
        </w:rPr>
        <w:t>муниципальной</w:t>
      </w:r>
      <w:r w:rsidRPr="00703C75">
        <w:rPr>
          <w:szCs w:val="28"/>
        </w:rPr>
        <w:t xml:space="preserve"> </w:t>
      </w:r>
      <w:r w:rsidRPr="00703C75">
        <w:rPr>
          <w:w w:val="95"/>
          <w:szCs w:val="28"/>
        </w:rPr>
        <w:t xml:space="preserve">услуги, </w:t>
      </w:r>
      <w:r w:rsidRPr="00703C75">
        <w:rPr>
          <w:szCs w:val="28"/>
        </w:rPr>
        <w:t>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r w:rsidRPr="00703C75">
        <w:rPr>
          <w:spacing w:val="26"/>
          <w:szCs w:val="28"/>
        </w:rPr>
        <w:t xml:space="preserve"> </w:t>
      </w:r>
      <w:r w:rsidRPr="00703C75">
        <w:rPr>
          <w:szCs w:val="28"/>
        </w:rPr>
        <w:t>услуги.</w:t>
      </w:r>
    </w:p>
    <w:p w:rsidR="006C2D77" w:rsidRPr="00703C75" w:rsidRDefault="006C2D77" w:rsidP="006C2D77">
      <w:pPr>
        <w:pStyle w:val="af9"/>
        <w:tabs>
          <w:tab w:val="left" w:pos="567"/>
        </w:tabs>
        <w:ind w:firstLine="567"/>
        <w:rPr>
          <w:szCs w:val="28"/>
        </w:rPr>
      </w:pPr>
      <w:r w:rsidRPr="00703C75">
        <w:rPr>
          <w:szCs w:val="28"/>
        </w:rPr>
        <w:t xml:space="preserve">В случае признания жалобы не подлежащей удовлетворению в ответе заявителю даются </w:t>
      </w:r>
      <w:r w:rsidRPr="00703C75">
        <w:rPr>
          <w:spacing w:val="-2"/>
          <w:szCs w:val="28"/>
        </w:rPr>
        <w:t>аргументированные</w:t>
      </w:r>
      <w:r w:rsidRPr="00703C75">
        <w:rPr>
          <w:spacing w:val="-14"/>
          <w:szCs w:val="28"/>
        </w:rPr>
        <w:t xml:space="preserve"> </w:t>
      </w:r>
      <w:r w:rsidRPr="00703C75">
        <w:rPr>
          <w:spacing w:val="-2"/>
          <w:szCs w:val="28"/>
        </w:rPr>
        <w:t>разъяснения о</w:t>
      </w:r>
      <w:r w:rsidRPr="00703C75">
        <w:rPr>
          <w:spacing w:val="-13"/>
          <w:szCs w:val="28"/>
        </w:rPr>
        <w:t xml:space="preserve"> </w:t>
      </w:r>
      <w:r w:rsidRPr="00703C75">
        <w:rPr>
          <w:spacing w:val="-2"/>
          <w:szCs w:val="28"/>
        </w:rPr>
        <w:t>причинах</w:t>
      </w:r>
      <w:r w:rsidRPr="00703C75">
        <w:rPr>
          <w:spacing w:val="-4"/>
          <w:szCs w:val="28"/>
        </w:rPr>
        <w:t xml:space="preserve"> </w:t>
      </w:r>
      <w:r w:rsidRPr="00703C75">
        <w:rPr>
          <w:spacing w:val="-2"/>
          <w:szCs w:val="28"/>
        </w:rPr>
        <w:t>принятого решения,</w:t>
      </w:r>
      <w:r w:rsidRPr="00703C75">
        <w:rPr>
          <w:spacing w:val="-4"/>
          <w:szCs w:val="28"/>
        </w:rPr>
        <w:t xml:space="preserve"> </w:t>
      </w:r>
      <w:r w:rsidRPr="00703C75">
        <w:rPr>
          <w:spacing w:val="-2"/>
          <w:szCs w:val="28"/>
        </w:rPr>
        <w:t>а</w:t>
      </w:r>
      <w:r w:rsidRPr="00703C75">
        <w:rPr>
          <w:spacing w:val="-14"/>
          <w:szCs w:val="28"/>
        </w:rPr>
        <w:t xml:space="preserve"> </w:t>
      </w:r>
      <w:r w:rsidRPr="00703C75">
        <w:rPr>
          <w:spacing w:val="-2"/>
          <w:szCs w:val="28"/>
        </w:rPr>
        <w:t>также</w:t>
      </w:r>
      <w:r w:rsidRPr="00703C75">
        <w:rPr>
          <w:spacing w:val="-8"/>
          <w:szCs w:val="28"/>
        </w:rPr>
        <w:t xml:space="preserve"> </w:t>
      </w:r>
      <w:r w:rsidRPr="00703C75">
        <w:rPr>
          <w:spacing w:val="-2"/>
          <w:szCs w:val="28"/>
        </w:rPr>
        <w:t>информация о</w:t>
      </w:r>
      <w:r w:rsidRPr="00703C75">
        <w:rPr>
          <w:spacing w:val="-13"/>
          <w:szCs w:val="28"/>
        </w:rPr>
        <w:t xml:space="preserve"> </w:t>
      </w:r>
      <w:r w:rsidRPr="00703C75">
        <w:rPr>
          <w:spacing w:val="-2"/>
          <w:szCs w:val="28"/>
        </w:rPr>
        <w:t xml:space="preserve">порядке </w:t>
      </w:r>
      <w:r w:rsidRPr="00703C75">
        <w:rPr>
          <w:szCs w:val="28"/>
        </w:rPr>
        <w:t>обжалования</w:t>
      </w:r>
      <w:r w:rsidRPr="00703C75">
        <w:rPr>
          <w:spacing w:val="-7"/>
          <w:szCs w:val="28"/>
        </w:rPr>
        <w:t xml:space="preserve"> </w:t>
      </w:r>
      <w:r w:rsidRPr="00703C75">
        <w:rPr>
          <w:szCs w:val="28"/>
        </w:rPr>
        <w:t>принятого</w:t>
      </w:r>
      <w:r w:rsidRPr="00703C75">
        <w:rPr>
          <w:spacing w:val="-11"/>
          <w:szCs w:val="28"/>
        </w:rPr>
        <w:t xml:space="preserve"> </w:t>
      </w:r>
      <w:r w:rsidRPr="00703C75">
        <w:rPr>
          <w:szCs w:val="28"/>
        </w:rPr>
        <w:t>решения.</w:t>
      </w:r>
    </w:p>
    <w:p w:rsidR="006C2D77" w:rsidRPr="00703C75" w:rsidRDefault="006C2D77" w:rsidP="006C2D77">
      <w:pPr>
        <w:pStyle w:val="af9"/>
        <w:tabs>
          <w:tab w:val="left" w:pos="567"/>
        </w:tabs>
        <w:ind w:firstLine="567"/>
        <w:rPr>
          <w:szCs w:val="28"/>
        </w:rPr>
      </w:pPr>
      <w:r w:rsidRPr="00703C75">
        <w:rPr>
          <w:szCs w:val="28"/>
        </w:rPr>
        <w:t>В</w:t>
      </w:r>
      <w:r w:rsidRPr="00703C75">
        <w:rPr>
          <w:spacing w:val="-16"/>
          <w:szCs w:val="28"/>
        </w:rPr>
        <w:t xml:space="preserve"> </w:t>
      </w:r>
      <w:r w:rsidRPr="00703C75">
        <w:rPr>
          <w:szCs w:val="28"/>
        </w:rPr>
        <w:t>случае</w:t>
      </w:r>
      <w:r w:rsidRPr="00703C75">
        <w:rPr>
          <w:spacing w:val="-16"/>
          <w:szCs w:val="28"/>
        </w:rPr>
        <w:t xml:space="preserve"> </w:t>
      </w:r>
      <w:r w:rsidRPr="00703C75">
        <w:rPr>
          <w:szCs w:val="28"/>
        </w:rPr>
        <w:t>установления</w:t>
      </w:r>
      <w:r w:rsidRPr="00703C75">
        <w:rPr>
          <w:spacing w:val="-15"/>
          <w:szCs w:val="28"/>
        </w:rPr>
        <w:t xml:space="preserve"> </w:t>
      </w:r>
      <w:r w:rsidRPr="00703C75">
        <w:rPr>
          <w:szCs w:val="28"/>
        </w:rPr>
        <w:t>в</w:t>
      </w:r>
      <w:r w:rsidRPr="00703C75">
        <w:rPr>
          <w:spacing w:val="-16"/>
          <w:szCs w:val="28"/>
        </w:rPr>
        <w:t xml:space="preserve"> </w:t>
      </w:r>
      <w:r w:rsidRPr="00703C75">
        <w:rPr>
          <w:szCs w:val="28"/>
        </w:rPr>
        <w:t>ходе</w:t>
      </w:r>
      <w:r w:rsidRPr="00703C75">
        <w:rPr>
          <w:spacing w:val="-16"/>
          <w:szCs w:val="28"/>
        </w:rPr>
        <w:t xml:space="preserve"> </w:t>
      </w:r>
      <w:r w:rsidRPr="00703C75">
        <w:rPr>
          <w:szCs w:val="28"/>
        </w:rPr>
        <w:t>или</w:t>
      </w:r>
      <w:r w:rsidRPr="00703C75">
        <w:rPr>
          <w:spacing w:val="-15"/>
          <w:szCs w:val="28"/>
        </w:rPr>
        <w:t xml:space="preserve"> </w:t>
      </w:r>
      <w:r w:rsidRPr="00703C75">
        <w:rPr>
          <w:szCs w:val="28"/>
        </w:rPr>
        <w:t>по</w:t>
      </w:r>
      <w:r w:rsidRPr="00703C75">
        <w:rPr>
          <w:spacing w:val="-16"/>
          <w:szCs w:val="28"/>
        </w:rPr>
        <w:t xml:space="preserve"> </w:t>
      </w:r>
      <w:r w:rsidRPr="00703C75">
        <w:rPr>
          <w:szCs w:val="28"/>
        </w:rPr>
        <w:t>результатам</w:t>
      </w:r>
      <w:r w:rsidRPr="00703C75">
        <w:rPr>
          <w:spacing w:val="-15"/>
          <w:szCs w:val="28"/>
        </w:rPr>
        <w:t xml:space="preserve"> </w:t>
      </w:r>
      <w:r w:rsidRPr="00703C75">
        <w:rPr>
          <w:szCs w:val="28"/>
        </w:rPr>
        <w:t>рассмотрения</w:t>
      </w:r>
      <w:r w:rsidRPr="00703C75">
        <w:rPr>
          <w:spacing w:val="-7"/>
          <w:szCs w:val="28"/>
        </w:rPr>
        <w:t xml:space="preserve"> </w:t>
      </w:r>
      <w:r w:rsidRPr="00703C75">
        <w:rPr>
          <w:szCs w:val="28"/>
        </w:rPr>
        <w:t>жалобы</w:t>
      </w:r>
      <w:r w:rsidRPr="00703C75">
        <w:rPr>
          <w:spacing w:val="-16"/>
          <w:szCs w:val="28"/>
        </w:rPr>
        <w:t xml:space="preserve"> </w:t>
      </w:r>
      <w:r w:rsidRPr="00703C75">
        <w:rPr>
          <w:szCs w:val="28"/>
        </w:rPr>
        <w:t>признаков</w:t>
      </w:r>
      <w:r w:rsidRPr="00703C75">
        <w:rPr>
          <w:spacing w:val="-12"/>
          <w:szCs w:val="28"/>
        </w:rPr>
        <w:t xml:space="preserve"> </w:t>
      </w:r>
      <w:r w:rsidRPr="00703C75">
        <w:rPr>
          <w:szCs w:val="28"/>
        </w:rPr>
        <w:t>состава административного правонарушения или преступления должностное лицо, наделенные полномочиями по</w:t>
      </w:r>
      <w:r w:rsidRPr="00703C75">
        <w:rPr>
          <w:spacing w:val="-9"/>
          <w:szCs w:val="28"/>
        </w:rPr>
        <w:t xml:space="preserve"> </w:t>
      </w:r>
      <w:r w:rsidRPr="00703C75">
        <w:rPr>
          <w:szCs w:val="28"/>
        </w:rPr>
        <w:t>рассмотрению</w:t>
      </w:r>
      <w:r w:rsidRPr="00703C75">
        <w:rPr>
          <w:spacing w:val="-2"/>
          <w:szCs w:val="28"/>
        </w:rPr>
        <w:t xml:space="preserve"> </w:t>
      </w:r>
      <w:r w:rsidRPr="00703C75">
        <w:rPr>
          <w:szCs w:val="28"/>
        </w:rPr>
        <w:t>жалоб</w:t>
      </w:r>
      <w:r w:rsidRPr="00703C75">
        <w:rPr>
          <w:spacing w:val="-5"/>
          <w:szCs w:val="28"/>
        </w:rPr>
        <w:t xml:space="preserve"> </w:t>
      </w:r>
      <w:r w:rsidRPr="00703C75">
        <w:rPr>
          <w:szCs w:val="28"/>
        </w:rPr>
        <w:t>незамедлительно</w:t>
      </w:r>
      <w:r w:rsidRPr="00703C75">
        <w:rPr>
          <w:spacing w:val="-14"/>
          <w:szCs w:val="28"/>
        </w:rPr>
        <w:t xml:space="preserve"> </w:t>
      </w:r>
      <w:r w:rsidRPr="00703C75">
        <w:rPr>
          <w:szCs w:val="28"/>
        </w:rPr>
        <w:t>направляют</w:t>
      </w:r>
      <w:r w:rsidRPr="00703C75">
        <w:rPr>
          <w:spacing w:val="-1"/>
          <w:szCs w:val="28"/>
        </w:rPr>
        <w:t xml:space="preserve"> </w:t>
      </w:r>
      <w:r w:rsidRPr="00703C75">
        <w:rPr>
          <w:szCs w:val="28"/>
        </w:rPr>
        <w:t>имеющиеся</w:t>
      </w:r>
      <w:r w:rsidRPr="00703C75">
        <w:rPr>
          <w:spacing w:val="-1"/>
          <w:szCs w:val="28"/>
        </w:rPr>
        <w:t xml:space="preserve"> </w:t>
      </w:r>
      <w:r w:rsidRPr="00703C75">
        <w:rPr>
          <w:szCs w:val="28"/>
        </w:rPr>
        <w:t>материалы</w:t>
      </w:r>
      <w:r w:rsidRPr="00703C75">
        <w:rPr>
          <w:spacing w:val="-1"/>
          <w:szCs w:val="28"/>
        </w:rPr>
        <w:t xml:space="preserve"> </w:t>
      </w:r>
      <w:r w:rsidRPr="00703C75">
        <w:rPr>
          <w:szCs w:val="28"/>
        </w:rPr>
        <w:t>в органы прокуратуры.</w:t>
      </w:r>
    </w:p>
    <w:p w:rsidR="006C2D77" w:rsidRPr="00703C75" w:rsidRDefault="006C2D77" w:rsidP="008C4737">
      <w:pPr>
        <w:pStyle w:val="afc"/>
        <w:widowControl w:val="0"/>
        <w:numPr>
          <w:ilvl w:val="1"/>
          <w:numId w:val="117"/>
        </w:numPr>
        <w:tabs>
          <w:tab w:val="left" w:pos="567"/>
          <w:tab w:val="left" w:pos="1266"/>
        </w:tabs>
        <w:autoSpaceDE w:val="0"/>
        <w:autoSpaceDN w:val="0"/>
        <w:ind w:left="0" w:firstLine="567"/>
        <w:jc w:val="both"/>
        <w:rPr>
          <w:sz w:val="28"/>
          <w:szCs w:val="28"/>
        </w:rPr>
      </w:pPr>
      <w:r w:rsidRPr="00703C75">
        <w:rPr>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w:t>
      </w:r>
      <w:r w:rsidRPr="00703C75">
        <w:rPr>
          <w:spacing w:val="-2"/>
          <w:sz w:val="28"/>
          <w:szCs w:val="28"/>
        </w:rPr>
        <w:t>муниципальную</w:t>
      </w:r>
      <w:r w:rsidRPr="00703C75">
        <w:rPr>
          <w:spacing w:val="8"/>
          <w:sz w:val="28"/>
          <w:szCs w:val="28"/>
        </w:rPr>
        <w:t xml:space="preserve"> </w:t>
      </w:r>
      <w:r w:rsidRPr="00703C75">
        <w:rPr>
          <w:spacing w:val="-2"/>
          <w:sz w:val="28"/>
          <w:szCs w:val="28"/>
        </w:rPr>
        <w:t>услугу,</w:t>
      </w:r>
      <w:r w:rsidRPr="00703C75">
        <w:rPr>
          <w:spacing w:val="-9"/>
          <w:sz w:val="28"/>
          <w:szCs w:val="28"/>
        </w:rPr>
        <w:t xml:space="preserve"> </w:t>
      </w:r>
      <w:r w:rsidRPr="00703C75">
        <w:rPr>
          <w:spacing w:val="-2"/>
          <w:sz w:val="28"/>
          <w:szCs w:val="28"/>
        </w:rPr>
        <w:t>а</w:t>
      </w:r>
      <w:r w:rsidRPr="00703C75">
        <w:rPr>
          <w:spacing w:val="-14"/>
          <w:sz w:val="28"/>
          <w:szCs w:val="28"/>
        </w:rPr>
        <w:t xml:space="preserve"> </w:t>
      </w:r>
      <w:r w:rsidRPr="00703C75">
        <w:rPr>
          <w:spacing w:val="-2"/>
          <w:sz w:val="28"/>
          <w:szCs w:val="28"/>
        </w:rPr>
        <w:t>также</w:t>
      </w:r>
      <w:r w:rsidRPr="00703C75">
        <w:rPr>
          <w:spacing w:val="-12"/>
          <w:sz w:val="28"/>
          <w:szCs w:val="28"/>
        </w:rPr>
        <w:t xml:space="preserve"> </w:t>
      </w:r>
      <w:r w:rsidRPr="00703C75">
        <w:rPr>
          <w:spacing w:val="-2"/>
          <w:sz w:val="28"/>
          <w:szCs w:val="28"/>
        </w:rPr>
        <w:t>его</w:t>
      </w:r>
      <w:r w:rsidRPr="00703C75">
        <w:rPr>
          <w:spacing w:val="-14"/>
          <w:sz w:val="28"/>
          <w:szCs w:val="28"/>
        </w:rPr>
        <w:t xml:space="preserve"> </w:t>
      </w:r>
      <w:r w:rsidRPr="00703C75">
        <w:rPr>
          <w:spacing w:val="-2"/>
          <w:sz w:val="28"/>
          <w:szCs w:val="28"/>
        </w:rPr>
        <w:t>должностных</w:t>
      </w:r>
      <w:r w:rsidRPr="00703C75">
        <w:rPr>
          <w:spacing w:val="11"/>
          <w:sz w:val="28"/>
          <w:szCs w:val="28"/>
        </w:rPr>
        <w:t xml:space="preserve"> </w:t>
      </w:r>
      <w:r w:rsidRPr="00703C75">
        <w:rPr>
          <w:spacing w:val="-2"/>
          <w:sz w:val="28"/>
          <w:szCs w:val="28"/>
        </w:rPr>
        <w:t>лиц.</w:t>
      </w:r>
    </w:p>
    <w:p w:rsidR="006C2D77" w:rsidRPr="00703C75" w:rsidRDefault="006C2D77" w:rsidP="006C2D77">
      <w:pPr>
        <w:pStyle w:val="af9"/>
        <w:tabs>
          <w:tab w:val="left" w:pos="567"/>
        </w:tabs>
        <w:ind w:firstLine="567"/>
        <w:rPr>
          <w:szCs w:val="28"/>
        </w:rPr>
      </w:pPr>
      <w:r w:rsidRPr="00703C75">
        <w:rPr>
          <w:w w:val="95"/>
          <w:szCs w:val="28"/>
        </w:rPr>
        <w:t>Порядок досудебного (внесудебного)</w:t>
      </w:r>
      <w:r w:rsidRPr="00703C75">
        <w:rPr>
          <w:spacing w:val="-11"/>
          <w:w w:val="95"/>
          <w:szCs w:val="28"/>
        </w:rPr>
        <w:t xml:space="preserve"> </w:t>
      </w:r>
      <w:r w:rsidRPr="00703C75">
        <w:rPr>
          <w:w w:val="95"/>
          <w:szCs w:val="28"/>
        </w:rPr>
        <w:t>обжалования решений и</w:t>
      </w:r>
      <w:r w:rsidRPr="00703C75">
        <w:rPr>
          <w:spacing w:val="-4"/>
          <w:w w:val="95"/>
          <w:szCs w:val="28"/>
        </w:rPr>
        <w:t xml:space="preserve"> </w:t>
      </w:r>
      <w:r w:rsidRPr="00703C75">
        <w:rPr>
          <w:w w:val="95"/>
          <w:szCs w:val="28"/>
        </w:rPr>
        <w:t xml:space="preserve">действий (бездействия) органа, </w:t>
      </w:r>
      <w:r w:rsidRPr="00703C75">
        <w:rPr>
          <w:szCs w:val="28"/>
        </w:rPr>
        <w:t xml:space="preserve">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w:t>
      </w:r>
      <w:r w:rsidRPr="00703C75">
        <w:rPr>
          <w:w w:val="95"/>
          <w:szCs w:val="28"/>
        </w:rPr>
        <w:t>Федерации от 16.08.2012 №</w:t>
      </w:r>
      <w:r w:rsidRPr="00703C75">
        <w:rPr>
          <w:spacing w:val="40"/>
          <w:szCs w:val="28"/>
        </w:rPr>
        <w:t xml:space="preserve"> </w:t>
      </w:r>
      <w:r w:rsidRPr="00703C75">
        <w:rPr>
          <w:w w:val="95"/>
          <w:szCs w:val="28"/>
        </w:rPr>
        <w:t>840 «О порядке подачи и рассмотрения жалоб на</w:t>
      </w:r>
      <w:r w:rsidRPr="00703C75">
        <w:rPr>
          <w:spacing w:val="-1"/>
          <w:w w:val="95"/>
          <w:szCs w:val="28"/>
        </w:rPr>
        <w:t xml:space="preserve"> </w:t>
      </w:r>
      <w:r w:rsidRPr="00703C75">
        <w:rPr>
          <w:w w:val="95"/>
          <w:szCs w:val="28"/>
        </w:rPr>
        <w:t xml:space="preserve">решения и действия (бездействие) федеральных органов исполнительной власти и их должностных лиц, федеральных </w:t>
      </w:r>
      <w:r w:rsidRPr="00703C75">
        <w:rPr>
          <w:szCs w:val="28"/>
        </w:rPr>
        <w:t xml:space="preserve">государственных служащих, должностных лиц государственных внебюджетных фондов </w:t>
      </w:r>
      <w:r w:rsidRPr="00703C75">
        <w:rPr>
          <w:w w:val="95"/>
          <w:szCs w:val="28"/>
        </w:rPr>
        <w:t>Российской Федерации, государственных</w:t>
      </w:r>
      <w:r w:rsidRPr="00703C75">
        <w:rPr>
          <w:spacing w:val="-11"/>
          <w:w w:val="95"/>
          <w:szCs w:val="28"/>
        </w:rPr>
        <w:t xml:space="preserve"> </w:t>
      </w:r>
      <w:r w:rsidRPr="00703C75">
        <w:rPr>
          <w:w w:val="95"/>
          <w:szCs w:val="28"/>
        </w:rPr>
        <w:t>корпораций, наделенных в</w:t>
      </w:r>
      <w:r w:rsidRPr="00703C75">
        <w:rPr>
          <w:spacing w:val="-13"/>
          <w:w w:val="95"/>
          <w:szCs w:val="28"/>
        </w:rPr>
        <w:t xml:space="preserve"> </w:t>
      </w:r>
      <w:r w:rsidRPr="00703C75">
        <w:rPr>
          <w:w w:val="95"/>
          <w:szCs w:val="28"/>
        </w:rPr>
        <w:t>соответствии с</w:t>
      </w:r>
      <w:r w:rsidRPr="00703C75">
        <w:rPr>
          <w:spacing w:val="-11"/>
          <w:w w:val="95"/>
          <w:szCs w:val="28"/>
        </w:rPr>
        <w:t xml:space="preserve"> </w:t>
      </w:r>
      <w:r w:rsidRPr="00703C75">
        <w:rPr>
          <w:w w:val="95"/>
          <w:szCs w:val="28"/>
        </w:rPr>
        <w:t xml:space="preserve">федеральными </w:t>
      </w:r>
      <w:r w:rsidRPr="00703C75">
        <w:rPr>
          <w:szCs w:val="28"/>
        </w:rPr>
        <w:t xml:space="preserve">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w:t>
      </w:r>
      <w:r w:rsidRPr="00703C75">
        <w:rPr>
          <w:w w:val="95"/>
          <w:szCs w:val="28"/>
        </w:rPr>
        <w:t>Федерального закона «Об организации предоставления</w:t>
      </w:r>
      <w:r w:rsidRPr="00703C75">
        <w:rPr>
          <w:spacing w:val="-9"/>
          <w:w w:val="95"/>
          <w:szCs w:val="28"/>
        </w:rPr>
        <w:t xml:space="preserve"> </w:t>
      </w:r>
      <w:r w:rsidRPr="00703C75">
        <w:rPr>
          <w:w w:val="95"/>
          <w:szCs w:val="28"/>
        </w:rPr>
        <w:t>государственных</w:t>
      </w:r>
      <w:r w:rsidRPr="00703C75">
        <w:rPr>
          <w:spacing w:val="-10"/>
          <w:w w:val="95"/>
          <w:szCs w:val="28"/>
        </w:rPr>
        <w:t xml:space="preserve"> </w:t>
      </w:r>
      <w:r w:rsidRPr="00703C75">
        <w:rPr>
          <w:w w:val="95"/>
          <w:szCs w:val="28"/>
        </w:rPr>
        <w:t>и</w:t>
      </w:r>
      <w:r w:rsidRPr="00703C75">
        <w:rPr>
          <w:spacing w:val="-12"/>
          <w:w w:val="95"/>
          <w:szCs w:val="28"/>
        </w:rPr>
        <w:t xml:space="preserve"> </w:t>
      </w:r>
      <w:r w:rsidRPr="00703C75">
        <w:rPr>
          <w:w w:val="95"/>
          <w:szCs w:val="28"/>
        </w:rPr>
        <w:t>муниципальных</w:t>
      </w:r>
      <w:r w:rsidRPr="00703C75">
        <w:rPr>
          <w:szCs w:val="28"/>
        </w:rPr>
        <w:t xml:space="preserve"> </w:t>
      </w:r>
      <w:r w:rsidRPr="00703C75">
        <w:rPr>
          <w:w w:val="95"/>
          <w:szCs w:val="28"/>
        </w:rPr>
        <w:t xml:space="preserve">услуг», </w:t>
      </w:r>
      <w:r w:rsidRPr="00703C75">
        <w:rPr>
          <w:szCs w:val="28"/>
        </w:rPr>
        <w:t>и их работников, а также функциональных центров предоставления государственных и муниципальные услуг</w:t>
      </w:r>
      <w:r w:rsidRPr="00703C75">
        <w:rPr>
          <w:spacing w:val="-14"/>
          <w:szCs w:val="28"/>
        </w:rPr>
        <w:t xml:space="preserve"> </w:t>
      </w:r>
      <w:r w:rsidRPr="00703C75">
        <w:rPr>
          <w:szCs w:val="28"/>
        </w:rPr>
        <w:t>и</w:t>
      </w:r>
      <w:r w:rsidRPr="00703C75">
        <w:rPr>
          <w:spacing w:val="-16"/>
          <w:szCs w:val="28"/>
        </w:rPr>
        <w:t xml:space="preserve"> </w:t>
      </w:r>
      <w:r w:rsidRPr="00703C75">
        <w:rPr>
          <w:szCs w:val="28"/>
        </w:rPr>
        <w:t>их</w:t>
      </w:r>
      <w:r w:rsidRPr="00703C75">
        <w:rPr>
          <w:spacing w:val="-15"/>
          <w:szCs w:val="28"/>
        </w:rPr>
        <w:t xml:space="preserve"> </w:t>
      </w:r>
      <w:r w:rsidRPr="00703C75">
        <w:rPr>
          <w:szCs w:val="28"/>
        </w:rPr>
        <w:t>работников».</w:t>
      </w:r>
    </w:p>
    <w:p w:rsidR="006C2D77" w:rsidRPr="00703C75" w:rsidRDefault="006C2D77" w:rsidP="006C2D77">
      <w:pPr>
        <w:pStyle w:val="af9"/>
        <w:tabs>
          <w:tab w:val="left" w:pos="567"/>
        </w:tabs>
        <w:ind w:firstLine="567"/>
        <w:rPr>
          <w:szCs w:val="28"/>
        </w:rPr>
      </w:pPr>
    </w:p>
    <w:p w:rsidR="006C2D77" w:rsidRPr="00703C75" w:rsidRDefault="006C2D77" w:rsidP="006C2D77">
      <w:pPr>
        <w:pStyle w:val="210"/>
        <w:tabs>
          <w:tab w:val="left" w:pos="567"/>
          <w:tab w:val="left" w:pos="2446"/>
        </w:tabs>
        <w:ind w:left="0" w:firstLine="567"/>
        <w:jc w:val="center"/>
        <w:rPr>
          <w:b w:val="0"/>
        </w:rPr>
      </w:pPr>
      <w:r w:rsidRPr="00703C75">
        <w:rPr>
          <w:b w:val="0"/>
          <w:w w:val="95"/>
        </w:rPr>
        <w:t>6. Особенности</w:t>
      </w:r>
      <w:r w:rsidRPr="00703C75">
        <w:rPr>
          <w:b w:val="0"/>
          <w:spacing w:val="62"/>
        </w:rPr>
        <w:t xml:space="preserve"> </w:t>
      </w:r>
      <w:r w:rsidRPr="00703C75">
        <w:rPr>
          <w:b w:val="0"/>
          <w:w w:val="95"/>
        </w:rPr>
        <w:t>выполнения</w:t>
      </w:r>
      <w:r w:rsidRPr="00703C75">
        <w:rPr>
          <w:b w:val="0"/>
          <w:spacing w:val="37"/>
        </w:rPr>
        <w:t xml:space="preserve"> </w:t>
      </w:r>
      <w:proofErr w:type="gramStart"/>
      <w:r w:rsidRPr="00703C75">
        <w:rPr>
          <w:b w:val="0"/>
          <w:spacing w:val="-2"/>
          <w:w w:val="95"/>
        </w:rPr>
        <w:t>административных</w:t>
      </w:r>
      <w:proofErr w:type="gramEnd"/>
    </w:p>
    <w:p w:rsidR="006C2D77" w:rsidRPr="006C2D77" w:rsidRDefault="006C2D77" w:rsidP="006C2D77">
      <w:pPr>
        <w:tabs>
          <w:tab w:val="left" w:pos="567"/>
        </w:tabs>
        <w:ind w:firstLine="567"/>
        <w:jc w:val="center"/>
        <w:rPr>
          <w:sz w:val="28"/>
          <w:szCs w:val="28"/>
          <w:lang w:val="ru-RU"/>
        </w:rPr>
      </w:pPr>
      <w:r w:rsidRPr="006C2D77">
        <w:rPr>
          <w:spacing w:val="-2"/>
          <w:w w:val="105"/>
          <w:sz w:val="28"/>
          <w:szCs w:val="28"/>
          <w:lang w:val="ru-RU"/>
        </w:rPr>
        <w:t>процедур</w:t>
      </w:r>
      <w:r w:rsidRPr="006C2D77">
        <w:rPr>
          <w:spacing w:val="-7"/>
          <w:w w:val="105"/>
          <w:sz w:val="28"/>
          <w:szCs w:val="28"/>
          <w:lang w:val="ru-RU"/>
        </w:rPr>
        <w:t xml:space="preserve"> </w:t>
      </w:r>
      <w:r w:rsidRPr="006C2D77">
        <w:rPr>
          <w:spacing w:val="-2"/>
          <w:w w:val="105"/>
          <w:sz w:val="28"/>
          <w:szCs w:val="28"/>
          <w:lang w:val="ru-RU"/>
        </w:rPr>
        <w:t>(действий)</w:t>
      </w:r>
      <w:r w:rsidRPr="006C2D77">
        <w:rPr>
          <w:spacing w:val="10"/>
          <w:w w:val="105"/>
          <w:sz w:val="28"/>
          <w:szCs w:val="28"/>
          <w:lang w:val="ru-RU"/>
        </w:rPr>
        <w:t xml:space="preserve"> </w:t>
      </w:r>
      <w:r w:rsidRPr="006C2D77">
        <w:rPr>
          <w:spacing w:val="-2"/>
          <w:w w:val="105"/>
          <w:sz w:val="28"/>
          <w:szCs w:val="28"/>
          <w:lang w:val="ru-RU"/>
        </w:rPr>
        <w:t>в</w:t>
      </w:r>
      <w:r w:rsidRPr="006C2D77">
        <w:rPr>
          <w:spacing w:val="-16"/>
          <w:w w:val="105"/>
          <w:sz w:val="28"/>
          <w:szCs w:val="28"/>
          <w:lang w:val="ru-RU"/>
        </w:rPr>
        <w:t xml:space="preserve"> </w:t>
      </w:r>
      <w:r w:rsidRPr="006C2D77">
        <w:rPr>
          <w:spacing w:val="-5"/>
          <w:w w:val="105"/>
          <w:sz w:val="28"/>
          <w:szCs w:val="28"/>
          <w:lang w:val="ru-RU"/>
        </w:rPr>
        <w:t>МФЦ</w:t>
      </w:r>
    </w:p>
    <w:p w:rsidR="006C2D77" w:rsidRPr="00703C75" w:rsidRDefault="006C2D77" w:rsidP="006C2D77">
      <w:pPr>
        <w:pStyle w:val="af9"/>
        <w:tabs>
          <w:tab w:val="left" w:pos="567"/>
        </w:tabs>
        <w:ind w:firstLine="567"/>
        <w:rPr>
          <w:szCs w:val="28"/>
        </w:rPr>
      </w:pPr>
    </w:p>
    <w:p w:rsidR="006C2D77" w:rsidRPr="00703C75" w:rsidRDefault="006C2D77" w:rsidP="008C4737">
      <w:pPr>
        <w:pStyle w:val="afc"/>
        <w:widowControl w:val="0"/>
        <w:numPr>
          <w:ilvl w:val="1"/>
          <w:numId w:val="113"/>
        </w:numPr>
        <w:tabs>
          <w:tab w:val="left" w:pos="567"/>
          <w:tab w:val="left" w:pos="1252"/>
        </w:tabs>
        <w:autoSpaceDE w:val="0"/>
        <w:autoSpaceDN w:val="0"/>
        <w:ind w:left="0" w:firstLine="567"/>
        <w:jc w:val="both"/>
        <w:rPr>
          <w:sz w:val="28"/>
          <w:szCs w:val="28"/>
        </w:rPr>
      </w:pPr>
      <w:r w:rsidRPr="00703C75">
        <w:rPr>
          <w:sz w:val="28"/>
          <w:szCs w:val="28"/>
        </w:rPr>
        <w:t xml:space="preserve">Предоставление муниципальной услуги в МФЦ осуществляется при наличии </w:t>
      </w:r>
      <w:r w:rsidRPr="00703C75">
        <w:rPr>
          <w:w w:val="95"/>
          <w:sz w:val="28"/>
          <w:szCs w:val="28"/>
        </w:rPr>
        <w:t>заключенного</w:t>
      </w:r>
      <w:r w:rsidRPr="00703C75">
        <w:rPr>
          <w:sz w:val="28"/>
          <w:szCs w:val="28"/>
        </w:rPr>
        <w:t xml:space="preserve"> </w:t>
      </w:r>
      <w:r w:rsidRPr="00703C75">
        <w:rPr>
          <w:w w:val="95"/>
          <w:sz w:val="28"/>
          <w:szCs w:val="28"/>
        </w:rPr>
        <w:t>соглашения</w:t>
      </w:r>
      <w:r w:rsidRPr="00703C75">
        <w:rPr>
          <w:sz w:val="28"/>
          <w:szCs w:val="28"/>
        </w:rPr>
        <w:t xml:space="preserve"> </w:t>
      </w:r>
      <w:r w:rsidRPr="00703C75">
        <w:rPr>
          <w:w w:val="95"/>
          <w:sz w:val="28"/>
          <w:szCs w:val="28"/>
        </w:rPr>
        <w:t>о взаимодействии между уполномоченным органом и МФЦ.</w:t>
      </w:r>
    </w:p>
    <w:p w:rsidR="006C2D77" w:rsidRPr="00703C75" w:rsidRDefault="006C2D77" w:rsidP="008C4737">
      <w:pPr>
        <w:pStyle w:val="afc"/>
        <w:widowControl w:val="0"/>
        <w:numPr>
          <w:ilvl w:val="1"/>
          <w:numId w:val="113"/>
        </w:numPr>
        <w:tabs>
          <w:tab w:val="left" w:pos="567"/>
          <w:tab w:val="left" w:pos="1161"/>
        </w:tabs>
        <w:autoSpaceDE w:val="0"/>
        <w:autoSpaceDN w:val="0"/>
        <w:ind w:left="0" w:firstLine="567"/>
        <w:jc w:val="both"/>
        <w:rPr>
          <w:sz w:val="28"/>
          <w:szCs w:val="28"/>
        </w:rPr>
      </w:pPr>
      <w:r w:rsidRPr="00703C75">
        <w:rPr>
          <w:sz w:val="28"/>
          <w:szCs w:val="28"/>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6C2D77" w:rsidRPr="00703C75" w:rsidRDefault="006C2D77" w:rsidP="008C4737">
      <w:pPr>
        <w:pStyle w:val="afc"/>
        <w:widowControl w:val="0"/>
        <w:numPr>
          <w:ilvl w:val="1"/>
          <w:numId w:val="113"/>
        </w:numPr>
        <w:tabs>
          <w:tab w:val="left" w:pos="567"/>
          <w:tab w:val="left" w:pos="1089"/>
        </w:tabs>
        <w:autoSpaceDE w:val="0"/>
        <w:autoSpaceDN w:val="0"/>
        <w:ind w:left="0" w:firstLine="567"/>
        <w:jc w:val="both"/>
        <w:rPr>
          <w:sz w:val="28"/>
          <w:szCs w:val="28"/>
        </w:rPr>
      </w:pPr>
      <w:r w:rsidRPr="00703C75">
        <w:rPr>
          <w:w w:val="95"/>
          <w:sz w:val="28"/>
          <w:szCs w:val="28"/>
        </w:rPr>
        <w:t>Информирование заявителей о порядке предоставления</w:t>
      </w:r>
      <w:r w:rsidRPr="00703C75">
        <w:rPr>
          <w:spacing w:val="-5"/>
          <w:w w:val="95"/>
          <w:sz w:val="28"/>
          <w:szCs w:val="28"/>
        </w:rPr>
        <w:t xml:space="preserve"> </w:t>
      </w:r>
      <w:r w:rsidRPr="00703C75">
        <w:rPr>
          <w:w w:val="95"/>
          <w:sz w:val="28"/>
          <w:szCs w:val="28"/>
        </w:rPr>
        <w:t>муниципальной</w:t>
      </w:r>
      <w:r w:rsidRPr="00703C75">
        <w:rPr>
          <w:spacing w:val="29"/>
          <w:sz w:val="28"/>
          <w:szCs w:val="28"/>
        </w:rPr>
        <w:t xml:space="preserve"> </w:t>
      </w:r>
      <w:r w:rsidRPr="00703C75">
        <w:rPr>
          <w:w w:val="95"/>
          <w:sz w:val="28"/>
          <w:szCs w:val="28"/>
        </w:rPr>
        <w:t>услуги в</w:t>
      </w:r>
      <w:r w:rsidRPr="00703C75">
        <w:rPr>
          <w:spacing w:val="-2"/>
          <w:w w:val="95"/>
          <w:sz w:val="28"/>
          <w:szCs w:val="28"/>
        </w:rPr>
        <w:t xml:space="preserve"> </w:t>
      </w:r>
      <w:r w:rsidRPr="00703C75">
        <w:rPr>
          <w:w w:val="95"/>
          <w:sz w:val="28"/>
          <w:szCs w:val="28"/>
        </w:rPr>
        <w:t>МФЦ, о ходе</w:t>
      </w:r>
      <w:r w:rsidRPr="00703C75">
        <w:rPr>
          <w:spacing w:val="-1"/>
          <w:w w:val="95"/>
          <w:sz w:val="28"/>
          <w:szCs w:val="28"/>
        </w:rPr>
        <w:t xml:space="preserve"> </w:t>
      </w:r>
      <w:r w:rsidRPr="00703C75">
        <w:rPr>
          <w:w w:val="95"/>
          <w:sz w:val="28"/>
          <w:szCs w:val="28"/>
        </w:rPr>
        <w:t>выполнения запроса о</w:t>
      </w:r>
      <w:r w:rsidRPr="00703C75">
        <w:rPr>
          <w:spacing w:val="-1"/>
          <w:w w:val="95"/>
          <w:sz w:val="28"/>
          <w:szCs w:val="28"/>
        </w:rPr>
        <w:t xml:space="preserve"> </w:t>
      </w:r>
      <w:r w:rsidRPr="00703C75">
        <w:rPr>
          <w:w w:val="95"/>
          <w:sz w:val="28"/>
          <w:szCs w:val="28"/>
        </w:rPr>
        <w:t>предоставлении</w:t>
      </w:r>
      <w:r w:rsidRPr="00703C75">
        <w:rPr>
          <w:spacing w:val="-6"/>
          <w:w w:val="95"/>
          <w:sz w:val="28"/>
          <w:szCs w:val="28"/>
        </w:rPr>
        <w:t xml:space="preserve"> </w:t>
      </w:r>
      <w:r w:rsidRPr="00703C75">
        <w:rPr>
          <w:w w:val="95"/>
          <w:sz w:val="28"/>
          <w:szCs w:val="28"/>
        </w:rPr>
        <w:t>муниципальной</w:t>
      </w:r>
      <w:r w:rsidRPr="00703C75">
        <w:rPr>
          <w:spacing w:val="25"/>
          <w:sz w:val="28"/>
          <w:szCs w:val="28"/>
        </w:rPr>
        <w:t xml:space="preserve"> </w:t>
      </w:r>
      <w:r w:rsidRPr="00703C75">
        <w:rPr>
          <w:w w:val="95"/>
          <w:sz w:val="28"/>
          <w:szCs w:val="28"/>
        </w:rPr>
        <w:t xml:space="preserve">услуги, по иным вопросам, связанным </w:t>
      </w:r>
      <w:r w:rsidRPr="00703C75">
        <w:rPr>
          <w:sz w:val="28"/>
          <w:szCs w:val="28"/>
        </w:rPr>
        <w:t xml:space="preserve">с предоставлением муниципальной услуги, а также </w:t>
      </w:r>
      <w:r w:rsidRPr="00703C75">
        <w:rPr>
          <w:sz w:val="28"/>
          <w:szCs w:val="28"/>
        </w:rPr>
        <w:lastRenderedPageBreak/>
        <w:t xml:space="preserve">консультирование заявителей о порядке </w:t>
      </w:r>
      <w:r w:rsidRPr="00703C75">
        <w:rPr>
          <w:w w:val="95"/>
          <w:sz w:val="28"/>
          <w:szCs w:val="28"/>
        </w:rPr>
        <w:t>предоставления</w:t>
      </w:r>
      <w:r w:rsidRPr="00703C75">
        <w:rPr>
          <w:spacing w:val="-2"/>
          <w:w w:val="95"/>
          <w:sz w:val="28"/>
          <w:szCs w:val="28"/>
        </w:rPr>
        <w:t xml:space="preserve"> </w:t>
      </w:r>
      <w:r w:rsidRPr="00703C75">
        <w:rPr>
          <w:w w:val="95"/>
          <w:sz w:val="28"/>
          <w:szCs w:val="28"/>
        </w:rPr>
        <w:t>муниципальной</w:t>
      </w:r>
      <w:r w:rsidRPr="00703C75">
        <w:rPr>
          <w:sz w:val="28"/>
          <w:szCs w:val="28"/>
        </w:rPr>
        <w:t xml:space="preserve"> </w:t>
      </w:r>
      <w:r w:rsidRPr="00703C75">
        <w:rPr>
          <w:w w:val="95"/>
          <w:sz w:val="28"/>
          <w:szCs w:val="28"/>
        </w:rPr>
        <w:t>услуги в</w:t>
      </w:r>
      <w:r w:rsidRPr="00703C75">
        <w:rPr>
          <w:spacing w:val="-3"/>
          <w:w w:val="95"/>
          <w:sz w:val="28"/>
          <w:szCs w:val="28"/>
        </w:rPr>
        <w:t xml:space="preserve"> </w:t>
      </w:r>
      <w:r w:rsidRPr="00703C75">
        <w:rPr>
          <w:w w:val="95"/>
          <w:sz w:val="28"/>
          <w:szCs w:val="28"/>
        </w:rPr>
        <w:t>МФЦ осуществляется</w:t>
      </w:r>
      <w:r w:rsidRPr="00703C75">
        <w:rPr>
          <w:spacing w:val="-3"/>
          <w:w w:val="95"/>
          <w:sz w:val="28"/>
          <w:szCs w:val="28"/>
        </w:rPr>
        <w:t xml:space="preserve"> </w:t>
      </w:r>
      <w:r w:rsidRPr="00703C75">
        <w:rPr>
          <w:w w:val="95"/>
          <w:sz w:val="28"/>
          <w:szCs w:val="28"/>
        </w:rPr>
        <w:t>в</w:t>
      </w:r>
      <w:r w:rsidRPr="00703C75">
        <w:rPr>
          <w:spacing w:val="-8"/>
          <w:w w:val="95"/>
          <w:sz w:val="28"/>
          <w:szCs w:val="28"/>
        </w:rPr>
        <w:t xml:space="preserve"> </w:t>
      </w:r>
      <w:r w:rsidRPr="00703C75">
        <w:rPr>
          <w:w w:val="95"/>
          <w:sz w:val="28"/>
          <w:szCs w:val="28"/>
        </w:rPr>
        <w:t>соответствии</w:t>
      </w:r>
      <w:r w:rsidRPr="00703C75">
        <w:rPr>
          <w:sz w:val="28"/>
          <w:szCs w:val="28"/>
        </w:rPr>
        <w:t xml:space="preserve"> </w:t>
      </w:r>
      <w:r w:rsidRPr="00703C75">
        <w:rPr>
          <w:w w:val="95"/>
          <w:sz w:val="28"/>
          <w:szCs w:val="28"/>
        </w:rPr>
        <w:t xml:space="preserve">с графиком работы </w:t>
      </w:r>
      <w:r w:rsidRPr="00703C75">
        <w:rPr>
          <w:spacing w:val="-4"/>
          <w:sz w:val="28"/>
          <w:szCs w:val="28"/>
        </w:rPr>
        <w:t>МФЦ.</w:t>
      </w:r>
    </w:p>
    <w:p w:rsidR="006C2D77" w:rsidRPr="00703C75" w:rsidRDefault="006C2D77" w:rsidP="008C4737">
      <w:pPr>
        <w:pStyle w:val="afc"/>
        <w:widowControl w:val="0"/>
        <w:numPr>
          <w:ilvl w:val="1"/>
          <w:numId w:val="113"/>
        </w:numPr>
        <w:tabs>
          <w:tab w:val="left" w:pos="567"/>
          <w:tab w:val="left" w:pos="1204"/>
        </w:tabs>
        <w:autoSpaceDE w:val="0"/>
        <w:autoSpaceDN w:val="0"/>
        <w:ind w:left="0" w:firstLine="567"/>
        <w:jc w:val="both"/>
        <w:rPr>
          <w:sz w:val="28"/>
          <w:szCs w:val="28"/>
        </w:rPr>
      </w:pPr>
      <w:r w:rsidRPr="00703C75">
        <w:rPr>
          <w:sz w:val="28"/>
          <w:szCs w:val="28"/>
        </w:rPr>
        <w:t xml:space="preserve">Прием заявлений о предоставлении муниципальной услуги и иных документов, </w:t>
      </w:r>
      <w:r w:rsidRPr="00703C75">
        <w:rPr>
          <w:w w:val="95"/>
          <w:sz w:val="28"/>
          <w:szCs w:val="28"/>
        </w:rPr>
        <w:t>необходимых</w:t>
      </w:r>
      <w:r w:rsidRPr="00703C75">
        <w:rPr>
          <w:spacing w:val="40"/>
          <w:sz w:val="28"/>
          <w:szCs w:val="28"/>
        </w:rPr>
        <w:t xml:space="preserve"> </w:t>
      </w:r>
      <w:r w:rsidRPr="00703C75">
        <w:rPr>
          <w:w w:val="95"/>
          <w:sz w:val="28"/>
          <w:szCs w:val="28"/>
        </w:rPr>
        <w:t>для предоставления муниципальной</w:t>
      </w:r>
      <w:r w:rsidRPr="00703C75">
        <w:rPr>
          <w:spacing w:val="40"/>
          <w:sz w:val="28"/>
          <w:szCs w:val="28"/>
        </w:rPr>
        <w:t xml:space="preserve"> </w:t>
      </w:r>
      <w:r w:rsidRPr="00703C75">
        <w:rPr>
          <w:w w:val="95"/>
          <w:sz w:val="28"/>
          <w:szCs w:val="28"/>
        </w:rPr>
        <w:t>услуги.</w:t>
      </w:r>
    </w:p>
    <w:p w:rsidR="006C2D77" w:rsidRPr="00703C75" w:rsidRDefault="006C2D77" w:rsidP="006C2D77">
      <w:pPr>
        <w:pStyle w:val="af9"/>
        <w:tabs>
          <w:tab w:val="left" w:pos="567"/>
        </w:tabs>
        <w:ind w:firstLine="567"/>
        <w:rPr>
          <w:szCs w:val="28"/>
        </w:rPr>
      </w:pPr>
      <w:r w:rsidRPr="00703C75">
        <w:rPr>
          <w:w w:val="95"/>
          <w:szCs w:val="28"/>
        </w:rPr>
        <w:t>При</w:t>
      </w:r>
      <w:r w:rsidRPr="00703C75">
        <w:rPr>
          <w:spacing w:val="-13"/>
          <w:w w:val="95"/>
          <w:szCs w:val="28"/>
        </w:rPr>
        <w:t xml:space="preserve"> </w:t>
      </w:r>
      <w:r w:rsidRPr="00703C75">
        <w:rPr>
          <w:w w:val="95"/>
          <w:szCs w:val="28"/>
        </w:rPr>
        <w:t>личном</w:t>
      </w:r>
      <w:r w:rsidRPr="00703C75">
        <w:rPr>
          <w:spacing w:val="-4"/>
          <w:szCs w:val="28"/>
        </w:rPr>
        <w:t xml:space="preserve"> </w:t>
      </w:r>
      <w:r w:rsidRPr="00703C75">
        <w:rPr>
          <w:w w:val="95"/>
          <w:szCs w:val="28"/>
        </w:rPr>
        <w:t>обращении</w:t>
      </w:r>
      <w:r w:rsidRPr="00703C75">
        <w:rPr>
          <w:spacing w:val="3"/>
          <w:szCs w:val="28"/>
        </w:rPr>
        <w:t xml:space="preserve"> </w:t>
      </w:r>
      <w:r w:rsidRPr="00703C75">
        <w:rPr>
          <w:w w:val="95"/>
          <w:szCs w:val="28"/>
        </w:rPr>
        <w:t>заявителя</w:t>
      </w:r>
      <w:r w:rsidRPr="00703C75">
        <w:rPr>
          <w:spacing w:val="-1"/>
          <w:w w:val="95"/>
          <w:szCs w:val="28"/>
        </w:rPr>
        <w:t xml:space="preserve"> </w:t>
      </w:r>
      <w:r w:rsidRPr="00703C75">
        <w:rPr>
          <w:w w:val="95"/>
          <w:szCs w:val="28"/>
        </w:rPr>
        <w:t>в</w:t>
      </w:r>
      <w:r w:rsidRPr="00703C75">
        <w:rPr>
          <w:spacing w:val="-11"/>
          <w:w w:val="95"/>
          <w:szCs w:val="28"/>
        </w:rPr>
        <w:t xml:space="preserve"> </w:t>
      </w:r>
      <w:r w:rsidRPr="00703C75">
        <w:rPr>
          <w:w w:val="95"/>
          <w:szCs w:val="28"/>
        </w:rPr>
        <w:t>МФЦ</w:t>
      </w:r>
      <w:r w:rsidRPr="00703C75">
        <w:rPr>
          <w:spacing w:val="-10"/>
          <w:w w:val="95"/>
          <w:szCs w:val="28"/>
        </w:rPr>
        <w:t xml:space="preserve"> </w:t>
      </w:r>
      <w:r w:rsidRPr="00703C75">
        <w:rPr>
          <w:w w:val="95"/>
          <w:szCs w:val="28"/>
        </w:rPr>
        <w:t>сотрудник,</w:t>
      </w:r>
      <w:r w:rsidRPr="00703C75">
        <w:rPr>
          <w:spacing w:val="3"/>
          <w:szCs w:val="28"/>
        </w:rPr>
        <w:t xml:space="preserve"> </w:t>
      </w:r>
      <w:r w:rsidRPr="00703C75">
        <w:rPr>
          <w:w w:val="95"/>
          <w:szCs w:val="28"/>
        </w:rPr>
        <w:t>ответственный</w:t>
      </w:r>
      <w:r w:rsidRPr="00703C75">
        <w:rPr>
          <w:spacing w:val="7"/>
          <w:szCs w:val="28"/>
        </w:rPr>
        <w:t xml:space="preserve"> </w:t>
      </w:r>
      <w:r w:rsidRPr="00703C75">
        <w:rPr>
          <w:w w:val="95"/>
          <w:szCs w:val="28"/>
        </w:rPr>
        <w:t>за</w:t>
      </w:r>
      <w:r w:rsidRPr="00703C75">
        <w:rPr>
          <w:spacing w:val="-12"/>
          <w:w w:val="95"/>
          <w:szCs w:val="28"/>
        </w:rPr>
        <w:t xml:space="preserve"> </w:t>
      </w:r>
      <w:r w:rsidRPr="00703C75">
        <w:rPr>
          <w:w w:val="95"/>
          <w:szCs w:val="28"/>
        </w:rPr>
        <w:t>прием</w:t>
      </w:r>
      <w:r w:rsidRPr="00703C75">
        <w:rPr>
          <w:spacing w:val="-5"/>
          <w:w w:val="95"/>
          <w:szCs w:val="28"/>
        </w:rPr>
        <w:t xml:space="preserve"> </w:t>
      </w:r>
      <w:r w:rsidRPr="00703C75">
        <w:rPr>
          <w:spacing w:val="-2"/>
          <w:w w:val="95"/>
          <w:szCs w:val="28"/>
        </w:rPr>
        <w:t>документов:</w:t>
      </w:r>
    </w:p>
    <w:p w:rsidR="006C2D77" w:rsidRPr="00703C75" w:rsidRDefault="006C2D77" w:rsidP="008C4737">
      <w:pPr>
        <w:pStyle w:val="afc"/>
        <w:widowControl w:val="0"/>
        <w:numPr>
          <w:ilvl w:val="1"/>
          <w:numId w:val="130"/>
        </w:numPr>
        <w:tabs>
          <w:tab w:val="left" w:pos="567"/>
          <w:tab w:val="left" w:pos="814"/>
        </w:tabs>
        <w:autoSpaceDE w:val="0"/>
        <w:autoSpaceDN w:val="0"/>
        <w:ind w:left="0" w:firstLine="567"/>
        <w:jc w:val="both"/>
        <w:rPr>
          <w:sz w:val="28"/>
          <w:szCs w:val="28"/>
        </w:rPr>
      </w:pPr>
      <w:r w:rsidRPr="00703C75">
        <w:rPr>
          <w:w w:val="95"/>
          <w:sz w:val="28"/>
          <w:szCs w:val="28"/>
        </w:rPr>
        <w:t>устанавливает личность заявителя на</w:t>
      </w:r>
      <w:r w:rsidRPr="00703C75">
        <w:rPr>
          <w:spacing w:val="-6"/>
          <w:w w:val="95"/>
          <w:sz w:val="28"/>
          <w:szCs w:val="28"/>
        </w:rPr>
        <w:t xml:space="preserve"> </w:t>
      </w:r>
      <w:r w:rsidRPr="00703C75">
        <w:rPr>
          <w:w w:val="95"/>
          <w:sz w:val="28"/>
          <w:szCs w:val="28"/>
        </w:rPr>
        <w:t>основании документа, удостоверяющего</w:t>
      </w:r>
      <w:r w:rsidRPr="00703C75">
        <w:rPr>
          <w:spacing w:val="-8"/>
          <w:w w:val="95"/>
          <w:sz w:val="28"/>
          <w:szCs w:val="28"/>
        </w:rPr>
        <w:t xml:space="preserve"> </w:t>
      </w:r>
      <w:r w:rsidRPr="00703C75">
        <w:rPr>
          <w:w w:val="95"/>
          <w:sz w:val="28"/>
          <w:szCs w:val="28"/>
        </w:rPr>
        <w:t>его личность, представителя заявителя -</w:t>
      </w:r>
      <w:r w:rsidRPr="00703C75">
        <w:rPr>
          <w:spacing w:val="-3"/>
          <w:w w:val="95"/>
          <w:sz w:val="28"/>
          <w:szCs w:val="28"/>
        </w:rPr>
        <w:t xml:space="preserve"> </w:t>
      </w:r>
      <w:r w:rsidRPr="00703C75">
        <w:rPr>
          <w:w w:val="95"/>
          <w:sz w:val="28"/>
          <w:szCs w:val="28"/>
        </w:rPr>
        <w:t>на основании документов, удостоверяющих</w:t>
      </w:r>
      <w:r w:rsidRPr="00703C75">
        <w:rPr>
          <w:spacing w:val="-2"/>
          <w:w w:val="95"/>
          <w:sz w:val="28"/>
          <w:szCs w:val="28"/>
        </w:rPr>
        <w:t xml:space="preserve"> </w:t>
      </w:r>
      <w:r w:rsidRPr="00703C75">
        <w:rPr>
          <w:w w:val="95"/>
          <w:sz w:val="28"/>
          <w:szCs w:val="28"/>
        </w:rPr>
        <w:t xml:space="preserve">его личность и полномочия </w:t>
      </w:r>
      <w:r w:rsidRPr="00703C75">
        <w:rPr>
          <w:sz w:val="28"/>
          <w:szCs w:val="28"/>
        </w:rPr>
        <w:t>(в</w:t>
      </w:r>
      <w:r w:rsidRPr="00703C75">
        <w:rPr>
          <w:spacing w:val="-16"/>
          <w:sz w:val="28"/>
          <w:szCs w:val="28"/>
        </w:rPr>
        <w:t xml:space="preserve"> </w:t>
      </w:r>
      <w:r w:rsidRPr="00703C75">
        <w:rPr>
          <w:sz w:val="28"/>
          <w:szCs w:val="28"/>
        </w:rPr>
        <w:t>случае</w:t>
      </w:r>
      <w:r w:rsidRPr="00703C75">
        <w:rPr>
          <w:spacing w:val="-9"/>
          <w:sz w:val="28"/>
          <w:szCs w:val="28"/>
        </w:rPr>
        <w:t xml:space="preserve"> </w:t>
      </w:r>
      <w:r w:rsidRPr="00703C75">
        <w:rPr>
          <w:sz w:val="28"/>
          <w:szCs w:val="28"/>
        </w:rPr>
        <w:t>обращения</w:t>
      </w:r>
      <w:r w:rsidRPr="00703C75">
        <w:rPr>
          <w:spacing w:val="-2"/>
          <w:sz w:val="28"/>
          <w:szCs w:val="28"/>
        </w:rPr>
        <w:t xml:space="preserve"> </w:t>
      </w:r>
      <w:r w:rsidRPr="00703C75">
        <w:rPr>
          <w:sz w:val="28"/>
          <w:szCs w:val="28"/>
        </w:rPr>
        <w:t>его</w:t>
      </w:r>
      <w:r w:rsidRPr="00703C75">
        <w:rPr>
          <w:spacing w:val="-13"/>
          <w:sz w:val="28"/>
          <w:szCs w:val="28"/>
        </w:rPr>
        <w:t xml:space="preserve"> </w:t>
      </w:r>
      <w:r w:rsidRPr="00703C75">
        <w:rPr>
          <w:sz w:val="28"/>
          <w:szCs w:val="28"/>
        </w:rPr>
        <w:t>представителя);</w:t>
      </w:r>
    </w:p>
    <w:p w:rsidR="006C2D77" w:rsidRPr="00703C75" w:rsidRDefault="006C2D77" w:rsidP="008C4737">
      <w:pPr>
        <w:pStyle w:val="afc"/>
        <w:widowControl w:val="0"/>
        <w:numPr>
          <w:ilvl w:val="1"/>
          <w:numId w:val="130"/>
        </w:numPr>
        <w:tabs>
          <w:tab w:val="left" w:pos="567"/>
          <w:tab w:val="left" w:pos="805"/>
        </w:tabs>
        <w:autoSpaceDE w:val="0"/>
        <w:autoSpaceDN w:val="0"/>
        <w:ind w:left="0" w:firstLine="567"/>
        <w:jc w:val="both"/>
        <w:rPr>
          <w:sz w:val="28"/>
          <w:szCs w:val="28"/>
        </w:rPr>
      </w:pPr>
      <w:r w:rsidRPr="00703C75">
        <w:rPr>
          <w:w w:val="95"/>
          <w:sz w:val="28"/>
          <w:szCs w:val="28"/>
        </w:rPr>
        <w:t>проверяет</w:t>
      </w:r>
      <w:r w:rsidRPr="00703C75">
        <w:rPr>
          <w:spacing w:val="-3"/>
          <w:w w:val="95"/>
          <w:sz w:val="28"/>
          <w:szCs w:val="28"/>
        </w:rPr>
        <w:t xml:space="preserve"> </w:t>
      </w:r>
      <w:r w:rsidRPr="00703C75">
        <w:rPr>
          <w:w w:val="95"/>
          <w:sz w:val="28"/>
          <w:szCs w:val="28"/>
        </w:rPr>
        <w:t>представленное</w:t>
      </w:r>
      <w:r w:rsidRPr="00703C75">
        <w:rPr>
          <w:spacing w:val="-13"/>
          <w:w w:val="95"/>
          <w:sz w:val="28"/>
          <w:szCs w:val="28"/>
        </w:rPr>
        <w:t xml:space="preserve"> </w:t>
      </w:r>
      <w:r w:rsidRPr="00703C75">
        <w:rPr>
          <w:w w:val="95"/>
          <w:sz w:val="28"/>
          <w:szCs w:val="28"/>
        </w:rPr>
        <w:t>заявление</w:t>
      </w:r>
      <w:r w:rsidRPr="00703C75">
        <w:rPr>
          <w:spacing w:val="-1"/>
          <w:sz w:val="28"/>
          <w:szCs w:val="28"/>
        </w:rPr>
        <w:t xml:space="preserve"> </w:t>
      </w:r>
      <w:r w:rsidRPr="00703C75">
        <w:rPr>
          <w:w w:val="95"/>
          <w:sz w:val="28"/>
          <w:szCs w:val="28"/>
        </w:rPr>
        <w:t>и</w:t>
      </w:r>
      <w:r w:rsidRPr="00703C75">
        <w:rPr>
          <w:spacing w:val="-13"/>
          <w:w w:val="95"/>
          <w:sz w:val="28"/>
          <w:szCs w:val="28"/>
        </w:rPr>
        <w:t xml:space="preserve"> </w:t>
      </w:r>
      <w:r w:rsidRPr="00703C75">
        <w:rPr>
          <w:w w:val="95"/>
          <w:sz w:val="28"/>
          <w:szCs w:val="28"/>
        </w:rPr>
        <w:t>документы</w:t>
      </w:r>
      <w:r w:rsidRPr="00703C75">
        <w:rPr>
          <w:sz w:val="28"/>
          <w:szCs w:val="28"/>
        </w:rPr>
        <w:t xml:space="preserve"> </w:t>
      </w:r>
      <w:r w:rsidRPr="00703C75">
        <w:rPr>
          <w:w w:val="95"/>
          <w:sz w:val="28"/>
          <w:szCs w:val="28"/>
        </w:rPr>
        <w:t>на</w:t>
      </w:r>
      <w:r w:rsidRPr="00703C75">
        <w:rPr>
          <w:spacing w:val="-13"/>
          <w:w w:val="95"/>
          <w:sz w:val="28"/>
          <w:szCs w:val="28"/>
        </w:rPr>
        <w:t xml:space="preserve"> </w:t>
      </w:r>
      <w:r w:rsidRPr="00703C75">
        <w:rPr>
          <w:spacing w:val="-2"/>
          <w:w w:val="95"/>
          <w:sz w:val="28"/>
          <w:szCs w:val="28"/>
        </w:rPr>
        <w:t>предмет:</w:t>
      </w:r>
    </w:p>
    <w:p w:rsidR="006C2D77" w:rsidRPr="00703C75" w:rsidRDefault="006C2D77" w:rsidP="008C4737">
      <w:pPr>
        <w:pStyle w:val="afc"/>
        <w:widowControl w:val="0"/>
        <w:numPr>
          <w:ilvl w:val="0"/>
          <w:numId w:val="112"/>
        </w:numPr>
        <w:tabs>
          <w:tab w:val="left" w:pos="567"/>
          <w:tab w:val="left" w:pos="929"/>
        </w:tabs>
        <w:autoSpaceDE w:val="0"/>
        <w:autoSpaceDN w:val="0"/>
        <w:ind w:left="0" w:firstLine="567"/>
        <w:jc w:val="both"/>
        <w:rPr>
          <w:sz w:val="28"/>
          <w:szCs w:val="28"/>
        </w:rPr>
      </w:pPr>
      <w:r w:rsidRPr="00703C75">
        <w:rPr>
          <w:w w:val="95"/>
          <w:sz w:val="28"/>
          <w:szCs w:val="28"/>
        </w:rPr>
        <w:t>текст</w:t>
      </w:r>
      <w:r w:rsidRPr="00703C75">
        <w:rPr>
          <w:spacing w:val="-8"/>
          <w:w w:val="95"/>
          <w:sz w:val="28"/>
          <w:szCs w:val="28"/>
        </w:rPr>
        <w:t xml:space="preserve"> </w:t>
      </w:r>
      <w:r w:rsidRPr="00703C75">
        <w:rPr>
          <w:w w:val="95"/>
          <w:sz w:val="28"/>
          <w:szCs w:val="28"/>
        </w:rPr>
        <w:t>в</w:t>
      </w:r>
      <w:r w:rsidRPr="00703C75">
        <w:rPr>
          <w:spacing w:val="-12"/>
          <w:w w:val="95"/>
          <w:sz w:val="28"/>
          <w:szCs w:val="28"/>
        </w:rPr>
        <w:t xml:space="preserve"> </w:t>
      </w:r>
      <w:r w:rsidRPr="00703C75">
        <w:rPr>
          <w:w w:val="95"/>
          <w:sz w:val="28"/>
          <w:szCs w:val="28"/>
        </w:rPr>
        <w:t>заявлении</w:t>
      </w:r>
      <w:r w:rsidRPr="00703C75">
        <w:rPr>
          <w:spacing w:val="2"/>
          <w:sz w:val="28"/>
          <w:szCs w:val="28"/>
        </w:rPr>
        <w:t xml:space="preserve"> </w:t>
      </w:r>
      <w:r w:rsidRPr="00703C75">
        <w:rPr>
          <w:w w:val="95"/>
          <w:sz w:val="28"/>
          <w:szCs w:val="28"/>
        </w:rPr>
        <w:t>поддается</w:t>
      </w:r>
      <w:r w:rsidRPr="00703C75">
        <w:rPr>
          <w:spacing w:val="-4"/>
          <w:sz w:val="28"/>
          <w:szCs w:val="28"/>
        </w:rPr>
        <w:t xml:space="preserve"> </w:t>
      </w:r>
      <w:r w:rsidRPr="00703C75">
        <w:rPr>
          <w:spacing w:val="-2"/>
          <w:w w:val="95"/>
          <w:sz w:val="28"/>
          <w:szCs w:val="28"/>
        </w:rPr>
        <w:t>прочтению;</w:t>
      </w:r>
    </w:p>
    <w:p w:rsidR="006C2D77" w:rsidRPr="00703C75" w:rsidRDefault="006C2D77" w:rsidP="008C4737">
      <w:pPr>
        <w:pStyle w:val="afc"/>
        <w:widowControl w:val="0"/>
        <w:numPr>
          <w:ilvl w:val="0"/>
          <w:numId w:val="112"/>
        </w:numPr>
        <w:tabs>
          <w:tab w:val="left" w:pos="567"/>
          <w:tab w:val="left" w:pos="939"/>
        </w:tabs>
        <w:autoSpaceDE w:val="0"/>
        <w:autoSpaceDN w:val="0"/>
        <w:ind w:left="0" w:firstLine="567"/>
        <w:jc w:val="both"/>
        <w:rPr>
          <w:sz w:val="28"/>
          <w:szCs w:val="28"/>
        </w:rPr>
      </w:pPr>
      <w:r w:rsidRPr="00703C75">
        <w:rPr>
          <w:w w:val="95"/>
          <w:sz w:val="28"/>
          <w:szCs w:val="28"/>
        </w:rPr>
        <w:t xml:space="preserve">в заявлении указаны фамилия, имя, отчество (последнее - при наличии) физического лица </w:t>
      </w:r>
      <w:r w:rsidRPr="00703C75">
        <w:rPr>
          <w:sz w:val="28"/>
          <w:szCs w:val="28"/>
        </w:rPr>
        <w:t>либо</w:t>
      </w:r>
      <w:r w:rsidRPr="00703C75">
        <w:rPr>
          <w:spacing w:val="-16"/>
          <w:sz w:val="28"/>
          <w:szCs w:val="28"/>
        </w:rPr>
        <w:t xml:space="preserve"> </w:t>
      </w:r>
      <w:r w:rsidRPr="00703C75">
        <w:rPr>
          <w:sz w:val="28"/>
          <w:szCs w:val="28"/>
        </w:rPr>
        <w:t>наименование</w:t>
      </w:r>
      <w:r w:rsidRPr="00703C75">
        <w:rPr>
          <w:spacing w:val="-8"/>
          <w:sz w:val="28"/>
          <w:szCs w:val="28"/>
        </w:rPr>
        <w:t xml:space="preserve"> </w:t>
      </w:r>
      <w:r w:rsidRPr="00703C75">
        <w:rPr>
          <w:sz w:val="28"/>
          <w:szCs w:val="28"/>
        </w:rPr>
        <w:t>юридического</w:t>
      </w:r>
      <w:r w:rsidRPr="00703C75">
        <w:rPr>
          <w:spacing w:val="-5"/>
          <w:sz w:val="28"/>
          <w:szCs w:val="28"/>
        </w:rPr>
        <w:t xml:space="preserve"> </w:t>
      </w:r>
      <w:r w:rsidRPr="00703C75">
        <w:rPr>
          <w:sz w:val="28"/>
          <w:szCs w:val="28"/>
        </w:rPr>
        <w:t>лица;</w:t>
      </w:r>
    </w:p>
    <w:p w:rsidR="006C2D77" w:rsidRPr="00703C75" w:rsidRDefault="006C2D77" w:rsidP="008C4737">
      <w:pPr>
        <w:pStyle w:val="afc"/>
        <w:widowControl w:val="0"/>
        <w:numPr>
          <w:ilvl w:val="0"/>
          <w:numId w:val="112"/>
        </w:numPr>
        <w:tabs>
          <w:tab w:val="left" w:pos="567"/>
          <w:tab w:val="left" w:pos="932"/>
        </w:tabs>
        <w:autoSpaceDE w:val="0"/>
        <w:autoSpaceDN w:val="0"/>
        <w:ind w:left="0" w:firstLine="567"/>
        <w:jc w:val="both"/>
        <w:rPr>
          <w:sz w:val="28"/>
          <w:szCs w:val="28"/>
        </w:rPr>
      </w:pPr>
      <w:r w:rsidRPr="00703C75">
        <w:rPr>
          <w:w w:val="95"/>
          <w:sz w:val="28"/>
          <w:szCs w:val="28"/>
        </w:rPr>
        <w:t>заявление</w:t>
      </w:r>
      <w:r w:rsidRPr="00703C75">
        <w:rPr>
          <w:spacing w:val="-10"/>
          <w:w w:val="95"/>
          <w:sz w:val="28"/>
          <w:szCs w:val="28"/>
        </w:rPr>
        <w:t xml:space="preserve"> </w:t>
      </w:r>
      <w:r w:rsidRPr="00703C75">
        <w:rPr>
          <w:w w:val="95"/>
          <w:sz w:val="28"/>
          <w:szCs w:val="28"/>
        </w:rPr>
        <w:t>подписано</w:t>
      </w:r>
      <w:r w:rsidRPr="00703C75">
        <w:rPr>
          <w:spacing w:val="-2"/>
          <w:sz w:val="28"/>
          <w:szCs w:val="28"/>
        </w:rPr>
        <w:t xml:space="preserve"> </w:t>
      </w:r>
      <w:r w:rsidRPr="00703C75">
        <w:rPr>
          <w:w w:val="95"/>
          <w:sz w:val="28"/>
          <w:szCs w:val="28"/>
        </w:rPr>
        <w:t>уполномоченным</w:t>
      </w:r>
      <w:r w:rsidRPr="00703C75">
        <w:rPr>
          <w:spacing w:val="-12"/>
          <w:w w:val="95"/>
          <w:sz w:val="28"/>
          <w:szCs w:val="28"/>
        </w:rPr>
        <w:t xml:space="preserve"> </w:t>
      </w:r>
      <w:r w:rsidRPr="00703C75">
        <w:rPr>
          <w:spacing w:val="-2"/>
          <w:w w:val="95"/>
          <w:sz w:val="28"/>
          <w:szCs w:val="28"/>
        </w:rPr>
        <w:t>лицом;</w:t>
      </w:r>
    </w:p>
    <w:p w:rsidR="006C2D77" w:rsidRPr="00703C75" w:rsidRDefault="006C2D77" w:rsidP="008C4737">
      <w:pPr>
        <w:pStyle w:val="afc"/>
        <w:widowControl w:val="0"/>
        <w:numPr>
          <w:ilvl w:val="0"/>
          <w:numId w:val="112"/>
        </w:numPr>
        <w:tabs>
          <w:tab w:val="left" w:pos="567"/>
          <w:tab w:val="left" w:pos="930"/>
        </w:tabs>
        <w:autoSpaceDE w:val="0"/>
        <w:autoSpaceDN w:val="0"/>
        <w:ind w:left="0" w:firstLine="567"/>
        <w:jc w:val="both"/>
        <w:rPr>
          <w:sz w:val="28"/>
          <w:szCs w:val="28"/>
        </w:rPr>
      </w:pPr>
      <w:r w:rsidRPr="00703C75">
        <w:rPr>
          <w:spacing w:val="-2"/>
          <w:w w:val="95"/>
          <w:sz w:val="28"/>
          <w:szCs w:val="28"/>
        </w:rPr>
        <w:t>приложены</w:t>
      </w:r>
      <w:r w:rsidRPr="00703C75">
        <w:rPr>
          <w:spacing w:val="8"/>
          <w:sz w:val="28"/>
          <w:szCs w:val="28"/>
        </w:rPr>
        <w:t xml:space="preserve"> </w:t>
      </w:r>
      <w:r w:rsidRPr="00703C75">
        <w:rPr>
          <w:spacing w:val="-2"/>
          <w:w w:val="95"/>
          <w:sz w:val="28"/>
          <w:szCs w:val="28"/>
        </w:rPr>
        <w:t>документы,</w:t>
      </w:r>
      <w:r w:rsidRPr="00703C75">
        <w:rPr>
          <w:spacing w:val="12"/>
          <w:sz w:val="28"/>
          <w:szCs w:val="28"/>
        </w:rPr>
        <w:t xml:space="preserve"> </w:t>
      </w:r>
      <w:r w:rsidRPr="00703C75">
        <w:rPr>
          <w:spacing w:val="-2"/>
          <w:w w:val="95"/>
          <w:sz w:val="28"/>
          <w:szCs w:val="28"/>
        </w:rPr>
        <w:t>необходимые</w:t>
      </w:r>
      <w:r w:rsidRPr="00703C75">
        <w:rPr>
          <w:spacing w:val="12"/>
          <w:sz w:val="28"/>
          <w:szCs w:val="28"/>
        </w:rPr>
        <w:t xml:space="preserve"> </w:t>
      </w:r>
      <w:r w:rsidRPr="00703C75">
        <w:rPr>
          <w:spacing w:val="-2"/>
          <w:w w:val="95"/>
          <w:sz w:val="28"/>
          <w:szCs w:val="28"/>
        </w:rPr>
        <w:t>для</w:t>
      </w:r>
      <w:r w:rsidRPr="00703C75">
        <w:rPr>
          <w:spacing w:val="-4"/>
          <w:sz w:val="28"/>
          <w:szCs w:val="28"/>
        </w:rPr>
        <w:t xml:space="preserve"> </w:t>
      </w:r>
      <w:r w:rsidRPr="00703C75">
        <w:rPr>
          <w:spacing w:val="-2"/>
          <w:w w:val="95"/>
          <w:sz w:val="28"/>
          <w:szCs w:val="28"/>
        </w:rPr>
        <w:t>предоставления</w:t>
      </w:r>
      <w:r w:rsidRPr="00703C75">
        <w:rPr>
          <w:spacing w:val="-11"/>
          <w:w w:val="95"/>
          <w:sz w:val="28"/>
          <w:szCs w:val="28"/>
        </w:rPr>
        <w:t xml:space="preserve"> </w:t>
      </w:r>
      <w:r w:rsidRPr="00703C75">
        <w:rPr>
          <w:spacing w:val="-2"/>
          <w:w w:val="95"/>
          <w:sz w:val="28"/>
          <w:szCs w:val="28"/>
        </w:rPr>
        <w:t>муниципальной</w:t>
      </w:r>
      <w:r w:rsidRPr="00703C75">
        <w:rPr>
          <w:spacing w:val="24"/>
          <w:sz w:val="28"/>
          <w:szCs w:val="28"/>
        </w:rPr>
        <w:t xml:space="preserve"> </w:t>
      </w:r>
      <w:r w:rsidRPr="00703C75">
        <w:rPr>
          <w:spacing w:val="-2"/>
          <w:w w:val="95"/>
          <w:sz w:val="28"/>
          <w:szCs w:val="28"/>
        </w:rPr>
        <w:t>услуги;</w:t>
      </w:r>
    </w:p>
    <w:p w:rsidR="006C2D77" w:rsidRPr="00703C75" w:rsidRDefault="006C2D77" w:rsidP="008C4737">
      <w:pPr>
        <w:pStyle w:val="afc"/>
        <w:widowControl w:val="0"/>
        <w:numPr>
          <w:ilvl w:val="0"/>
          <w:numId w:val="112"/>
        </w:numPr>
        <w:tabs>
          <w:tab w:val="left" w:pos="567"/>
        </w:tabs>
        <w:autoSpaceDE w:val="0"/>
        <w:autoSpaceDN w:val="0"/>
        <w:ind w:left="0" w:firstLine="567"/>
        <w:jc w:val="both"/>
        <w:rPr>
          <w:sz w:val="28"/>
          <w:szCs w:val="28"/>
        </w:rPr>
      </w:pPr>
      <w:r w:rsidRPr="00703C75">
        <w:rPr>
          <w:sz w:val="28"/>
          <w:szCs w:val="28"/>
        </w:rPr>
        <w:t>соответствие данных документа, удостоверяющего личность, данным, указанным в заявлении</w:t>
      </w:r>
      <w:r w:rsidRPr="00703C75">
        <w:rPr>
          <w:spacing w:val="-13"/>
          <w:sz w:val="28"/>
          <w:szCs w:val="28"/>
        </w:rPr>
        <w:t xml:space="preserve"> </w:t>
      </w:r>
      <w:r w:rsidRPr="00703C75">
        <w:rPr>
          <w:sz w:val="28"/>
          <w:szCs w:val="28"/>
        </w:rPr>
        <w:t>и</w:t>
      </w:r>
      <w:r w:rsidRPr="00703C75">
        <w:rPr>
          <w:spacing w:val="-16"/>
          <w:sz w:val="28"/>
          <w:szCs w:val="28"/>
        </w:rPr>
        <w:t xml:space="preserve"> </w:t>
      </w:r>
      <w:r w:rsidRPr="00703C75">
        <w:rPr>
          <w:sz w:val="28"/>
          <w:szCs w:val="28"/>
        </w:rPr>
        <w:t>необходимых</w:t>
      </w:r>
      <w:r w:rsidRPr="00703C75">
        <w:rPr>
          <w:spacing w:val="-4"/>
          <w:sz w:val="28"/>
          <w:szCs w:val="28"/>
        </w:rPr>
        <w:t xml:space="preserve"> </w:t>
      </w:r>
      <w:r w:rsidRPr="00703C75">
        <w:rPr>
          <w:sz w:val="28"/>
          <w:szCs w:val="28"/>
        </w:rPr>
        <w:t>документах;</w:t>
      </w:r>
    </w:p>
    <w:p w:rsidR="006C2D77" w:rsidRPr="00703C75" w:rsidRDefault="006C2D77" w:rsidP="008C4737">
      <w:pPr>
        <w:pStyle w:val="afc"/>
        <w:widowControl w:val="0"/>
        <w:numPr>
          <w:ilvl w:val="1"/>
          <w:numId w:val="130"/>
        </w:numPr>
        <w:tabs>
          <w:tab w:val="left" w:pos="567"/>
          <w:tab w:val="left" w:pos="894"/>
        </w:tabs>
        <w:autoSpaceDE w:val="0"/>
        <w:autoSpaceDN w:val="0"/>
        <w:ind w:left="0" w:firstLine="567"/>
        <w:jc w:val="both"/>
        <w:rPr>
          <w:sz w:val="28"/>
          <w:szCs w:val="28"/>
        </w:rPr>
      </w:pPr>
      <w:r w:rsidRPr="00703C75">
        <w:rPr>
          <w:sz w:val="28"/>
          <w:szCs w:val="28"/>
        </w:rPr>
        <w:t>заполняет сведения о заявителе и представленных документах в автоматизированной информационной</w:t>
      </w:r>
      <w:r w:rsidRPr="00703C75">
        <w:rPr>
          <w:spacing w:val="-16"/>
          <w:sz w:val="28"/>
          <w:szCs w:val="28"/>
        </w:rPr>
        <w:t xml:space="preserve"> </w:t>
      </w:r>
      <w:r w:rsidRPr="00703C75">
        <w:rPr>
          <w:sz w:val="28"/>
          <w:szCs w:val="28"/>
        </w:rPr>
        <w:t>системе</w:t>
      </w:r>
      <w:r w:rsidRPr="00703C75">
        <w:rPr>
          <w:spacing w:val="-15"/>
          <w:sz w:val="28"/>
          <w:szCs w:val="28"/>
        </w:rPr>
        <w:t xml:space="preserve"> </w:t>
      </w:r>
      <w:r w:rsidRPr="00703C75">
        <w:rPr>
          <w:sz w:val="28"/>
          <w:szCs w:val="28"/>
        </w:rPr>
        <w:t>(АИС</w:t>
      </w:r>
      <w:r w:rsidRPr="00703C75">
        <w:rPr>
          <w:spacing w:val="-14"/>
          <w:sz w:val="28"/>
          <w:szCs w:val="28"/>
        </w:rPr>
        <w:t xml:space="preserve"> </w:t>
      </w:r>
      <w:r w:rsidRPr="00703C75">
        <w:rPr>
          <w:sz w:val="28"/>
          <w:szCs w:val="28"/>
        </w:rPr>
        <w:t>МФЦ);</w:t>
      </w:r>
    </w:p>
    <w:p w:rsidR="006C2D77" w:rsidRPr="00703C75" w:rsidRDefault="006C2D77" w:rsidP="008C4737">
      <w:pPr>
        <w:pStyle w:val="afc"/>
        <w:widowControl w:val="0"/>
        <w:numPr>
          <w:ilvl w:val="1"/>
          <w:numId w:val="130"/>
        </w:numPr>
        <w:tabs>
          <w:tab w:val="left" w:pos="567"/>
          <w:tab w:val="left" w:pos="795"/>
        </w:tabs>
        <w:autoSpaceDE w:val="0"/>
        <w:autoSpaceDN w:val="0"/>
        <w:ind w:left="0" w:firstLine="567"/>
        <w:jc w:val="both"/>
        <w:rPr>
          <w:sz w:val="28"/>
          <w:szCs w:val="28"/>
        </w:rPr>
      </w:pPr>
      <w:r w:rsidRPr="00703C75">
        <w:rPr>
          <w:w w:val="95"/>
          <w:sz w:val="28"/>
          <w:szCs w:val="28"/>
        </w:rPr>
        <w:t>выдает</w:t>
      </w:r>
      <w:r w:rsidRPr="00703C75">
        <w:rPr>
          <w:spacing w:val="-13"/>
          <w:w w:val="95"/>
          <w:sz w:val="28"/>
          <w:szCs w:val="28"/>
        </w:rPr>
        <w:t xml:space="preserve"> </w:t>
      </w:r>
      <w:r w:rsidRPr="00703C75">
        <w:rPr>
          <w:w w:val="95"/>
          <w:sz w:val="28"/>
          <w:szCs w:val="28"/>
        </w:rPr>
        <w:t>расписку</w:t>
      </w:r>
      <w:r w:rsidRPr="00703C75">
        <w:rPr>
          <w:spacing w:val="-12"/>
          <w:w w:val="95"/>
          <w:sz w:val="28"/>
          <w:szCs w:val="28"/>
        </w:rPr>
        <w:t xml:space="preserve"> </w:t>
      </w:r>
      <w:r w:rsidRPr="00703C75">
        <w:rPr>
          <w:w w:val="95"/>
          <w:sz w:val="28"/>
          <w:szCs w:val="28"/>
        </w:rPr>
        <w:t>в</w:t>
      </w:r>
      <w:r w:rsidRPr="00703C75">
        <w:rPr>
          <w:spacing w:val="-13"/>
          <w:w w:val="95"/>
          <w:sz w:val="28"/>
          <w:szCs w:val="28"/>
        </w:rPr>
        <w:t xml:space="preserve"> </w:t>
      </w:r>
      <w:r w:rsidRPr="00703C75">
        <w:rPr>
          <w:w w:val="95"/>
          <w:sz w:val="28"/>
          <w:szCs w:val="28"/>
        </w:rPr>
        <w:t>получении</w:t>
      </w:r>
      <w:r w:rsidRPr="00703C75">
        <w:rPr>
          <w:spacing w:val="-12"/>
          <w:w w:val="95"/>
          <w:sz w:val="28"/>
          <w:szCs w:val="28"/>
        </w:rPr>
        <w:t xml:space="preserve"> </w:t>
      </w:r>
      <w:r w:rsidRPr="00703C75">
        <w:rPr>
          <w:w w:val="95"/>
          <w:sz w:val="28"/>
          <w:szCs w:val="28"/>
        </w:rPr>
        <w:t>документов</w:t>
      </w:r>
      <w:r w:rsidRPr="00703C75">
        <w:rPr>
          <w:spacing w:val="-13"/>
          <w:w w:val="95"/>
          <w:sz w:val="28"/>
          <w:szCs w:val="28"/>
        </w:rPr>
        <w:t xml:space="preserve"> </w:t>
      </w:r>
      <w:r w:rsidRPr="00703C75">
        <w:rPr>
          <w:w w:val="95"/>
          <w:sz w:val="28"/>
          <w:szCs w:val="28"/>
        </w:rPr>
        <w:t>на</w:t>
      </w:r>
      <w:r w:rsidRPr="00703C75">
        <w:rPr>
          <w:spacing w:val="-12"/>
          <w:w w:val="95"/>
          <w:sz w:val="28"/>
          <w:szCs w:val="28"/>
        </w:rPr>
        <w:t xml:space="preserve"> </w:t>
      </w:r>
      <w:r w:rsidRPr="00703C75">
        <w:rPr>
          <w:w w:val="95"/>
          <w:sz w:val="28"/>
          <w:szCs w:val="28"/>
        </w:rPr>
        <w:t>предоставление</w:t>
      </w:r>
      <w:r w:rsidRPr="00703C75">
        <w:rPr>
          <w:spacing w:val="-13"/>
          <w:w w:val="95"/>
          <w:sz w:val="28"/>
          <w:szCs w:val="28"/>
        </w:rPr>
        <w:t xml:space="preserve"> </w:t>
      </w:r>
      <w:r w:rsidRPr="00703C75">
        <w:rPr>
          <w:w w:val="95"/>
          <w:sz w:val="28"/>
          <w:szCs w:val="28"/>
        </w:rPr>
        <w:t>услуги,</w:t>
      </w:r>
      <w:r w:rsidRPr="00703C75">
        <w:rPr>
          <w:spacing w:val="-12"/>
          <w:w w:val="95"/>
          <w:sz w:val="28"/>
          <w:szCs w:val="28"/>
        </w:rPr>
        <w:t xml:space="preserve"> </w:t>
      </w:r>
      <w:r w:rsidRPr="00703C75">
        <w:rPr>
          <w:w w:val="95"/>
          <w:sz w:val="28"/>
          <w:szCs w:val="28"/>
        </w:rPr>
        <w:t>сформированную</w:t>
      </w:r>
      <w:r w:rsidRPr="00703C75">
        <w:rPr>
          <w:spacing w:val="-13"/>
          <w:w w:val="95"/>
          <w:sz w:val="28"/>
          <w:szCs w:val="28"/>
        </w:rPr>
        <w:t xml:space="preserve"> </w:t>
      </w:r>
      <w:r w:rsidRPr="00703C75">
        <w:rPr>
          <w:w w:val="95"/>
          <w:sz w:val="28"/>
          <w:szCs w:val="28"/>
        </w:rPr>
        <w:t>в</w:t>
      </w:r>
      <w:r w:rsidRPr="00703C75">
        <w:rPr>
          <w:spacing w:val="-12"/>
          <w:w w:val="95"/>
          <w:sz w:val="28"/>
          <w:szCs w:val="28"/>
        </w:rPr>
        <w:t xml:space="preserve"> </w:t>
      </w:r>
      <w:r w:rsidRPr="00703C75">
        <w:rPr>
          <w:w w:val="95"/>
          <w:sz w:val="28"/>
          <w:szCs w:val="28"/>
        </w:rPr>
        <w:t xml:space="preserve">АИС </w:t>
      </w:r>
      <w:r w:rsidRPr="00703C75">
        <w:rPr>
          <w:spacing w:val="-4"/>
          <w:sz w:val="28"/>
          <w:szCs w:val="28"/>
        </w:rPr>
        <w:t>МФЦ;</w:t>
      </w:r>
    </w:p>
    <w:p w:rsidR="006C2D77" w:rsidRPr="00703C75" w:rsidRDefault="006C2D77" w:rsidP="008C4737">
      <w:pPr>
        <w:pStyle w:val="afc"/>
        <w:widowControl w:val="0"/>
        <w:numPr>
          <w:ilvl w:val="1"/>
          <w:numId w:val="130"/>
        </w:numPr>
        <w:tabs>
          <w:tab w:val="left" w:pos="567"/>
          <w:tab w:val="left" w:pos="800"/>
        </w:tabs>
        <w:autoSpaceDE w:val="0"/>
        <w:autoSpaceDN w:val="0"/>
        <w:ind w:left="0" w:firstLine="567"/>
        <w:jc w:val="both"/>
        <w:rPr>
          <w:sz w:val="28"/>
          <w:szCs w:val="28"/>
        </w:rPr>
      </w:pPr>
      <w:r w:rsidRPr="00703C75">
        <w:rPr>
          <w:w w:val="95"/>
          <w:sz w:val="28"/>
          <w:szCs w:val="28"/>
        </w:rPr>
        <w:t>информирует заявителя</w:t>
      </w:r>
      <w:r w:rsidRPr="00703C75">
        <w:rPr>
          <w:spacing w:val="-2"/>
          <w:w w:val="95"/>
          <w:sz w:val="28"/>
          <w:szCs w:val="28"/>
        </w:rPr>
        <w:t xml:space="preserve"> </w:t>
      </w:r>
      <w:r w:rsidRPr="00703C75">
        <w:rPr>
          <w:w w:val="95"/>
          <w:sz w:val="28"/>
          <w:szCs w:val="28"/>
        </w:rPr>
        <w:t>о</w:t>
      </w:r>
      <w:r w:rsidRPr="00703C75">
        <w:rPr>
          <w:spacing w:val="-13"/>
          <w:w w:val="95"/>
          <w:sz w:val="28"/>
          <w:szCs w:val="28"/>
        </w:rPr>
        <w:t xml:space="preserve"> </w:t>
      </w:r>
      <w:r w:rsidRPr="00703C75">
        <w:rPr>
          <w:w w:val="95"/>
          <w:sz w:val="28"/>
          <w:szCs w:val="28"/>
        </w:rPr>
        <w:t>сроке</w:t>
      </w:r>
      <w:r w:rsidRPr="00703C75">
        <w:rPr>
          <w:spacing w:val="-10"/>
          <w:w w:val="95"/>
          <w:sz w:val="28"/>
          <w:szCs w:val="28"/>
        </w:rPr>
        <w:t xml:space="preserve"> </w:t>
      </w:r>
      <w:r w:rsidRPr="00703C75">
        <w:rPr>
          <w:w w:val="95"/>
          <w:sz w:val="28"/>
          <w:szCs w:val="28"/>
        </w:rPr>
        <w:t>предоставления</w:t>
      </w:r>
      <w:r w:rsidRPr="00703C75">
        <w:rPr>
          <w:spacing w:val="-12"/>
          <w:w w:val="95"/>
          <w:sz w:val="28"/>
          <w:szCs w:val="28"/>
        </w:rPr>
        <w:t xml:space="preserve"> </w:t>
      </w:r>
      <w:r w:rsidRPr="00703C75">
        <w:rPr>
          <w:w w:val="95"/>
          <w:sz w:val="28"/>
          <w:szCs w:val="28"/>
        </w:rPr>
        <w:t>муниципальной услуги,</w:t>
      </w:r>
      <w:r w:rsidRPr="00703C75">
        <w:rPr>
          <w:spacing w:val="-6"/>
          <w:w w:val="95"/>
          <w:sz w:val="28"/>
          <w:szCs w:val="28"/>
        </w:rPr>
        <w:t xml:space="preserve"> </w:t>
      </w:r>
      <w:r w:rsidRPr="00703C75">
        <w:rPr>
          <w:w w:val="95"/>
          <w:sz w:val="28"/>
          <w:szCs w:val="28"/>
        </w:rPr>
        <w:t>способах получения информации о ходе исполнения</w:t>
      </w:r>
      <w:r w:rsidRPr="00703C75">
        <w:rPr>
          <w:sz w:val="28"/>
          <w:szCs w:val="28"/>
        </w:rPr>
        <w:t xml:space="preserve"> </w:t>
      </w:r>
      <w:r w:rsidRPr="00703C75">
        <w:rPr>
          <w:w w:val="95"/>
          <w:sz w:val="28"/>
          <w:szCs w:val="28"/>
        </w:rPr>
        <w:t>муниципальной</w:t>
      </w:r>
      <w:r w:rsidRPr="00703C75">
        <w:rPr>
          <w:spacing w:val="40"/>
          <w:sz w:val="28"/>
          <w:szCs w:val="28"/>
        </w:rPr>
        <w:t xml:space="preserve"> </w:t>
      </w:r>
      <w:r w:rsidRPr="00703C75">
        <w:rPr>
          <w:w w:val="95"/>
          <w:sz w:val="28"/>
          <w:szCs w:val="28"/>
        </w:rPr>
        <w:t>услуги;</w:t>
      </w:r>
    </w:p>
    <w:p w:rsidR="006C2D77" w:rsidRPr="00703C75" w:rsidRDefault="006C2D77" w:rsidP="008C4737">
      <w:pPr>
        <w:pStyle w:val="afc"/>
        <w:widowControl w:val="0"/>
        <w:numPr>
          <w:ilvl w:val="1"/>
          <w:numId w:val="130"/>
        </w:numPr>
        <w:tabs>
          <w:tab w:val="left" w:pos="567"/>
          <w:tab w:val="left" w:pos="809"/>
        </w:tabs>
        <w:autoSpaceDE w:val="0"/>
        <w:autoSpaceDN w:val="0"/>
        <w:ind w:left="0" w:firstLine="567"/>
        <w:jc w:val="both"/>
        <w:rPr>
          <w:sz w:val="28"/>
          <w:szCs w:val="28"/>
        </w:rPr>
      </w:pPr>
      <w:r w:rsidRPr="00703C75">
        <w:rPr>
          <w:w w:val="95"/>
          <w:sz w:val="28"/>
          <w:szCs w:val="28"/>
        </w:rPr>
        <w:t>уведомляет заявителя о</w:t>
      </w:r>
      <w:r w:rsidRPr="00703C75">
        <w:rPr>
          <w:spacing w:val="-8"/>
          <w:w w:val="95"/>
          <w:sz w:val="28"/>
          <w:szCs w:val="28"/>
        </w:rPr>
        <w:t xml:space="preserve"> </w:t>
      </w:r>
      <w:r w:rsidRPr="00703C75">
        <w:rPr>
          <w:w w:val="95"/>
          <w:sz w:val="28"/>
          <w:szCs w:val="28"/>
        </w:rPr>
        <w:t>том,</w:t>
      </w:r>
      <w:r w:rsidRPr="00703C75">
        <w:rPr>
          <w:spacing w:val="-8"/>
          <w:w w:val="95"/>
          <w:sz w:val="28"/>
          <w:szCs w:val="28"/>
        </w:rPr>
        <w:t xml:space="preserve"> </w:t>
      </w:r>
      <w:r w:rsidRPr="00703C75">
        <w:rPr>
          <w:w w:val="95"/>
          <w:sz w:val="28"/>
          <w:szCs w:val="28"/>
        </w:rPr>
        <w:t>что</w:t>
      </w:r>
      <w:r w:rsidRPr="00703C75">
        <w:rPr>
          <w:spacing w:val="-12"/>
          <w:w w:val="95"/>
          <w:sz w:val="28"/>
          <w:szCs w:val="28"/>
        </w:rPr>
        <w:t xml:space="preserve"> </w:t>
      </w:r>
      <w:r w:rsidRPr="00703C75">
        <w:rPr>
          <w:w w:val="95"/>
          <w:sz w:val="28"/>
          <w:szCs w:val="28"/>
        </w:rPr>
        <w:t>невостребованные</w:t>
      </w:r>
      <w:r w:rsidRPr="00703C75">
        <w:rPr>
          <w:spacing w:val="-13"/>
          <w:w w:val="95"/>
          <w:sz w:val="28"/>
          <w:szCs w:val="28"/>
        </w:rPr>
        <w:t xml:space="preserve"> </w:t>
      </w:r>
      <w:r w:rsidRPr="00703C75">
        <w:rPr>
          <w:w w:val="95"/>
          <w:sz w:val="28"/>
          <w:szCs w:val="28"/>
        </w:rPr>
        <w:t>документы хранятся в</w:t>
      </w:r>
      <w:r w:rsidRPr="00703C75">
        <w:rPr>
          <w:spacing w:val="-10"/>
          <w:w w:val="95"/>
          <w:sz w:val="28"/>
          <w:szCs w:val="28"/>
        </w:rPr>
        <w:t xml:space="preserve"> </w:t>
      </w:r>
      <w:r w:rsidRPr="00703C75">
        <w:rPr>
          <w:w w:val="95"/>
          <w:sz w:val="28"/>
          <w:szCs w:val="28"/>
        </w:rPr>
        <w:t>МФЦ</w:t>
      </w:r>
      <w:r w:rsidRPr="00703C75">
        <w:rPr>
          <w:spacing w:val="-7"/>
          <w:w w:val="95"/>
          <w:sz w:val="28"/>
          <w:szCs w:val="28"/>
        </w:rPr>
        <w:t xml:space="preserve"> </w:t>
      </w:r>
      <w:r w:rsidRPr="00703C75">
        <w:rPr>
          <w:w w:val="95"/>
          <w:sz w:val="28"/>
          <w:szCs w:val="28"/>
        </w:rPr>
        <w:t>в</w:t>
      </w:r>
      <w:r w:rsidRPr="00703C75">
        <w:rPr>
          <w:spacing w:val="-13"/>
          <w:w w:val="95"/>
          <w:sz w:val="28"/>
          <w:szCs w:val="28"/>
        </w:rPr>
        <w:t xml:space="preserve"> </w:t>
      </w:r>
      <w:r w:rsidRPr="00703C75">
        <w:rPr>
          <w:w w:val="95"/>
          <w:sz w:val="28"/>
          <w:szCs w:val="28"/>
        </w:rPr>
        <w:t xml:space="preserve">течение 30 </w:t>
      </w:r>
      <w:r w:rsidRPr="00703C75">
        <w:rPr>
          <w:spacing w:val="-2"/>
          <w:sz w:val="28"/>
          <w:szCs w:val="28"/>
        </w:rPr>
        <w:t>дней,</w:t>
      </w:r>
      <w:r w:rsidRPr="00703C75">
        <w:rPr>
          <w:spacing w:val="-7"/>
          <w:sz w:val="28"/>
          <w:szCs w:val="28"/>
        </w:rPr>
        <w:t xml:space="preserve"> </w:t>
      </w:r>
      <w:r w:rsidRPr="00703C75">
        <w:rPr>
          <w:spacing w:val="-2"/>
          <w:sz w:val="28"/>
          <w:szCs w:val="28"/>
        </w:rPr>
        <w:t>после</w:t>
      </w:r>
      <w:r w:rsidRPr="00703C75">
        <w:rPr>
          <w:spacing w:val="-8"/>
          <w:sz w:val="28"/>
          <w:szCs w:val="28"/>
        </w:rPr>
        <w:t xml:space="preserve"> </w:t>
      </w:r>
      <w:r w:rsidRPr="00703C75">
        <w:rPr>
          <w:spacing w:val="-2"/>
          <w:sz w:val="28"/>
          <w:szCs w:val="28"/>
        </w:rPr>
        <w:t>чего</w:t>
      </w:r>
      <w:r w:rsidRPr="00703C75">
        <w:rPr>
          <w:spacing w:val="-7"/>
          <w:sz w:val="28"/>
          <w:szCs w:val="28"/>
        </w:rPr>
        <w:t xml:space="preserve"> </w:t>
      </w:r>
      <w:r w:rsidRPr="00703C75">
        <w:rPr>
          <w:spacing w:val="-2"/>
          <w:sz w:val="28"/>
          <w:szCs w:val="28"/>
        </w:rPr>
        <w:t>передаются в</w:t>
      </w:r>
      <w:r w:rsidRPr="00703C75">
        <w:rPr>
          <w:spacing w:val="-13"/>
          <w:sz w:val="28"/>
          <w:szCs w:val="28"/>
        </w:rPr>
        <w:t xml:space="preserve"> </w:t>
      </w:r>
      <w:r w:rsidRPr="00703C75">
        <w:rPr>
          <w:spacing w:val="-2"/>
          <w:sz w:val="28"/>
          <w:szCs w:val="28"/>
        </w:rPr>
        <w:t>уполномоченный</w:t>
      </w:r>
      <w:r w:rsidRPr="00703C75">
        <w:rPr>
          <w:spacing w:val="-14"/>
          <w:sz w:val="28"/>
          <w:szCs w:val="28"/>
        </w:rPr>
        <w:t xml:space="preserve"> </w:t>
      </w:r>
      <w:r w:rsidRPr="00703C75">
        <w:rPr>
          <w:spacing w:val="-2"/>
          <w:sz w:val="28"/>
          <w:szCs w:val="28"/>
        </w:rPr>
        <w:t>орган.</w:t>
      </w:r>
    </w:p>
    <w:p w:rsidR="006C2D77" w:rsidRPr="00703C75" w:rsidRDefault="006C2D77" w:rsidP="008C4737">
      <w:pPr>
        <w:pStyle w:val="afc"/>
        <w:widowControl w:val="0"/>
        <w:numPr>
          <w:ilvl w:val="1"/>
          <w:numId w:val="113"/>
        </w:numPr>
        <w:tabs>
          <w:tab w:val="left" w:pos="567"/>
          <w:tab w:val="left" w:pos="1079"/>
        </w:tabs>
        <w:autoSpaceDE w:val="0"/>
        <w:autoSpaceDN w:val="0"/>
        <w:ind w:left="0" w:firstLine="567"/>
        <w:jc w:val="both"/>
        <w:rPr>
          <w:sz w:val="28"/>
          <w:szCs w:val="28"/>
        </w:rPr>
      </w:pPr>
      <w:r w:rsidRPr="00703C75">
        <w:rPr>
          <w:w w:val="95"/>
          <w:sz w:val="28"/>
          <w:szCs w:val="28"/>
        </w:rPr>
        <w:t>Заявление</w:t>
      </w:r>
      <w:r w:rsidRPr="00703C75">
        <w:rPr>
          <w:spacing w:val="-13"/>
          <w:w w:val="95"/>
          <w:sz w:val="28"/>
          <w:szCs w:val="28"/>
        </w:rPr>
        <w:t xml:space="preserve"> </w:t>
      </w:r>
      <w:r w:rsidRPr="00703C75">
        <w:rPr>
          <w:w w:val="95"/>
          <w:sz w:val="28"/>
          <w:szCs w:val="28"/>
        </w:rPr>
        <w:t>и</w:t>
      </w:r>
      <w:r w:rsidRPr="00703C75">
        <w:rPr>
          <w:spacing w:val="-12"/>
          <w:w w:val="95"/>
          <w:sz w:val="28"/>
          <w:szCs w:val="28"/>
        </w:rPr>
        <w:t xml:space="preserve"> </w:t>
      </w:r>
      <w:r w:rsidRPr="00703C75">
        <w:rPr>
          <w:w w:val="95"/>
          <w:sz w:val="28"/>
          <w:szCs w:val="28"/>
        </w:rPr>
        <w:t>документы,</w:t>
      </w:r>
      <w:r w:rsidRPr="00703C75">
        <w:rPr>
          <w:spacing w:val="-6"/>
          <w:w w:val="95"/>
          <w:sz w:val="28"/>
          <w:szCs w:val="28"/>
        </w:rPr>
        <w:t xml:space="preserve"> </w:t>
      </w:r>
      <w:r w:rsidRPr="00703C75">
        <w:rPr>
          <w:w w:val="95"/>
          <w:sz w:val="28"/>
          <w:szCs w:val="28"/>
        </w:rPr>
        <w:t>принятые от</w:t>
      </w:r>
      <w:r w:rsidRPr="00703C75">
        <w:rPr>
          <w:spacing w:val="-13"/>
          <w:w w:val="95"/>
          <w:sz w:val="28"/>
          <w:szCs w:val="28"/>
        </w:rPr>
        <w:t xml:space="preserve"> </w:t>
      </w:r>
      <w:r w:rsidRPr="00703C75">
        <w:rPr>
          <w:w w:val="95"/>
          <w:sz w:val="28"/>
          <w:szCs w:val="28"/>
        </w:rPr>
        <w:t>заявителя на</w:t>
      </w:r>
      <w:r w:rsidRPr="00703C75">
        <w:rPr>
          <w:spacing w:val="-13"/>
          <w:w w:val="95"/>
          <w:sz w:val="28"/>
          <w:szCs w:val="28"/>
        </w:rPr>
        <w:t xml:space="preserve"> </w:t>
      </w:r>
      <w:r w:rsidRPr="00703C75">
        <w:rPr>
          <w:w w:val="95"/>
          <w:sz w:val="28"/>
          <w:szCs w:val="28"/>
        </w:rPr>
        <w:t>предоставление</w:t>
      </w:r>
      <w:r w:rsidRPr="00703C75">
        <w:rPr>
          <w:spacing w:val="-12"/>
          <w:w w:val="95"/>
          <w:sz w:val="28"/>
          <w:szCs w:val="28"/>
        </w:rPr>
        <w:t xml:space="preserve"> </w:t>
      </w:r>
      <w:r w:rsidRPr="00703C75">
        <w:rPr>
          <w:w w:val="95"/>
          <w:sz w:val="28"/>
          <w:szCs w:val="28"/>
        </w:rPr>
        <w:t>муниципальной</w:t>
      </w:r>
      <w:r w:rsidRPr="00703C75">
        <w:rPr>
          <w:spacing w:val="14"/>
          <w:sz w:val="28"/>
          <w:szCs w:val="28"/>
        </w:rPr>
        <w:t xml:space="preserve"> </w:t>
      </w:r>
      <w:r w:rsidRPr="00703C75">
        <w:rPr>
          <w:w w:val="95"/>
          <w:sz w:val="28"/>
          <w:szCs w:val="28"/>
        </w:rPr>
        <w:t>услуги, передаются в уполномоченный</w:t>
      </w:r>
      <w:r w:rsidRPr="00703C75">
        <w:rPr>
          <w:spacing w:val="-2"/>
          <w:w w:val="95"/>
          <w:sz w:val="28"/>
          <w:szCs w:val="28"/>
        </w:rPr>
        <w:t xml:space="preserve"> </w:t>
      </w:r>
      <w:r w:rsidRPr="00703C75">
        <w:rPr>
          <w:w w:val="95"/>
          <w:sz w:val="28"/>
          <w:szCs w:val="28"/>
        </w:rPr>
        <w:t xml:space="preserve">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w:t>
      </w:r>
      <w:r w:rsidRPr="00703C75">
        <w:rPr>
          <w:sz w:val="28"/>
          <w:szCs w:val="28"/>
        </w:rPr>
        <w:t>содержащему</w:t>
      </w:r>
      <w:r w:rsidRPr="00703C75">
        <w:rPr>
          <w:spacing w:val="-9"/>
          <w:sz w:val="28"/>
          <w:szCs w:val="28"/>
        </w:rPr>
        <w:t xml:space="preserve"> </w:t>
      </w:r>
      <w:r w:rsidRPr="00703C75">
        <w:rPr>
          <w:sz w:val="28"/>
          <w:szCs w:val="28"/>
        </w:rPr>
        <w:t>дату</w:t>
      </w:r>
      <w:r w:rsidRPr="00703C75">
        <w:rPr>
          <w:spacing w:val="-13"/>
          <w:sz w:val="28"/>
          <w:szCs w:val="28"/>
        </w:rPr>
        <w:t xml:space="preserve"> </w:t>
      </w:r>
      <w:r w:rsidRPr="00703C75">
        <w:rPr>
          <w:sz w:val="28"/>
          <w:szCs w:val="28"/>
        </w:rPr>
        <w:t>и</w:t>
      </w:r>
      <w:r w:rsidRPr="00703C75">
        <w:rPr>
          <w:spacing w:val="-16"/>
          <w:sz w:val="28"/>
          <w:szCs w:val="28"/>
        </w:rPr>
        <w:t xml:space="preserve"> </w:t>
      </w:r>
      <w:r w:rsidRPr="00703C75">
        <w:rPr>
          <w:sz w:val="28"/>
          <w:szCs w:val="28"/>
        </w:rPr>
        <w:t>отметку</w:t>
      </w:r>
      <w:r w:rsidRPr="00703C75">
        <w:rPr>
          <w:spacing w:val="-9"/>
          <w:sz w:val="28"/>
          <w:szCs w:val="28"/>
        </w:rPr>
        <w:t xml:space="preserve"> </w:t>
      </w:r>
      <w:r w:rsidRPr="00703C75">
        <w:rPr>
          <w:sz w:val="28"/>
          <w:szCs w:val="28"/>
        </w:rPr>
        <w:t>о</w:t>
      </w:r>
      <w:r w:rsidRPr="00703C75">
        <w:rPr>
          <w:spacing w:val="-16"/>
          <w:sz w:val="28"/>
          <w:szCs w:val="28"/>
        </w:rPr>
        <w:t xml:space="preserve"> </w:t>
      </w:r>
      <w:r w:rsidRPr="00703C75">
        <w:rPr>
          <w:sz w:val="28"/>
          <w:szCs w:val="28"/>
        </w:rPr>
        <w:t>передаче,</w:t>
      </w:r>
      <w:r w:rsidRPr="00703C75">
        <w:rPr>
          <w:spacing w:val="-8"/>
          <w:sz w:val="28"/>
          <w:szCs w:val="28"/>
        </w:rPr>
        <w:t xml:space="preserve"> </w:t>
      </w:r>
      <w:r w:rsidRPr="00703C75">
        <w:rPr>
          <w:sz w:val="28"/>
          <w:szCs w:val="28"/>
        </w:rPr>
        <w:t>оформленному</w:t>
      </w:r>
      <w:r w:rsidRPr="00703C75">
        <w:rPr>
          <w:spacing w:val="-4"/>
          <w:sz w:val="28"/>
          <w:szCs w:val="28"/>
        </w:rPr>
        <w:t xml:space="preserve"> </w:t>
      </w:r>
      <w:r w:rsidRPr="00703C75">
        <w:rPr>
          <w:sz w:val="28"/>
          <w:szCs w:val="28"/>
        </w:rPr>
        <w:t>в</w:t>
      </w:r>
      <w:r w:rsidRPr="00703C75">
        <w:rPr>
          <w:spacing w:val="-16"/>
          <w:sz w:val="28"/>
          <w:szCs w:val="28"/>
        </w:rPr>
        <w:t xml:space="preserve"> </w:t>
      </w:r>
      <w:r w:rsidRPr="00703C75">
        <w:rPr>
          <w:sz w:val="28"/>
          <w:szCs w:val="28"/>
        </w:rPr>
        <w:t>двух</w:t>
      </w:r>
      <w:r w:rsidRPr="00703C75">
        <w:rPr>
          <w:spacing w:val="-8"/>
          <w:sz w:val="28"/>
          <w:szCs w:val="28"/>
        </w:rPr>
        <w:t xml:space="preserve"> </w:t>
      </w:r>
      <w:r w:rsidRPr="00703C75">
        <w:rPr>
          <w:sz w:val="28"/>
          <w:szCs w:val="28"/>
        </w:rPr>
        <w:t>экземплярах.</w:t>
      </w:r>
      <w:r w:rsidRPr="00703C75">
        <w:rPr>
          <w:spacing w:val="-6"/>
          <w:sz w:val="28"/>
          <w:szCs w:val="28"/>
        </w:rPr>
        <w:t xml:space="preserve"> </w:t>
      </w:r>
      <w:r w:rsidRPr="00703C75">
        <w:rPr>
          <w:sz w:val="28"/>
          <w:szCs w:val="28"/>
        </w:rPr>
        <w:t>Указанный</w:t>
      </w:r>
      <w:r w:rsidRPr="00703C75">
        <w:rPr>
          <w:spacing w:val="-8"/>
          <w:sz w:val="28"/>
          <w:szCs w:val="28"/>
        </w:rPr>
        <w:t xml:space="preserve"> </w:t>
      </w:r>
      <w:r w:rsidRPr="00703C75">
        <w:rPr>
          <w:sz w:val="28"/>
          <w:szCs w:val="28"/>
        </w:rPr>
        <w:t>реестр заверяется</w:t>
      </w:r>
      <w:r w:rsidRPr="00703C75">
        <w:rPr>
          <w:spacing w:val="-16"/>
          <w:sz w:val="28"/>
          <w:szCs w:val="28"/>
        </w:rPr>
        <w:t xml:space="preserve"> </w:t>
      </w:r>
      <w:r w:rsidRPr="00703C75">
        <w:rPr>
          <w:sz w:val="28"/>
          <w:szCs w:val="28"/>
        </w:rPr>
        <w:t>сотрудником</w:t>
      </w:r>
      <w:r w:rsidRPr="00703C75">
        <w:rPr>
          <w:spacing w:val="-10"/>
          <w:sz w:val="28"/>
          <w:szCs w:val="28"/>
        </w:rPr>
        <w:t xml:space="preserve"> </w:t>
      </w:r>
      <w:r w:rsidRPr="00703C75">
        <w:rPr>
          <w:sz w:val="28"/>
          <w:szCs w:val="28"/>
        </w:rPr>
        <w:t>МФЦ</w:t>
      </w:r>
      <w:r w:rsidRPr="00703C75">
        <w:rPr>
          <w:spacing w:val="-14"/>
          <w:sz w:val="28"/>
          <w:szCs w:val="28"/>
        </w:rPr>
        <w:t xml:space="preserve"> </w:t>
      </w:r>
      <w:r w:rsidRPr="00703C75">
        <w:rPr>
          <w:sz w:val="28"/>
          <w:szCs w:val="28"/>
        </w:rPr>
        <w:t>и</w:t>
      </w:r>
      <w:r w:rsidRPr="00703C75">
        <w:rPr>
          <w:spacing w:val="-16"/>
          <w:sz w:val="28"/>
          <w:szCs w:val="28"/>
        </w:rPr>
        <w:t xml:space="preserve"> </w:t>
      </w:r>
      <w:r w:rsidRPr="00703C75">
        <w:rPr>
          <w:sz w:val="28"/>
          <w:szCs w:val="28"/>
        </w:rPr>
        <w:t>передается</w:t>
      </w:r>
      <w:r w:rsidRPr="00703C75">
        <w:rPr>
          <w:spacing w:val="-10"/>
          <w:sz w:val="28"/>
          <w:szCs w:val="28"/>
        </w:rPr>
        <w:t xml:space="preserve"> </w:t>
      </w:r>
      <w:r w:rsidRPr="00703C75">
        <w:rPr>
          <w:sz w:val="28"/>
          <w:szCs w:val="28"/>
        </w:rPr>
        <w:t>специалисту</w:t>
      </w:r>
      <w:r w:rsidRPr="00703C75">
        <w:rPr>
          <w:spacing w:val="-4"/>
          <w:sz w:val="28"/>
          <w:szCs w:val="28"/>
        </w:rPr>
        <w:t xml:space="preserve"> </w:t>
      </w:r>
      <w:r w:rsidRPr="00703C75">
        <w:rPr>
          <w:sz w:val="28"/>
          <w:szCs w:val="28"/>
        </w:rPr>
        <w:t>уполномоченного</w:t>
      </w:r>
      <w:r w:rsidRPr="00703C75">
        <w:rPr>
          <w:spacing w:val="-16"/>
          <w:sz w:val="28"/>
          <w:szCs w:val="28"/>
        </w:rPr>
        <w:t xml:space="preserve"> </w:t>
      </w:r>
      <w:r w:rsidRPr="00703C75">
        <w:rPr>
          <w:sz w:val="28"/>
          <w:szCs w:val="28"/>
        </w:rPr>
        <w:t>органа</w:t>
      </w:r>
      <w:r w:rsidRPr="00703C75">
        <w:rPr>
          <w:spacing w:val="-13"/>
          <w:sz w:val="28"/>
          <w:szCs w:val="28"/>
        </w:rPr>
        <w:t xml:space="preserve"> </w:t>
      </w:r>
      <w:r w:rsidRPr="00703C75">
        <w:rPr>
          <w:sz w:val="28"/>
          <w:szCs w:val="28"/>
        </w:rPr>
        <w:t>под</w:t>
      </w:r>
      <w:r w:rsidRPr="00703C75">
        <w:rPr>
          <w:spacing w:val="-16"/>
          <w:sz w:val="28"/>
          <w:szCs w:val="28"/>
        </w:rPr>
        <w:t xml:space="preserve"> </w:t>
      </w:r>
      <w:r w:rsidRPr="00703C75">
        <w:rPr>
          <w:sz w:val="28"/>
          <w:szCs w:val="28"/>
        </w:rPr>
        <w:t>подпись. Один</w:t>
      </w:r>
      <w:r w:rsidRPr="00703C75">
        <w:rPr>
          <w:spacing w:val="-3"/>
          <w:sz w:val="28"/>
          <w:szCs w:val="28"/>
        </w:rPr>
        <w:t xml:space="preserve"> </w:t>
      </w:r>
      <w:r w:rsidRPr="00703C75">
        <w:rPr>
          <w:sz w:val="28"/>
          <w:szCs w:val="28"/>
        </w:rPr>
        <w:t>экземпляр сопроводительного</w:t>
      </w:r>
      <w:r w:rsidRPr="00703C75">
        <w:rPr>
          <w:spacing w:val="-5"/>
          <w:sz w:val="28"/>
          <w:szCs w:val="28"/>
        </w:rPr>
        <w:t xml:space="preserve"> </w:t>
      </w:r>
      <w:r w:rsidRPr="00703C75">
        <w:rPr>
          <w:sz w:val="28"/>
          <w:szCs w:val="28"/>
        </w:rPr>
        <w:t>реестра</w:t>
      </w:r>
      <w:r w:rsidRPr="00703C75">
        <w:rPr>
          <w:spacing w:val="-5"/>
          <w:sz w:val="28"/>
          <w:szCs w:val="28"/>
        </w:rPr>
        <w:t xml:space="preserve"> </w:t>
      </w:r>
      <w:r w:rsidRPr="00703C75">
        <w:rPr>
          <w:sz w:val="28"/>
          <w:szCs w:val="28"/>
        </w:rPr>
        <w:t>остается в</w:t>
      </w:r>
      <w:r w:rsidRPr="00703C75">
        <w:rPr>
          <w:spacing w:val="-8"/>
          <w:sz w:val="28"/>
          <w:szCs w:val="28"/>
        </w:rPr>
        <w:t xml:space="preserve"> </w:t>
      </w:r>
      <w:r w:rsidRPr="00703C75">
        <w:rPr>
          <w:sz w:val="28"/>
          <w:szCs w:val="28"/>
        </w:rPr>
        <w:t>уполномоченном</w:t>
      </w:r>
      <w:r w:rsidRPr="00703C75">
        <w:rPr>
          <w:spacing w:val="-12"/>
          <w:sz w:val="28"/>
          <w:szCs w:val="28"/>
        </w:rPr>
        <w:t xml:space="preserve"> </w:t>
      </w:r>
      <w:r w:rsidRPr="00703C75">
        <w:rPr>
          <w:sz w:val="28"/>
          <w:szCs w:val="28"/>
        </w:rPr>
        <w:t>органе и</w:t>
      </w:r>
      <w:r w:rsidRPr="00703C75">
        <w:rPr>
          <w:spacing w:val="-10"/>
          <w:sz w:val="28"/>
          <w:szCs w:val="28"/>
        </w:rPr>
        <w:t xml:space="preserve"> </w:t>
      </w:r>
      <w:r w:rsidRPr="00703C75">
        <w:rPr>
          <w:sz w:val="28"/>
          <w:szCs w:val="28"/>
        </w:rPr>
        <w:t>хранится как документ строгой отчетности отдельно от личных дел, второй -</w:t>
      </w:r>
      <w:r w:rsidRPr="00703C75">
        <w:rPr>
          <w:spacing w:val="-5"/>
          <w:sz w:val="28"/>
          <w:szCs w:val="28"/>
        </w:rPr>
        <w:t xml:space="preserve"> </w:t>
      </w:r>
      <w:r w:rsidRPr="00703C75">
        <w:rPr>
          <w:sz w:val="28"/>
          <w:szCs w:val="28"/>
        </w:rPr>
        <w:t>хранится в</w:t>
      </w:r>
      <w:r w:rsidRPr="00703C75">
        <w:rPr>
          <w:spacing w:val="-4"/>
          <w:sz w:val="28"/>
          <w:szCs w:val="28"/>
        </w:rPr>
        <w:t xml:space="preserve"> </w:t>
      </w:r>
      <w:r w:rsidRPr="00703C75">
        <w:rPr>
          <w:sz w:val="28"/>
          <w:szCs w:val="28"/>
        </w:rPr>
        <w:t>МФЦ. В</w:t>
      </w:r>
      <w:r w:rsidRPr="00703C75">
        <w:rPr>
          <w:spacing w:val="-3"/>
          <w:sz w:val="28"/>
          <w:szCs w:val="28"/>
        </w:rPr>
        <w:t xml:space="preserve"> </w:t>
      </w:r>
      <w:r w:rsidRPr="00703C75">
        <w:rPr>
          <w:sz w:val="28"/>
          <w:szCs w:val="28"/>
        </w:rPr>
        <w:t xml:space="preserve">заявлении производится отметка с указанием реквизитов реестра, по которому переданы заявление и </w:t>
      </w:r>
      <w:r w:rsidRPr="00703C75">
        <w:rPr>
          <w:spacing w:val="-2"/>
          <w:sz w:val="28"/>
          <w:szCs w:val="28"/>
        </w:rPr>
        <w:t>документы.</w:t>
      </w:r>
    </w:p>
    <w:p w:rsidR="006C2D77" w:rsidRPr="00703C75" w:rsidRDefault="006C2D77" w:rsidP="008C4737">
      <w:pPr>
        <w:pStyle w:val="afc"/>
        <w:widowControl w:val="0"/>
        <w:numPr>
          <w:ilvl w:val="1"/>
          <w:numId w:val="113"/>
        </w:numPr>
        <w:tabs>
          <w:tab w:val="left" w:pos="567"/>
          <w:tab w:val="left" w:pos="1084"/>
        </w:tabs>
        <w:autoSpaceDE w:val="0"/>
        <w:autoSpaceDN w:val="0"/>
        <w:ind w:left="0" w:firstLine="567"/>
        <w:jc w:val="both"/>
        <w:rPr>
          <w:sz w:val="28"/>
          <w:szCs w:val="28"/>
        </w:rPr>
      </w:pPr>
      <w:r w:rsidRPr="00703C75">
        <w:rPr>
          <w:w w:val="95"/>
          <w:sz w:val="28"/>
          <w:szCs w:val="28"/>
        </w:rPr>
        <w:t>Выдача</w:t>
      </w:r>
      <w:r w:rsidRPr="00703C75">
        <w:rPr>
          <w:spacing w:val="-2"/>
          <w:w w:val="95"/>
          <w:sz w:val="28"/>
          <w:szCs w:val="28"/>
        </w:rPr>
        <w:t xml:space="preserve"> </w:t>
      </w:r>
      <w:r w:rsidRPr="00703C75">
        <w:rPr>
          <w:w w:val="95"/>
          <w:sz w:val="28"/>
          <w:szCs w:val="28"/>
        </w:rPr>
        <w:t>заявителю результата предоставления</w:t>
      </w:r>
      <w:r w:rsidRPr="00703C75">
        <w:rPr>
          <w:spacing w:val="-13"/>
          <w:w w:val="95"/>
          <w:sz w:val="28"/>
          <w:szCs w:val="28"/>
        </w:rPr>
        <w:t xml:space="preserve"> </w:t>
      </w:r>
      <w:r w:rsidRPr="00703C75">
        <w:rPr>
          <w:w w:val="95"/>
          <w:sz w:val="28"/>
          <w:szCs w:val="28"/>
        </w:rPr>
        <w:t>муниципальной</w:t>
      </w:r>
      <w:r w:rsidRPr="00703C75">
        <w:rPr>
          <w:sz w:val="28"/>
          <w:szCs w:val="28"/>
        </w:rPr>
        <w:t xml:space="preserve"> </w:t>
      </w:r>
      <w:r w:rsidRPr="00703C75">
        <w:rPr>
          <w:w w:val="95"/>
          <w:sz w:val="28"/>
          <w:szCs w:val="28"/>
        </w:rPr>
        <w:t>услуги,</w:t>
      </w:r>
      <w:r w:rsidRPr="00703C75">
        <w:rPr>
          <w:spacing w:val="-1"/>
          <w:w w:val="95"/>
          <w:sz w:val="28"/>
          <w:szCs w:val="28"/>
        </w:rPr>
        <w:t xml:space="preserve"> </w:t>
      </w:r>
      <w:r w:rsidRPr="00703C75">
        <w:rPr>
          <w:w w:val="95"/>
          <w:sz w:val="28"/>
          <w:szCs w:val="28"/>
        </w:rPr>
        <w:t>в</w:t>
      </w:r>
      <w:r w:rsidRPr="00703C75">
        <w:rPr>
          <w:spacing w:val="-9"/>
          <w:w w:val="95"/>
          <w:sz w:val="28"/>
          <w:szCs w:val="28"/>
        </w:rPr>
        <w:t xml:space="preserve"> </w:t>
      </w:r>
      <w:r w:rsidRPr="00703C75">
        <w:rPr>
          <w:w w:val="95"/>
          <w:sz w:val="28"/>
          <w:szCs w:val="28"/>
        </w:rPr>
        <w:t>том</w:t>
      </w:r>
      <w:r w:rsidRPr="00703C75">
        <w:rPr>
          <w:spacing w:val="-8"/>
          <w:w w:val="95"/>
          <w:sz w:val="28"/>
          <w:szCs w:val="28"/>
        </w:rPr>
        <w:t xml:space="preserve"> </w:t>
      </w:r>
      <w:r w:rsidRPr="00703C75">
        <w:rPr>
          <w:w w:val="95"/>
          <w:sz w:val="28"/>
          <w:szCs w:val="28"/>
        </w:rPr>
        <w:t>числе</w:t>
      </w:r>
      <w:r w:rsidRPr="00703C75">
        <w:rPr>
          <w:spacing w:val="-8"/>
          <w:w w:val="95"/>
          <w:sz w:val="28"/>
          <w:szCs w:val="28"/>
        </w:rPr>
        <w:t xml:space="preserve"> </w:t>
      </w:r>
      <w:r w:rsidRPr="00703C75">
        <w:rPr>
          <w:w w:val="95"/>
          <w:sz w:val="28"/>
          <w:szCs w:val="28"/>
        </w:rPr>
        <w:t>выдача документов</w:t>
      </w:r>
      <w:r w:rsidRPr="00703C75">
        <w:rPr>
          <w:spacing w:val="80"/>
          <w:sz w:val="28"/>
          <w:szCs w:val="28"/>
        </w:rPr>
        <w:t xml:space="preserve"> </w:t>
      </w:r>
      <w:r w:rsidRPr="00703C75">
        <w:rPr>
          <w:w w:val="95"/>
          <w:sz w:val="28"/>
          <w:szCs w:val="28"/>
        </w:rPr>
        <w:t>на</w:t>
      </w:r>
      <w:r w:rsidRPr="00703C75">
        <w:rPr>
          <w:spacing w:val="79"/>
          <w:sz w:val="28"/>
          <w:szCs w:val="28"/>
        </w:rPr>
        <w:t xml:space="preserve"> </w:t>
      </w:r>
      <w:r w:rsidRPr="00703C75">
        <w:rPr>
          <w:w w:val="95"/>
          <w:sz w:val="28"/>
          <w:szCs w:val="28"/>
        </w:rPr>
        <w:t>бумажном</w:t>
      </w:r>
      <w:r w:rsidRPr="00703C75">
        <w:rPr>
          <w:spacing w:val="80"/>
          <w:sz w:val="28"/>
          <w:szCs w:val="28"/>
        </w:rPr>
        <w:t xml:space="preserve"> </w:t>
      </w:r>
      <w:r w:rsidRPr="00703C75">
        <w:rPr>
          <w:w w:val="95"/>
          <w:sz w:val="28"/>
          <w:szCs w:val="28"/>
        </w:rPr>
        <w:t>носителе,</w:t>
      </w:r>
      <w:r w:rsidRPr="00703C75">
        <w:rPr>
          <w:spacing w:val="80"/>
          <w:sz w:val="28"/>
          <w:szCs w:val="28"/>
        </w:rPr>
        <w:t xml:space="preserve"> </w:t>
      </w:r>
      <w:r w:rsidRPr="00703C75">
        <w:rPr>
          <w:w w:val="95"/>
          <w:sz w:val="28"/>
          <w:szCs w:val="28"/>
        </w:rPr>
        <w:t>подтверждающих</w:t>
      </w:r>
      <w:r w:rsidRPr="00703C75">
        <w:rPr>
          <w:spacing w:val="80"/>
          <w:sz w:val="28"/>
          <w:szCs w:val="28"/>
        </w:rPr>
        <w:t xml:space="preserve"> </w:t>
      </w:r>
      <w:r w:rsidRPr="00703C75">
        <w:rPr>
          <w:w w:val="95"/>
          <w:sz w:val="28"/>
          <w:szCs w:val="28"/>
        </w:rPr>
        <w:t>содержание</w:t>
      </w:r>
      <w:r w:rsidRPr="00703C75">
        <w:rPr>
          <w:spacing w:val="80"/>
          <w:sz w:val="28"/>
          <w:szCs w:val="28"/>
        </w:rPr>
        <w:t xml:space="preserve"> </w:t>
      </w:r>
      <w:r w:rsidRPr="00703C75">
        <w:rPr>
          <w:w w:val="95"/>
          <w:sz w:val="28"/>
          <w:szCs w:val="28"/>
        </w:rPr>
        <w:t>электронных</w:t>
      </w:r>
      <w:r w:rsidRPr="00703C75">
        <w:rPr>
          <w:spacing w:val="80"/>
          <w:sz w:val="28"/>
          <w:szCs w:val="28"/>
        </w:rPr>
        <w:t xml:space="preserve"> </w:t>
      </w:r>
      <w:r w:rsidRPr="00703C75">
        <w:rPr>
          <w:w w:val="95"/>
          <w:sz w:val="28"/>
          <w:szCs w:val="28"/>
        </w:rPr>
        <w:t xml:space="preserve">документов, </w:t>
      </w:r>
      <w:r w:rsidRPr="00703C75">
        <w:rPr>
          <w:sz w:val="28"/>
          <w:szCs w:val="28"/>
        </w:rPr>
        <w:t xml:space="preserve">направленных в МФЦ по результатам предоставления муниципальных услуг органами, </w:t>
      </w:r>
      <w:r w:rsidRPr="00703C75">
        <w:rPr>
          <w:w w:val="95"/>
          <w:sz w:val="28"/>
          <w:szCs w:val="28"/>
        </w:rPr>
        <w:t xml:space="preserve">предоставляющими муниципальные услуги, а также выдача документов, включая составление на </w:t>
      </w:r>
      <w:r w:rsidRPr="00703C75">
        <w:rPr>
          <w:spacing w:val="-2"/>
          <w:sz w:val="28"/>
          <w:szCs w:val="28"/>
        </w:rPr>
        <w:t>бумажном</w:t>
      </w:r>
      <w:r w:rsidRPr="00703C75">
        <w:rPr>
          <w:spacing w:val="-6"/>
          <w:sz w:val="28"/>
          <w:szCs w:val="28"/>
        </w:rPr>
        <w:t xml:space="preserve"> </w:t>
      </w:r>
      <w:r w:rsidRPr="00703C75">
        <w:rPr>
          <w:spacing w:val="-2"/>
          <w:sz w:val="28"/>
          <w:szCs w:val="28"/>
        </w:rPr>
        <w:t>носителе</w:t>
      </w:r>
      <w:r w:rsidRPr="00703C75">
        <w:rPr>
          <w:spacing w:val="-3"/>
          <w:sz w:val="28"/>
          <w:szCs w:val="28"/>
        </w:rPr>
        <w:t xml:space="preserve"> </w:t>
      </w:r>
      <w:r w:rsidRPr="00703C75">
        <w:rPr>
          <w:spacing w:val="-2"/>
          <w:sz w:val="28"/>
          <w:szCs w:val="28"/>
        </w:rPr>
        <w:t>и</w:t>
      </w:r>
      <w:r w:rsidRPr="00703C75">
        <w:rPr>
          <w:spacing w:val="-13"/>
          <w:sz w:val="28"/>
          <w:szCs w:val="28"/>
        </w:rPr>
        <w:t xml:space="preserve"> </w:t>
      </w:r>
      <w:r w:rsidRPr="00703C75">
        <w:rPr>
          <w:spacing w:val="-2"/>
          <w:sz w:val="28"/>
          <w:szCs w:val="28"/>
        </w:rPr>
        <w:t>заверение</w:t>
      </w:r>
      <w:r w:rsidRPr="00703C75">
        <w:rPr>
          <w:spacing w:val="-6"/>
          <w:sz w:val="28"/>
          <w:szCs w:val="28"/>
        </w:rPr>
        <w:t xml:space="preserve"> </w:t>
      </w:r>
      <w:r w:rsidRPr="00703C75">
        <w:rPr>
          <w:spacing w:val="-2"/>
          <w:sz w:val="28"/>
          <w:szCs w:val="28"/>
        </w:rPr>
        <w:t>выписок</w:t>
      </w:r>
      <w:r w:rsidRPr="00703C75">
        <w:rPr>
          <w:spacing w:val="-7"/>
          <w:sz w:val="28"/>
          <w:szCs w:val="28"/>
        </w:rPr>
        <w:t xml:space="preserve"> </w:t>
      </w:r>
      <w:r w:rsidRPr="00703C75">
        <w:rPr>
          <w:spacing w:val="-2"/>
          <w:sz w:val="28"/>
          <w:szCs w:val="28"/>
        </w:rPr>
        <w:t>из</w:t>
      </w:r>
      <w:r w:rsidRPr="00703C75">
        <w:rPr>
          <w:spacing w:val="-11"/>
          <w:sz w:val="28"/>
          <w:szCs w:val="28"/>
        </w:rPr>
        <w:t xml:space="preserve"> </w:t>
      </w:r>
      <w:r w:rsidRPr="00703C75">
        <w:rPr>
          <w:spacing w:val="-2"/>
          <w:sz w:val="28"/>
          <w:szCs w:val="28"/>
        </w:rPr>
        <w:t>информационных</w:t>
      </w:r>
      <w:r w:rsidRPr="00703C75">
        <w:rPr>
          <w:spacing w:val="-14"/>
          <w:sz w:val="28"/>
          <w:szCs w:val="28"/>
        </w:rPr>
        <w:t xml:space="preserve"> </w:t>
      </w:r>
      <w:r w:rsidRPr="00703C75">
        <w:rPr>
          <w:spacing w:val="-2"/>
          <w:sz w:val="28"/>
          <w:szCs w:val="28"/>
        </w:rPr>
        <w:t>систем</w:t>
      </w:r>
      <w:r w:rsidRPr="00703C75">
        <w:rPr>
          <w:spacing w:val="-5"/>
          <w:sz w:val="28"/>
          <w:szCs w:val="28"/>
        </w:rPr>
        <w:t xml:space="preserve"> </w:t>
      </w:r>
      <w:r w:rsidRPr="00703C75">
        <w:rPr>
          <w:spacing w:val="-2"/>
          <w:sz w:val="28"/>
          <w:szCs w:val="28"/>
        </w:rPr>
        <w:t>органов,</w:t>
      </w:r>
      <w:r w:rsidRPr="00703C75">
        <w:rPr>
          <w:spacing w:val="-4"/>
          <w:sz w:val="28"/>
          <w:szCs w:val="28"/>
        </w:rPr>
        <w:t xml:space="preserve"> </w:t>
      </w:r>
      <w:r w:rsidRPr="00703C75">
        <w:rPr>
          <w:spacing w:val="-2"/>
          <w:sz w:val="28"/>
          <w:szCs w:val="28"/>
        </w:rPr>
        <w:t xml:space="preserve">предоставляющих </w:t>
      </w:r>
      <w:r w:rsidRPr="00703C75">
        <w:rPr>
          <w:sz w:val="28"/>
          <w:szCs w:val="28"/>
        </w:rPr>
        <w:t>муниципальные услуги.</w:t>
      </w:r>
    </w:p>
    <w:p w:rsidR="006C2D77" w:rsidRPr="00703C75" w:rsidRDefault="006C2D77" w:rsidP="006C2D77">
      <w:pPr>
        <w:pStyle w:val="af9"/>
        <w:tabs>
          <w:tab w:val="left" w:pos="567"/>
        </w:tabs>
        <w:ind w:firstLine="567"/>
        <w:rPr>
          <w:szCs w:val="28"/>
        </w:rPr>
      </w:pPr>
      <w:r w:rsidRPr="00703C75">
        <w:rPr>
          <w:szCs w:val="28"/>
        </w:rPr>
        <w:lastRenderedPageBreak/>
        <w:t>При</w:t>
      </w:r>
      <w:r w:rsidRPr="00703C75">
        <w:rPr>
          <w:spacing w:val="-7"/>
          <w:szCs w:val="28"/>
        </w:rPr>
        <w:t xml:space="preserve"> </w:t>
      </w:r>
      <w:r w:rsidRPr="00703C75">
        <w:rPr>
          <w:szCs w:val="28"/>
        </w:rPr>
        <w:t>обращении заявителя</w:t>
      </w:r>
      <w:r w:rsidRPr="00703C75">
        <w:rPr>
          <w:spacing w:val="-3"/>
          <w:szCs w:val="28"/>
        </w:rPr>
        <w:t xml:space="preserve"> </w:t>
      </w:r>
      <w:r w:rsidRPr="00703C75">
        <w:rPr>
          <w:szCs w:val="28"/>
        </w:rPr>
        <w:t>за</w:t>
      </w:r>
      <w:r w:rsidRPr="00703C75">
        <w:rPr>
          <w:spacing w:val="-11"/>
          <w:szCs w:val="28"/>
        </w:rPr>
        <w:t xml:space="preserve"> </w:t>
      </w:r>
      <w:r w:rsidRPr="00703C75">
        <w:rPr>
          <w:szCs w:val="28"/>
        </w:rPr>
        <w:t>предоставлением</w:t>
      </w:r>
      <w:r w:rsidRPr="00703C75">
        <w:rPr>
          <w:spacing w:val="-14"/>
          <w:szCs w:val="28"/>
        </w:rPr>
        <w:t xml:space="preserve"> </w:t>
      </w:r>
      <w:r w:rsidRPr="00703C75">
        <w:rPr>
          <w:szCs w:val="28"/>
        </w:rPr>
        <w:t>муниципальной услуги</w:t>
      </w:r>
      <w:r w:rsidRPr="00703C75">
        <w:rPr>
          <w:spacing w:val="-4"/>
          <w:szCs w:val="28"/>
        </w:rPr>
        <w:t xml:space="preserve"> </w:t>
      </w:r>
      <w:r w:rsidRPr="00703C75">
        <w:rPr>
          <w:szCs w:val="28"/>
        </w:rPr>
        <w:t>через МФЦ</w:t>
      </w:r>
      <w:r w:rsidRPr="00703C75">
        <w:rPr>
          <w:spacing w:val="-8"/>
          <w:szCs w:val="28"/>
        </w:rPr>
        <w:t xml:space="preserve"> </w:t>
      </w:r>
      <w:r w:rsidRPr="00703C75">
        <w:rPr>
          <w:szCs w:val="28"/>
        </w:rPr>
        <w:t xml:space="preserve">выдача </w:t>
      </w:r>
      <w:r w:rsidRPr="00703C75">
        <w:rPr>
          <w:w w:val="95"/>
          <w:szCs w:val="28"/>
        </w:rPr>
        <w:t>результата</w:t>
      </w:r>
      <w:r w:rsidRPr="00703C75">
        <w:rPr>
          <w:spacing w:val="-13"/>
          <w:w w:val="95"/>
          <w:szCs w:val="28"/>
        </w:rPr>
        <w:t xml:space="preserve"> </w:t>
      </w:r>
      <w:r w:rsidRPr="00703C75">
        <w:rPr>
          <w:w w:val="95"/>
          <w:szCs w:val="28"/>
        </w:rPr>
        <w:t>предоставления</w:t>
      </w:r>
      <w:r w:rsidRPr="00703C75">
        <w:rPr>
          <w:spacing w:val="-12"/>
          <w:w w:val="95"/>
          <w:szCs w:val="28"/>
        </w:rPr>
        <w:t xml:space="preserve"> </w:t>
      </w:r>
      <w:r w:rsidRPr="00703C75">
        <w:rPr>
          <w:w w:val="95"/>
          <w:szCs w:val="28"/>
        </w:rPr>
        <w:t>муниципальной</w:t>
      </w:r>
      <w:r w:rsidRPr="00703C75">
        <w:rPr>
          <w:spacing w:val="-3"/>
          <w:szCs w:val="28"/>
        </w:rPr>
        <w:t xml:space="preserve"> </w:t>
      </w:r>
      <w:r w:rsidRPr="00703C75">
        <w:rPr>
          <w:w w:val="95"/>
          <w:szCs w:val="28"/>
        </w:rPr>
        <w:t>услуги</w:t>
      </w:r>
      <w:r w:rsidRPr="00703C75">
        <w:rPr>
          <w:spacing w:val="-12"/>
          <w:w w:val="95"/>
          <w:szCs w:val="28"/>
        </w:rPr>
        <w:t xml:space="preserve"> </w:t>
      </w:r>
      <w:r w:rsidRPr="00703C75">
        <w:rPr>
          <w:w w:val="95"/>
          <w:szCs w:val="28"/>
        </w:rPr>
        <w:t>осуществляется</w:t>
      </w:r>
      <w:r w:rsidRPr="00703C75">
        <w:rPr>
          <w:spacing w:val="-13"/>
          <w:w w:val="95"/>
          <w:szCs w:val="28"/>
        </w:rPr>
        <w:t xml:space="preserve"> </w:t>
      </w:r>
      <w:r w:rsidRPr="00703C75">
        <w:rPr>
          <w:w w:val="95"/>
          <w:szCs w:val="28"/>
        </w:rPr>
        <w:t>при</w:t>
      </w:r>
      <w:r w:rsidRPr="00703C75">
        <w:rPr>
          <w:spacing w:val="-8"/>
          <w:w w:val="95"/>
          <w:szCs w:val="28"/>
        </w:rPr>
        <w:t xml:space="preserve"> </w:t>
      </w:r>
      <w:r w:rsidRPr="00703C75">
        <w:rPr>
          <w:w w:val="95"/>
          <w:szCs w:val="28"/>
        </w:rPr>
        <w:t>личном</w:t>
      </w:r>
      <w:r w:rsidRPr="00703C75">
        <w:rPr>
          <w:spacing w:val="-4"/>
          <w:w w:val="95"/>
          <w:szCs w:val="28"/>
        </w:rPr>
        <w:t xml:space="preserve"> </w:t>
      </w:r>
      <w:r w:rsidRPr="00703C75">
        <w:rPr>
          <w:w w:val="95"/>
          <w:szCs w:val="28"/>
        </w:rPr>
        <w:t>обращении</w:t>
      </w:r>
      <w:r w:rsidRPr="00703C75">
        <w:rPr>
          <w:spacing w:val="-1"/>
          <w:w w:val="95"/>
          <w:szCs w:val="28"/>
        </w:rPr>
        <w:t xml:space="preserve"> </w:t>
      </w:r>
      <w:r w:rsidRPr="00703C75">
        <w:rPr>
          <w:w w:val="95"/>
          <w:szCs w:val="28"/>
        </w:rPr>
        <w:t>в</w:t>
      </w:r>
      <w:r w:rsidRPr="00703C75">
        <w:rPr>
          <w:spacing w:val="-12"/>
          <w:w w:val="95"/>
          <w:szCs w:val="28"/>
        </w:rPr>
        <w:t xml:space="preserve"> </w:t>
      </w:r>
      <w:r w:rsidRPr="00703C75">
        <w:rPr>
          <w:spacing w:val="-4"/>
          <w:w w:val="95"/>
          <w:szCs w:val="28"/>
        </w:rPr>
        <w:t>МФЦ.</w:t>
      </w:r>
    </w:p>
    <w:p w:rsidR="006C2D77" w:rsidRPr="00703C75" w:rsidRDefault="006C2D77" w:rsidP="008C4737">
      <w:pPr>
        <w:pStyle w:val="afc"/>
        <w:widowControl w:val="0"/>
        <w:numPr>
          <w:ilvl w:val="2"/>
          <w:numId w:val="113"/>
        </w:numPr>
        <w:tabs>
          <w:tab w:val="left" w:pos="567"/>
          <w:tab w:val="left" w:pos="1315"/>
        </w:tabs>
        <w:autoSpaceDE w:val="0"/>
        <w:autoSpaceDN w:val="0"/>
        <w:ind w:left="0" w:firstLine="567"/>
        <w:jc w:val="both"/>
        <w:rPr>
          <w:sz w:val="28"/>
          <w:szCs w:val="28"/>
        </w:rPr>
      </w:pPr>
      <w:r w:rsidRPr="00703C75">
        <w:rPr>
          <w:sz w:val="28"/>
          <w:szCs w:val="28"/>
        </w:rPr>
        <w:t>Ответственность</w:t>
      </w:r>
      <w:r w:rsidRPr="00703C75">
        <w:rPr>
          <w:spacing w:val="-16"/>
          <w:sz w:val="28"/>
          <w:szCs w:val="28"/>
        </w:rPr>
        <w:t xml:space="preserve"> </w:t>
      </w:r>
      <w:r w:rsidRPr="00703C75">
        <w:rPr>
          <w:sz w:val="28"/>
          <w:szCs w:val="28"/>
        </w:rPr>
        <w:t>за</w:t>
      </w:r>
      <w:r w:rsidRPr="00703C75">
        <w:rPr>
          <w:spacing w:val="-16"/>
          <w:sz w:val="28"/>
          <w:szCs w:val="28"/>
        </w:rPr>
        <w:t xml:space="preserve"> </w:t>
      </w:r>
      <w:r w:rsidRPr="00703C75">
        <w:rPr>
          <w:sz w:val="28"/>
          <w:szCs w:val="28"/>
        </w:rPr>
        <w:t>выдачу</w:t>
      </w:r>
      <w:r w:rsidRPr="00703C75">
        <w:rPr>
          <w:spacing w:val="-15"/>
          <w:sz w:val="28"/>
          <w:szCs w:val="28"/>
        </w:rPr>
        <w:t xml:space="preserve"> </w:t>
      </w:r>
      <w:r w:rsidRPr="00703C75">
        <w:rPr>
          <w:sz w:val="28"/>
          <w:szCs w:val="28"/>
        </w:rPr>
        <w:t>результата</w:t>
      </w:r>
      <w:r w:rsidRPr="00703C75">
        <w:rPr>
          <w:spacing w:val="-16"/>
          <w:sz w:val="28"/>
          <w:szCs w:val="28"/>
        </w:rPr>
        <w:t xml:space="preserve"> </w:t>
      </w:r>
      <w:r w:rsidRPr="00703C75">
        <w:rPr>
          <w:sz w:val="28"/>
          <w:szCs w:val="28"/>
        </w:rPr>
        <w:t>предоставления</w:t>
      </w:r>
      <w:r w:rsidRPr="00703C75">
        <w:rPr>
          <w:spacing w:val="-16"/>
          <w:sz w:val="28"/>
          <w:szCs w:val="28"/>
        </w:rPr>
        <w:t xml:space="preserve"> </w:t>
      </w:r>
      <w:r w:rsidRPr="00703C75">
        <w:rPr>
          <w:sz w:val="28"/>
          <w:szCs w:val="28"/>
        </w:rPr>
        <w:t>муниципальной</w:t>
      </w:r>
      <w:r w:rsidRPr="00703C75">
        <w:rPr>
          <w:spacing w:val="-15"/>
          <w:sz w:val="28"/>
          <w:szCs w:val="28"/>
        </w:rPr>
        <w:t xml:space="preserve"> </w:t>
      </w:r>
      <w:r w:rsidRPr="00703C75">
        <w:rPr>
          <w:sz w:val="28"/>
          <w:szCs w:val="28"/>
        </w:rPr>
        <w:t>услуги</w:t>
      </w:r>
      <w:r w:rsidRPr="00703C75">
        <w:rPr>
          <w:spacing w:val="-15"/>
          <w:sz w:val="28"/>
          <w:szCs w:val="28"/>
        </w:rPr>
        <w:t xml:space="preserve"> </w:t>
      </w:r>
      <w:r w:rsidRPr="00703C75">
        <w:rPr>
          <w:sz w:val="28"/>
          <w:szCs w:val="28"/>
        </w:rPr>
        <w:t xml:space="preserve">несет </w:t>
      </w:r>
      <w:r w:rsidRPr="00703C75">
        <w:rPr>
          <w:w w:val="95"/>
          <w:sz w:val="28"/>
          <w:szCs w:val="28"/>
        </w:rPr>
        <w:t>сотрудник МФЦ, уполномоченный руководителем</w:t>
      </w:r>
      <w:r w:rsidRPr="00703C75">
        <w:rPr>
          <w:sz w:val="28"/>
          <w:szCs w:val="28"/>
        </w:rPr>
        <w:t xml:space="preserve"> </w:t>
      </w:r>
      <w:r w:rsidRPr="00703C75">
        <w:rPr>
          <w:w w:val="95"/>
          <w:sz w:val="28"/>
          <w:szCs w:val="28"/>
        </w:rPr>
        <w:t>МФЦ.</w:t>
      </w:r>
    </w:p>
    <w:p w:rsidR="006C2D77" w:rsidRPr="00703C75" w:rsidRDefault="006C2D77" w:rsidP="008C4737">
      <w:pPr>
        <w:pStyle w:val="afc"/>
        <w:widowControl w:val="0"/>
        <w:numPr>
          <w:ilvl w:val="2"/>
          <w:numId w:val="113"/>
        </w:numPr>
        <w:tabs>
          <w:tab w:val="left" w:pos="567"/>
          <w:tab w:val="left" w:pos="1311"/>
        </w:tabs>
        <w:autoSpaceDE w:val="0"/>
        <w:autoSpaceDN w:val="0"/>
        <w:ind w:left="0" w:firstLine="567"/>
        <w:jc w:val="both"/>
        <w:rPr>
          <w:sz w:val="28"/>
          <w:szCs w:val="28"/>
        </w:rPr>
      </w:pPr>
      <w:r w:rsidRPr="00703C75">
        <w:rPr>
          <w:sz w:val="28"/>
          <w:szCs w:val="28"/>
        </w:rPr>
        <w:t>Для</w:t>
      </w:r>
      <w:r w:rsidRPr="00703C75">
        <w:rPr>
          <w:spacing w:val="-15"/>
          <w:sz w:val="28"/>
          <w:szCs w:val="28"/>
        </w:rPr>
        <w:t xml:space="preserve"> </w:t>
      </w:r>
      <w:r w:rsidRPr="00703C75">
        <w:rPr>
          <w:sz w:val="28"/>
          <w:szCs w:val="28"/>
        </w:rPr>
        <w:t>получения</w:t>
      </w:r>
      <w:r w:rsidRPr="00703C75">
        <w:rPr>
          <w:spacing w:val="-5"/>
          <w:sz w:val="28"/>
          <w:szCs w:val="28"/>
        </w:rPr>
        <w:t xml:space="preserve"> </w:t>
      </w:r>
      <w:r w:rsidRPr="00703C75">
        <w:rPr>
          <w:sz w:val="28"/>
          <w:szCs w:val="28"/>
        </w:rPr>
        <w:t>результата</w:t>
      </w:r>
      <w:r w:rsidRPr="00703C75">
        <w:rPr>
          <w:spacing w:val="-9"/>
          <w:sz w:val="28"/>
          <w:szCs w:val="28"/>
        </w:rPr>
        <w:t xml:space="preserve"> </w:t>
      </w:r>
      <w:r w:rsidRPr="00703C75">
        <w:rPr>
          <w:sz w:val="28"/>
          <w:szCs w:val="28"/>
        </w:rPr>
        <w:t>предоставления</w:t>
      </w:r>
      <w:r w:rsidRPr="00703C75">
        <w:rPr>
          <w:spacing w:val="-16"/>
          <w:sz w:val="28"/>
          <w:szCs w:val="28"/>
        </w:rPr>
        <w:t xml:space="preserve"> </w:t>
      </w:r>
      <w:r w:rsidRPr="00703C75">
        <w:rPr>
          <w:sz w:val="28"/>
          <w:szCs w:val="28"/>
        </w:rPr>
        <w:t>муниципальной услуги</w:t>
      </w:r>
      <w:r w:rsidRPr="00703C75">
        <w:rPr>
          <w:spacing w:val="-10"/>
          <w:sz w:val="28"/>
          <w:szCs w:val="28"/>
        </w:rPr>
        <w:t xml:space="preserve"> </w:t>
      </w:r>
      <w:r w:rsidRPr="00703C75">
        <w:rPr>
          <w:sz w:val="28"/>
          <w:szCs w:val="28"/>
        </w:rPr>
        <w:t>в</w:t>
      </w:r>
      <w:r w:rsidRPr="00703C75">
        <w:rPr>
          <w:spacing w:val="-16"/>
          <w:sz w:val="28"/>
          <w:szCs w:val="28"/>
        </w:rPr>
        <w:t xml:space="preserve"> </w:t>
      </w:r>
      <w:r w:rsidRPr="00703C75">
        <w:rPr>
          <w:sz w:val="28"/>
          <w:szCs w:val="28"/>
        </w:rPr>
        <w:t>МФЦ</w:t>
      </w:r>
      <w:r w:rsidRPr="00703C75">
        <w:rPr>
          <w:spacing w:val="-13"/>
          <w:sz w:val="28"/>
          <w:szCs w:val="28"/>
        </w:rPr>
        <w:t xml:space="preserve"> </w:t>
      </w:r>
      <w:r w:rsidRPr="00703C75">
        <w:rPr>
          <w:sz w:val="28"/>
          <w:szCs w:val="28"/>
        </w:rPr>
        <w:t xml:space="preserve">заявитель </w:t>
      </w:r>
      <w:r w:rsidRPr="00703C75">
        <w:rPr>
          <w:w w:val="95"/>
          <w:sz w:val="28"/>
          <w:szCs w:val="28"/>
        </w:rPr>
        <w:t>предъявляет документ, удостоверяющий его личность и расписку.</w:t>
      </w:r>
    </w:p>
    <w:p w:rsidR="006C2D77" w:rsidRPr="00703C75" w:rsidRDefault="006C2D77" w:rsidP="006C2D77">
      <w:pPr>
        <w:pStyle w:val="af9"/>
        <w:tabs>
          <w:tab w:val="left" w:pos="567"/>
        </w:tabs>
        <w:ind w:firstLine="567"/>
        <w:rPr>
          <w:szCs w:val="28"/>
        </w:rPr>
      </w:pPr>
      <w:r w:rsidRPr="00703C75">
        <w:rPr>
          <w:w w:val="95"/>
          <w:szCs w:val="28"/>
        </w:rPr>
        <w:t>В случае обращения представителя заявителя представляются документы, удостоверяющие личность и подтверждающие полномочия представителя</w:t>
      </w:r>
      <w:r w:rsidRPr="00703C75">
        <w:rPr>
          <w:szCs w:val="28"/>
        </w:rPr>
        <w:t xml:space="preserve"> </w:t>
      </w:r>
      <w:r w:rsidRPr="00703C75">
        <w:rPr>
          <w:w w:val="95"/>
          <w:szCs w:val="28"/>
        </w:rPr>
        <w:t>заявителя.</w:t>
      </w:r>
    </w:p>
    <w:p w:rsidR="006C2D77" w:rsidRPr="00703C75" w:rsidRDefault="006C2D77" w:rsidP="006C2D77">
      <w:pPr>
        <w:pStyle w:val="af9"/>
        <w:tabs>
          <w:tab w:val="left" w:pos="567"/>
        </w:tabs>
        <w:ind w:firstLine="567"/>
        <w:rPr>
          <w:szCs w:val="28"/>
        </w:rPr>
      </w:pPr>
      <w:r w:rsidRPr="00703C75">
        <w:rPr>
          <w:szCs w:val="28"/>
        </w:rPr>
        <w:t xml:space="preserve">Сотрудник МФЦ, ответственный за выдачу документов, выдает документы заявителю и </w:t>
      </w:r>
      <w:r w:rsidRPr="00703C75">
        <w:rPr>
          <w:w w:val="95"/>
          <w:szCs w:val="28"/>
        </w:rPr>
        <w:t xml:space="preserve">регистрирует факт их выдачи в АИС МФЦ. Заявитель подтверждает факт получения документов </w:t>
      </w:r>
      <w:r w:rsidRPr="00703C75">
        <w:rPr>
          <w:szCs w:val="28"/>
        </w:rPr>
        <w:t>своей</w:t>
      </w:r>
      <w:r w:rsidRPr="00703C75">
        <w:rPr>
          <w:spacing w:val="-16"/>
          <w:szCs w:val="28"/>
        </w:rPr>
        <w:t xml:space="preserve"> </w:t>
      </w:r>
      <w:r w:rsidRPr="00703C75">
        <w:rPr>
          <w:szCs w:val="28"/>
        </w:rPr>
        <w:t>подписью</w:t>
      </w:r>
      <w:r w:rsidRPr="00703C75">
        <w:rPr>
          <w:spacing w:val="-9"/>
          <w:szCs w:val="28"/>
        </w:rPr>
        <w:t xml:space="preserve"> </w:t>
      </w:r>
      <w:r w:rsidRPr="00703C75">
        <w:rPr>
          <w:szCs w:val="28"/>
        </w:rPr>
        <w:t>в</w:t>
      </w:r>
      <w:r w:rsidRPr="00703C75">
        <w:rPr>
          <w:spacing w:val="-16"/>
          <w:szCs w:val="28"/>
        </w:rPr>
        <w:t xml:space="preserve"> </w:t>
      </w:r>
      <w:r w:rsidRPr="00703C75">
        <w:rPr>
          <w:szCs w:val="28"/>
        </w:rPr>
        <w:t>расписке,</w:t>
      </w:r>
      <w:r w:rsidRPr="00703C75">
        <w:rPr>
          <w:spacing w:val="-15"/>
          <w:szCs w:val="28"/>
        </w:rPr>
        <w:t xml:space="preserve"> </w:t>
      </w:r>
      <w:r w:rsidRPr="00703C75">
        <w:rPr>
          <w:szCs w:val="28"/>
        </w:rPr>
        <w:t>которая</w:t>
      </w:r>
      <w:r w:rsidRPr="00703C75">
        <w:rPr>
          <w:spacing w:val="-16"/>
          <w:szCs w:val="28"/>
        </w:rPr>
        <w:t xml:space="preserve"> </w:t>
      </w:r>
      <w:r w:rsidRPr="00703C75">
        <w:rPr>
          <w:szCs w:val="28"/>
        </w:rPr>
        <w:t>остается</w:t>
      </w:r>
      <w:r w:rsidRPr="00703C75">
        <w:rPr>
          <w:spacing w:val="-10"/>
          <w:szCs w:val="28"/>
        </w:rPr>
        <w:t xml:space="preserve"> </w:t>
      </w:r>
      <w:r w:rsidRPr="00703C75">
        <w:rPr>
          <w:szCs w:val="28"/>
        </w:rPr>
        <w:t>в</w:t>
      </w:r>
      <w:r w:rsidRPr="00703C75">
        <w:rPr>
          <w:spacing w:val="-16"/>
          <w:szCs w:val="28"/>
        </w:rPr>
        <w:t xml:space="preserve"> </w:t>
      </w:r>
      <w:r w:rsidRPr="00703C75">
        <w:rPr>
          <w:szCs w:val="28"/>
        </w:rPr>
        <w:t>МФЦ.</w:t>
      </w:r>
    </w:p>
    <w:p w:rsidR="006C2D77" w:rsidRPr="00703C75" w:rsidRDefault="006C2D77" w:rsidP="006C2D77">
      <w:pPr>
        <w:pStyle w:val="af9"/>
        <w:tabs>
          <w:tab w:val="left" w:pos="567"/>
        </w:tabs>
        <w:ind w:firstLine="567"/>
        <w:rPr>
          <w:szCs w:val="28"/>
        </w:rPr>
      </w:pPr>
      <w:r w:rsidRPr="00703C75">
        <w:rPr>
          <w:szCs w:val="28"/>
        </w:rPr>
        <w:t>Невостребованные</w:t>
      </w:r>
      <w:r w:rsidRPr="00703C75">
        <w:rPr>
          <w:spacing w:val="-16"/>
          <w:szCs w:val="28"/>
        </w:rPr>
        <w:t xml:space="preserve"> </w:t>
      </w:r>
      <w:r w:rsidRPr="00703C75">
        <w:rPr>
          <w:szCs w:val="28"/>
        </w:rPr>
        <w:t>документы</w:t>
      </w:r>
      <w:r w:rsidRPr="00703C75">
        <w:rPr>
          <w:spacing w:val="-16"/>
          <w:szCs w:val="28"/>
        </w:rPr>
        <w:t xml:space="preserve"> </w:t>
      </w:r>
      <w:r w:rsidRPr="00703C75">
        <w:rPr>
          <w:szCs w:val="28"/>
        </w:rPr>
        <w:t>хранятся</w:t>
      </w:r>
      <w:r w:rsidRPr="00703C75">
        <w:rPr>
          <w:spacing w:val="-15"/>
          <w:szCs w:val="28"/>
        </w:rPr>
        <w:t xml:space="preserve"> </w:t>
      </w:r>
      <w:r w:rsidRPr="00703C75">
        <w:rPr>
          <w:szCs w:val="28"/>
        </w:rPr>
        <w:t>в</w:t>
      </w:r>
      <w:r w:rsidRPr="00703C75">
        <w:rPr>
          <w:spacing w:val="-16"/>
          <w:szCs w:val="28"/>
        </w:rPr>
        <w:t xml:space="preserve"> </w:t>
      </w:r>
      <w:r w:rsidRPr="00703C75">
        <w:rPr>
          <w:szCs w:val="28"/>
        </w:rPr>
        <w:t>МФЦ</w:t>
      </w:r>
      <w:r w:rsidRPr="00703C75">
        <w:rPr>
          <w:spacing w:val="-16"/>
          <w:szCs w:val="28"/>
        </w:rPr>
        <w:t xml:space="preserve"> </w:t>
      </w:r>
      <w:r w:rsidRPr="00703C75">
        <w:rPr>
          <w:szCs w:val="28"/>
        </w:rPr>
        <w:t>в</w:t>
      </w:r>
      <w:r w:rsidRPr="00703C75">
        <w:rPr>
          <w:spacing w:val="-15"/>
          <w:szCs w:val="28"/>
        </w:rPr>
        <w:t xml:space="preserve"> </w:t>
      </w:r>
      <w:r w:rsidRPr="00703C75">
        <w:rPr>
          <w:szCs w:val="28"/>
        </w:rPr>
        <w:t>течение</w:t>
      </w:r>
      <w:r w:rsidRPr="00703C75">
        <w:rPr>
          <w:spacing w:val="-16"/>
          <w:szCs w:val="28"/>
        </w:rPr>
        <w:t xml:space="preserve"> </w:t>
      </w:r>
      <w:r w:rsidRPr="00703C75">
        <w:rPr>
          <w:szCs w:val="28"/>
        </w:rPr>
        <w:t>30</w:t>
      </w:r>
      <w:r w:rsidRPr="00703C75">
        <w:rPr>
          <w:spacing w:val="-15"/>
          <w:szCs w:val="28"/>
        </w:rPr>
        <w:t xml:space="preserve"> </w:t>
      </w:r>
      <w:r w:rsidRPr="00703C75">
        <w:rPr>
          <w:szCs w:val="28"/>
        </w:rPr>
        <w:t>дней,</w:t>
      </w:r>
      <w:r w:rsidRPr="00703C75">
        <w:rPr>
          <w:spacing w:val="-16"/>
          <w:szCs w:val="28"/>
        </w:rPr>
        <w:t xml:space="preserve"> </w:t>
      </w:r>
      <w:r w:rsidRPr="00703C75">
        <w:rPr>
          <w:szCs w:val="28"/>
        </w:rPr>
        <w:t>после</w:t>
      </w:r>
      <w:r w:rsidRPr="00703C75">
        <w:rPr>
          <w:spacing w:val="-16"/>
          <w:szCs w:val="28"/>
        </w:rPr>
        <w:t xml:space="preserve"> </w:t>
      </w:r>
      <w:r w:rsidRPr="00703C75">
        <w:rPr>
          <w:szCs w:val="28"/>
        </w:rPr>
        <w:t>чего</w:t>
      </w:r>
      <w:r w:rsidRPr="00703C75">
        <w:rPr>
          <w:spacing w:val="-15"/>
          <w:szCs w:val="28"/>
        </w:rPr>
        <w:t xml:space="preserve"> </w:t>
      </w:r>
      <w:r w:rsidRPr="00703C75">
        <w:rPr>
          <w:szCs w:val="28"/>
        </w:rPr>
        <w:t>передаются</w:t>
      </w:r>
      <w:r w:rsidRPr="00703C75">
        <w:rPr>
          <w:spacing w:val="-16"/>
          <w:szCs w:val="28"/>
        </w:rPr>
        <w:t xml:space="preserve"> </w:t>
      </w:r>
      <w:r w:rsidRPr="00703C75">
        <w:rPr>
          <w:szCs w:val="28"/>
        </w:rPr>
        <w:t>в уполномоченный орган.</w:t>
      </w:r>
    </w:p>
    <w:p w:rsidR="006C2D77" w:rsidRPr="00703C75" w:rsidRDefault="006C2D77" w:rsidP="008C4737">
      <w:pPr>
        <w:pStyle w:val="afc"/>
        <w:widowControl w:val="0"/>
        <w:numPr>
          <w:ilvl w:val="1"/>
          <w:numId w:val="113"/>
        </w:numPr>
        <w:tabs>
          <w:tab w:val="left" w:pos="567"/>
          <w:tab w:val="left" w:pos="1122"/>
        </w:tabs>
        <w:autoSpaceDE w:val="0"/>
        <w:autoSpaceDN w:val="0"/>
        <w:ind w:left="0" w:firstLine="567"/>
        <w:jc w:val="both"/>
        <w:rPr>
          <w:sz w:val="28"/>
          <w:szCs w:val="28"/>
        </w:rPr>
      </w:pPr>
      <w:r w:rsidRPr="00703C75">
        <w:rPr>
          <w:sz w:val="28"/>
          <w:szCs w:val="28"/>
        </w:rPr>
        <w:t>Иные</w:t>
      </w:r>
      <w:r w:rsidRPr="00703C75">
        <w:rPr>
          <w:spacing w:val="-16"/>
          <w:sz w:val="28"/>
          <w:szCs w:val="28"/>
        </w:rPr>
        <w:t xml:space="preserve"> </w:t>
      </w:r>
      <w:r w:rsidRPr="00703C75">
        <w:rPr>
          <w:sz w:val="28"/>
          <w:szCs w:val="28"/>
        </w:rPr>
        <w:t>действия,</w:t>
      </w:r>
      <w:r w:rsidRPr="00703C75">
        <w:rPr>
          <w:spacing w:val="-16"/>
          <w:sz w:val="28"/>
          <w:szCs w:val="28"/>
        </w:rPr>
        <w:t xml:space="preserve"> </w:t>
      </w:r>
      <w:r w:rsidRPr="00703C75">
        <w:rPr>
          <w:sz w:val="28"/>
          <w:szCs w:val="28"/>
        </w:rPr>
        <w:t>необходимые</w:t>
      </w:r>
      <w:r w:rsidRPr="00703C75">
        <w:rPr>
          <w:spacing w:val="-13"/>
          <w:sz w:val="28"/>
          <w:szCs w:val="28"/>
        </w:rPr>
        <w:t xml:space="preserve"> </w:t>
      </w:r>
      <w:r w:rsidRPr="00703C75">
        <w:rPr>
          <w:sz w:val="28"/>
          <w:szCs w:val="28"/>
        </w:rPr>
        <w:t>для</w:t>
      </w:r>
      <w:r w:rsidRPr="00703C75">
        <w:rPr>
          <w:spacing w:val="-15"/>
          <w:sz w:val="28"/>
          <w:szCs w:val="28"/>
        </w:rPr>
        <w:t xml:space="preserve"> </w:t>
      </w:r>
      <w:r w:rsidRPr="00703C75">
        <w:rPr>
          <w:sz w:val="28"/>
          <w:szCs w:val="28"/>
        </w:rPr>
        <w:t>предоставления</w:t>
      </w:r>
      <w:r w:rsidRPr="00703C75">
        <w:rPr>
          <w:spacing w:val="-16"/>
          <w:sz w:val="28"/>
          <w:szCs w:val="28"/>
        </w:rPr>
        <w:t xml:space="preserve"> </w:t>
      </w:r>
      <w:r w:rsidRPr="00703C75">
        <w:rPr>
          <w:sz w:val="28"/>
          <w:szCs w:val="28"/>
        </w:rPr>
        <w:t>муниципальной</w:t>
      </w:r>
      <w:r w:rsidRPr="00703C75">
        <w:rPr>
          <w:spacing w:val="-2"/>
          <w:sz w:val="28"/>
          <w:szCs w:val="28"/>
        </w:rPr>
        <w:t xml:space="preserve"> </w:t>
      </w:r>
      <w:r w:rsidRPr="00703C75">
        <w:rPr>
          <w:sz w:val="28"/>
          <w:szCs w:val="28"/>
        </w:rPr>
        <w:t>услуги,</w:t>
      </w:r>
      <w:r w:rsidRPr="00703C75">
        <w:rPr>
          <w:spacing w:val="-16"/>
          <w:sz w:val="28"/>
          <w:szCs w:val="28"/>
        </w:rPr>
        <w:t xml:space="preserve"> </w:t>
      </w:r>
      <w:r w:rsidRPr="00703C75">
        <w:rPr>
          <w:sz w:val="28"/>
          <w:szCs w:val="28"/>
        </w:rPr>
        <w:t>в</w:t>
      </w:r>
      <w:r w:rsidRPr="00703C75">
        <w:rPr>
          <w:spacing w:val="-16"/>
          <w:sz w:val="28"/>
          <w:szCs w:val="28"/>
        </w:rPr>
        <w:t xml:space="preserve"> </w:t>
      </w:r>
      <w:r w:rsidRPr="00703C75">
        <w:rPr>
          <w:sz w:val="28"/>
          <w:szCs w:val="28"/>
        </w:rPr>
        <w:t>том</w:t>
      </w:r>
      <w:r w:rsidRPr="00703C75">
        <w:rPr>
          <w:spacing w:val="-15"/>
          <w:sz w:val="28"/>
          <w:szCs w:val="28"/>
        </w:rPr>
        <w:t xml:space="preserve"> </w:t>
      </w:r>
      <w:r w:rsidRPr="00703C75">
        <w:rPr>
          <w:sz w:val="28"/>
          <w:szCs w:val="28"/>
        </w:rPr>
        <w:t>числе связанные</w:t>
      </w:r>
      <w:r w:rsidRPr="00703C75">
        <w:rPr>
          <w:spacing w:val="-15"/>
          <w:sz w:val="28"/>
          <w:szCs w:val="28"/>
        </w:rPr>
        <w:t xml:space="preserve"> </w:t>
      </w:r>
      <w:r w:rsidRPr="00703C75">
        <w:rPr>
          <w:sz w:val="28"/>
          <w:szCs w:val="28"/>
        </w:rPr>
        <w:t>с</w:t>
      </w:r>
      <w:r w:rsidRPr="00703C75">
        <w:rPr>
          <w:spacing w:val="-16"/>
          <w:sz w:val="28"/>
          <w:szCs w:val="28"/>
        </w:rPr>
        <w:t xml:space="preserve"> </w:t>
      </w:r>
      <w:r w:rsidRPr="00703C75">
        <w:rPr>
          <w:sz w:val="28"/>
          <w:szCs w:val="28"/>
        </w:rPr>
        <w:t>проверкой</w:t>
      </w:r>
      <w:r w:rsidRPr="00703C75">
        <w:rPr>
          <w:spacing w:val="-10"/>
          <w:sz w:val="28"/>
          <w:szCs w:val="28"/>
        </w:rPr>
        <w:t xml:space="preserve"> </w:t>
      </w:r>
      <w:r w:rsidRPr="00703C75">
        <w:rPr>
          <w:sz w:val="28"/>
          <w:szCs w:val="28"/>
        </w:rPr>
        <w:t>действительности</w:t>
      </w:r>
      <w:r w:rsidRPr="00703C75">
        <w:rPr>
          <w:spacing w:val="-16"/>
          <w:sz w:val="28"/>
          <w:szCs w:val="28"/>
        </w:rPr>
        <w:t xml:space="preserve"> </w:t>
      </w:r>
      <w:r w:rsidRPr="00703C75">
        <w:rPr>
          <w:sz w:val="28"/>
          <w:szCs w:val="28"/>
        </w:rPr>
        <w:t>усиленной</w:t>
      </w:r>
      <w:r w:rsidRPr="00703C75">
        <w:rPr>
          <w:spacing w:val="-11"/>
          <w:sz w:val="28"/>
          <w:szCs w:val="28"/>
        </w:rPr>
        <w:t xml:space="preserve"> </w:t>
      </w:r>
      <w:r w:rsidRPr="00703C75">
        <w:rPr>
          <w:sz w:val="28"/>
          <w:szCs w:val="28"/>
        </w:rPr>
        <w:t>квалифицированной</w:t>
      </w:r>
      <w:r w:rsidRPr="00703C75">
        <w:rPr>
          <w:spacing w:val="-16"/>
          <w:sz w:val="28"/>
          <w:szCs w:val="28"/>
        </w:rPr>
        <w:t xml:space="preserve"> </w:t>
      </w:r>
      <w:r w:rsidRPr="00703C75">
        <w:rPr>
          <w:sz w:val="28"/>
          <w:szCs w:val="28"/>
        </w:rPr>
        <w:t>электронной</w:t>
      </w:r>
      <w:r w:rsidRPr="00703C75">
        <w:rPr>
          <w:spacing w:val="-11"/>
          <w:sz w:val="28"/>
          <w:szCs w:val="28"/>
        </w:rPr>
        <w:t xml:space="preserve"> </w:t>
      </w:r>
      <w:r w:rsidRPr="00703C75">
        <w:rPr>
          <w:sz w:val="28"/>
          <w:szCs w:val="28"/>
        </w:rPr>
        <w:t xml:space="preserve">подписи заявителя, использованной при обращении за получением муниципальной услуги, а также с </w:t>
      </w:r>
      <w:r w:rsidRPr="00703C75">
        <w:rPr>
          <w:w w:val="95"/>
          <w:sz w:val="28"/>
          <w:szCs w:val="28"/>
        </w:rPr>
        <w:t>установлением</w:t>
      </w:r>
      <w:r w:rsidRPr="00703C75">
        <w:rPr>
          <w:spacing w:val="-13"/>
          <w:w w:val="95"/>
          <w:sz w:val="28"/>
          <w:szCs w:val="28"/>
        </w:rPr>
        <w:t xml:space="preserve"> </w:t>
      </w:r>
      <w:r w:rsidRPr="00703C75">
        <w:rPr>
          <w:w w:val="95"/>
          <w:sz w:val="28"/>
          <w:szCs w:val="28"/>
        </w:rPr>
        <w:t>перечня</w:t>
      </w:r>
      <w:r w:rsidRPr="00703C75">
        <w:rPr>
          <w:spacing w:val="-11"/>
          <w:w w:val="95"/>
          <w:sz w:val="28"/>
          <w:szCs w:val="28"/>
        </w:rPr>
        <w:t xml:space="preserve"> </w:t>
      </w:r>
      <w:r w:rsidRPr="00703C75">
        <w:rPr>
          <w:w w:val="95"/>
          <w:sz w:val="28"/>
          <w:szCs w:val="28"/>
        </w:rPr>
        <w:t>средств удостоверяющих</w:t>
      </w:r>
      <w:r w:rsidRPr="00703C75">
        <w:rPr>
          <w:spacing w:val="-13"/>
          <w:w w:val="95"/>
          <w:sz w:val="28"/>
          <w:szCs w:val="28"/>
        </w:rPr>
        <w:t xml:space="preserve"> </w:t>
      </w:r>
      <w:r w:rsidRPr="00703C75">
        <w:rPr>
          <w:w w:val="95"/>
          <w:sz w:val="28"/>
          <w:szCs w:val="28"/>
        </w:rPr>
        <w:t>центров,</w:t>
      </w:r>
      <w:r w:rsidRPr="00703C75">
        <w:rPr>
          <w:spacing w:val="-9"/>
          <w:w w:val="95"/>
          <w:sz w:val="28"/>
          <w:szCs w:val="28"/>
        </w:rPr>
        <w:t xml:space="preserve"> </w:t>
      </w:r>
      <w:r w:rsidRPr="00703C75">
        <w:rPr>
          <w:w w:val="95"/>
          <w:sz w:val="28"/>
          <w:szCs w:val="28"/>
        </w:rPr>
        <w:t>которые</w:t>
      </w:r>
      <w:r w:rsidRPr="00703C75">
        <w:rPr>
          <w:spacing w:val="-4"/>
          <w:w w:val="95"/>
          <w:sz w:val="28"/>
          <w:szCs w:val="28"/>
        </w:rPr>
        <w:t xml:space="preserve"> </w:t>
      </w:r>
      <w:r w:rsidRPr="00703C75">
        <w:rPr>
          <w:w w:val="95"/>
          <w:sz w:val="28"/>
          <w:szCs w:val="28"/>
        </w:rPr>
        <w:t>допускаются для</w:t>
      </w:r>
      <w:r w:rsidRPr="00703C75">
        <w:rPr>
          <w:spacing w:val="-13"/>
          <w:w w:val="95"/>
          <w:sz w:val="28"/>
          <w:szCs w:val="28"/>
        </w:rPr>
        <w:t xml:space="preserve"> </w:t>
      </w:r>
      <w:r w:rsidRPr="00703C75">
        <w:rPr>
          <w:w w:val="95"/>
          <w:sz w:val="28"/>
          <w:szCs w:val="28"/>
        </w:rPr>
        <w:t xml:space="preserve">использования </w:t>
      </w:r>
      <w:r w:rsidRPr="00703C75">
        <w:rPr>
          <w:sz w:val="28"/>
          <w:szCs w:val="28"/>
        </w:rPr>
        <w:t>в целях обеспечения указанной проверки и определяются на основании утверждаемой уполномоченным</w:t>
      </w:r>
      <w:r w:rsidRPr="00703C75">
        <w:rPr>
          <w:spacing w:val="-6"/>
          <w:sz w:val="28"/>
          <w:szCs w:val="28"/>
        </w:rPr>
        <w:t xml:space="preserve"> </w:t>
      </w:r>
      <w:r w:rsidRPr="00703C75">
        <w:rPr>
          <w:sz w:val="28"/>
          <w:szCs w:val="28"/>
        </w:rPr>
        <w:t>органом по</w:t>
      </w:r>
      <w:r w:rsidRPr="00703C75">
        <w:rPr>
          <w:spacing w:val="-3"/>
          <w:sz w:val="28"/>
          <w:szCs w:val="28"/>
        </w:rPr>
        <w:t xml:space="preserve"> </w:t>
      </w:r>
      <w:r w:rsidRPr="00703C75">
        <w:rPr>
          <w:sz w:val="28"/>
          <w:szCs w:val="28"/>
        </w:rPr>
        <w:t>согласованию с</w:t>
      </w:r>
      <w:r w:rsidRPr="00703C75">
        <w:rPr>
          <w:spacing w:val="-7"/>
          <w:sz w:val="28"/>
          <w:szCs w:val="28"/>
        </w:rPr>
        <w:t xml:space="preserve"> </w:t>
      </w:r>
      <w:r w:rsidRPr="00703C75">
        <w:rPr>
          <w:sz w:val="28"/>
          <w:szCs w:val="28"/>
        </w:rPr>
        <w:t>Федеральной службой</w:t>
      </w:r>
      <w:r w:rsidRPr="00703C75">
        <w:rPr>
          <w:spacing w:val="-2"/>
          <w:sz w:val="28"/>
          <w:szCs w:val="28"/>
        </w:rPr>
        <w:t xml:space="preserve"> </w:t>
      </w:r>
      <w:r w:rsidRPr="00703C75">
        <w:rPr>
          <w:sz w:val="28"/>
          <w:szCs w:val="28"/>
        </w:rPr>
        <w:t xml:space="preserve">безопасности Российской </w:t>
      </w:r>
      <w:r w:rsidRPr="00703C75">
        <w:rPr>
          <w:w w:val="95"/>
          <w:sz w:val="28"/>
          <w:szCs w:val="28"/>
        </w:rPr>
        <w:t xml:space="preserve">Федерации модели угроз безопасности информации в информационной системе, используемой в </w:t>
      </w:r>
      <w:r w:rsidRPr="00703C75">
        <w:rPr>
          <w:sz w:val="28"/>
          <w:szCs w:val="28"/>
        </w:rPr>
        <w:t>целях приема обращений за</w:t>
      </w:r>
      <w:r w:rsidRPr="00703C75">
        <w:rPr>
          <w:spacing w:val="-2"/>
          <w:sz w:val="28"/>
          <w:szCs w:val="28"/>
        </w:rPr>
        <w:t xml:space="preserve"> </w:t>
      </w:r>
      <w:r w:rsidRPr="00703C75">
        <w:rPr>
          <w:sz w:val="28"/>
          <w:szCs w:val="28"/>
        </w:rPr>
        <w:t>получением муниципальной услуги и</w:t>
      </w:r>
      <w:r w:rsidRPr="00703C75">
        <w:rPr>
          <w:spacing w:val="-1"/>
          <w:sz w:val="28"/>
          <w:szCs w:val="28"/>
        </w:rPr>
        <w:t xml:space="preserve"> </w:t>
      </w:r>
      <w:r w:rsidRPr="00703C75">
        <w:rPr>
          <w:sz w:val="28"/>
          <w:szCs w:val="28"/>
        </w:rPr>
        <w:t>(или) предоставления</w:t>
      </w:r>
      <w:r w:rsidRPr="00703C75">
        <w:rPr>
          <w:spacing w:val="-5"/>
          <w:sz w:val="28"/>
          <w:szCs w:val="28"/>
        </w:rPr>
        <w:t xml:space="preserve"> </w:t>
      </w:r>
      <w:r w:rsidRPr="00703C75">
        <w:rPr>
          <w:sz w:val="28"/>
          <w:szCs w:val="28"/>
        </w:rPr>
        <w:t>такой услуги,</w:t>
      </w:r>
      <w:r w:rsidRPr="00703C75">
        <w:rPr>
          <w:spacing w:val="-1"/>
          <w:sz w:val="28"/>
          <w:szCs w:val="28"/>
        </w:rPr>
        <w:t xml:space="preserve"> </w:t>
      </w:r>
      <w:r w:rsidRPr="00703C75">
        <w:rPr>
          <w:sz w:val="28"/>
          <w:szCs w:val="28"/>
        </w:rPr>
        <w:t>в</w:t>
      </w:r>
      <w:r w:rsidRPr="00703C75">
        <w:rPr>
          <w:spacing w:val="-10"/>
          <w:sz w:val="28"/>
          <w:szCs w:val="28"/>
        </w:rPr>
        <w:t xml:space="preserve"> </w:t>
      </w:r>
      <w:r w:rsidRPr="00703C75">
        <w:rPr>
          <w:sz w:val="28"/>
          <w:szCs w:val="28"/>
        </w:rPr>
        <w:t>МФЦ не</w:t>
      </w:r>
      <w:r w:rsidRPr="00703C75">
        <w:rPr>
          <w:spacing w:val="-2"/>
          <w:sz w:val="28"/>
          <w:szCs w:val="28"/>
        </w:rPr>
        <w:t xml:space="preserve"> </w:t>
      </w:r>
      <w:r w:rsidRPr="00703C75">
        <w:rPr>
          <w:sz w:val="28"/>
          <w:szCs w:val="28"/>
        </w:rPr>
        <w:t>предусмотрены.</w:t>
      </w:r>
    </w:p>
    <w:p w:rsidR="006C2D77" w:rsidRPr="00703C75" w:rsidRDefault="006C2D77" w:rsidP="008C4737">
      <w:pPr>
        <w:pStyle w:val="afc"/>
        <w:widowControl w:val="0"/>
        <w:numPr>
          <w:ilvl w:val="1"/>
          <w:numId w:val="113"/>
        </w:numPr>
        <w:tabs>
          <w:tab w:val="left" w:pos="567"/>
          <w:tab w:val="left" w:pos="1191"/>
        </w:tabs>
        <w:autoSpaceDE w:val="0"/>
        <w:autoSpaceDN w:val="0"/>
        <w:ind w:left="0" w:firstLine="567"/>
        <w:jc w:val="both"/>
        <w:rPr>
          <w:sz w:val="28"/>
          <w:szCs w:val="28"/>
        </w:rPr>
      </w:pPr>
      <w:r w:rsidRPr="00703C75">
        <w:rPr>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w:t>
      </w:r>
      <w:r w:rsidRPr="00703C75">
        <w:rPr>
          <w:spacing w:val="-16"/>
          <w:sz w:val="28"/>
          <w:szCs w:val="28"/>
        </w:rPr>
        <w:t xml:space="preserve"> </w:t>
      </w:r>
      <w:r w:rsidRPr="00703C75">
        <w:rPr>
          <w:sz w:val="28"/>
          <w:szCs w:val="28"/>
        </w:rPr>
        <w:t>регламента.</w:t>
      </w:r>
    </w:p>
    <w:p w:rsidR="006C2D77" w:rsidRPr="00703C75" w:rsidRDefault="006C2D77" w:rsidP="006C2D77">
      <w:pPr>
        <w:pStyle w:val="af9"/>
        <w:tabs>
          <w:tab w:val="left" w:pos="567"/>
        </w:tabs>
        <w:ind w:firstLine="567"/>
        <w:rPr>
          <w:szCs w:val="28"/>
        </w:rPr>
      </w:pPr>
    </w:p>
    <w:p w:rsidR="006C2D77" w:rsidRPr="00703C75" w:rsidRDefault="006C2D77" w:rsidP="006C2D77">
      <w:pPr>
        <w:pStyle w:val="af9"/>
        <w:tabs>
          <w:tab w:val="left" w:pos="567"/>
        </w:tabs>
        <w:ind w:firstLine="567"/>
        <w:jc w:val="right"/>
        <w:rPr>
          <w:spacing w:val="-2"/>
          <w:w w:val="95"/>
          <w:szCs w:val="28"/>
        </w:rPr>
      </w:pPr>
    </w:p>
    <w:p w:rsidR="006C2D77" w:rsidRPr="00703C75" w:rsidRDefault="006C2D77" w:rsidP="006C2D77">
      <w:pPr>
        <w:pStyle w:val="af9"/>
        <w:tabs>
          <w:tab w:val="left" w:pos="567"/>
        </w:tabs>
        <w:ind w:right="354"/>
        <w:jc w:val="right"/>
        <w:rPr>
          <w:spacing w:val="-2"/>
          <w:w w:val="95"/>
          <w:szCs w:val="28"/>
        </w:rPr>
      </w:pPr>
    </w:p>
    <w:p w:rsidR="006C2D77" w:rsidRPr="00703C75" w:rsidRDefault="006C2D77" w:rsidP="006C2D77">
      <w:pPr>
        <w:pStyle w:val="af9"/>
        <w:tabs>
          <w:tab w:val="left" w:pos="567"/>
        </w:tabs>
        <w:ind w:right="354"/>
        <w:jc w:val="right"/>
        <w:rPr>
          <w:spacing w:val="-2"/>
          <w:w w:val="95"/>
          <w:szCs w:val="28"/>
        </w:rPr>
      </w:pPr>
    </w:p>
    <w:p w:rsidR="006C2D77" w:rsidRPr="00703C75" w:rsidRDefault="006C2D77" w:rsidP="006C2D77">
      <w:pPr>
        <w:pStyle w:val="af9"/>
        <w:tabs>
          <w:tab w:val="left" w:pos="567"/>
        </w:tabs>
        <w:ind w:right="354"/>
        <w:jc w:val="right"/>
        <w:rPr>
          <w:spacing w:val="-2"/>
          <w:w w:val="95"/>
          <w:szCs w:val="28"/>
        </w:rPr>
      </w:pPr>
    </w:p>
    <w:p w:rsidR="006C2D77" w:rsidRPr="00703C75" w:rsidRDefault="006C2D77" w:rsidP="006C2D77">
      <w:pPr>
        <w:pStyle w:val="af9"/>
        <w:tabs>
          <w:tab w:val="left" w:pos="567"/>
        </w:tabs>
        <w:ind w:right="354"/>
        <w:jc w:val="right"/>
        <w:rPr>
          <w:spacing w:val="-2"/>
          <w:w w:val="95"/>
          <w:szCs w:val="28"/>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Default="006C2D77" w:rsidP="006C2D77">
      <w:pPr>
        <w:pStyle w:val="af9"/>
        <w:tabs>
          <w:tab w:val="left" w:pos="567"/>
        </w:tabs>
        <w:ind w:right="354"/>
        <w:jc w:val="right"/>
        <w:rPr>
          <w:spacing w:val="-2"/>
          <w:w w:val="95"/>
          <w:sz w:val="20"/>
        </w:rPr>
      </w:pPr>
    </w:p>
    <w:p w:rsidR="006C2D77" w:rsidRPr="00794766" w:rsidRDefault="006C2D77" w:rsidP="006C2D77">
      <w:pPr>
        <w:pStyle w:val="af9"/>
        <w:tabs>
          <w:tab w:val="left" w:pos="567"/>
        </w:tabs>
        <w:ind w:right="354"/>
        <w:jc w:val="right"/>
        <w:rPr>
          <w:sz w:val="24"/>
          <w:szCs w:val="24"/>
        </w:rPr>
      </w:pPr>
      <w:r w:rsidRPr="00794766">
        <w:rPr>
          <w:spacing w:val="-2"/>
          <w:w w:val="95"/>
          <w:sz w:val="24"/>
          <w:szCs w:val="24"/>
        </w:rPr>
        <w:t>Приложение</w:t>
      </w:r>
      <w:r w:rsidRPr="00794766">
        <w:rPr>
          <w:spacing w:val="-7"/>
          <w:w w:val="95"/>
          <w:sz w:val="24"/>
          <w:szCs w:val="24"/>
        </w:rPr>
        <w:t xml:space="preserve"> </w:t>
      </w:r>
      <w:r w:rsidRPr="00794766">
        <w:rPr>
          <w:spacing w:val="-2"/>
          <w:w w:val="95"/>
          <w:sz w:val="24"/>
          <w:szCs w:val="24"/>
        </w:rPr>
        <w:t>№</w:t>
      </w:r>
      <w:r w:rsidRPr="00794766">
        <w:rPr>
          <w:spacing w:val="11"/>
          <w:sz w:val="24"/>
          <w:szCs w:val="24"/>
        </w:rPr>
        <w:t xml:space="preserve"> </w:t>
      </w:r>
      <w:r w:rsidRPr="00794766">
        <w:rPr>
          <w:spacing w:val="-2"/>
          <w:w w:val="95"/>
          <w:sz w:val="24"/>
          <w:szCs w:val="24"/>
        </w:rPr>
        <w:t xml:space="preserve">1 </w:t>
      </w:r>
      <w:r w:rsidRPr="00794766">
        <w:rPr>
          <w:sz w:val="24"/>
          <w:szCs w:val="24"/>
        </w:rPr>
        <w:t>к</w:t>
      </w:r>
      <w:r w:rsidRPr="00794766">
        <w:rPr>
          <w:spacing w:val="-14"/>
          <w:sz w:val="24"/>
          <w:szCs w:val="24"/>
        </w:rPr>
        <w:t xml:space="preserve"> </w:t>
      </w:r>
      <w:r w:rsidRPr="00794766">
        <w:rPr>
          <w:sz w:val="24"/>
          <w:szCs w:val="24"/>
        </w:rPr>
        <w:t>административному</w:t>
      </w:r>
      <w:r w:rsidRPr="00794766">
        <w:rPr>
          <w:spacing w:val="-16"/>
          <w:sz w:val="24"/>
          <w:szCs w:val="24"/>
        </w:rPr>
        <w:t xml:space="preserve"> </w:t>
      </w:r>
      <w:r w:rsidRPr="00794766">
        <w:rPr>
          <w:sz w:val="24"/>
          <w:szCs w:val="24"/>
        </w:rPr>
        <w:t xml:space="preserve">регламенту </w:t>
      </w:r>
    </w:p>
    <w:p w:rsidR="006C2D77" w:rsidRPr="00794766" w:rsidRDefault="006C2D77" w:rsidP="006C2D77">
      <w:pPr>
        <w:pStyle w:val="af9"/>
        <w:tabs>
          <w:tab w:val="left" w:pos="567"/>
        </w:tabs>
        <w:ind w:right="354"/>
        <w:jc w:val="right"/>
        <w:rPr>
          <w:spacing w:val="-2"/>
          <w:w w:val="95"/>
          <w:sz w:val="24"/>
          <w:szCs w:val="24"/>
        </w:rPr>
      </w:pPr>
      <w:r w:rsidRPr="00794766">
        <w:rPr>
          <w:spacing w:val="-2"/>
          <w:w w:val="95"/>
          <w:sz w:val="24"/>
          <w:szCs w:val="24"/>
        </w:rPr>
        <w:t>предоставления</w:t>
      </w:r>
      <w:r w:rsidRPr="00794766">
        <w:rPr>
          <w:spacing w:val="-8"/>
          <w:w w:val="95"/>
          <w:sz w:val="24"/>
          <w:szCs w:val="24"/>
        </w:rPr>
        <w:t xml:space="preserve"> </w:t>
      </w:r>
      <w:r w:rsidRPr="00794766">
        <w:rPr>
          <w:spacing w:val="-2"/>
          <w:w w:val="95"/>
          <w:sz w:val="24"/>
          <w:szCs w:val="24"/>
        </w:rPr>
        <w:t>муниципальной</w:t>
      </w:r>
      <w:r w:rsidRPr="00794766">
        <w:rPr>
          <w:spacing w:val="32"/>
          <w:sz w:val="24"/>
          <w:szCs w:val="24"/>
        </w:rPr>
        <w:t xml:space="preserve"> </w:t>
      </w:r>
      <w:r w:rsidRPr="00794766">
        <w:rPr>
          <w:spacing w:val="-2"/>
          <w:w w:val="95"/>
          <w:sz w:val="24"/>
          <w:szCs w:val="24"/>
        </w:rPr>
        <w:t xml:space="preserve">услуги </w:t>
      </w:r>
    </w:p>
    <w:p w:rsidR="006C2D77" w:rsidRPr="00794766" w:rsidRDefault="006C2D77" w:rsidP="006C2D77">
      <w:pPr>
        <w:pStyle w:val="af9"/>
        <w:tabs>
          <w:tab w:val="left" w:pos="567"/>
        </w:tabs>
        <w:ind w:right="354"/>
        <w:jc w:val="right"/>
        <w:rPr>
          <w:w w:val="95"/>
          <w:sz w:val="24"/>
          <w:szCs w:val="24"/>
        </w:rPr>
      </w:pPr>
      <w:r w:rsidRPr="00794766">
        <w:rPr>
          <w:w w:val="95"/>
          <w:sz w:val="24"/>
          <w:szCs w:val="24"/>
        </w:rPr>
        <w:t xml:space="preserve">«Согласование проведения переустройства </w:t>
      </w:r>
    </w:p>
    <w:p w:rsidR="006C2D77" w:rsidRPr="00794766" w:rsidRDefault="006C2D77" w:rsidP="006C2D77">
      <w:pPr>
        <w:pStyle w:val="af9"/>
        <w:tabs>
          <w:tab w:val="left" w:pos="567"/>
        </w:tabs>
        <w:ind w:right="354"/>
        <w:jc w:val="right"/>
        <w:rPr>
          <w:sz w:val="24"/>
          <w:szCs w:val="24"/>
        </w:rPr>
      </w:pPr>
      <w:r w:rsidRPr="00794766">
        <w:rPr>
          <w:w w:val="95"/>
          <w:sz w:val="24"/>
          <w:szCs w:val="24"/>
        </w:rPr>
        <w:t>и</w:t>
      </w:r>
      <w:r w:rsidRPr="00794766">
        <w:rPr>
          <w:spacing w:val="-5"/>
          <w:w w:val="95"/>
          <w:sz w:val="24"/>
          <w:szCs w:val="24"/>
        </w:rPr>
        <w:t xml:space="preserve"> </w:t>
      </w:r>
      <w:r w:rsidRPr="00794766">
        <w:rPr>
          <w:w w:val="95"/>
          <w:sz w:val="24"/>
          <w:szCs w:val="24"/>
        </w:rPr>
        <w:t>(или) перепланировки</w:t>
      </w:r>
      <w:r w:rsidRPr="00794766">
        <w:rPr>
          <w:spacing w:val="-5"/>
          <w:w w:val="95"/>
          <w:sz w:val="24"/>
          <w:szCs w:val="24"/>
        </w:rPr>
        <w:t xml:space="preserve"> </w:t>
      </w:r>
      <w:r w:rsidRPr="00794766">
        <w:rPr>
          <w:w w:val="95"/>
          <w:sz w:val="24"/>
          <w:szCs w:val="24"/>
        </w:rPr>
        <w:t xml:space="preserve">помещения </w:t>
      </w:r>
      <w:r w:rsidRPr="00794766">
        <w:rPr>
          <w:sz w:val="24"/>
          <w:szCs w:val="24"/>
        </w:rPr>
        <w:t>в</w:t>
      </w:r>
      <w:r w:rsidRPr="00794766">
        <w:rPr>
          <w:spacing w:val="-1"/>
          <w:sz w:val="24"/>
          <w:szCs w:val="24"/>
        </w:rPr>
        <w:t xml:space="preserve"> </w:t>
      </w:r>
      <w:r w:rsidRPr="00794766">
        <w:rPr>
          <w:sz w:val="24"/>
          <w:szCs w:val="24"/>
        </w:rPr>
        <w:t>многоквартирном доме»</w:t>
      </w:r>
    </w:p>
    <w:p w:rsidR="006C2D77" w:rsidRPr="00794766" w:rsidRDefault="006C2D77" w:rsidP="006C2D77">
      <w:pPr>
        <w:pStyle w:val="af9"/>
        <w:rPr>
          <w:sz w:val="24"/>
          <w:szCs w:val="24"/>
        </w:rPr>
      </w:pPr>
    </w:p>
    <w:p w:rsidR="006C2D77" w:rsidRPr="006C2D77" w:rsidRDefault="006C2D77" w:rsidP="006C2D77">
      <w:pPr>
        <w:jc w:val="center"/>
        <w:rPr>
          <w:spacing w:val="-2"/>
          <w:w w:val="105"/>
          <w:lang w:val="ru-RU"/>
        </w:rPr>
      </w:pPr>
    </w:p>
    <w:p w:rsidR="006C2D77" w:rsidRPr="006C2D77" w:rsidRDefault="006C2D77" w:rsidP="006C2D77">
      <w:pPr>
        <w:jc w:val="center"/>
        <w:rPr>
          <w:spacing w:val="-2"/>
          <w:w w:val="105"/>
          <w:sz w:val="28"/>
          <w:szCs w:val="28"/>
          <w:lang w:val="ru-RU"/>
        </w:rPr>
      </w:pPr>
    </w:p>
    <w:p w:rsidR="006C2D77" w:rsidRPr="006C2D77" w:rsidRDefault="006C2D77" w:rsidP="006C2D77">
      <w:pPr>
        <w:jc w:val="center"/>
        <w:rPr>
          <w:sz w:val="28"/>
          <w:szCs w:val="28"/>
          <w:lang w:val="ru-RU"/>
        </w:rPr>
      </w:pPr>
      <w:r w:rsidRPr="006C2D77">
        <w:rPr>
          <w:spacing w:val="-2"/>
          <w:w w:val="105"/>
          <w:sz w:val="28"/>
          <w:szCs w:val="28"/>
          <w:lang w:val="ru-RU"/>
        </w:rPr>
        <w:t>БЛОК-</w:t>
      </w:r>
      <w:r w:rsidRPr="006C2D77">
        <w:rPr>
          <w:spacing w:val="-4"/>
          <w:w w:val="105"/>
          <w:sz w:val="28"/>
          <w:szCs w:val="28"/>
          <w:lang w:val="ru-RU"/>
        </w:rPr>
        <w:t>СХЕМА</w:t>
      </w:r>
    </w:p>
    <w:p w:rsidR="006C2D77" w:rsidRPr="006C2D77" w:rsidRDefault="006C2D77" w:rsidP="006C2D77">
      <w:pPr>
        <w:jc w:val="center"/>
        <w:rPr>
          <w:spacing w:val="-2"/>
          <w:w w:val="105"/>
          <w:sz w:val="28"/>
          <w:szCs w:val="28"/>
          <w:lang w:val="ru-RU"/>
        </w:rPr>
      </w:pPr>
      <w:r w:rsidRPr="006C2D77">
        <w:rPr>
          <w:w w:val="105"/>
          <w:sz w:val="28"/>
          <w:szCs w:val="28"/>
          <w:lang w:val="ru-RU"/>
        </w:rPr>
        <w:t>ПРЕДОСТАВЛЕНИЯ</w:t>
      </w:r>
      <w:r w:rsidRPr="006C2D77">
        <w:rPr>
          <w:spacing w:val="-14"/>
          <w:w w:val="105"/>
          <w:sz w:val="28"/>
          <w:szCs w:val="28"/>
          <w:lang w:val="ru-RU"/>
        </w:rPr>
        <w:t xml:space="preserve"> </w:t>
      </w:r>
      <w:r w:rsidRPr="006C2D77">
        <w:rPr>
          <w:w w:val="105"/>
          <w:sz w:val="28"/>
          <w:szCs w:val="28"/>
          <w:lang w:val="ru-RU"/>
        </w:rPr>
        <w:t>МУНИЦИПАЛЬНОИ</w:t>
      </w:r>
      <w:r w:rsidRPr="006C2D77">
        <w:rPr>
          <w:spacing w:val="40"/>
          <w:w w:val="105"/>
          <w:sz w:val="28"/>
          <w:szCs w:val="28"/>
          <w:lang w:val="ru-RU"/>
        </w:rPr>
        <w:t xml:space="preserve"> </w:t>
      </w:r>
      <w:r w:rsidRPr="006C2D77">
        <w:rPr>
          <w:w w:val="105"/>
          <w:sz w:val="28"/>
          <w:szCs w:val="28"/>
          <w:lang w:val="ru-RU"/>
        </w:rPr>
        <w:t xml:space="preserve">УСЛУГИ ”СОГЛАСОВАНИЕ ПРОВЕДЕНИЯ ПЕРЕУСТРОЙСТВА И (ИЛИ) ПЕРЕПЛАНИРОВКИ </w:t>
      </w:r>
      <w:r w:rsidRPr="006C2D77">
        <w:rPr>
          <w:spacing w:val="-2"/>
          <w:w w:val="105"/>
          <w:sz w:val="28"/>
          <w:szCs w:val="28"/>
          <w:lang w:val="ru-RU"/>
        </w:rPr>
        <w:t xml:space="preserve">ПОМЕЩЕНИЯ </w:t>
      </w:r>
      <w:r w:rsidRPr="006C2D77">
        <w:rPr>
          <w:w w:val="105"/>
          <w:sz w:val="28"/>
          <w:szCs w:val="28"/>
          <w:lang w:val="ru-RU"/>
        </w:rPr>
        <w:t>В</w:t>
      </w:r>
      <w:r w:rsidRPr="006C2D77">
        <w:rPr>
          <w:spacing w:val="-6"/>
          <w:w w:val="105"/>
          <w:sz w:val="28"/>
          <w:szCs w:val="28"/>
          <w:lang w:val="ru-RU"/>
        </w:rPr>
        <w:t xml:space="preserve"> </w:t>
      </w:r>
      <w:r w:rsidRPr="006C2D77">
        <w:rPr>
          <w:w w:val="105"/>
          <w:sz w:val="28"/>
          <w:szCs w:val="28"/>
          <w:lang w:val="ru-RU"/>
        </w:rPr>
        <w:t>МНОГОКВАРТИРНОМ</w:t>
      </w:r>
      <w:r w:rsidRPr="006C2D77">
        <w:rPr>
          <w:spacing w:val="-9"/>
          <w:w w:val="105"/>
          <w:sz w:val="28"/>
          <w:szCs w:val="28"/>
          <w:lang w:val="ru-RU"/>
        </w:rPr>
        <w:t xml:space="preserve"> </w:t>
      </w:r>
      <w:r w:rsidRPr="006C2D77">
        <w:rPr>
          <w:spacing w:val="-2"/>
          <w:w w:val="105"/>
          <w:sz w:val="28"/>
          <w:szCs w:val="28"/>
          <w:lang w:val="ru-RU"/>
        </w:rPr>
        <w:t>ДОМЕ"</w:t>
      </w:r>
    </w:p>
    <w:p w:rsidR="006C2D77" w:rsidRPr="006C2D77" w:rsidRDefault="006C2D77" w:rsidP="006C2D77">
      <w:pPr>
        <w:jc w:val="center"/>
        <w:rPr>
          <w:sz w:val="28"/>
          <w:szCs w:val="28"/>
          <w:lang w:val="ru-RU"/>
        </w:rPr>
      </w:pPr>
    </w:p>
    <w:tbl>
      <w:tblPr>
        <w:tblStyle w:val="ab"/>
        <w:tblW w:w="0" w:type="auto"/>
        <w:tblInd w:w="3369" w:type="dxa"/>
        <w:tblLook w:val="04A0"/>
      </w:tblPr>
      <w:tblGrid>
        <w:gridCol w:w="2835"/>
      </w:tblGrid>
      <w:tr w:rsidR="006C2D77" w:rsidRPr="009F38C7" w:rsidTr="006C2D77">
        <w:tc>
          <w:tcPr>
            <w:tcW w:w="2835" w:type="dxa"/>
          </w:tcPr>
          <w:p w:rsidR="006C2D77" w:rsidRPr="009F38C7" w:rsidRDefault="006C2D77" w:rsidP="006C2D77">
            <w:pPr>
              <w:pStyle w:val="af9"/>
              <w:ind w:left="33" w:right="-1100"/>
              <w:rPr>
                <w:szCs w:val="28"/>
              </w:rPr>
            </w:pPr>
            <w:r w:rsidRPr="009F38C7">
              <w:rPr>
                <w:szCs w:val="28"/>
              </w:rPr>
              <w:t xml:space="preserve">          Заявитель</w:t>
            </w:r>
          </w:p>
        </w:tc>
      </w:tr>
    </w:tbl>
    <w:p w:rsidR="006C2D77" w:rsidRDefault="006C2D77" w:rsidP="006C2D77">
      <w:pPr>
        <w:pStyle w:val="af9"/>
        <w:rPr>
          <w:szCs w:val="28"/>
        </w:rPr>
      </w:pPr>
      <w:r>
        <w:rPr>
          <w:noProof/>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7" type="#_x0000_t67" style="position:absolute;left:0;text-align:left;margin-left:227.6pt;margin-top:14.85pt;width:7.15pt;height:9.8pt;z-index:251672576;mso-position-horizontal-relative:text;mso-position-vertical-relative:text">
            <v:textbox style="layout-flow:vertical-ideographic"/>
          </v:shape>
        </w:pict>
      </w:r>
    </w:p>
    <w:p w:rsidR="006C2D77" w:rsidRPr="009F38C7" w:rsidRDefault="006C2D77" w:rsidP="006C2D77">
      <w:pPr>
        <w:pStyle w:val="af9"/>
        <w:jc w:val="center"/>
        <w:rPr>
          <w:szCs w:val="28"/>
        </w:rPr>
      </w:pPr>
      <w:r>
        <w:rPr>
          <w:szCs w:val="28"/>
          <w:lang w:eastAsia="en-US"/>
        </w:rPr>
        <w:pict>
          <v:shapetype id="_x0000_t202" coordsize="21600,21600" o:spt="202" path="m,l,21600r21600,l21600,xe">
            <v:stroke joinstyle="miter"/>
            <v:path gradientshapeok="t" o:connecttype="rect"/>
          </v:shapetype>
          <v:shape id="docshape16" o:spid="_x0000_s1121" type="#_x0000_t202" style="position:absolute;left:0;text-align:left;margin-left:59.7pt;margin-top:17.9pt;width:452.75pt;height:38.25pt;z-index:-251650048;mso-wrap-distance-left:0;mso-wrap-distance-right:0;mso-position-horizontal-relative:page" filled="f" strokeweight=".21097mm">
            <v:textbox style="mso-next-textbox:#docshape16" inset="0,0,0,0">
              <w:txbxContent>
                <w:p w:rsidR="006C2D77" w:rsidRDefault="006C2D77" w:rsidP="006C2D77">
                  <w:pPr>
                    <w:pStyle w:val="af9"/>
                    <w:spacing w:before="85" w:line="232" w:lineRule="auto"/>
                    <w:ind w:left="3119" w:hanging="2784"/>
                  </w:pPr>
                  <w:r>
                    <w:rPr>
                      <w:w w:val="95"/>
                    </w:rPr>
                    <w:t>Прием и</w:t>
                  </w:r>
                  <w:r>
                    <w:rPr>
                      <w:spacing w:val="-8"/>
                      <w:w w:val="95"/>
                    </w:rPr>
                    <w:t xml:space="preserve"> </w:t>
                  </w:r>
                  <w:r>
                    <w:rPr>
                      <w:w w:val="95"/>
                    </w:rPr>
                    <w:t>регистрация</w:t>
                  </w:r>
                  <w:r>
                    <w:t xml:space="preserve"> </w:t>
                  </w:r>
                  <w:r>
                    <w:rPr>
                      <w:w w:val="95"/>
                    </w:rPr>
                    <w:t>заявления и</w:t>
                  </w:r>
                  <w:r>
                    <w:rPr>
                      <w:spacing w:val="-11"/>
                      <w:w w:val="95"/>
                    </w:rPr>
                    <w:t xml:space="preserve"> </w:t>
                  </w:r>
                  <w:r>
                    <w:rPr>
                      <w:w w:val="95"/>
                    </w:rPr>
                    <w:t>документов</w:t>
                  </w:r>
                  <w:r>
                    <w:t xml:space="preserve"> </w:t>
                  </w:r>
                  <w:r>
                    <w:rPr>
                      <w:w w:val="95"/>
                    </w:rPr>
                    <w:t>на</w:t>
                  </w:r>
                  <w:r>
                    <w:rPr>
                      <w:spacing w:val="-8"/>
                      <w:w w:val="95"/>
                    </w:rPr>
                    <w:t xml:space="preserve"> </w:t>
                  </w:r>
                  <w:r>
                    <w:rPr>
                      <w:w w:val="95"/>
                    </w:rPr>
                    <w:t>предоставление</w:t>
                  </w:r>
                  <w:r>
                    <w:rPr>
                      <w:spacing w:val="-13"/>
                      <w:w w:val="95"/>
                    </w:rPr>
                    <w:t xml:space="preserve"> </w:t>
                  </w:r>
                  <w:r>
                    <w:rPr>
                      <w:w w:val="95"/>
                    </w:rPr>
                    <w:t xml:space="preserve">муниципальной </w:t>
                  </w:r>
                  <w:r>
                    <w:t>услуги 1 рабочий день</w:t>
                  </w:r>
                </w:p>
              </w:txbxContent>
            </v:textbox>
            <w10:wrap type="topAndBottom" anchorx="page"/>
          </v:shape>
        </w:pict>
      </w:r>
    </w:p>
    <w:p w:rsidR="006C2D77" w:rsidRPr="009F38C7" w:rsidRDefault="006C2D77" w:rsidP="006C2D77">
      <w:pPr>
        <w:pStyle w:val="af9"/>
        <w:rPr>
          <w:szCs w:val="28"/>
        </w:rPr>
      </w:pPr>
      <w:r>
        <w:rPr>
          <w:noProof/>
          <w:szCs w:val="28"/>
          <w:lang w:eastAsia="ru-RU"/>
        </w:rPr>
        <w:pict>
          <v:shape id="_x0000_s1128" type="#_x0000_t67" style="position:absolute;left:0;text-align:left;margin-left:227.6pt;margin-top:51.8pt;width:7.15pt;height:9.8pt;z-index:251673600">
            <v:textbox style="layout-flow:vertical-ideographic"/>
          </v:shape>
        </w:pict>
      </w:r>
    </w:p>
    <w:p w:rsidR="006C2D77" w:rsidRPr="009F38C7" w:rsidRDefault="006C2D77" w:rsidP="006C2D77">
      <w:pPr>
        <w:pStyle w:val="af9"/>
        <w:rPr>
          <w:szCs w:val="28"/>
        </w:rPr>
      </w:pPr>
      <w:r>
        <w:rPr>
          <w:szCs w:val="28"/>
          <w:lang w:eastAsia="en-US"/>
        </w:rPr>
        <w:pict>
          <v:shape id="docshape17" o:spid="_x0000_s1122" type="#_x0000_t202" style="position:absolute;left:0;text-align:left;margin-left:59.7pt;margin-top:18.55pt;width:452.75pt;height:38.35pt;z-index:-251649024;mso-wrap-distance-left:0;mso-wrap-distance-right:0;mso-position-horizontal-relative:page" filled="f" strokeweight=".21097mm">
            <v:textbox style="mso-next-textbox:#docshape17" inset="0,0,0,0">
              <w:txbxContent>
                <w:p w:rsidR="006C2D77" w:rsidRDefault="006C2D77" w:rsidP="006C2D77">
                  <w:pPr>
                    <w:pStyle w:val="af9"/>
                    <w:spacing w:before="97" w:line="228" w:lineRule="auto"/>
                    <w:ind w:left="123" w:firstLine="466"/>
                  </w:pPr>
                  <w:r>
                    <w:rPr>
                      <w:w w:val="95"/>
                    </w:rPr>
                    <w:t>Принятие решения о согласовании</w:t>
                  </w:r>
                  <w:r>
                    <w:t xml:space="preserve"> </w:t>
                  </w:r>
                  <w:r>
                    <w:rPr>
                      <w:w w:val="95"/>
                    </w:rPr>
                    <w:t>или об отказе в согласовании</w:t>
                  </w:r>
                  <w:r>
                    <w:rPr>
                      <w:spacing w:val="39"/>
                    </w:rPr>
                    <w:t xml:space="preserve"> </w:t>
                  </w:r>
                  <w:r>
                    <w:rPr>
                      <w:w w:val="95"/>
                    </w:rPr>
                    <w:t>проведения переустройства и (или) перепланировки</w:t>
                  </w:r>
                  <w:r>
                    <w:rPr>
                      <w:spacing w:val="-2"/>
                      <w:w w:val="95"/>
                    </w:rPr>
                    <w:t xml:space="preserve"> </w:t>
                  </w:r>
                  <w:r>
                    <w:rPr>
                      <w:w w:val="95"/>
                    </w:rPr>
                    <w:t>помещения</w:t>
                  </w:r>
                  <w:r>
                    <w:rPr>
                      <w:spacing w:val="21"/>
                    </w:rPr>
                    <w:t xml:space="preserve"> </w:t>
                  </w:r>
                  <w:r>
                    <w:rPr>
                      <w:w w:val="95"/>
                    </w:rPr>
                    <w:t>в</w:t>
                  </w:r>
                  <w:r>
                    <w:rPr>
                      <w:spacing w:val="-4"/>
                      <w:w w:val="95"/>
                    </w:rPr>
                    <w:t xml:space="preserve"> </w:t>
                  </w:r>
                  <w:r>
                    <w:rPr>
                      <w:w w:val="95"/>
                    </w:rPr>
                    <w:t>многоквартирном</w:t>
                  </w:r>
                  <w:r>
                    <w:rPr>
                      <w:spacing w:val="-6"/>
                      <w:w w:val="95"/>
                    </w:rPr>
                    <w:t xml:space="preserve"> </w:t>
                  </w:r>
                  <w:r>
                    <w:rPr>
                      <w:w w:val="95"/>
                    </w:rPr>
                    <w:t>доме 45 дней</w:t>
                  </w:r>
                </w:p>
              </w:txbxContent>
            </v:textbox>
            <w10:wrap type="topAndBottom" anchorx="page"/>
          </v:shape>
        </w:pict>
      </w:r>
    </w:p>
    <w:p w:rsidR="006C2D77" w:rsidRPr="009F38C7" w:rsidRDefault="006C2D77" w:rsidP="006C2D77">
      <w:pPr>
        <w:pStyle w:val="af9"/>
        <w:rPr>
          <w:szCs w:val="28"/>
        </w:rPr>
      </w:pPr>
      <w:r>
        <w:rPr>
          <w:noProof/>
          <w:szCs w:val="28"/>
          <w:lang w:eastAsia="ru-RU"/>
        </w:rPr>
        <w:pict>
          <v:shape id="_x0000_s1129" type="#_x0000_t67" style="position:absolute;left:0;text-align:left;margin-left:230.7pt;margin-top:54.7pt;width:7.15pt;height:9.25pt;z-index:251674624">
            <v:textbox style="layout-flow:vertical-ideographic"/>
          </v:shape>
        </w:pict>
      </w:r>
    </w:p>
    <w:p w:rsidR="006C2D77" w:rsidRPr="009F38C7" w:rsidRDefault="006C2D77" w:rsidP="006C2D77">
      <w:pPr>
        <w:pStyle w:val="af9"/>
        <w:rPr>
          <w:szCs w:val="28"/>
        </w:rPr>
      </w:pPr>
      <w:r>
        <w:rPr>
          <w:szCs w:val="28"/>
          <w:lang w:eastAsia="en-US"/>
        </w:rPr>
        <w:pict>
          <v:shape id="docshape18" o:spid="_x0000_s1123" type="#_x0000_t202" style="position:absolute;left:0;text-align:left;margin-left:59.7pt;margin-top:18.55pt;width:452.75pt;height:38.25pt;z-index:-251648000;mso-wrap-distance-left:0;mso-wrap-distance-right:0;mso-position-horizontal-relative:page" filled="f" strokeweight=".21097mm">
            <v:textbox style="mso-next-textbox:#docshape18" inset="0,0,0,0">
              <w:txbxContent>
                <w:p w:rsidR="006C2D77" w:rsidRDefault="006C2D77" w:rsidP="006C2D77">
                  <w:pPr>
                    <w:pStyle w:val="af9"/>
                    <w:spacing w:before="97" w:line="228" w:lineRule="auto"/>
                    <w:ind w:left="3421" w:hanging="3167"/>
                  </w:pPr>
                  <w:r>
                    <w:rPr>
                      <w:w w:val="95"/>
                    </w:rPr>
                    <w:t>Выдача</w:t>
                  </w:r>
                  <w:r>
                    <w:rPr>
                      <w:spacing w:val="-10"/>
                      <w:w w:val="95"/>
                    </w:rPr>
                    <w:t xml:space="preserve"> </w:t>
                  </w:r>
                  <w:r>
                    <w:rPr>
                      <w:w w:val="95"/>
                    </w:rPr>
                    <w:t>(направление)</w:t>
                  </w:r>
                  <w:r>
                    <w:t xml:space="preserve"> </w:t>
                  </w:r>
                  <w:r>
                    <w:rPr>
                      <w:w w:val="95"/>
                    </w:rPr>
                    <w:t>документов по</w:t>
                  </w:r>
                  <w:r>
                    <w:rPr>
                      <w:spacing w:val="-9"/>
                      <w:w w:val="95"/>
                    </w:rPr>
                    <w:t xml:space="preserve"> </w:t>
                  </w:r>
                  <w:r>
                    <w:rPr>
                      <w:w w:val="95"/>
                    </w:rPr>
                    <w:t>результатам предоставления</w:t>
                  </w:r>
                  <w:r>
                    <w:rPr>
                      <w:spacing w:val="-13"/>
                      <w:w w:val="95"/>
                    </w:rPr>
                    <w:t xml:space="preserve"> </w:t>
                  </w:r>
                  <w:r>
                    <w:rPr>
                      <w:w w:val="95"/>
                    </w:rPr>
                    <w:t xml:space="preserve">муниципальной </w:t>
                  </w:r>
                  <w:r>
                    <w:t>услуги 3 рабочих дня</w:t>
                  </w:r>
                </w:p>
              </w:txbxContent>
            </v:textbox>
            <w10:wrap type="topAndBottom" anchorx="page"/>
          </v:shape>
        </w:pict>
      </w:r>
    </w:p>
    <w:p w:rsidR="006C2D77" w:rsidRPr="009F38C7" w:rsidRDefault="006C2D77" w:rsidP="006C2D77">
      <w:pPr>
        <w:pStyle w:val="af9"/>
        <w:rPr>
          <w:szCs w:val="28"/>
        </w:rPr>
      </w:pPr>
      <w:r>
        <w:rPr>
          <w:noProof/>
          <w:szCs w:val="28"/>
          <w:lang w:eastAsia="ru-RU"/>
        </w:rPr>
        <w:pict>
          <v:shape id="_x0000_s1130" type="#_x0000_t67" style="position:absolute;left:0;text-align:left;margin-left:227.6pt;margin-top:53.45pt;width:7.15pt;height:10.95pt;z-index:251675648">
            <v:textbox style="layout-flow:vertical-ideographic"/>
          </v:shape>
        </w:pict>
      </w:r>
    </w:p>
    <w:p w:rsidR="006C2D77" w:rsidRPr="009F38C7" w:rsidRDefault="006C2D77" w:rsidP="006C2D77">
      <w:pPr>
        <w:pStyle w:val="af9"/>
        <w:rPr>
          <w:szCs w:val="28"/>
        </w:rPr>
      </w:pPr>
    </w:p>
    <w:tbl>
      <w:tblPr>
        <w:tblStyle w:val="ab"/>
        <w:tblW w:w="0" w:type="auto"/>
        <w:tblInd w:w="3369" w:type="dxa"/>
        <w:tblLook w:val="04A0"/>
      </w:tblPr>
      <w:tblGrid>
        <w:gridCol w:w="2835"/>
      </w:tblGrid>
      <w:tr w:rsidR="006C2D77" w:rsidRPr="009F38C7" w:rsidTr="006C2D77">
        <w:tc>
          <w:tcPr>
            <w:tcW w:w="2835" w:type="dxa"/>
          </w:tcPr>
          <w:p w:rsidR="006C2D77" w:rsidRPr="009F38C7" w:rsidRDefault="006C2D77" w:rsidP="006C2D77">
            <w:pPr>
              <w:pStyle w:val="af9"/>
              <w:ind w:left="33" w:right="-1100"/>
              <w:rPr>
                <w:szCs w:val="28"/>
              </w:rPr>
            </w:pPr>
            <w:r w:rsidRPr="009F38C7">
              <w:rPr>
                <w:szCs w:val="28"/>
              </w:rPr>
              <w:t xml:space="preserve">          Заявитель</w:t>
            </w:r>
          </w:p>
        </w:tc>
      </w:tr>
    </w:tbl>
    <w:p w:rsidR="006C2D77" w:rsidRPr="009F38C7" w:rsidRDefault="006C2D77" w:rsidP="006C2D77">
      <w:pPr>
        <w:rPr>
          <w:sz w:val="28"/>
          <w:szCs w:val="28"/>
        </w:rPr>
        <w:sectPr w:rsidR="006C2D77" w:rsidRPr="009F38C7" w:rsidSect="006C2D77">
          <w:headerReference w:type="default" r:id="rId71"/>
          <w:footerReference w:type="default" r:id="rId72"/>
          <w:pgSz w:w="11900" w:h="16840"/>
          <w:pgMar w:top="709" w:right="850" w:bottom="1134" w:left="1134" w:header="909" w:footer="0" w:gutter="0"/>
          <w:cols w:space="720"/>
        </w:sectPr>
      </w:pPr>
    </w:p>
    <w:p w:rsidR="006C2D77" w:rsidRDefault="006C2D77" w:rsidP="006C2D77">
      <w:pPr>
        <w:pStyle w:val="af9"/>
        <w:ind w:firstLine="2295"/>
        <w:jc w:val="right"/>
        <w:rPr>
          <w:spacing w:val="-2"/>
          <w:w w:val="95"/>
          <w:sz w:val="24"/>
          <w:szCs w:val="24"/>
        </w:rPr>
      </w:pPr>
    </w:p>
    <w:p w:rsidR="006C2D77" w:rsidRDefault="006C2D77" w:rsidP="006C2D77">
      <w:pPr>
        <w:pStyle w:val="af9"/>
        <w:ind w:firstLine="2295"/>
        <w:jc w:val="right"/>
        <w:rPr>
          <w:spacing w:val="-2"/>
          <w:w w:val="95"/>
          <w:sz w:val="24"/>
          <w:szCs w:val="24"/>
        </w:rPr>
      </w:pPr>
    </w:p>
    <w:p w:rsidR="006C2D77" w:rsidRDefault="006C2D77" w:rsidP="006C2D77">
      <w:pPr>
        <w:pStyle w:val="af9"/>
        <w:ind w:firstLine="2295"/>
        <w:jc w:val="right"/>
        <w:rPr>
          <w:spacing w:val="-2"/>
          <w:w w:val="95"/>
          <w:sz w:val="24"/>
          <w:szCs w:val="24"/>
        </w:rPr>
      </w:pPr>
    </w:p>
    <w:p w:rsidR="006C2D77" w:rsidRDefault="006C2D77" w:rsidP="006C2D77">
      <w:pPr>
        <w:pStyle w:val="af9"/>
        <w:ind w:firstLine="2295"/>
        <w:jc w:val="right"/>
        <w:rPr>
          <w:spacing w:val="-2"/>
          <w:w w:val="95"/>
          <w:sz w:val="24"/>
          <w:szCs w:val="24"/>
        </w:rPr>
      </w:pPr>
    </w:p>
    <w:p w:rsidR="006C2D77" w:rsidRDefault="006C2D77" w:rsidP="006C2D77">
      <w:pPr>
        <w:pStyle w:val="af9"/>
        <w:ind w:firstLine="2295"/>
        <w:jc w:val="right"/>
        <w:rPr>
          <w:spacing w:val="-2"/>
          <w:w w:val="95"/>
          <w:sz w:val="24"/>
          <w:szCs w:val="24"/>
        </w:rPr>
      </w:pPr>
    </w:p>
    <w:p w:rsidR="006C2D77" w:rsidRDefault="006C2D77" w:rsidP="006C2D77">
      <w:pPr>
        <w:pStyle w:val="af9"/>
        <w:ind w:firstLine="2295"/>
        <w:jc w:val="right"/>
        <w:rPr>
          <w:spacing w:val="-2"/>
          <w:w w:val="95"/>
          <w:sz w:val="24"/>
          <w:szCs w:val="24"/>
        </w:rPr>
      </w:pPr>
    </w:p>
    <w:p w:rsidR="006C2D77" w:rsidRDefault="006C2D77" w:rsidP="006C2D77">
      <w:pPr>
        <w:pStyle w:val="af9"/>
        <w:ind w:firstLine="2295"/>
        <w:jc w:val="right"/>
        <w:rPr>
          <w:spacing w:val="-2"/>
          <w:w w:val="95"/>
          <w:sz w:val="24"/>
          <w:szCs w:val="24"/>
        </w:rPr>
      </w:pPr>
    </w:p>
    <w:p w:rsidR="006C2D77" w:rsidRDefault="006C2D77" w:rsidP="006C2D77">
      <w:pPr>
        <w:pStyle w:val="af9"/>
        <w:ind w:firstLine="2295"/>
        <w:jc w:val="right"/>
        <w:rPr>
          <w:spacing w:val="-2"/>
          <w:w w:val="95"/>
          <w:sz w:val="24"/>
          <w:szCs w:val="24"/>
        </w:rPr>
      </w:pPr>
    </w:p>
    <w:p w:rsidR="006C2D77" w:rsidRDefault="006C2D77" w:rsidP="006C2D77">
      <w:pPr>
        <w:pStyle w:val="af9"/>
        <w:ind w:firstLine="2295"/>
        <w:jc w:val="right"/>
        <w:rPr>
          <w:spacing w:val="-2"/>
          <w:w w:val="95"/>
          <w:sz w:val="24"/>
          <w:szCs w:val="24"/>
        </w:rPr>
      </w:pPr>
    </w:p>
    <w:p w:rsidR="006C2D77" w:rsidRDefault="006C2D77" w:rsidP="006C2D77">
      <w:pPr>
        <w:pStyle w:val="af9"/>
        <w:ind w:firstLine="2295"/>
        <w:jc w:val="right"/>
        <w:rPr>
          <w:spacing w:val="-2"/>
          <w:w w:val="95"/>
          <w:sz w:val="24"/>
          <w:szCs w:val="24"/>
        </w:rPr>
      </w:pPr>
    </w:p>
    <w:p w:rsidR="006C2D77" w:rsidRDefault="006C2D77" w:rsidP="006C2D77">
      <w:pPr>
        <w:pStyle w:val="af9"/>
        <w:ind w:firstLine="2295"/>
        <w:jc w:val="right"/>
        <w:rPr>
          <w:spacing w:val="-2"/>
          <w:w w:val="95"/>
          <w:sz w:val="24"/>
          <w:szCs w:val="24"/>
        </w:rPr>
      </w:pPr>
    </w:p>
    <w:p w:rsidR="006C2D77" w:rsidRDefault="006C2D77" w:rsidP="006C2D77">
      <w:pPr>
        <w:pStyle w:val="af9"/>
        <w:ind w:firstLine="2295"/>
        <w:jc w:val="right"/>
        <w:rPr>
          <w:spacing w:val="-2"/>
          <w:w w:val="95"/>
          <w:sz w:val="24"/>
          <w:szCs w:val="24"/>
        </w:rPr>
      </w:pPr>
    </w:p>
    <w:p w:rsidR="006C2D77" w:rsidRDefault="006C2D77" w:rsidP="006C2D77">
      <w:pPr>
        <w:pStyle w:val="af9"/>
        <w:ind w:firstLine="2295"/>
        <w:jc w:val="right"/>
        <w:rPr>
          <w:spacing w:val="-2"/>
          <w:w w:val="95"/>
          <w:sz w:val="24"/>
          <w:szCs w:val="24"/>
        </w:rPr>
      </w:pPr>
    </w:p>
    <w:p w:rsidR="006C2D77" w:rsidRDefault="006C2D77" w:rsidP="006C2D77">
      <w:pPr>
        <w:pStyle w:val="af9"/>
        <w:ind w:firstLine="2295"/>
        <w:jc w:val="right"/>
        <w:rPr>
          <w:spacing w:val="-2"/>
          <w:w w:val="95"/>
          <w:sz w:val="24"/>
          <w:szCs w:val="24"/>
        </w:rPr>
      </w:pPr>
    </w:p>
    <w:p w:rsidR="006C2D77" w:rsidRDefault="006C2D77" w:rsidP="006C2D77">
      <w:pPr>
        <w:pStyle w:val="af9"/>
        <w:ind w:firstLine="2295"/>
        <w:jc w:val="right"/>
        <w:rPr>
          <w:spacing w:val="-2"/>
          <w:w w:val="95"/>
          <w:sz w:val="24"/>
          <w:szCs w:val="24"/>
        </w:rPr>
      </w:pPr>
    </w:p>
    <w:p w:rsidR="006C2D77" w:rsidRDefault="006C2D77" w:rsidP="006C2D77">
      <w:pPr>
        <w:pStyle w:val="af9"/>
        <w:ind w:firstLine="2295"/>
        <w:jc w:val="right"/>
        <w:rPr>
          <w:spacing w:val="-2"/>
          <w:w w:val="95"/>
          <w:sz w:val="24"/>
          <w:szCs w:val="24"/>
        </w:rPr>
      </w:pPr>
    </w:p>
    <w:p w:rsidR="006C2D77" w:rsidRDefault="006C2D77" w:rsidP="006C2D77">
      <w:pPr>
        <w:pStyle w:val="af9"/>
        <w:rPr>
          <w:spacing w:val="-2"/>
          <w:w w:val="95"/>
          <w:sz w:val="24"/>
          <w:szCs w:val="24"/>
        </w:rPr>
      </w:pPr>
    </w:p>
    <w:p w:rsidR="006C2D77" w:rsidRDefault="006C2D77" w:rsidP="006C2D77">
      <w:pPr>
        <w:pStyle w:val="af9"/>
        <w:rPr>
          <w:spacing w:val="-2"/>
          <w:w w:val="95"/>
          <w:sz w:val="24"/>
          <w:szCs w:val="24"/>
        </w:rPr>
      </w:pPr>
    </w:p>
    <w:p w:rsidR="006C2D77" w:rsidRDefault="006C2D77" w:rsidP="006C2D77">
      <w:pPr>
        <w:pStyle w:val="af9"/>
        <w:rPr>
          <w:spacing w:val="-2"/>
          <w:w w:val="95"/>
          <w:sz w:val="24"/>
          <w:szCs w:val="24"/>
        </w:rPr>
      </w:pPr>
    </w:p>
    <w:p w:rsidR="006C2D77" w:rsidRDefault="006C2D77" w:rsidP="006C2D77">
      <w:pPr>
        <w:pStyle w:val="af9"/>
        <w:rPr>
          <w:spacing w:val="-2"/>
          <w:w w:val="95"/>
          <w:sz w:val="24"/>
          <w:szCs w:val="24"/>
        </w:rPr>
      </w:pPr>
    </w:p>
    <w:p w:rsidR="006C2D77" w:rsidRPr="009F38C7" w:rsidRDefault="006C2D77" w:rsidP="006C2D77">
      <w:pPr>
        <w:pStyle w:val="af9"/>
        <w:jc w:val="right"/>
        <w:rPr>
          <w:sz w:val="24"/>
          <w:szCs w:val="24"/>
        </w:rPr>
      </w:pPr>
      <w:r w:rsidRPr="009F38C7">
        <w:rPr>
          <w:spacing w:val="-2"/>
          <w:w w:val="95"/>
          <w:sz w:val="24"/>
          <w:szCs w:val="24"/>
        </w:rPr>
        <w:t>Приложение</w:t>
      </w:r>
      <w:r w:rsidRPr="009F38C7">
        <w:rPr>
          <w:spacing w:val="-7"/>
          <w:w w:val="95"/>
          <w:sz w:val="24"/>
          <w:szCs w:val="24"/>
        </w:rPr>
        <w:t xml:space="preserve"> </w:t>
      </w:r>
      <w:r w:rsidRPr="009F38C7">
        <w:rPr>
          <w:spacing w:val="-2"/>
          <w:w w:val="95"/>
          <w:sz w:val="24"/>
          <w:szCs w:val="24"/>
        </w:rPr>
        <w:t>№</w:t>
      </w:r>
      <w:r w:rsidRPr="009F38C7">
        <w:rPr>
          <w:spacing w:val="10"/>
          <w:sz w:val="24"/>
          <w:szCs w:val="24"/>
        </w:rPr>
        <w:t xml:space="preserve"> </w:t>
      </w:r>
      <w:r w:rsidRPr="009F38C7">
        <w:rPr>
          <w:spacing w:val="-2"/>
          <w:w w:val="95"/>
          <w:sz w:val="24"/>
          <w:szCs w:val="24"/>
        </w:rPr>
        <w:t xml:space="preserve">2 </w:t>
      </w:r>
      <w:r w:rsidRPr="009F38C7">
        <w:rPr>
          <w:sz w:val="24"/>
          <w:szCs w:val="24"/>
        </w:rPr>
        <w:t>к</w:t>
      </w:r>
      <w:r w:rsidRPr="009F38C7">
        <w:rPr>
          <w:spacing w:val="-13"/>
          <w:sz w:val="24"/>
          <w:szCs w:val="24"/>
        </w:rPr>
        <w:t xml:space="preserve"> </w:t>
      </w:r>
      <w:r w:rsidRPr="009F38C7">
        <w:rPr>
          <w:sz w:val="24"/>
          <w:szCs w:val="24"/>
        </w:rPr>
        <w:t>административному</w:t>
      </w:r>
      <w:r w:rsidRPr="009F38C7">
        <w:rPr>
          <w:spacing w:val="-13"/>
          <w:sz w:val="24"/>
          <w:szCs w:val="24"/>
        </w:rPr>
        <w:t xml:space="preserve"> </w:t>
      </w:r>
      <w:r w:rsidRPr="009F38C7">
        <w:rPr>
          <w:sz w:val="24"/>
          <w:szCs w:val="24"/>
        </w:rPr>
        <w:t xml:space="preserve">регламенту </w:t>
      </w:r>
    </w:p>
    <w:p w:rsidR="006C2D77" w:rsidRPr="009F38C7" w:rsidRDefault="006C2D77" w:rsidP="006C2D77">
      <w:pPr>
        <w:pStyle w:val="af9"/>
        <w:ind w:firstLine="2295"/>
        <w:jc w:val="right"/>
        <w:rPr>
          <w:sz w:val="24"/>
          <w:szCs w:val="24"/>
        </w:rPr>
      </w:pPr>
      <w:r w:rsidRPr="009F38C7">
        <w:rPr>
          <w:spacing w:val="-2"/>
          <w:w w:val="95"/>
          <w:sz w:val="24"/>
          <w:szCs w:val="24"/>
        </w:rPr>
        <w:t>предоставления</w:t>
      </w:r>
      <w:r w:rsidRPr="009F38C7">
        <w:rPr>
          <w:spacing w:val="-8"/>
          <w:w w:val="95"/>
          <w:sz w:val="24"/>
          <w:szCs w:val="24"/>
        </w:rPr>
        <w:t xml:space="preserve"> </w:t>
      </w:r>
      <w:r w:rsidRPr="009F38C7">
        <w:rPr>
          <w:spacing w:val="-2"/>
          <w:w w:val="95"/>
          <w:sz w:val="24"/>
          <w:szCs w:val="24"/>
        </w:rPr>
        <w:t>муниципальной</w:t>
      </w:r>
      <w:r w:rsidRPr="009F38C7">
        <w:rPr>
          <w:spacing w:val="32"/>
          <w:sz w:val="24"/>
          <w:szCs w:val="24"/>
        </w:rPr>
        <w:t xml:space="preserve"> </w:t>
      </w:r>
      <w:r w:rsidRPr="009F38C7">
        <w:rPr>
          <w:spacing w:val="-2"/>
          <w:w w:val="95"/>
          <w:sz w:val="24"/>
          <w:szCs w:val="24"/>
        </w:rPr>
        <w:t>услуги</w:t>
      </w:r>
    </w:p>
    <w:p w:rsidR="006C2D77" w:rsidRPr="009F38C7" w:rsidRDefault="006C2D77" w:rsidP="006C2D77">
      <w:pPr>
        <w:pStyle w:val="af9"/>
        <w:ind w:hanging="747"/>
        <w:jc w:val="right"/>
        <w:rPr>
          <w:w w:val="95"/>
          <w:sz w:val="24"/>
          <w:szCs w:val="24"/>
        </w:rPr>
      </w:pPr>
      <w:r w:rsidRPr="009F38C7">
        <w:rPr>
          <w:w w:val="95"/>
          <w:sz w:val="24"/>
          <w:szCs w:val="24"/>
        </w:rPr>
        <w:t xml:space="preserve">«Согласование проведения переустройства </w:t>
      </w:r>
    </w:p>
    <w:p w:rsidR="006C2D77" w:rsidRPr="009F38C7" w:rsidRDefault="006C2D77" w:rsidP="006C2D77">
      <w:pPr>
        <w:pStyle w:val="af9"/>
        <w:ind w:hanging="747"/>
        <w:jc w:val="right"/>
        <w:rPr>
          <w:sz w:val="24"/>
          <w:szCs w:val="24"/>
        </w:rPr>
      </w:pPr>
      <w:r w:rsidRPr="009F38C7">
        <w:rPr>
          <w:w w:val="95"/>
          <w:sz w:val="24"/>
          <w:szCs w:val="24"/>
        </w:rPr>
        <w:t>и (или) перепланировки</w:t>
      </w:r>
      <w:r w:rsidRPr="009F38C7">
        <w:rPr>
          <w:spacing w:val="-7"/>
          <w:w w:val="95"/>
          <w:sz w:val="24"/>
          <w:szCs w:val="24"/>
        </w:rPr>
        <w:t xml:space="preserve"> </w:t>
      </w:r>
      <w:r w:rsidRPr="009F38C7">
        <w:rPr>
          <w:w w:val="95"/>
          <w:sz w:val="24"/>
          <w:szCs w:val="24"/>
        </w:rPr>
        <w:t xml:space="preserve">помещения </w:t>
      </w:r>
      <w:r w:rsidRPr="009F38C7">
        <w:rPr>
          <w:sz w:val="24"/>
          <w:szCs w:val="24"/>
        </w:rPr>
        <w:t>в</w:t>
      </w:r>
      <w:r w:rsidRPr="009F38C7">
        <w:rPr>
          <w:spacing w:val="-1"/>
          <w:sz w:val="24"/>
          <w:szCs w:val="24"/>
        </w:rPr>
        <w:t xml:space="preserve"> </w:t>
      </w:r>
      <w:r w:rsidRPr="009F38C7">
        <w:rPr>
          <w:sz w:val="24"/>
          <w:szCs w:val="24"/>
        </w:rPr>
        <w:t>многоквартирном доме»</w:t>
      </w:r>
    </w:p>
    <w:p w:rsidR="006C2D77" w:rsidRPr="009F38C7" w:rsidRDefault="006C2D77" w:rsidP="006C2D77">
      <w:pPr>
        <w:pStyle w:val="af9"/>
        <w:rPr>
          <w:szCs w:val="28"/>
        </w:rPr>
      </w:pPr>
    </w:p>
    <w:p w:rsidR="006C2D77" w:rsidRPr="009F38C7" w:rsidRDefault="006C2D77" w:rsidP="006C2D77">
      <w:pPr>
        <w:pStyle w:val="41"/>
        <w:ind w:left="0" w:right="0"/>
        <w:rPr>
          <w:b w:val="0"/>
          <w:sz w:val="28"/>
          <w:szCs w:val="28"/>
        </w:rPr>
      </w:pPr>
      <w:r w:rsidRPr="009F38C7">
        <w:rPr>
          <w:b w:val="0"/>
          <w:spacing w:val="-2"/>
          <w:w w:val="95"/>
          <w:sz w:val="28"/>
          <w:szCs w:val="28"/>
        </w:rPr>
        <w:t>Правовые</w:t>
      </w:r>
      <w:r w:rsidRPr="009F38C7">
        <w:rPr>
          <w:b w:val="0"/>
          <w:spacing w:val="12"/>
          <w:sz w:val="28"/>
          <w:szCs w:val="28"/>
        </w:rPr>
        <w:t xml:space="preserve"> </w:t>
      </w:r>
      <w:r w:rsidRPr="009F38C7">
        <w:rPr>
          <w:b w:val="0"/>
          <w:spacing w:val="-2"/>
          <w:w w:val="95"/>
          <w:sz w:val="28"/>
          <w:szCs w:val="28"/>
        </w:rPr>
        <w:t>основания</w:t>
      </w:r>
      <w:r w:rsidRPr="009F38C7">
        <w:rPr>
          <w:b w:val="0"/>
          <w:spacing w:val="9"/>
          <w:sz w:val="28"/>
          <w:szCs w:val="28"/>
        </w:rPr>
        <w:t xml:space="preserve"> </w:t>
      </w:r>
      <w:r w:rsidRPr="009F38C7">
        <w:rPr>
          <w:b w:val="0"/>
          <w:spacing w:val="-2"/>
          <w:w w:val="95"/>
          <w:sz w:val="28"/>
          <w:szCs w:val="28"/>
        </w:rPr>
        <w:t>предоставления</w:t>
      </w:r>
      <w:r w:rsidRPr="009F38C7">
        <w:rPr>
          <w:b w:val="0"/>
          <w:spacing w:val="-6"/>
          <w:w w:val="95"/>
          <w:sz w:val="28"/>
          <w:szCs w:val="28"/>
        </w:rPr>
        <w:t xml:space="preserve"> </w:t>
      </w:r>
      <w:r w:rsidRPr="009F38C7">
        <w:rPr>
          <w:b w:val="0"/>
          <w:spacing w:val="-2"/>
          <w:w w:val="95"/>
          <w:sz w:val="28"/>
          <w:szCs w:val="28"/>
        </w:rPr>
        <w:t>муниципальной</w:t>
      </w:r>
      <w:r w:rsidRPr="009F38C7">
        <w:rPr>
          <w:b w:val="0"/>
          <w:spacing w:val="15"/>
          <w:sz w:val="28"/>
          <w:szCs w:val="28"/>
        </w:rPr>
        <w:t xml:space="preserve"> </w:t>
      </w:r>
      <w:r w:rsidRPr="009F38C7">
        <w:rPr>
          <w:b w:val="0"/>
          <w:spacing w:val="-2"/>
          <w:w w:val="95"/>
          <w:sz w:val="28"/>
          <w:szCs w:val="28"/>
        </w:rPr>
        <w:t>услуги</w:t>
      </w:r>
    </w:p>
    <w:p w:rsidR="006C2D77" w:rsidRPr="009F38C7" w:rsidRDefault="006C2D77" w:rsidP="006C2D77">
      <w:pPr>
        <w:pStyle w:val="af9"/>
        <w:jc w:val="center"/>
        <w:rPr>
          <w:szCs w:val="28"/>
        </w:rPr>
      </w:pPr>
      <w:r w:rsidRPr="009F38C7">
        <w:rPr>
          <w:szCs w:val="28"/>
        </w:rPr>
        <w:t>«Согласование</w:t>
      </w:r>
      <w:r w:rsidRPr="009F38C7">
        <w:rPr>
          <w:spacing w:val="9"/>
          <w:szCs w:val="28"/>
        </w:rPr>
        <w:t xml:space="preserve"> </w:t>
      </w:r>
      <w:r w:rsidRPr="009F38C7">
        <w:rPr>
          <w:szCs w:val="28"/>
        </w:rPr>
        <w:t>проведения</w:t>
      </w:r>
      <w:r w:rsidRPr="009F38C7">
        <w:rPr>
          <w:spacing w:val="12"/>
          <w:szCs w:val="28"/>
        </w:rPr>
        <w:t xml:space="preserve"> </w:t>
      </w:r>
      <w:r w:rsidRPr="009F38C7">
        <w:rPr>
          <w:spacing w:val="-2"/>
          <w:szCs w:val="28"/>
        </w:rPr>
        <w:t>переустройства</w:t>
      </w:r>
    </w:p>
    <w:p w:rsidR="006C2D77" w:rsidRPr="009F38C7" w:rsidRDefault="006C2D77" w:rsidP="006C2D77">
      <w:pPr>
        <w:pStyle w:val="41"/>
        <w:ind w:left="0" w:right="0"/>
        <w:rPr>
          <w:b w:val="0"/>
          <w:sz w:val="28"/>
          <w:szCs w:val="28"/>
        </w:rPr>
      </w:pPr>
      <w:r w:rsidRPr="009F38C7">
        <w:rPr>
          <w:b w:val="0"/>
          <w:w w:val="95"/>
          <w:sz w:val="28"/>
          <w:szCs w:val="28"/>
        </w:rPr>
        <w:t>и</w:t>
      </w:r>
      <w:r w:rsidRPr="009F38C7">
        <w:rPr>
          <w:b w:val="0"/>
          <w:spacing w:val="-4"/>
          <w:w w:val="95"/>
          <w:sz w:val="28"/>
          <w:szCs w:val="28"/>
        </w:rPr>
        <w:t xml:space="preserve"> </w:t>
      </w:r>
      <w:r w:rsidRPr="009F38C7">
        <w:rPr>
          <w:b w:val="0"/>
          <w:w w:val="95"/>
          <w:sz w:val="28"/>
          <w:szCs w:val="28"/>
        </w:rPr>
        <w:t>(или) перепланировки</w:t>
      </w:r>
      <w:r w:rsidRPr="009F38C7">
        <w:rPr>
          <w:b w:val="0"/>
          <w:spacing w:val="-7"/>
          <w:w w:val="95"/>
          <w:sz w:val="28"/>
          <w:szCs w:val="28"/>
        </w:rPr>
        <w:t xml:space="preserve"> </w:t>
      </w:r>
      <w:r w:rsidRPr="009F38C7">
        <w:rPr>
          <w:b w:val="0"/>
          <w:w w:val="95"/>
          <w:sz w:val="28"/>
          <w:szCs w:val="28"/>
        </w:rPr>
        <w:t xml:space="preserve">помещения </w:t>
      </w:r>
      <w:r w:rsidRPr="009F38C7">
        <w:rPr>
          <w:b w:val="0"/>
          <w:sz w:val="28"/>
          <w:szCs w:val="28"/>
        </w:rPr>
        <w:t>в многоквартирном доме»</w:t>
      </w:r>
    </w:p>
    <w:p w:rsidR="006C2D77" w:rsidRPr="009F38C7" w:rsidRDefault="006C2D77" w:rsidP="006C2D77">
      <w:pPr>
        <w:pStyle w:val="af9"/>
        <w:jc w:val="center"/>
        <w:rPr>
          <w:szCs w:val="28"/>
        </w:rPr>
      </w:pPr>
    </w:p>
    <w:p w:rsidR="006C2D77" w:rsidRPr="009F38C7" w:rsidRDefault="006C2D77" w:rsidP="006C2D77">
      <w:pPr>
        <w:pStyle w:val="af9"/>
        <w:rPr>
          <w:szCs w:val="28"/>
        </w:rPr>
      </w:pPr>
    </w:p>
    <w:p w:rsidR="006C2D77" w:rsidRPr="009F38C7" w:rsidRDefault="006C2D77" w:rsidP="006C2D77">
      <w:pPr>
        <w:pStyle w:val="af9"/>
        <w:rPr>
          <w:szCs w:val="28"/>
        </w:rPr>
      </w:pPr>
      <w:r w:rsidRPr="009F38C7">
        <w:rPr>
          <w:w w:val="95"/>
          <w:szCs w:val="28"/>
        </w:rPr>
        <w:t>Предоставление</w:t>
      </w:r>
      <w:r w:rsidRPr="009F38C7">
        <w:rPr>
          <w:spacing w:val="-13"/>
          <w:w w:val="95"/>
          <w:szCs w:val="28"/>
        </w:rPr>
        <w:t xml:space="preserve"> </w:t>
      </w:r>
      <w:r w:rsidRPr="009F38C7">
        <w:rPr>
          <w:w w:val="95"/>
          <w:szCs w:val="28"/>
        </w:rPr>
        <w:t>муниципальной</w:t>
      </w:r>
      <w:r w:rsidRPr="009F38C7">
        <w:rPr>
          <w:spacing w:val="4"/>
          <w:szCs w:val="28"/>
        </w:rPr>
        <w:t xml:space="preserve"> </w:t>
      </w:r>
      <w:r w:rsidRPr="009F38C7">
        <w:rPr>
          <w:w w:val="95"/>
          <w:szCs w:val="28"/>
        </w:rPr>
        <w:t>услуги</w:t>
      </w:r>
      <w:r w:rsidRPr="009F38C7">
        <w:rPr>
          <w:spacing w:val="-12"/>
          <w:w w:val="95"/>
          <w:szCs w:val="28"/>
        </w:rPr>
        <w:t xml:space="preserve"> </w:t>
      </w:r>
      <w:r w:rsidRPr="009F38C7">
        <w:rPr>
          <w:w w:val="95"/>
          <w:szCs w:val="28"/>
        </w:rPr>
        <w:t>осуществляется</w:t>
      </w:r>
      <w:r w:rsidRPr="009F38C7">
        <w:rPr>
          <w:spacing w:val="-13"/>
          <w:w w:val="95"/>
          <w:szCs w:val="28"/>
        </w:rPr>
        <w:t xml:space="preserve"> </w:t>
      </w:r>
      <w:r w:rsidRPr="009F38C7">
        <w:rPr>
          <w:w w:val="95"/>
          <w:szCs w:val="28"/>
        </w:rPr>
        <w:t>в</w:t>
      </w:r>
      <w:r w:rsidRPr="009F38C7">
        <w:rPr>
          <w:spacing w:val="-12"/>
          <w:w w:val="95"/>
          <w:szCs w:val="28"/>
        </w:rPr>
        <w:t xml:space="preserve"> </w:t>
      </w:r>
      <w:r w:rsidRPr="009F38C7">
        <w:rPr>
          <w:w w:val="95"/>
          <w:szCs w:val="28"/>
        </w:rPr>
        <w:t>соответствии</w:t>
      </w:r>
      <w:r w:rsidRPr="009F38C7">
        <w:rPr>
          <w:spacing w:val="1"/>
          <w:szCs w:val="28"/>
        </w:rPr>
        <w:t xml:space="preserve"> </w:t>
      </w:r>
      <w:r w:rsidRPr="009F38C7">
        <w:rPr>
          <w:spacing w:val="-5"/>
          <w:w w:val="95"/>
          <w:szCs w:val="28"/>
        </w:rPr>
        <w:t>с:</w:t>
      </w:r>
    </w:p>
    <w:p w:rsidR="006C2D77" w:rsidRPr="009F38C7" w:rsidRDefault="006C2D77" w:rsidP="006C2D77">
      <w:pPr>
        <w:pStyle w:val="af9"/>
        <w:rPr>
          <w:szCs w:val="28"/>
        </w:rPr>
      </w:pPr>
    </w:p>
    <w:p w:rsidR="006C2D77" w:rsidRPr="009F38C7" w:rsidRDefault="006C2D77" w:rsidP="008C4737">
      <w:pPr>
        <w:pStyle w:val="afc"/>
        <w:widowControl w:val="0"/>
        <w:numPr>
          <w:ilvl w:val="0"/>
          <w:numId w:val="130"/>
        </w:numPr>
        <w:tabs>
          <w:tab w:val="left" w:pos="266"/>
        </w:tabs>
        <w:autoSpaceDE w:val="0"/>
        <w:autoSpaceDN w:val="0"/>
        <w:ind w:left="0" w:hanging="4"/>
        <w:jc w:val="both"/>
        <w:rPr>
          <w:sz w:val="28"/>
          <w:szCs w:val="28"/>
        </w:rPr>
      </w:pPr>
      <w:r w:rsidRPr="009F38C7">
        <w:rPr>
          <w:w w:val="95"/>
          <w:sz w:val="28"/>
          <w:szCs w:val="28"/>
        </w:rPr>
        <w:t>Жилищным</w:t>
      </w:r>
      <w:r w:rsidRPr="009F38C7">
        <w:rPr>
          <w:spacing w:val="-7"/>
          <w:w w:val="95"/>
          <w:sz w:val="28"/>
          <w:szCs w:val="28"/>
        </w:rPr>
        <w:t xml:space="preserve"> </w:t>
      </w:r>
      <w:r w:rsidRPr="009F38C7">
        <w:rPr>
          <w:w w:val="95"/>
          <w:sz w:val="28"/>
          <w:szCs w:val="28"/>
        </w:rPr>
        <w:t xml:space="preserve">Кодексом Российской Федерации; </w:t>
      </w:r>
    </w:p>
    <w:p w:rsidR="006C2D77" w:rsidRPr="009F38C7" w:rsidRDefault="006C2D77" w:rsidP="008C4737">
      <w:pPr>
        <w:pStyle w:val="afc"/>
        <w:widowControl w:val="0"/>
        <w:numPr>
          <w:ilvl w:val="0"/>
          <w:numId w:val="130"/>
        </w:numPr>
        <w:tabs>
          <w:tab w:val="left" w:pos="266"/>
        </w:tabs>
        <w:autoSpaceDE w:val="0"/>
        <w:autoSpaceDN w:val="0"/>
        <w:ind w:left="0" w:hanging="4"/>
        <w:jc w:val="both"/>
        <w:rPr>
          <w:sz w:val="28"/>
          <w:szCs w:val="28"/>
        </w:rPr>
      </w:pPr>
      <w:r w:rsidRPr="009F38C7">
        <w:rPr>
          <w:w w:val="95"/>
          <w:sz w:val="28"/>
          <w:szCs w:val="28"/>
        </w:rPr>
        <w:t>Федеральным</w:t>
      </w:r>
      <w:r w:rsidRPr="009F38C7">
        <w:rPr>
          <w:sz w:val="28"/>
          <w:szCs w:val="28"/>
        </w:rPr>
        <w:t xml:space="preserve"> </w:t>
      </w:r>
      <w:r w:rsidRPr="009F38C7">
        <w:rPr>
          <w:w w:val="95"/>
          <w:sz w:val="28"/>
          <w:szCs w:val="28"/>
        </w:rPr>
        <w:t>законом</w:t>
      </w:r>
      <w:r w:rsidRPr="009F38C7">
        <w:rPr>
          <w:spacing w:val="-7"/>
          <w:w w:val="95"/>
          <w:sz w:val="28"/>
          <w:szCs w:val="28"/>
        </w:rPr>
        <w:t xml:space="preserve"> </w:t>
      </w:r>
      <w:r w:rsidRPr="009F38C7">
        <w:rPr>
          <w:w w:val="95"/>
          <w:sz w:val="28"/>
          <w:szCs w:val="28"/>
        </w:rPr>
        <w:t>от</w:t>
      </w:r>
      <w:r w:rsidRPr="009F38C7">
        <w:rPr>
          <w:spacing w:val="-12"/>
          <w:w w:val="95"/>
          <w:sz w:val="28"/>
          <w:szCs w:val="28"/>
        </w:rPr>
        <w:t xml:space="preserve"> </w:t>
      </w:r>
      <w:r w:rsidRPr="009F38C7">
        <w:rPr>
          <w:w w:val="95"/>
          <w:sz w:val="28"/>
          <w:szCs w:val="28"/>
        </w:rPr>
        <w:t>27.07.2010</w:t>
      </w:r>
      <w:r w:rsidRPr="009F38C7">
        <w:rPr>
          <w:spacing w:val="-5"/>
          <w:w w:val="95"/>
          <w:sz w:val="28"/>
          <w:szCs w:val="28"/>
        </w:rPr>
        <w:t xml:space="preserve"> </w:t>
      </w:r>
      <w:r w:rsidRPr="009F38C7">
        <w:rPr>
          <w:w w:val="95"/>
          <w:sz w:val="28"/>
          <w:szCs w:val="28"/>
        </w:rPr>
        <w:t>№</w:t>
      </w:r>
      <w:r w:rsidRPr="009F38C7">
        <w:rPr>
          <w:spacing w:val="24"/>
          <w:sz w:val="28"/>
          <w:szCs w:val="28"/>
        </w:rPr>
        <w:t xml:space="preserve"> </w:t>
      </w:r>
      <w:r w:rsidRPr="009F38C7">
        <w:rPr>
          <w:w w:val="95"/>
          <w:sz w:val="28"/>
          <w:szCs w:val="28"/>
        </w:rPr>
        <w:t>210-ФЗ "Об организации</w:t>
      </w:r>
      <w:r w:rsidRPr="009F38C7">
        <w:rPr>
          <w:spacing w:val="40"/>
          <w:sz w:val="28"/>
          <w:szCs w:val="28"/>
        </w:rPr>
        <w:t xml:space="preserve"> </w:t>
      </w:r>
      <w:r w:rsidRPr="009F38C7">
        <w:rPr>
          <w:w w:val="95"/>
          <w:sz w:val="28"/>
          <w:szCs w:val="28"/>
        </w:rPr>
        <w:t>предоставления государственных и муниципальных</w:t>
      </w:r>
      <w:r w:rsidRPr="009F38C7">
        <w:rPr>
          <w:spacing w:val="40"/>
          <w:sz w:val="28"/>
          <w:szCs w:val="28"/>
        </w:rPr>
        <w:t xml:space="preserve"> </w:t>
      </w:r>
      <w:r w:rsidRPr="009F38C7">
        <w:rPr>
          <w:w w:val="95"/>
          <w:sz w:val="28"/>
          <w:szCs w:val="28"/>
        </w:rPr>
        <w:t>услуг";</w:t>
      </w:r>
    </w:p>
    <w:p w:rsidR="006C2D77" w:rsidRPr="009F38C7" w:rsidRDefault="006C2D77" w:rsidP="006C2D77">
      <w:pPr>
        <w:pStyle w:val="af9"/>
        <w:rPr>
          <w:szCs w:val="28"/>
        </w:rPr>
      </w:pPr>
    </w:p>
    <w:p w:rsidR="006C2D77" w:rsidRPr="009F38C7" w:rsidRDefault="006C2D77" w:rsidP="008C4737">
      <w:pPr>
        <w:pStyle w:val="afc"/>
        <w:widowControl w:val="0"/>
        <w:numPr>
          <w:ilvl w:val="0"/>
          <w:numId w:val="130"/>
        </w:numPr>
        <w:tabs>
          <w:tab w:val="left" w:pos="267"/>
        </w:tabs>
        <w:autoSpaceDE w:val="0"/>
        <w:autoSpaceDN w:val="0"/>
        <w:ind w:left="0" w:hanging="2"/>
        <w:jc w:val="both"/>
        <w:rPr>
          <w:sz w:val="28"/>
          <w:szCs w:val="28"/>
        </w:rPr>
      </w:pPr>
      <w:r w:rsidRPr="009F38C7">
        <w:rPr>
          <w:w w:val="95"/>
          <w:sz w:val="28"/>
          <w:szCs w:val="28"/>
        </w:rPr>
        <w:t>постановлением</w:t>
      </w:r>
      <w:r w:rsidRPr="009F38C7">
        <w:rPr>
          <w:spacing w:val="-9"/>
          <w:w w:val="95"/>
          <w:sz w:val="28"/>
          <w:szCs w:val="28"/>
        </w:rPr>
        <w:t xml:space="preserve"> </w:t>
      </w:r>
      <w:r w:rsidRPr="009F38C7">
        <w:rPr>
          <w:w w:val="95"/>
          <w:sz w:val="28"/>
          <w:szCs w:val="28"/>
        </w:rPr>
        <w:t>Правительства</w:t>
      </w:r>
      <w:r w:rsidRPr="009F38C7">
        <w:rPr>
          <w:sz w:val="28"/>
          <w:szCs w:val="28"/>
        </w:rPr>
        <w:t xml:space="preserve"> </w:t>
      </w:r>
      <w:r w:rsidRPr="009F38C7">
        <w:rPr>
          <w:w w:val="95"/>
          <w:sz w:val="28"/>
          <w:szCs w:val="28"/>
        </w:rPr>
        <w:t>Российской Федерации от</w:t>
      </w:r>
      <w:r w:rsidRPr="009F38C7">
        <w:rPr>
          <w:spacing w:val="-7"/>
          <w:w w:val="95"/>
          <w:sz w:val="28"/>
          <w:szCs w:val="28"/>
        </w:rPr>
        <w:t xml:space="preserve"> </w:t>
      </w:r>
      <w:r w:rsidRPr="009F38C7">
        <w:rPr>
          <w:w w:val="95"/>
          <w:sz w:val="28"/>
          <w:szCs w:val="28"/>
        </w:rPr>
        <w:t>26</w:t>
      </w:r>
      <w:r w:rsidRPr="009F38C7">
        <w:rPr>
          <w:spacing w:val="-10"/>
          <w:w w:val="95"/>
          <w:sz w:val="28"/>
          <w:szCs w:val="28"/>
        </w:rPr>
        <w:t xml:space="preserve"> </w:t>
      </w:r>
      <w:r w:rsidRPr="009F38C7">
        <w:rPr>
          <w:w w:val="95"/>
          <w:sz w:val="28"/>
          <w:szCs w:val="28"/>
        </w:rPr>
        <w:t>сентября 1994</w:t>
      </w:r>
      <w:r w:rsidRPr="009F38C7">
        <w:rPr>
          <w:spacing w:val="-1"/>
          <w:w w:val="95"/>
          <w:sz w:val="28"/>
          <w:szCs w:val="28"/>
        </w:rPr>
        <w:t xml:space="preserve"> </w:t>
      </w:r>
      <w:r w:rsidRPr="009F38C7">
        <w:rPr>
          <w:w w:val="95"/>
          <w:sz w:val="28"/>
          <w:szCs w:val="28"/>
        </w:rPr>
        <w:t>г.</w:t>
      </w:r>
      <w:r w:rsidRPr="009F38C7">
        <w:rPr>
          <w:spacing w:val="-12"/>
          <w:w w:val="95"/>
          <w:sz w:val="28"/>
          <w:szCs w:val="28"/>
        </w:rPr>
        <w:t xml:space="preserve"> </w:t>
      </w:r>
      <w:r w:rsidRPr="009F38C7">
        <w:rPr>
          <w:w w:val="95"/>
          <w:sz w:val="28"/>
          <w:szCs w:val="28"/>
        </w:rPr>
        <w:t>№</w:t>
      </w:r>
      <w:r w:rsidRPr="009F38C7">
        <w:rPr>
          <w:spacing w:val="33"/>
          <w:sz w:val="28"/>
          <w:szCs w:val="28"/>
        </w:rPr>
        <w:t xml:space="preserve"> </w:t>
      </w:r>
      <w:r w:rsidRPr="009F38C7">
        <w:rPr>
          <w:w w:val="95"/>
          <w:sz w:val="28"/>
          <w:szCs w:val="28"/>
        </w:rPr>
        <w:t>1086</w:t>
      </w:r>
      <w:r w:rsidRPr="009F38C7">
        <w:rPr>
          <w:spacing w:val="-4"/>
          <w:w w:val="95"/>
          <w:sz w:val="28"/>
          <w:szCs w:val="28"/>
        </w:rPr>
        <w:t xml:space="preserve"> </w:t>
      </w:r>
      <w:r w:rsidRPr="009F38C7">
        <w:rPr>
          <w:w w:val="95"/>
          <w:sz w:val="28"/>
          <w:szCs w:val="28"/>
        </w:rPr>
        <w:t>"О государственной жилищной инспекции в Российской Федерации";</w:t>
      </w:r>
    </w:p>
    <w:p w:rsidR="006C2D77" w:rsidRPr="009F38C7" w:rsidRDefault="006C2D77" w:rsidP="006C2D77">
      <w:pPr>
        <w:pStyle w:val="af9"/>
        <w:rPr>
          <w:szCs w:val="28"/>
        </w:rPr>
      </w:pPr>
    </w:p>
    <w:p w:rsidR="006C2D77" w:rsidRPr="009F38C7" w:rsidRDefault="006C2D77" w:rsidP="008C4737">
      <w:pPr>
        <w:pStyle w:val="afc"/>
        <w:widowControl w:val="0"/>
        <w:numPr>
          <w:ilvl w:val="0"/>
          <w:numId w:val="130"/>
        </w:numPr>
        <w:tabs>
          <w:tab w:val="left" w:pos="267"/>
        </w:tabs>
        <w:autoSpaceDE w:val="0"/>
        <w:autoSpaceDN w:val="0"/>
        <w:ind w:left="0" w:firstLine="0"/>
        <w:jc w:val="both"/>
        <w:rPr>
          <w:sz w:val="28"/>
          <w:szCs w:val="28"/>
        </w:rPr>
      </w:pPr>
      <w:r w:rsidRPr="009F38C7">
        <w:rPr>
          <w:w w:val="95"/>
          <w:sz w:val="28"/>
          <w:szCs w:val="28"/>
        </w:rPr>
        <w:t>постановлением Правительства</w:t>
      </w:r>
      <w:r w:rsidRPr="009F38C7">
        <w:rPr>
          <w:sz w:val="28"/>
          <w:szCs w:val="28"/>
        </w:rPr>
        <w:t xml:space="preserve"> </w:t>
      </w:r>
      <w:r w:rsidRPr="009F38C7">
        <w:rPr>
          <w:w w:val="95"/>
          <w:sz w:val="28"/>
          <w:szCs w:val="28"/>
        </w:rPr>
        <w:t>Российской Федерации от 28 апреля 2005 г.</w:t>
      </w:r>
      <w:r w:rsidRPr="009F38C7">
        <w:rPr>
          <w:spacing w:val="-2"/>
          <w:w w:val="95"/>
          <w:sz w:val="28"/>
          <w:szCs w:val="28"/>
        </w:rPr>
        <w:t xml:space="preserve"> </w:t>
      </w:r>
      <w:r w:rsidRPr="009F38C7">
        <w:rPr>
          <w:w w:val="95"/>
          <w:sz w:val="28"/>
          <w:szCs w:val="28"/>
        </w:rPr>
        <w:t>№</w:t>
      </w:r>
      <w:r w:rsidRPr="009F38C7">
        <w:rPr>
          <w:spacing w:val="40"/>
          <w:sz w:val="28"/>
          <w:szCs w:val="28"/>
        </w:rPr>
        <w:t xml:space="preserve"> </w:t>
      </w:r>
      <w:r w:rsidRPr="009F38C7">
        <w:rPr>
          <w:w w:val="95"/>
          <w:sz w:val="28"/>
          <w:szCs w:val="28"/>
        </w:rPr>
        <w:t>266 «Об утверждении</w:t>
      </w:r>
      <w:r w:rsidRPr="009F38C7">
        <w:rPr>
          <w:sz w:val="28"/>
          <w:szCs w:val="28"/>
        </w:rPr>
        <w:t xml:space="preserve"> </w:t>
      </w:r>
      <w:r w:rsidRPr="009F38C7">
        <w:rPr>
          <w:w w:val="95"/>
          <w:sz w:val="28"/>
          <w:szCs w:val="28"/>
        </w:rPr>
        <w:t>формы заявления о переустройстве</w:t>
      </w:r>
      <w:r w:rsidRPr="009F38C7">
        <w:rPr>
          <w:spacing w:val="-1"/>
          <w:w w:val="95"/>
          <w:sz w:val="28"/>
          <w:szCs w:val="28"/>
        </w:rPr>
        <w:t xml:space="preserve"> </w:t>
      </w:r>
      <w:r w:rsidRPr="009F38C7">
        <w:rPr>
          <w:w w:val="95"/>
          <w:sz w:val="28"/>
          <w:szCs w:val="28"/>
        </w:rPr>
        <w:t>и (или) перепланировке жилого помещений и формы документа,</w:t>
      </w:r>
      <w:r w:rsidRPr="009F38C7">
        <w:rPr>
          <w:sz w:val="28"/>
          <w:szCs w:val="28"/>
        </w:rPr>
        <w:t xml:space="preserve"> </w:t>
      </w:r>
      <w:r w:rsidRPr="009F38C7">
        <w:rPr>
          <w:w w:val="95"/>
          <w:sz w:val="28"/>
          <w:szCs w:val="28"/>
        </w:rPr>
        <w:t>подтверждающего</w:t>
      </w:r>
      <w:r w:rsidRPr="009F38C7">
        <w:rPr>
          <w:spacing w:val="-9"/>
          <w:w w:val="95"/>
          <w:sz w:val="28"/>
          <w:szCs w:val="28"/>
        </w:rPr>
        <w:t xml:space="preserve"> </w:t>
      </w:r>
      <w:r w:rsidRPr="009F38C7">
        <w:rPr>
          <w:w w:val="95"/>
          <w:sz w:val="28"/>
          <w:szCs w:val="28"/>
        </w:rPr>
        <w:t>принятие решения о</w:t>
      </w:r>
      <w:r w:rsidRPr="009F38C7">
        <w:rPr>
          <w:spacing w:val="-3"/>
          <w:w w:val="95"/>
          <w:sz w:val="28"/>
          <w:szCs w:val="28"/>
        </w:rPr>
        <w:t xml:space="preserve"> </w:t>
      </w:r>
      <w:r w:rsidRPr="009F38C7">
        <w:rPr>
          <w:w w:val="95"/>
          <w:sz w:val="28"/>
          <w:szCs w:val="28"/>
        </w:rPr>
        <w:t>согласовании</w:t>
      </w:r>
      <w:r w:rsidRPr="009F38C7">
        <w:rPr>
          <w:spacing w:val="21"/>
          <w:sz w:val="28"/>
          <w:szCs w:val="28"/>
        </w:rPr>
        <w:t xml:space="preserve"> </w:t>
      </w:r>
      <w:r w:rsidRPr="009F38C7">
        <w:rPr>
          <w:w w:val="95"/>
          <w:sz w:val="28"/>
          <w:szCs w:val="28"/>
        </w:rPr>
        <w:t>переустройства</w:t>
      </w:r>
      <w:r w:rsidRPr="009F38C7">
        <w:rPr>
          <w:spacing w:val="-13"/>
          <w:w w:val="95"/>
          <w:sz w:val="28"/>
          <w:szCs w:val="28"/>
        </w:rPr>
        <w:t xml:space="preserve"> </w:t>
      </w:r>
      <w:r w:rsidRPr="009F38C7">
        <w:rPr>
          <w:w w:val="95"/>
          <w:sz w:val="28"/>
          <w:szCs w:val="28"/>
        </w:rPr>
        <w:t>и</w:t>
      </w:r>
      <w:r w:rsidRPr="009F38C7">
        <w:rPr>
          <w:spacing w:val="-5"/>
          <w:w w:val="95"/>
          <w:sz w:val="28"/>
          <w:szCs w:val="28"/>
        </w:rPr>
        <w:t xml:space="preserve"> </w:t>
      </w:r>
      <w:r w:rsidRPr="009F38C7">
        <w:rPr>
          <w:w w:val="95"/>
          <w:sz w:val="28"/>
          <w:szCs w:val="28"/>
        </w:rPr>
        <w:t xml:space="preserve">(или) </w:t>
      </w:r>
      <w:r w:rsidRPr="009F38C7">
        <w:rPr>
          <w:spacing w:val="-2"/>
          <w:sz w:val="28"/>
          <w:szCs w:val="28"/>
        </w:rPr>
        <w:t>перепланировки</w:t>
      </w:r>
      <w:r w:rsidRPr="009F38C7">
        <w:rPr>
          <w:spacing w:val="-7"/>
          <w:sz w:val="28"/>
          <w:szCs w:val="28"/>
        </w:rPr>
        <w:t xml:space="preserve"> </w:t>
      </w:r>
      <w:r w:rsidRPr="009F38C7">
        <w:rPr>
          <w:spacing w:val="-2"/>
          <w:sz w:val="28"/>
          <w:szCs w:val="28"/>
        </w:rPr>
        <w:t>жилого помещения»;</w:t>
      </w:r>
    </w:p>
    <w:p w:rsidR="006C2D77" w:rsidRPr="009F38C7" w:rsidRDefault="006C2D77" w:rsidP="006C2D77">
      <w:pPr>
        <w:pStyle w:val="af9"/>
        <w:rPr>
          <w:szCs w:val="28"/>
        </w:rPr>
      </w:pPr>
    </w:p>
    <w:p w:rsidR="006C2D77" w:rsidRPr="009F38C7" w:rsidRDefault="006C2D77" w:rsidP="008C4737">
      <w:pPr>
        <w:pStyle w:val="afc"/>
        <w:widowControl w:val="0"/>
        <w:numPr>
          <w:ilvl w:val="0"/>
          <w:numId w:val="130"/>
        </w:numPr>
        <w:tabs>
          <w:tab w:val="left" w:pos="269"/>
        </w:tabs>
        <w:autoSpaceDE w:val="0"/>
        <w:autoSpaceDN w:val="0"/>
        <w:ind w:left="0" w:firstLine="0"/>
        <w:jc w:val="both"/>
        <w:rPr>
          <w:sz w:val="28"/>
          <w:szCs w:val="28"/>
        </w:rPr>
      </w:pPr>
      <w:r w:rsidRPr="009F38C7">
        <w:rPr>
          <w:w w:val="95"/>
          <w:sz w:val="28"/>
          <w:szCs w:val="28"/>
        </w:rPr>
        <w:t>распоряжением</w:t>
      </w:r>
      <w:r w:rsidRPr="009F38C7">
        <w:rPr>
          <w:sz w:val="28"/>
          <w:szCs w:val="28"/>
        </w:rPr>
        <w:t xml:space="preserve"> </w:t>
      </w:r>
      <w:r w:rsidRPr="009F38C7">
        <w:rPr>
          <w:w w:val="95"/>
          <w:sz w:val="28"/>
          <w:szCs w:val="28"/>
        </w:rPr>
        <w:t>Правительства</w:t>
      </w:r>
      <w:r w:rsidRPr="009F38C7">
        <w:rPr>
          <w:spacing w:val="13"/>
          <w:sz w:val="28"/>
          <w:szCs w:val="28"/>
        </w:rPr>
        <w:t xml:space="preserve"> </w:t>
      </w:r>
      <w:r w:rsidRPr="009F38C7">
        <w:rPr>
          <w:w w:val="95"/>
          <w:sz w:val="28"/>
          <w:szCs w:val="28"/>
        </w:rPr>
        <w:t>Российской Федерации от</w:t>
      </w:r>
      <w:r w:rsidRPr="009F38C7">
        <w:rPr>
          <w:spacing w:val="-10"/>
          <w:w w:val="95"/>
          <w:sz w:val="28"/>
          <w:szCs w:val="28"/>
        </w:rPr>
        <w:t xml:space="preserve"> </w:t>
      </w:r>
      <w:r w:rsidRPr="009F38C7">
        <w:rPr>
          <w:w w:val="95"/>
          <w:sz w:val="28"/>
          <w:szCs w:val="28"/>
        </w:rPr>
        <w:t>17</w:t>
      </w:r>
      <w:r w:rsidRPr="009F38C7">
        <w:rPr>
          <w:spacing w:val="-12"/>
          <w:w w:val="95"/>
          <w:sz w:val="28"/>
          <w:szCs w:val="28"/>
        </w:rPr>
        <w:t xml:space="preserve"> </w:t>
      </w:r>
      <w:r w:rsidRPr="009F38C7">
        <w:rPr>
          <w:w w:val="95"/>
          <w:sz w:val="28"/>
          <w:szCs w:val="28"/>
        </w:rPr>
        <w:t>декабря 2009</w:t>
      </w:r>
      <w:r w:rsidRPr="009F38C7">
        <w:rPr>
          <w:spacing w:val="-4"/>
          <w:w w:val="95"/>
          <w:sz w:val="28"/>
          <w:szCs w:val="28"/>
        </w:rPr>
        <w:t xml:space="preserve"> </w:t>
      </w:r>
      <w:r w:rsidRPr="009F38C7">
        <w:rPr>
          <w:w w:val="95"/>
          <w:sz w:val="28"/>
          <w:szCs w:val="28"/>
        </w:rPr>
        <w:t>г.</w:t>
      </w:r>
      <w:r w:rsidRPr="009F38C7">
        <w:rPr>
          <w:spacing w:val="-13"/>
          <w:w w:val="95"/>
          <w:sz w:val="28"/>
          <w:szCs w:val="28"/>
        </w:rPr>
        <w:t xml:space="preserve"> </w:t>
      </w:r>
      <w:r w:rsidRPr="009F38C7">
        <w:rPr>
          <w:w w:val="95"/>
          <w:sz w:val="28"/>
          <w:szCs w:val="28"/>
        </w:rPr>
        <w:t>№</w:t>
      </w:r>
      <w:r w:rsidRPr="009F38C7">
        <w:rPr>
          <w:spacing w:val="29"/>
          <w:sz w:val="28"/>
          <w:szCs w:val="28"/>
        </w:rPr>
        <w:t xml:space="preserve"> </w:t>
      </w:r>
      <w:r w:rsidRPr="009F38C7">
        <w:rPr>
          <w:w w:val="95"/>
          <w:sz w:val="28"/>
          <w:szCs w:val="28"/>
        </w:rPr>
        <w:t>1993-p "Об утверждении</w:t>
      </w:r>
      <w:r w:rsidRPr="009F38C7">
        <w:rPr>
          <w:sz w:val="28"/>
          <w:szCs w:val="28"/>
        </w:rPr>
        <w:t xml:space="preserve"> </w:t>
      </w:r>
      <w:r w:rsidRPr="009F38C7">
        <w:rPr>
          <w:w w:val="95"/>
          <w:sz w:val="28"/>
          <w:szCs w:val="28"/>
        </w:rPr>
        <w:t>сводного перечня первоочередных государственных</w:t>
      </w:r>
      <w:r w:rsidRPr="009F38C7">
        <w:rPr>
          <w:spacing w:val="-2"/>
          <w:w w:val="95"/>
          <w:sz w:val="28"/>
          <w:szCs w:val="28"/>
        </w:rPr>
        <w:t xml:space="preserve"> </w:t>
      </w:r>
      <w:r w:rsidRPr="009F38C7">
        <w:rPr>
          <w:w w:val="95"/>
          <w:sz w:val="28"/>
          <w:szCs w:val="28"/>
        </w:rPr>
        <w:t>и муниципальных</w:t>
      </w:r>
      <w:r w:rsidRPr="009F38C7">
        <w:rPr>
          <w:spacing w:val="37"/>
          <w:sz w:val="28"/>
          <w:szCs w:val="28"/>
        </w:rPr>
        <w:t xml:space="preserve"> </w:t>
      </w:r>
      <w:r w:rsidRPr="009F38C7">
        <w:rPr>
          <w:w w:val="95"/>
          <w:sz w:val="28"/>
          <w:szCs w:val="28"/>
        </w:rPr>
        <w:t xml:space="preserve">услуг, </w:t>
      </w:r>
      <w:r w:rsidRPr="009F38C7">
        <w:rPr>
          <w:sz w:val="28"/>
          <w:szCs w:val="28"/>
        </w:rPr>
        <w:t>предоставляемых</w:t>
      </w:r>
      <w:r w:rsidRPr="009F38C7">
        <w:rPr>
          <w:spacing w:val="-16"/>
          <w:sz w:val="28"/>
          <w:szCs w:val="28"/>
        </w:rPr>
        <w:t xml:space="preserve"> </w:t>
      </w:r>
      <w:r w:rsidRPr="009F38C7">
        <w:rPr>
          <w:sz w:val="28"/>
          <w:szCs w:val="28"/>
        </w:rPr>
        <w:t>в</w:t>
      </w:r>
      <w:r w:rsidRPr="009F38C7">
        <w:rPr>
          <w:spacing w:val="-16"/>
          <w:sz w:val="28"/>
          <w:szCs w:val="28"/>
        </w:rPr>
        <w:t xml:space="preserve"> </w:t>
      </w:r>
      <w:r w:rsidRPr="009F38C7">
        <w:rPr>
          <w:sz w:val="28"/>
          <w:szCs w:val="28"/>
        </w:rPr>
        <w:t>электронном</w:t>
      </w:r>
      <w:r w:rsidRPr="009F38C7">
        <w:rPr>
          <w:spacing w:val="-9"/>
          <w:sz w:val="28"/>
          <w:szCs w:val="28"/>
        </w:rPr>
        <w:t xml:space="preserve"> </w:t>
      </w:r>
      <w:r w:rsidRPr="009F38C7">
        <w:rPr>
          <w:sz w:val="28"/>
          <w:szCs w:val="28"/>
        </w:rPr>
        <w:t>виде";</w:t>
      </w:r>
    </w:p>
    <w:p w:rsidR="006C2D77" w:rsidRPr="009F38C7" w:rsidRDefault="006C2D77" w:rsidP="006C2D77">
      <w:pPr>
        <w:pStyle w:val="af9"/>
        <w:rPr>
          <w:szCs w:val="28"/>
        </w:rPr>
      </w:pPr>
    </w:p>
    <w:p w:rsidR="006C2D77" w:rsidRPr="006C2D77" w:rsidRDefault="006C2D77" w:rsidP="008C4737">
      <w:pPr>
        <w:pStyle w:val="afc"/>
        <w:widowControl w:val="0"/>
        <w:numPr>
          <w:ilvl w:val="0"/>
          <w:numId w:val="130"/>
        </w:numPr>
        <w:tabs>
          <w:tab w:val="left" w:pos="267"/>
        </w:tabs>
        <w:autoSpaceDE w:val="0"/>
        <w:autoSpaceDN w:val="0"/>
        <w:ind w:left="0" w:firstLine="0"/>
        <w:jc w:val="both"/>
        <w:rPr>
          <w:sz w:val="28"/>
          <w:szCs w:val="28"/>
        </w:rPr>
      </w:pPr>
      <w:r w:rsidRPr="009F38C7">
        <w:rPr>
          <w:w w:val="95"/>
          <w:sz w:val="28"/>
          <w:szCs w:val="28"/>
        </w:rPr>
        <w:t>иными нормативными правовыми актами органов</w:t>
      </w:r>
      <w:r w:rsidRPr="009F38C7">
        <w:rPr>
          <w:spacing w:val="-1"/>
          <w:w w:val="95"/>
          <w:sz w:val="28"/>
          <w:szCs w:val="28"/>
        </w:rPr>
        <w:t xml:space="preserve"> </w:t>
      </w:r>
      <w:r w:rsidRPr="009F38C7">
        <w:rPr>
          <w:w w:val="95"/>
          <w:sz w:val="28"/>
          <w:szCs w:val="28"/>
        </w:rPr>
        <w:t>местного самоуправления,</w:t>
      </w:r>
      <w:r w:rsidRPr="009F38C7">
        <w:rPr>
          <w:spacing w:val="-5"/>
          <w:w w:val="95"/>
          <w:sz w:val="28"/>
          <w:szCs w:val="28"/>
        </w:rPr>
        <w:t xml:space="preserve"> </w:t>
      </w:r>
      <w:r w:rsidRPr="009F38C7">
        <w:rPr>
          <w:w w:val="95"/>
          <w:sz w:val="28"/>
          <w:szCs w:val="28"/>
        </w:rPr>
        <w:t>на</w:t>
      </w:r>
      <w:r w:rsidRPr="009F38C7">
        <w:rPr>
          <w:spacing w:val="-6"/>
          <w:w w:val="95"/>
          <w:sz w:val="28"/>
          <w:szCs w:val="28"/>
        </w:rPr>
        <w:t xml:space="preserve"> </w:t>
      </w:r>
      <w:r w:rsidRPr="009F38C7">
        <w:rPr>
          <w:w w:val="95"/>
          <w:sz w:val="28"/>
          <w:szCs w:val="28"/>
        </w:rPr>
        <w:t xml:space="preserve">территории </w:t>
      </w:r>
      <w:r w:rsidRPr="009F38C7">
        <w:rPr>
          <w:spacing w:val="-2"/>
          <w:sz w:val="28"/>
          <w:szCs w:val="28"/>
        </w:rPr>
        <w:t>которых осуществляется</w:t>
      </w:r>
      <w:r w:rsidRPr="009F38C7">
        <w:rPr>
          <w:spacing w:val="-11"/>
          <w:sz w:val="28"/>
          <w:szCs w:val="28"/>
        </w:rPr>
        <w:t xml:space="preserve"> </w:t>
      </w:r>
      <w:r w:rsidRPr="009F38C7">
        <w:rPr>
          <w:spacing w:val="-2"/>
          <w:sz w:val="28"/>
          <w:szCs w:val="28"/>
        </w:rPr>
        <w:t>предоставление услуги</w:t>
      </w:r>
    </w:p>
    <w:p w:rsidR="006C2D77" w:rsidRPr="006C2D77" w:rsidRDefault="006C2D77" w:rsidP="006C2D77">
      <w:pPr>
        <w:pStyle w:val="afc"/>
        <w:rPr>
          <w:sz w:val="28"/>
          <w:szCs w:val="28"/>
        </w:rPr>
      </w:pPr>
    </w:p>
    <w:p w:rsidR="006C2D77" w:rsidRPr="006C2D77" w:rsidRDefault="006C2D77" w:rsidP="008C4737">
      <w:pPr>
        <w:pStyle w:val="afc"/>
        <w:widowControl w:val="0"/>
        <w:numPr>
          <w:ilvl w:val="0"/>
          <w:numId w:val="130"/>
        </w:numPr>
        <w:tabs>
          <w:tab w:val="left" w:pos="267"/>
        </w:tabs>
        <w:autoSpaceDE w:val="0"/>
        <w:autoSpaceDN w:val="0"/>
        <w:ind w:left="0" w:firstLine="0"/>
        <w:jc w:val="both"/>
        <w:rPr>
          <w:sz w:val="28"/>
          <w:szCs w:val="28"/>
        </w:rPr>
      </w:pPr>
    </w:p>
    <w:p w:rsidR="006C2D77" w:rsidRPr="009F38C7" w:rsidRDefault="006C2D77" w:rsidP="006C2D77">
      <w:pPr>
        <w:pStyle w:val="af9"/>
        <w:ind w:firstLine="2357"/>
        <w:jc w:val="right"/>
        <w:rPr>
          <w:w w:val="95"/>
          <w:szCs w:val="28"/>
        </w:rPr>
      </w:pPr>
    </w:p>
    <w:p w:rsidR="006C2D77" w:rsidRPr="009F38C7" w:rsidRDefault="006C2D77" w:rsidP="006C2D77">
      <w:pPr>
        <w:pStyle w:val="af9"/>
        <w:ind w:firstLine="2357"/>
        <w:jc w:val="right"/>
        <w:rPr>
          <w:sz w:val="24"/>
          <w:szCs w:val="24"/>
        </w:rPr>
      </w:pPr>
      <w:r w:rsidRPr="009F38C7">
        <w:rPr>
          <w:w w:val="95"/>
          <w:sz w:val="24"/>
          <w:szCs w:val="24"/>
        </w:rPr>
        <w:t>Приложение</w:t>
      </w:r>
      <w:r w:rsidRPr="009F38C7">
        <w:rPr>
          <w:spacing w:val="-7"/>
          <w:w w:val="95"/>
          <w:sz w:val="24"/>
          <w:szCs w:val="24"/>
        </w:rPr>
        <w:t xml:space="preserve"> </w:t>
      </w:r>
      <w:r w:rsidRPr="009F38C7">
        <w:rPr>
          <w:w w:val="95"/>
          <w:sz w:val="24"/>
          <w:szCs w:val="24"/>
        </w:rPr>
        <w:t xml:space="preserve">№3 </w:t>
      </w:r>
      <w:r w:rsidRPr="009F38C7">
        <w:rPr>
          <w:sz w:val="24"/>
          <w:szCs w:val="24"/>
        </w:rPr>
        <w:t>к</w:t>
      </w:r>
      <w:r w:rsidRPr="009F38C7">
        <w:rPr>
          <w:spacing w:val="-13"/>
          <w:sz w:val="24"/>
          <w:szCs w:val="24"/>
        </w:rPr>
        <w:t xml:space="preserve"> </w:t>
      </w:r>
      <w:r w:rsidRPr="009F38C7">
        <w:rPr>
          <w:sz w:val="24"/>
          <w:szCs w:val="24"/>
        </w:rPr>
        <w:t>административному</w:t>
      </w:r>
      <w:r w:rsidRPr="009F38C7">
        <w:rPr>
          <w:spacing w:val="-13"/>
          <w:sz w:val="24"/>
          <w:szCs w:val="24"/>
        </w:rPr>
        <w:t xml:space="preserve"> </w:t>
      </w:r>
      <w:r w:rsidRPr="009F38C7">
        <w:rPr>
          <w:sz w:val="24"/>
          <w:szCs w:val="24"/>
        </w:rPr>
        <w:t xml:space="preserve">регламенту </w:t>
      </w:r>
    </w:p>
    <w:p w:rsidR="006C2D77" w:rsidRPr="009F38C7" w:rsidRDefault="006C2D77" w:rsidP="006C2D77">
      <w:pPr>
        <w:pStyle w:val="af9"/>
        <w:ind w:firstLine="2357"/>
        <w:jc w:val="right"/>
        <w:rPr>
          <w:sz w:val="24"/>
          <w:szCs w:val="24"/>
        </w:rPr>
      </w:pPr>
      <w:r w:rsidRPr="009F38C7">
        <w:rPr>
          <w:spacing w:val="-2"/>
          <w:w w:val="95"/>
          <w:sz w:val="24"/>
          <w:szCs w:val="24"/>
        </w:rPr>
        <w:t>предоставления</w:t>
      </w:r>
      <w:r w:rsidRPr="009F38C7">
        <w:rPr>
          <w:spacing w:val="-8"/>
          <w:w w:val="95"/>
          <w:sz w:val="24"/>
          <w:szCs w:val="24"/>
        </w:rPr>
        <w:t xml:space="preserve"> </w:t>
      </w:r>
      <w:r w:rsidRPr="009F38C7">
        <w:rPr>
          <w:spacing w:val="-2"/>
          <w:w w:val="95"/>
          <w:sz w:val="24"/>
          <w:szCs w:val="24"/>
        </w:rPr>
        <w:t>муниципальной</w:t>
      </w:r>
      <w:r w:rsidRPr="009F38C7">
        <w:rPr>
          <w:spacing w:val="32"/>
          <w:sz w:val="24"/>
          <w:szCs w:val="24"/>
        </w:rPr>
        <w:t xml:space="preserve"> </w:t>
      </w:r>
      <w:r w:rsidRPr="009F38C7">
        <w:rPr>
          <w:spacing w:val="-2"/>
          <w:w w:val="95"/>
          <w:sz w:val="24"/>
          <w:szCs w:val="24"/>
        </w:rPr>
        <w:t>услуги</w:t>
      </w:r>
    </w:p>
    <w:p w:rsidR="006C2D77" w:rsidRPr="009F38C7" w:rsidRDefault="006C2D77" w:rsidP="006C2D77">
      <w:pPr>
        <w:pStyle w:val="af9"/>
        <w:ind w:hanging="747"/>
        <w:jc w:val="right"/>
        <w:rPr>
          <w:w w:val="95"/>
          <w:sz w:val="24"/>
          <w:szCs w:val="24"/>
        </w:rPr>
      </w:pPr>
      <w:r w:rsidRPr="009F38C7">
        <w:rPr>
          <w:w w:val="95"/>
          <w:sz w:val="24"/>
          <w:szCs w:val="24"/>
        </w:rPr>
        <w:t xml:space="preserve">«Согласование проведения переустройства </w:t>
      </w:r>
    </w:p>
    <w:p w:rsidR="006C2D77" w:rsidRPr="009F38C7" w:rsidRDefault="006C2D77" w:rsidP="006C2D77">
      <w:pPr>
        <w:pStyle w:val="af9"/>
        <w:ind w:hanging="747"/>
        <w:jc w:val="right"/>
        <w:rPr>
          <w:sz w:val="24"/>
          <w:szCs w:val="24"/>
        </w:rPr>
      </w:pPr>
      <w:r w:rsidRPr="009F38C7">
        <w:rPr>
          <w:w w:val="95"/>
          <w:sz w:val="24"/>
          <w:szCs w:val="24"/>
        </w:rPr>
        <w:t>и</w:t>
      </w:r>
      <w:r w:rsidRPr="009F38C7">
        <w:rPr>
          <w:spacing w:val="-5"/>
          <w:w w:val="95"/>
          <w:sz w:val="24"/>
          <w:szCs w:val="24"/>
        </w:rPr>
        <w:t xml:space="preserve"> </w:t>
      </w:r>
      <w:r w:rsidRPr="009F38C7">
        <w:rPr>
          <w:w w:val="95"/>
          <w:sz w:val="24"/>
          <w:szCs w:val="24"/>
        </w:rPr>
        <w:t>(или) перепланировки</w:t>
      </w:r>
      <w:r w:rsidRPr="009F38C7">
        <w:rPr>
          <w:spacing w:val="-5"/>
          <w:w w:val="95"/>
          <w:sz w:val="24"/>
          <w:szCs w:val="24"/>
        </w:rPr>
        <w:t xml:space="preserve"> </w:t>
      </w:r>
      <w:r w:rsidRPr="009F38C7">
        <w:rPr>
          <w:w w:val="95"/>
          <w:sz w:val="24"/>
          <w:szCs w:val="24"/>
        </w:rPr>
        <w:t xml:space="preserve">помещения </w:t>
      </w:r>
      <w:r w:rsidRPr="009F38C7">
        <w:rPr>
          <w:sz w:val="24"/>
          <w:szCs w:val="24"/>
        </w:rPr>
        <w:t>в многоквартирном доме»</w:t>
      </w:r>
    </w:p>
    <w:p w:rsidR="006C2D77" w:rsidRPr="009F38C7" w:rsidRDefault="006C2D77" w:rsidP="006C2D77">
      <w:pPr>
        <w:pStyle w:val="af9"/>
        <w:ind w:hanging="747"/>
        <w:jc w:val="right"/>
        <w:rPr>
          <w:szCs w:val="28"/>
        </w:rPr>
      </w:pPr>
    </w:p>
    <w:p w:rsidR="006C2D77" w:rsidRPr="009F38C7" w:rsidRDefault="006C2D77" w:rsidP="006C2D77">
      <w:pPr>
        <w:pStyle w:val="af9"/>
        <w:jc w:val="right"/>
        <w:rPr>
          <w:szCs w:val="28"/>
        </w:rPr>
      </w:pPr>
    </w:p>
    <w:p w:rsidR="006C2D77" w:rsidRPr="006C2D77" w:rsidRDefault="006C2D77" w:rsidP="006C2D77">
      <w:pPr>
        <w:rPr>
          <w:sz w:val="20"/>
          <w:szCs w:val="20"/>
          <w:lang w:val="ru-RU"/>
        </w:rPr>
      </w:pPr>
    </w:p>
    <w:tbl>
      <w:tblPr>
        <w:tblW w:w="0" w:type="auto"/>
        <w:tblLayout w:type="fixed"/>
        <w:tblCellMar>
          <w:top w:w="102" w:type="dxa"/>
          <w:left w:w="62" w:type="dxa"/>
          <w:bottom w:w="102" w:type="dxa"/>
          <w:right w:w="62" w:type="dxa"/>
        </w:tblCellMar>
        <w:tblLook w:val="0000"/>
      </w:tblPr>
      <w:tblGrid>
        <w:gridCol w:w="4535"/>
        <w:gridCol w:w="4479"/>
      </w:tblGrid>
      <w:tr w:rsidR="006C2D77" w:rsidRPr="006C2D77" w:rsidTr="006C2D77">
        <w:tc>
          <w:tcPr>
            <w:tcW w:w="4535" w:type="dxa"/>
            <w:tcBorders>
              <w:top w:val="nil"/>
              <w:left w:val="nil"/>
              <w:bottom w:val="nil"/>
              <w:right w:val="nil"/>
            </w:tcBorders>
          </w:tcPr>
          <w:p w:rsidR="006C2D77" w:rsidRPr="002A4A80" w:rsidRDefault="006C2D77" w:rsidP="006C2D77">
            <w:pPr>
              <w:pStyle w:val="ConsPlusNormal"/>
            </w:pPr>
          </w:p>
        </w:tc>
        <w:tc>
          <w:tcPr>
            <w:tcW w:w="4479" w:type="dxa"/>
            <w:tcBorders>
              <w:top w:val="nil"/>
              <w:left w:val="nil"/>
              <w:bottom w:val="single" w:sz="4" w:space="0" w:color="auto"/>
              <w:right w:val="nil"/>
            </w:tcBorders>
          </w:tcPr>
          <w:p w:rsidR="006C2D77" w:rsidRPr="002A4A80" w:rsidRDefault="006C2D77" w:rsidP="006C2D77">
            <w:pPr>
              <w:pStyle w:val="ConsPlusNormal"/>
            </w:pPr>
          </w:p>
        </w:tc>
      </w:tr>
      <w:tr w:rsidR="006C2D77" w:rsidRPr="006C2D77" w:rsidTr="006C2D77">
        <w:tc>
          <w:tcPr>
            <w:tcW w:w="4535" w:type="dxa"/>
            <w:tcBorders>
              <w:top w:val="nil"/>
              <w:left w:val="nil"/>
              <w:bottom w:val="nil"/>
              <w:right w:val="nil"/>
            </w:tcBorders>
          </w:tcPr>
          <w:p w:rsidR="006C2D77" w:rsidRPr="002A4A80" w:rsidRDefault="006C2D77" w:rsidP="006C2D77">
            <w:pPr>
              <w:pStyle w:val="ConsPlusNormal"/>
            </w:pPr>
          </w:p>
        </w:tc>
        <w:tc>
          <w:tcPr>
            <w:tcW w:w="4479" w:type="dxa"/>
            <w:tcBorders>
              <w:top w:val="single" w:sz="4" w:space="0" w:color="auto"/>
              <w:left w:val="nil"/>
              <w:bottom w:val="single" w:sz="4" w:space="0" w:color="auto"/>
              <w:right w:val="nil"/>
            </w:tcBorders>
          </w:tcPr>
          <w:p w:rsidR="006C2D77" w:rsidRPr="002A4A80" w:rsidRDefault="006C2D77" w:rsidP="006C2D77">
            <w:pPr>
              <w:pStyle w:val="ConsPlusNormal"/>
            </w:pPr>
          </w:p>
        </w:tc>
      </w:tr>
      <w:tr w:rsidR="006C2D77" w:rsidRPr="006C2D77" w:rsidTr="006C2D77">
        <w:tc>
          <w:tcPr>
            <w:tcW w:w="4535" w:type="dxa"/>
            <w:tcBorders>
              <w:top w:val="nil"/>
              <w:left w:val="nil"/>
              <w:bottom w:val="nil"/>
              <w:right w:val="nil"/>
            </w:tcBorders>
          </w:tcPr>
          <w:p w:rsidR="006C2D77" w:rsidRPr="002A4A80" w:rsidRDefault="006C2D77" w:rsidP="006C2D77">
            <w:pPr>
              <w:pStyle w:val="ConsPlusNormal"/>
            </w:pPr>
          </w:p>
        </w:tc>
        <w:tc>
          <w:tcPr>
            <w:tcW w:w="4479" w:type="dxa"/>
            <w:tcBorders>
              <w:top w:val="single" w:sz="4" w:space="0" w:color="auto"/>
              <w:left w:val="nil"/>
              <w:bottom w:val="nil"/>
              <w:right w:val="nil"/>
            </w:tcBorders>
          </w:tcPr>
          <w:p w:rsidR="006C2D77" w:rsidRPr="002A4A80" w:rsidRDefault="006C2D77" w:rsidP="006C2D77">
            <w:pPr>
              <w:pStyle w:val="ConsPlusNormal"/>
              <w:jc w:val="center"/>
            </w:pPr>
            <w:r w:rsidRPr="002A4A80">
              <w:t xml:space="preserve">(наименование органа местного </w:t>
            </w:r>
            <w:proofErr w:type="gramStart"/>
            <w:r w:rsidRPr="002A4A80">
              <w:t>самоуправления</w:t>
            </w:r>
            <w:proofErr w:type="gramEnd"/>
            <w:r w:rsidRPr="002A4A80">
              <w:t xml:space="preserve"> по месту нахождения переустраиваемого и (или) перепланируемого помещения в многоквартирном доме)</w:t>
            </w:r>
          </w:p>
        </w:tc>
      </w:tr>
    </w:tbl>
    <w:p w:rsidR="006C2D77" w:rsidRPr="002A4A80" w:rsidRDefault="006C2D77" w:rsidP="006C2D77">
      <w:pPr>
        <w:pStyle w:val="ConsPlusNormal"/>
        <w:jc w:val="both"/>
      </w:pPr>
    </w:p>
    <w:p w:rsidR="006C2D77" w:rsidRPr="002A4A80" w:rsidRDefault="006C2D77" w:rsidP="006C2D77">
      <w:pPr>
        <w:pStyle w:val="ConsPlusNonformat"/>
        <w:jc w:val="center"/>
        <w:rPr>
          <w:rFonts w:ascii="Times New Roman" w:hAnsi="Times New Roman" w:cs="Times New Roman"/>
          <w:sz w:val="28"/>
          <w:szCs w:val="28"/>
        </w:rPr>
      </w:pPr>
      <w:bookmarkStart w:id="2" w:name="P45"/>
      <w:bookmarkEnd w:id="2"/>
      <w:r w:rsidRPr="002A4A80">
        <w:rPr>
          <w:rFonts w:ascii="Times New Roman" w:hAnsi="Times New Roman" w:cs="Times New Roman"/>
          <w:sz w:val="28"/>
          <w:szCs w:val="28"/>
        </w:rPr>
        <w:t>ЗАЯВЛЕНИЕ</w:t>
      </w:r>
    </w:p>
    <w:p w:rsidR="006C2D77" w:rsidRPr="002A4A80" w:rsidRDefault="006C2D77" w:rsidP="006C2D77">
      <w:pPr>
        <w:pStyle w:val="ConsPlusNonformat"/>
        <w:jc w:val="center"/>
        <w:rPr>
          <w:rFonts w:ascii="Times New Roman" w:hAnsi="Times New Roman" w:cs="Times New Roman"/>
          <w:sz w:val="28"/>
          <w:szCs w:val="28"/>
        </w:rPr>
      </w:pPr>
      <w:r w:rsidRPr="002A4A80">
        <w:rPr>
          <w:rFonts w:ascii="Times New Roman" w:hAnsi="Times New Roman" w:cs="Times New Roman"/>
          <w:sz w:val="28"/>
          <w:szCs w:val="28"/>
        </w:rPr>
        <w:t>о переустройстве и (или) перепланировке помещения</w:t>
      </w:r>
    </w:p>
    <w:p w:rsidR="006C2D77" w:rsidRPr="002A4A80" w:rsidRDefault="006C2D77" w:rsidP="006C2D77">
      <w:pPr>
        <w:pStyle w:val="ConsPlusNonformat"/>
        <w:jc w:val="center"/>
        <w:rPr>
          <w:rFonts w:ascii="Times New Roman" w:hAnsi="Times New Roman" w:cs="Times New Roman"/>
          <w:sz w:val="28"/>
          <w:szCs w:val="28"/>
        </w:rPr>
      </w:pPr>
      <w:r w:rsidRPr="002A4A80">
        <w:rPr>
          <w:rFonts w:ascii="Times New Roman" w:hAnsi="Times New Roman" w:cs="Times New Roman"/>
          <w:sz w:val="28"/>
          <w:szCs w:val="28"/>
        </w:rPr>
        <w:t>в многоквартирном доме</w:t>
      </w:r>
    </w:p>
    <w:p w:rsidR="006C2D77" w:rsidRPr="002A4A80" w:rsidRDefault="006C2D77" w:rsidP="006C2D77">
      <w:pPr>
        <w:pStyle w:val="ConsPlusNonformat"/>
        <w:jc w:val="both"/>
        <w:rPr>
          <w:rFonts w:ascii="Times New Roman" w:hAnsi="Times New Roman" w:cs="Times New Roman"/>
          <w:sz w:val="28"/>
          <w:szCs w:val="28"/>
        </w:rPr>
      </w:pPr>
    </w:p>
    <w:p w:rsidR="006C2D77" w:rsidRPr="002A4A80" w:rsidRDefault="006C2D77" w:rsidP="006C2D77">
      <w:pPr>
        <w:pStyle w:val="ConsPlusNonformat"/>
        <w:jc w:val="both"/>
        <w:rPr>
          <w:rFonts w:ascii="Times New Roman" w:hAnsi="Times New Roman" w:cs="Times New Roman"/>
          <w:sz w:val="28"/>
          <w:szCs w:val="28"/>
        </w:rPr>
      </w:pPr>
      <w:r w:rsidRPr="002A4A80">
        <w:rPr>
          <w:rFonts w:ascii="Times New Roman" w:hAnsi="Times New Roman" w:cs="Times New Roman"/>
          <w:sz w:val="28"/>
          <w:szCs w:val="28"/>
        </w:rPr>
        <w:t>от __________________________________</w:t>
      </w:r>
      <w:r>
        <w:rPr>
          <w:rFonts w:ascii="Times New Roman" w:hAnsi="Times New Roman" w:cs="Times New Roman"/>
          <w:sz w:val="28"/>
          <w:szCs w:val="28"/>
        </w:rPr>
        <w:t>______________________________</w:t>
      </w:r>
    </w:p>
    <w:p w:rsidR="006C2D77" w:rsidRPr="002A4A80" w:rsidRDefault="006C2D77" w:rsidP="006C2D77">
      <w:pPr>
        <w:pStyle w:val="ConsPlusNonformat"/>
        <w:jc w:val="both"/>
        <w:rPr>
          <w:rFonts w:ascii="Times New Roman" w:hAnsi="Times New Roman" w:cs="Times New Roman"/>
          <w:sz w:val="28"/>
          <w:szCs w:val="28"/>
        </w:rPr>
      </w:pPr>
      <w:r w:rsidRPr="002A4A80">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w:t>
      </w:r>
    </w:p>
    <w:p w:rsidR="006C2D77" w:rsidRPr="002A4A80" w:rsidRDefault="006C2D77" w:rsidP="006C2D77">
      <w:pPr>
        <w:pStyle w:val="ConsPlusNonformat"/>
        <w:jc w:val="center"/>
        <w:rPr>
          <w:rFonts w:ascii="Times New Roman" w:hAnsi="Times New Roman" w:cs="Times New Roman"/>
          <w:sz w:val="24"/>
          <w:szCs w:val="24"/>
        </w:rPr>
      </w:pPr>
      <w:proofErr w:type="gramStart"/>
      <w:r w:rsidRPr="002A4A80">
        <w:rPr>
          <w:rFonts w:ascii="Times New Roman" w:hAnsi="Times New Roman" w:cs="Times New Roman"/>
          <w:sz w:val="24"/>
          <w:szCs w:val="24"/>
        </w:rPr>
        <w:t>(для юридических лиц - полное и сокращенное (при наличии) наименования,</w:t>
      </w:r>
      <w:proofErr w:type="gramEnd"/>
    </w:p>
    <w:p w:rsidR="006C2D77" w:rsidRPr="002A4A80" w:rsidRDefault="006C2D77" w:rsidP="006C2D77">
      <w:pPr>
        <w:pStyle w:val="ConsPlusNonformat"/>
        <w:jc w:val="center"/>
        <w:rPr>
          <w:rFonts w:ascii="Times New Roman" w:hAnsi="Times New Roman" w:cs="Times New Roman"/>
          <w:sz w:val="24"/>
          <w:szCs w:val="24"/>
        </w:rPr>
      </w:pPr>
      <w:proofErr w:type="gramStart"/>
      <w:r w:rsidRPr="002A4A80">
        <w:rPr>
          <w:rFonts w:ascii="Times New Roman" w:hAnsi="Times New Roman" w:cs="Times New Roman"/>
          <w:sz w:val="24"/>
          <w:szCs w:val="24"/>
        </w:rPr>
        <w:t>основной государственный регистрационный номер (для иностранного</w:t>
      </w:r>
      <w:proofErr w:type="gramEnd"/>
    </w:p>
    <w:p w:rsidR="006C2D77" w:rsidRPr="002A4A80" w:rsidRDefault="006C2D77" w:rsidP="006C2D77">
      <w:pPr>
        <w:pStyle w:val="ConsPlusNonformat"/>
        <w:jc w:val="center"/>
        <w:rPr>
          <w:rFonts w:ascii="Times New Roman" w:hAnsi="Times New Roman" w:cs="Times New Roman"/>
          <w:sz w:val="24"/>
          <w:szCs w:val="24"/>
        </w:rPr>
      </w:pPr>
      <w:r w:rsidRPr="002A4A80">
        <w:rPr>
          <w:rFonts w:ascii="Times New Roman" w:hAnsi="Times New Roman" w:cs="Times New Roman"/>
          <w:sz w:val="24"/>
          <w:szCs w:val="24"/>
        </w:rPr>
        <w:t xml:space="preserve">юридического лица - регистрационный номер, присвоенный </w:t>
      </w:r>
      <w:proofErr w:type="gramStart"/>
      <w:r w:rsidRPr="002A4A80">
        <w:rPr>
          <w:rFonts w:ascii="Times New Roman" w:hAnsi="Times New Roman" w:cs="Times New Roman"/>
          <w:sz w:val="24"/>
          <w:szCs w:val="24"/>
        </w:rPr>
        <w:t>данному</w:t>
      </w:r>
      <w:proofErr w:type="gramEnd"/>
    </w:p>
    <w:p w:rsidR="006C2D77" w:rsidRPr="002A4A80" w:rsidRDefault="006C2D77" w:rsidP="006C2D77">
      <w:pPr>
        <w:pStyle w:val="ConsPlusNonformat"/>
        <w:jc w:val="center"/>
        <w:rPr>
          <w:rFonts w:ascii="Times New Roman" w:hAnsi="Times New Roman" w:cs="Times New Roman"/>
          <w:sz w:val="24"/>
          <w:szCs w:val="24"/>
        </w:rPr>
      </w:pPr>
      <w:r w:rsidRPr="002A4A80">
        <w:rPr>
          <w:rFonts w:ascii="Times New Roman" w:hAnsi="Times New Roman" w:cs="Times New Roman"/>
          <w:sz w:val="24"/>
          <w:szCs w:val="24"/>
        </w:rPr>
        <w:t>юридическому лицу в стране регистрации (инкорпорации), или его аналог);</w:t>
      </w:r>
    </w:p>
    <w:p w:rsidR="006C2D77" w:rsidRPr="002A4A80" w:rsidRDefault="006C2D77" w:rsidP="006C2D77">
      <w:pPr>
        <w:pStyle w:val="ConsPlusNonformat"/>
        <w:jc w:val="center"/>
        <w:rPr>
          <w:rFonts w:ascii="Times New Roman" w:hAnsi="Times New Roman" w:cs="Times New Roman"/>
          <w:sz w:val="24"/>
          <w:szCs w:val="24"/>
        </w:rPr>
      </w:pPr>
      <w:r w:rsidRPr="002A4A80">
        <w:rPr>
          <w:rFonts w:ascii="Times New Roman" w:hAnsi="Times New Roman" w:cs="Times New Roman"/>
          <w:sz w:val="24"/>
          <w:szCs w:val="24"/>
        </w:rPr>
        <w:t>для физических лиц - фамилия, имя, отчество (при наличии), серия и номер</w:t>
      </w:r>
    </w:p>
    <w:p w:rsidR="006C2D77" w:rsidRPr="002A4A80" w:rsidRDefault="006C2D77" w:rsidP="006C2D77">
      <w:pPr>
        <w:pStyle w:val="ConsPlusNonformat"/>
        <w:jc w:val="center"/>
        <w:rPr>
          <w:rFonts w:ascii="Times New Roman" w:hAnsi="Times New Roman" w:cs="Times New Roman"/>
          <w:sz w:val="24"/>
          <w:szCs w:val="24"/>
        </w:rPr>
      </w:pPr>
      <w:r w:rsidRPr="002A4A80">
        <w:rPr>
          <w:rFonts w:ascii="Times New Roman" w:hAnsi="Times New Roman" w:cs="Times New Roman"/>
          <w:sz w:val="24"/>
          <w:szCs w:val="24"/>
        </w:rPr>
        <w:t>документа, удостоверяющего личность, адрес регистрации по месту</w:t>
      </w:r>
    </w:p>
    <w:p w:rsidR="006C2D77" w:rsidRPr="002A4A80" w:rsidRDefault="006C2D77" w:rsidP="006C2D77">
      <w:pPr>
        <w:pStyle w:val="ConsPlusNonformat"/>
        <w:jc w:val="center"/>
        <w:rPr>
          <w:rFonts w:ascii="Times New Roman" w:hAnsi="Times New Roman" w:cs="Times New Roman"/>
          <w:sz w:val="24"/>
          <w:szCs w:val="24"/>
        </w:rPr>
      </w:pPr>
      <w:r w:rsidRPr="002A4A80">
        <w:rPr>
          <w:rFonts w:ascii="Times New Roman" w:hAnsi="Times New Roman" w:cs="Times New Roman"/>
          <w:sz w:val="24"/>
          <w:szCs w:val="24"/>
        </w:rPr>
        <w:t>жительства; для органов государственной власти и местного</w:t>
      </w:r>
    </w:p>
    <w:p w:rsidR="006C2D77" w:rsidRPr="002A4A80" w:rsidRDefault="006C2D77" w:rsidP="006C2D77">
      <w:pPr>
        <w:pStyle w:val="ConsPlusNonformat"/>
        <w:jc w:val="center"/>
        <w:rPr>
          <w:rFonts w:ascii="Times New Roman" w:hAnsi="Times New Roman" w:cs="Times New Roman"/>
          <w:sz w:val="24"/>
          <w:szCs w:val="24"/>
        </w:rPr>
      </w:pPr>
      <w:r w:rsidRPr="002A4A80">
        <w:rPr>
          <w:rFonts w:ascii="Times New Roman" w:hAnsi="Times New Roman" w:cs="Times New Roman"/>
          <w:sz w:val="24"/>
          <w:szCs w:val="24"/>
        </w:rPr>
        <w:t>самоуправления - полное и сокращенное (при наличии) наименования,</w:t>
      </w:r>
    </w:p>
    <w:p w:rsidR="006C2D77" w:rsidRPr="002A4A80" w:rsidRDefault="006C2D77" w:rsidP="006C2D77">
      <w:pPr>
        <w:pStyle w:val="ConsPlusNonformat"/>
        <w:jc w:val="center"/>
        <w:rPr>
          <w:rFonts w:ascii="Times New Roman" w:hAnsi="Times New Roman" w:cs="Times New Roman"/>
          <w:sz w:val="24"/>
          <w:szCs w:val="24"/>
        </w:rPr>
      </w:pPr>
      <w:r w:rsidRPr="002A4A80">
        <w:rPr>
          <w:rFonts w:ascii="Times New Roman" w:hAnsi="Times New Roman" w:cs="Times New Roman"/>
          <w:sz w:val="24"/>
          <w:szCs w:val="24"/>
        </w:rPr>
        <w:t>реквизиты нормативного правового акта, в соответствии с которым</w:t>
      </w:r>
    </w:p>
    <w:p w:rsidR="006C2D77" w:rsidRPr="002A4A80" w:rsidRDefault="006C2D77" w:rsidP="006C2D77">
      <w:pPr>
        <w:pStyle w:val="ConsPlusNonformat"/>
        <w:jc w:val="center"/>
        <w:rPr>
          <w:rFonts w:ascii="Times New Roman" w:hAnsi="Times New Roman" w:cs="Times New Roman"/>
          <w:sz w:val="24"/>
          <w:szCs w:val="24"/>
        </w:rPr>
      </w:pPr>
      <w:r w:rsidRPr="002A4A80">
        <w:rPr>
          <w:rFonts w:ascii="Times New Roman" w:hAnsi="Times New Roman" w:cs="Times New Roman"/>
          <w:sz w:val="24"/>
          <w:szCs w:val="24"/>
        </w:rPr>
        <w:t>осуществляется деятельность данного органа)</w:t>
      </w:r>
    </w:p>
    <w:p w:rsidR="006C2D77" w:rsidRPr="002A4A80" w:rsidRDefault="006C2D77" w:rsidP="006C2D77">
      <w:pPr>
        <w:pStyle w:val="ConsPlusNonformat"/>
        <w:jc w:val="both"/>
        <w:rPr>
          <w:rFonts w:ascii="Times New Roman" w:hAnsi="Times New Roman" w:cs="Times New Roman"/>
          <w:sz w:val="28"/>
          <w:szCs w:val="28"/>
        </w:rPr>
      </w:pPr>
    </w:p>
    <w:p w:rsidR="006C2D77" w:rsidRPr="002A4A80" w:rsidRDefault="006C2D77" w:rsidP="006C2D77">
      <w:pPr>
        <w:pStyle w:val="ConsPlusNonformat"/>
        <w:jc w:val="both"/>
        <w:rPr>
          <w:rFonts w:ascii="Times New Roman" w:hAnsi="Times New Roman" w:cs="Times New Roman"/>
          <w:sz w:val="28"/>
          <w:szCs w:val="28"/>
        </w:rPr>
      </w:pPr>
      <w:r w:rsidRPr="002A4A80">
        <w:rPr>
          <w:rFonts w:ascii="Times New Roman" w:hAnsi="Times New Roman" w:cs="Times New Roman"/>
          <w:sz w:val="28"/>
          <w:szCs w:val="28"/>
        </w:rPr>
        <w:t>Прошу согласовать проведение ____________________________________</w:t>
      </w:r>
      <w:r>
        <w:rPr>
          <w:rFonts w:ascii="Times New Roman" w:hAnsi="Times New Roman" w:cs="Times New Roman"/>
          <w:sz w:val="28"/>
          <w:szCs w:val="28"/>
        </w:rPr>
        <w:t>__</w:t>
      </w:r>
    </w:p>
    <w:p w:rsidR="006C2D77" w:rsidRPr="002A4A80" w:rsidRDefault="006C2D77" w:rsidP="006C2D77">
      <w:pPr>
        <w:pStyle w:val="ConsPlusNonformat"/>
        <w:jc w:val="both"/>
        <w:rPr>
          <w:rFonts w:ascii="Times New Roman" w:hAnsi="Times New Roman" w:cs="Times New Roman"/>
          <w:sz w:val="28"/>
          <w:szCs w:val="28"/>
        </w:rPr>
      </w:pPr>
      <w:r w:rsidRPr="002A4A8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6C2D77" w:rsidRPr="001A02C5" w:rsidRDefault="006C2D77" w:rsidP="006C2D77">
      <w:pPr>
        <w:pStyle w:val="ConsPlusNonformat"/>
        <w:jc w:val="both"/>
        <w:rPr>
          <w:rFonts w:ascii="Times New Roman" w:hAnsi="Times New Roman" w:cs="Times New Roman"/>
          <w:sz w:val="24"/>
          <w:szCs w:val="24"/>
        </w:rPr>
      </w:pPr>
      <w:r w:rsidRPr="001A02C5">
        <w:rPr>
          <w:rFonts w:ascii="Times New Roman" w:hAnsi="Times New Roman" w:cs="Times New Roman"/>
          <w:sz w:val="24"/>
          <w:szCs w:val="24"/>
        </w:rPr>
        <w:t xml:space="preserve">   (переустройство, перепланировка или переустройство и перепланировка)</w:t>
      </w:r>
    </w:p>
    <w:p w:rsidR="006C2D77" w:rsidRPr="001A02C5" w:rsidRDefault="006C2D77" w:rsidP="006C2D77">
      <w:pPr>
        <w:pStyle w:val="ConsPlusNonformat"/>
        <w:jc w:val="both"/>
        <w:rPr>
          <w:rFonts w:ascii="Times New Roman" w:hAnsi="Times New Roman" w:cs="Times New Roman"/>
          <w:sz w:val="24"/>
          <w:szCs w:val="24"/>
        </w:rPr>
      </w:pPr>
      <w:r w:rsidRPr="001A02C5">
        <w:rPr>
          <w:rFonts w:ascii="Times New Roman" w:hAnsi="Times New Roman" w:cs="Times New Roman"/>
          <w:sz w:val="24"/>
          <w:szCs w:val="24"/>
        </w:rPr>
        <w:t>помещения в многоквартирном доме по адресу:</w:t>
      </w:r>
    </w:p>
    <w:p w:rsidR="006C2D77" w:rsidRPr="002A4A80" w:rsidRDefault="006C2D77" w:rsidP="006C2D77">
      <w:pPr>
        <w:pStyle w:val="ConsPlusNonformat"/>
        <w:jc w:val="both"/>
        <w:rPr>
          <w:rFonts w:ascii="Times New Roman" w:hAnsi="Times New Roman" w:cs="Times New Roman"/>
          <w:sz w:val="28"/>
          <w:szCs w:val="28"/>
        </w:rPr>
      </w:pPr>
      <w:r w:rsidRPr="002A4A80">
        <w:rPr>
          <w:rFonts w:ascii="Times New Roman" w:hAnsi="Times New Roman" w:cs="Times New Roman"/>
          <w:sz w:val="28"/>
          <w:szCs w:val="28"/>
        </w:rPr>
        <w:t>__________________________________________________________________</w:t>
      </w:r>
    </w:p>
    <w:p w:rsidR="006C2D77" w:rsidRPr="002A4A80" w:rsidRDefault="006C2D77" w:rsidP="006C2D77">
      <w:pPr>
        <w:pStyle w:val="ConsPlusNonformat"/>
        <w:jc w:val="both"/>
        <w:rPr>
          <w:rFonts w:ascii="Times New Roman" w:hAnsi="Times New Roman" w:cs="Times New Roman"/>
          <w:sz w:val="28"/>
          <w:szCs w:val="28"/>
        </w:rPr>
      </w:pPr>
      <w:r w:rsidRPr="002A4A80">
        <w:rPr>
          <w:rFonts w:ascii="Times New Roman" w:hAnsi="Times New Roman" w:cs="Times New Roman"/>
          <w:sz w:val="28"/>
          <w:szCs w:val="28"/>
        </w:rPr>
        <w:t>__________________________________________________________________</w:t>
      </w:r>
    </w:p>
    <w:p w:rsidR="006C2D77" w:rsidRPr="001A02C5" w:rsidRDefault="006C2D77" w:rsidP="006C2D77">
      <w:pPr>
        <w:pStyle w:val="ConsPlusNonformat"/>
        <w:jc w:val="both"/>
        <w:rPr>
          <w:rFonts w:ascii="Times New Roman" w:hAnsi="Times New Roman" w:cs="Times New Roman"/>
          <w:sz w:val="24"/>
          <w:szCs w:val="24"/>
        </w:rPr>
      </w:pPr>
      <w:r w:rsidRPr="002A4A80">
        <w:rPr>
          <w:rFonts w:ascii="Times New Roman" w:hAnsi="Times New Roman" w:cs="Times New Roman"/>
          <w:sz w:val="28"/>
          <w:szCs w:val="28"/>
        </w:rPr>
        <w:t xml:space="preserve">   </w:t>
      </w:r>
      <w:proofErr w:type="gramStart"/>
      <w:r w:rsidRPr="001A02C5">
        <w:rPr>
          <w:rFonts w:ascii="Times New Roman" w:hAnsi="Times New Roman" w:cs="Times New Roman"/>
          <w:sz w:val="24"/>
          <w:szCs w:val="24"/>
        </w:rPr>
        <w:t>(субъект Российской Федерации, муниципальное образование, улица, дом,</w:t>
      </w:r>
      <w:proofErr w:type="gramEnd"/>
    </w:p>
    <w:p w:rsidR="006C2D77" w:rsidRPr="001A02C5" w:rsidRDefault="006C2D77" w:rsidP="006C2D77">
      <w:pPr>
        <w:pStyle w:val="ConsPlusNonformat"/>
        <w:jc w:val="both"/>
        <w:rPr>
          <w:rFonts w:ascii="Times New Roman" w:hAnsi="Times New Roman" w:cs="Times New Roman"/>
          <w:sz w:val="24"/>
          <w:szCs w:val="24"/>
        </w:rPr>
      </w:pPr>
      <w:r w:rsidRPr="001A02C5">
        <w:rPr>
          <w:rFonts w:ascii="Times New Roman" w:hAnsi="Times New Roman" w:cs="Times New Roman"/>
          <w:sz w:val="24"/>
          <w:szCs w:val="24"/>
        </w:rPr>
        <w:t xml:space="preserve">    </w:t>
      </w:r>
      <w:proofErr w:type="gramStart"/>
      <w:r w:rsidRPr="001A02C5">
        <w:rPr>
          <w:rFonts w:ascii="Times New Roman" w:hAnsi="Times New Roman" w:cs="Times New Roman"/>
          <w:sz w:val="24"/>
          <w:szCs w:val="24"/>
        </w:rPr>
        <w:t>корпус, строение, квартира (комната), номер помещения (последнее -</w:t>
      </w:r>
      <w:proofErr w:type="gramEnd"/>
    </w:p>
    <w:p w:rsidR="006C2D77" w:rsidRPr="001A02C5" w:rsidRDefault="006C2D77" w:rsidP="006C2D77">
      <w:pPr>
        <w:pStyle w:val="ConsPlusNonformat"/>
        <w:jc w:val="both"/>
        <w:rPr>
          <w:rFonts w:ascii="Times New Roman" w:hAnsi="Times New Roman" w:cs="Times New Roman"/>
          <w:sz w:val="24"/>
          <w:szCs w:val="24"/>
        </w:rPr>
      </w:pPr>
      <w:r w:rsidRPr="001A02C5">
        <w:rPr>
          <w:rFonts w:ascii="Times New Roman" w:hAnsi="Times New Roman" w:cs="Times New Roman"/>
          <w:sz w:val="24"/>
          <w:szCs w:val="24"/>
        </w:rPr>
        <w:t xml:space="preserve"> </w:t>
      </w:r>
      <w:proofErr w:type="gramStart"/>
      <w:r w:rsidRPr="001A02C5">
        <w:rPr>
          <w:rFonts w:ascii="Times New Roman" w:hAnsi="Times New Roman" w:cs="Times New Roman"/>
          <w:sz w:val="24"/>
          <w:szCs w:val="24"/>
        </w:rPr>
        <w:t>для нежилых помещений), кадастровый номер объекта недвижимого имущества)</w:t>
      </w:r>
      <w:proofErr w:type="gramEnd"/>
    </w:p>
    <w:p w:rsidR="006C2D77" w:rsidRPr="002A4A80" w:rsidRDefault="006C2D77" w:rsidP="006C2D77">
      <w:pPr>
        <w:pStyle w:val="ConsPlusNonformat"/>
        <w:jc w:val="both"/>
        <w:rPr>
          <w:rFonts w:ascii="Times New Roman" w:hAnsi="Times New Roman" w:cs="Times New Roman"/>
          <w:sz w:val="28"/>
          <w:szCs w:val="28"/>
        </w:rPr>
      </w:pPr>
      <w:r w:rsidRPr="002A4A80">
        <w:rPr>
          <w:rFonts w:ascii="Times New Roman" w:hAnsi="Times New Roman" w:cs="Times New Roman"/>
          <w:sz w:val="28"/>
          <w:szCs w:val="28"/>
        </w:rPr>
        <w:t>согласно представленному проекту ______________________________</w:t>
      </w:r>
      <w:r>
        <w:rPr>
          <w:rFonts w:ascii="Times New Roman" w:hAnsi="Times New Roman" w:cs="Times New Roman"/>
          <w:sz w:val="28"/>
          <w:szCs w:val="28"/>
        </w:rPr>
        <w:t>___</w:t>
      </w:r>
      <w:r w:rsidRPr="002A4A80">
        <w:rPr>
          <w:rFonts w:ascii="Times New Roman" w:hAnsi="Times New Roman" w:cs="Times New Roman"/>
          <w:sz w:val="28"/>
          <w:szCs w:val="28"/>
        </w:rPr>
        <w:t xml:space="preserve">  </w:t>
      </w:r>
      <w:r w:rsidRPr="001A02C5">
        <w:rPr>
          <w:rFonts w:ascii="Times New Roman" w:hAnsi="Times New Roman" w:cs="Times New Roman"/>
          <w:sz w:val="24"/>
          <w:szCs w:val="24"/>
        </w:rPr>
        <w:t>(переустройство, перепланировка   или переустройство и перепланировка)</w:t>
      </w:r>
    </w:p>
    <w:p w:rsidR="006C2D77" w:rsidRPr="002A4A80" w:rsidRDefault="006C2D77" w:rsidP="006C2D77">
      <w:pPr>
        <w:pStyle w:val="ConsPlusNonformat"/>
        <w:jc w:val="both"/>
        <w:rPr>
          <w:rFonts w:ascii="Times New Roman" w:hAnsi="Times New Roman" w:cs="Times New Roman"/>
          <w:sz w:val="28"/>
          <w:szCs w:val="28"/>
        </w:rPr>
      </w:pPr>
      <w:r w:rsidRPr="002A4A80">
        <w:rPr>
          <w:rFonts w:ascii="Times New Roman" w:hAnsi="Times New Roman" w:cs="Times New Roman"/>
          <w:sz w:val="28"/>
          <w:szCs w:val="28"/>
        </w:rPr>
        <w:t>помещения в многоквартирном доме.</w:t>
      </w:r>
    </w:p>
    <w:p w:rsidR="006C2D77" w:rsidRPr="002A4A80" w:rsidRDefault="006C2D77" w:rsidP="006C2D77">
      <w:pPr>
        <w:pStyle w:val="ConsPlusNonformat"/>
        <w:jc w:val="both"/>
        <w:rPr>
          <w:rFonts w:ascii="Times New Roman" w:hAnsi="Times New Roman" w:cs="Times New Roman"/>
          <w:sz w:val="28"/>
          <w:szCs w:val="28"/>
        </w:rPr>
      </w:pPr>
      <w:r w:rsidRPr="002A4A80">
        <w:rPr>
          <w:rFonts w:ascii="Times New Roman" w:hAnsi="Times New Roman" w:cs="Times New Roman"/>
          <w:sz w:val="28"/>
          <w:szCs w:val="28"/>
        </w:rPr>
        <w:t xml:space="preserve">    К  заявлению  о  переустройстве  и  (или)  перепланировке  помещения  </w:t>
      </w:r>
      <w:proofErr w:type="gramStart"/>
      <w:r w:rsidRPr="002A4A80">
        <w:rPr>
          <w:rFonts w:ascii="Times New Roman" w:hAnsi="Times New Roman" w:cs="Times New Roman"/>
          <w:sz w:val="28"/>
          <w:szCs w:val="28"/>
        </w:rPr>
        <w:t>в</w:t>
      </w:r>
      <w:proofErr w:type="gramEnd"/>
    </w:p>
    <w:p w:rsidR="006C2D77" w:rsidRPr="002A4A80" w:rsidRDefault="006C2D77" w:rsidP="006C2D77">
      <w:pPr>
        <w:pStyle w:val="ConsPlusNonformat"/>
        <w:jc w:val="both"/>
        <w:rPr>
          <w:rFonts w:ascii="Times New Roman" w:hAnsi="Times New Roman" w:cs="Times New Roman"/>
          <w:sz w:val="28"/>
          <w:szCs w:val="28"/>
        </w:rPr>
      </w:pPr>
      <w:r w:rsidRPr="002A4A80">
        <w:rPr>
          <w:rFonts w:ascii="Times New Roman" w:hAnsi="Times New Roman" w:cs="Times New Roman"/>
          <w:sz w:val="28"/>
          <w:szCs w:val="28"/>
        </w:rPr>
        <w:lastRenderedPageBreak/>
        <w:t xml:space="preserve">многоквартирном </w:t>
      </w:r>
      <w:proofErr w:type="gramStart"/>
      <w:r w:rsidRPr="002A4A80">
        <w:rPr>
          <w:rFonts w:ascii="Times New Roman" w:hAnsi="Times New Roman" w:cs="Times New Roman"/>
          <w:sz w:val="28"/>
          <w:szCs w:val="28"/>
        </w:rPr>
        <w:t>доме</w:t>
      </w:r>
      <w:proofErr w:type="gramEnd"/>
      <w:r w:rsidRPr="002A4A80">
        <w:rPr>
          <w:rFonts w:ascii="Times New Roman" w:hAnsi="Times New Roman" w:cs="Times New Roman"/>
          <w:sz w:val="28"/>
          <w:szCs w:val="28"/>
        </w:rPr>
        <w:t xml:space="preserve"> прилагаются следующие документы:</w:t>
      </w:r>
    </w:p>
    <w:p w:rsidR="006C2D77" w:rsidRPr="002A4A80" w:rsidRDefault="006C2D77" w:rsidP="006C2D77">
      <w:pPr>
        <w:pStyle w:val="ConsPlusNonformat"/>
        <w:jc w:val="both"/>
        <w:rPr>
          <w:rFonts w:ascii="Times New Roman" w:hAnsi="Times New Roman" w:cs="Times New Roman"/>
          <w:sz w:val="28"/>
          <w:szCs w:val="28"/>
        </w:rPr>
      </w:pPr>
      <w:r w:rsidRPr="002A4A80">
        <w:rPr>
          <w:rFonts w:ascii="Times New Roman" w:hAnsi="Times New Roman" w:cs="Times New Roman"/>
          <w:sz w:val="28"/>
          <w:szCs w:val="28"/>
        </w:rPr>
        <w:t xml:space="preserve">    1) _____________________________________________________________</w:t>
      </w:r>
    </w:p>
    <w:p w:rsidR="006C2D77" w:rsidRPr="002A4A80" w:rsidRDefault="006C2D77" w:rsidP="006C2D77">
      <w:pPr>
        <w:pStyle w:val="ConsPlusNonformat"/>
        <w:jc w:val="both"/>
        <w:rPr>
          <w:rFonts w:ascii="Times New Roman" w:hAnsi="Times New Roman" w:cs="Times New Roman"/>
          <w:sz w:val="28"/>
          <w:szCs w:val="28"/>
        </w:rPr>
      </w:pPr>
      <w:r w:rsidRPr="002A4A80">
        <w:rPr>
          <w:rFonts w:ascii="Times New Roman" w:hAnsi="Times New Roman" w:cs="Times New Roman"/>
          <w:sz w:val="28"/>
          <w:szCs w:val="28"/>
        </w:rPr>
        <w:t>____________________________</w:t>
      </w:r>
      <w:r>
        <w:rPr>
          <w:rFonts w:ascii="Times New Roman" w:hAnsi="Times New Roman" w:cs="Times New Roman"/>
          <w:sz w:val="28"/>
          <w:szCs w:val="28"/>
        </w:rPr>
        <w:t>_________________________</w:t>
      </w:r>
      <w:r w:rsidRPr="002A4A80">
        <w:rPr>
          <w:rFonts w:ascii="Times New Roman" w:hAnsi="Times New Roman" w:cs="Times New Roman"/>
          <w:sz w:val="28"/>
          <w:szCs w:val="28"/>
        </w:rPr>
        <w:t xml:space="preserve"> на ___ листах;</w:t>
      </w:r>
    </w:p>
    <w:p w:rsidR="006C2D77" w:rsidRPr="001A02C5" w:rsidRDefault="006C2D77" w:rsidP="006C2D77">
      <w:pPr>
        <w:pStyle w:val="ConsPlusNonformat"/>
        <w:jc w:val="both"/>
        <w:rPr>
          <w:rFonts w:ascii="Times New Roman" w:hAnsi="Times New Roman" w:cs="Times New Roman"/>
          <w:sz w:val="24"/>
          <w:szCs w:val="24"/>
        </w:rPr>
      </w:pPr>
      <w:r w:rsidRPr="001A02C5">
        <w:rPr>
          <w:rFonts w:ascii="Times New Roman" w:hAnsi="Times New Roman" w:cs="Times New Roman"/>
          <w:sz w:val="24"/>
          <w:szCs w:val="24"/>
        </w:rPr>
        <w:t xml:space="preserve">  </w:t>
      </w:r>
      <w:proofErr w:type="gramStart"/>
      <w:r w:rsidRPr="001A02C5">
        <w:rPr>
          <w:rFonts w:ascii="Times New Roman" w:hAnsi="Times New Roman" w:cs="Times New Roman"/>
          <w:sz w:val="24"/>
          <w:szCs w:val="24"/>
        </w:rPr>
        <w:t>(вид, номер и дата правоустанавливающих документов на переустраиваемое</w:t>
      </w:r>
      <w:proofErr w:type="gramEnd"/>
    </w:p>
    <w:p w:rsidR="006C2D77" w:rsidRPr="001A02C5" w:rsidRDefault="006C2D77" w:rsidP="006C2D77">
      <w:pPr>
        <w:pStyle w:val="ConsPlusNonformat"/>
        <w:jc w:val="both"/>
        <w:rPr>
          <w:rFonts w:ascii="Times New Roman" w:hAnsi="Times New Roman" w:cs="Times New Roman"/>
          <w:sz w:val="24"/>
          <w:szCs w:val="24"/>
        </w:rPr>
      </w:pPr>
      <w:r w:rsidRPr="001A02C5">
        <w:rPr>
          <w:rFonts w:ascii="Times New Roman" w:hAnsi="Times New Roman" w:cs="Times New Roman"/>
          <w:sz w:val="24"/>
          <w:szCs w:val="24"/>
        </w:rPr>
        <w:t xml:space="preserve">   </w:t>
      </w:r>
      <w:proofErr w:type="gramStart"/>
      <w:r w:rsidRPr="001A02C5">
        <w:rPr>
          <w:rFonts w:ascii="Times New Roman" w:hAnsi="Times New Roman" w:cs="Times New Roman"/>
          <w:sz w:val="24"/>
          <w:szCs w:val="24"/>
        </w:rPr>
        <w:t>и (или) перепланируемое помещение в многоквартирном доме (если право</w:t>
      </w:r>
      <w:proofErr w:type="gramEnd"/>
    </w:p>
    <w:p w:rsidR="006C2D77" w:rsidRPr="001A02C5" w:rsidRDefault="006C2D77" w:rsidP="006C2D77">
      <w:pPr>
        <w:pStyle w:val="ConsPlusNonformat"/>
        <w:jc w:val="both"/>
        <w:rPr>
          <w:rFonts w:ascii="Times New Roman" w:hAnsi="Times New Roman" w:cs="Times New Roman"/>
          <w:sz w:val="24"/>
          <w:szCs w:val="24"/>
        </w:rPr>
      </w:pPr>
      <w:r w:rsidRPr="001A02C5">
        <w:rPr>
          <w:rFonts w:ascii="Times New Roman" w:hAnsi="Times New Roman" w:cs="Times New Roman"/>
          <w:sz w:val="24"/>
          <w:szCs w:val="24"/>
        </w:rPr>
        <w:t xml:space="preserve">  на переустраиваемое и (или) перепланируемое помещение в многоквартирном  доме зарегистрировано в Едином государственном реестре недвижимости, то документ представляется по инициативе заявителя)</w:t>
      </w:r>
    </w:p>
    <w:p w:rsidR="006C2D77" w:rsidRPr="002A4A80" w:rsidRDefault="006C2D77" w:rsidP="006C2D77">
      <w:pPr>
        <w:pStyle w:val="ConsPlusNonformat"/>
        <w:jc w:val="both"/>
        <w:rPr>
          <w:rFonts w:ascii="Times New Roman" w:hAnsi="Times New Roman" w:cs="Times New Roman"/>
          <w:sz w:val="28"/>
          <w:szCs w:val="28"/>
        </w:rPr>
      </w:pPr>
      <w:r w:rsidRPr="002A4A80">
        <w:rPr>
          <w:rFonts w:ascii="Times New Roman" w:hAnsi="Times New Roman" w:cs="Times New Roman"/>
          <w:sz w:val="28"/>
          <w:szCs w:val="28"/>
        </w:rPr>
        <w:t xml:space="preserve">    2) проект _________________________</w:t>
      </w:r>
      <w:r>
        <w:rPr>
          <w:rFonts w:ascii="Times New Roman" w:hAnsi="Times New Roman" w:cs="Times New Roman"/>
          <w:sz w:val="28"/>
          <w:szCs w:val="28"/>
        </w:rPr>
        <w:t>_______________________________</w:t>
      </w:r>
    </w:p>
    <w:p w:rsidR="006C2D77" w:rsidRPr="002A4A80" w:rsidRDefault="006C2D77" w:rsidP="006C2D77">
      <w:pPr>
        <w:pStyle w:val="ConsPlusNonformat"/>
        <w:jc w:val="both"/>
        <w:rPr>
          <w:rFonts w:ascii="Times New Roman" w:hAnsi="Times New Roman" w:cs="Times New Roman"/>
          <w:sz w:val="28"/>
          <w:szCs w:val="28"/>
        </w:rPr>
      </w:pPr>
      <w:r w:rsidRPr="002A4A80">
        <w:rPr>
          <w:rFonts w:ascii="Times New Roman" w:hAnsi="Times New Roman" w:cs="Times New Roman"/>
          <w:sz w:val="28"/>
          <w:szCs w:val="28"/>
        </w:rPr>
        <w:t>_______________________</w:t>
      </w:r>
      <w:r>
        <w:rPr>
          <w:rFonts w:ascii="Times New Roman" w:hAnsi="Times New Roman" w:cs="Times New Roman"/>
          <w:sz w:val="28"/>
          <w:szCs w:val="28"/>
        </w:rPr>
        <w:t>_______________________________</w:t>
      </w:r>
      <w:r w:rsidRPr="002A4A80">
        <w:rPr>
          <w:rFonts w:ascii="Times New Roman" w:hAnsi="Times New Roman" w:cs="Times New Roman"/>
          <w:sz w:val="28"/>
          <w:szCs w:val="28"/>
        </w:rPr>
        <w:t xml:space="preserve"> на ___ листах;</w:t>
      </w:r>
    </w:p>
    <w:p w:rsidR="006C2D77" w:rsidRPr="001A02C5" w:rsidRDefault="006C2D77" w:rsidP="006C2D77">
      <w:pPr>
        <w:pStyle w:val="ConsPlusNonformat"/>
        <w:jc w:val="both"/>
        <w:rPr>
          <w:rFonts w:ascii="Times New Roman" w:hAnsi="Times New Roman" w:cs="Times New Roman"/>
          <w:sz w:val="24"/>
          <w:szCs w:val="24"/>
        </w:rPr>
      </w:pPr>
      <w:r w:rsidRPr="001A02C5">
        <w:rPr>
          <w:rFonts w:ascii="Times New Roman" w:hAnsi="Times New Roman" w:cs="Times New Roman"/>
          <w:sz w:val="24"/>
          <w:szCs w:val="24"/>
        </w:rPr>
        <w:t xml:space="preserve">            (наименование, номер и дата проекта переустройства</w:t>
      </w:r>
      <w:r>
        <w:rPr>
          <w:rFonts w:ascii="Times New Roman" w:hAnsi="Times New Roman" w:cs="Times New Roman"/>
          <w:sz w:val="24"/>
          <w:szCs w:val="24"/>
        </w:rPr>
        <w:t xml:space="preserve"> </w:t>
      </w:r>
      <w:r w:rsidRPr="001A02C5">
        <w:rPr>
          <w:rFonts w:ascii="Times New Roman" w:hAnsi="Times New Roman" w:cs="Times New Roman"/>
          <w:sz w:val="24"/>
          <w:szCs w:val="24"/>
        </w:rPr>
        <w:t>и (или) перепланировки переустраиваемого и (или) перепланируемого</w:t>
      </w:r>
      <w:r>
        <w:rPr>
          <w:rFonts w:ascii="Times New Roman" w:hAnsi="Times New Roman" w:cs="Times New Roman"/>
          <w:sz w:val="24"/>
          <w:szCs w:val="24"/>
        </w:rPr>
        <w:t xml:space="preserve"> </w:t>
      </w:r>
      <w:r w:rsidRPr="001A02C5">
        <w:rPr>
          <w:rFonts w:ascii="Times New Roman" w:hAnsi="Times New Roman" w:cs="Times New Roman"/>
          <w:sz w:val="24"/>
          <w:szCs w:val="24"/>
        </w:rPr>
        <w:t>помещения в многоквартирном доме)</w:t>
      </w:r>
    </w:p>
    <w:p w:rsidR="006C2D77" w:rsidRPr="002A4A80" w:rsidRDefault="006C2D77" w:rsidP="006C2D77">
      <w:pPr>
        <w:pStyle w:val="ConsPlusNonformat"/>
        <w:jc w:val="both"/>
        <w:rPr>
          <w:rFonts w:ascii="Times New Roman" w:hAnsi="Times New Roman" w:cs="Times New Roman"/>
          <w:sz w:val="28"/>
          <w:szCs w:val="28"/>
        </w:rPr>
      </w:pPr>
      <w:r w:rsidRPr="002A4A80">
        <w:rPr>
          <w:rFonts w:ascii="Times New Roman" w:hAnsi="Times New Roman" w:cs="Times New Roman"/>
          <w:sz w:val="28"/>
          <w:szCs w:val="28"/>
        </w:rPr>
        <w:t xml:space="preserve">    3)  протокол  общего собрания собственников помещений в </w:t>
      </w:r>
      <w:proofErr w:type="gramStart"/>
      <w:r w:rsidRPr="002A4A80">
        <w:rPr>
          <w:rFonts w:ascii="Times New Roman" w:hAnsi="Times New Roman" w:cs="Times New Roman"/>
          <w:sz w:val="28"/>
          <w:szCs w:val="28"/>
        </w:rPr>
        <w:t>многоквартирном</w:t>
      </w:r>
      <w:proofErr w:type="gramEnd"/>
    </w:p>
    <w:p w:rsidR="006C2D77" w:rsidRPr="002A4A80" w:rsidRDefault="006C2D77" w:rsidP="006C2D77">
      <w:pPr>
        <w:pStyle w:val="ConsPlusNonformat"/>
        <w:jc w:val="both"/>
        <w:rPr>
          <w:rFonts w:ascii="Times New Roman" w:hAnsi="Times New Roman" w:cs="Times New Roman"/>
          <w:sz w:val="28"/>
          <w:szCs w:val="28"/>
        </w:rPr>
      </w:pPr>
      <w:proofErr w:type="gramStart"/>
      <w:r w:rsidRPr="002A4A80">
        <w:rPr>
          <w:rFonts w:ascii="Times New Roman" w:hAnsi="Times New Roman" w:cs="Times New Roman"/>
          <w:sz w:val="28"/>
          <w:szCs w:val="28"/>
        </w:rPr>
        <w:t>доме</w:t>
      </w:r>
      <w:proofErr w:type="gramEnd"/>
      <w:r w:rsidRPr="002A4A80">
        <w:rPr>
          <w:rFonts w:ascii="Times New Roman" w:hAnsi="Times New Roman" w:cs="Times New Roman"/>
          <w:sz w:val="28"/>
          <w:szCs w:val="28"/>
        </w:rPr>
        <w:t xml:space="preserve"> __________________________________</w:t>
      </w:r>
      <w:r>
        <w:rPr>
          <w:rFonts w:ascii="Times New Roman" w:hAnsi="Times New Roman" w:cs="Times New Roman"/>
          <w:sz w:val="28"/>
          <w:szCs w:val="28"/>
        </w:rPr>
        <w:t>____________________________</w:t>
      </w:r>
    </w:p>
    <w:p w:rsidR="006C2D77" w:rsidRPr="002A4A80" w:rsidRDefault="006C2D77" w:rsidP="006C2D77">
      <w:pPr>
        <w:pStyle w:val="ConsPlusNonformat"/>
        <w:jc w:val="both"/>
        <w:rPr>
          <w:rFonts w:ascii="Times New Roman" w:hAnsi="Times New Roman" w:cs="Times New Roman"/>
          <w:sz w:val="28"/>
          <w:szCs w:val="28"/>
        </w:rPr>
      </w:pPr>
      <w:r w:rsidRPr="002A4A80">
        <w:rPr>
          <w:rFonts w:ascii="Times New Roman" w:hAnsi="Times New Roman" w:cs="Times New Roman"/>
          <w:sz w:val="28"/>
          <w:szCs w:val="28"/>
        </w:rPr>
        <w:t>______________________</w:t>
      </w:r>
      <w:r>
        <w:rPr>
          <w:rFonts w:ascii="Times New Roman" w:hAnsi="Times New Roman" w:cs="Times New Roman"/>
          <w:sz w:val="28"/>
          <w:szCs w:val="28"/>
        </w:rPr>
        <w:t>_________________________</w:t>
      </w:r>
      <w:r w:rsidRPr="002A4A80">
        <w:rPr>
          <w:rFonts w:ascii="Times New Roman" w:hAnsi="Times New Roman" w:cs="Times New Roman"/>
          <w:sz w:val="28"/>
          <w:szCs w:val="28"/>
        </w:rPr>
        <w:t>______ на ___ листах;</w:t>
      </w:r>
    </w:p>
    <w:p w:rsidR="006C2D77" w:rsidRPr="001A02C5" w:rsidRDefault="006C2D77" w:rsidP="006C2D77">
      <w:pPr>
        <w:pStyle w:val="ConsPlusNonformat"/>
        <w:jc w:val="both"/>
        <w:rPr>
          <w:rFonts w:ascii="Times New Roman" w:hAnsi="Times New Roman" w:cs="Times New Roman"/>
          <w:sz w:val="24"/>
          <w:szCs w:val="24"/>
        </w:rPr>
      </w:pPr>
      <w:r w:rsidRPr="001A02C5">
        <w:rPr>
          <w:rFonts w:ascii="Times New Roman" w:hAnsi="Times New Roman" w:cs="Times New Roman"/>
          <w:sz w:val="24"/>
          <w:szCs w:val="24"/>
        </w:rPr>
        <w:t xml:space="preserve">    </w:t>
      </w:r>
      <w:proofErr w:type="gramStart"/>
      <w:r w:rsidRPr="001A02C5">
        <w:rPr>
          <w:rFonts w:ascii="Times New Roman" w:hAnsi="Times New Roman" w:cs="Times New Roman"/>
          <w:sz w:val="24"/>
          <w:szCs w:val="24"/>
        </w:rPr>
        <w:t>(наименование (при наличии), номер и дата протокола общего собрания</w:t>
      </w:r>
      <w:proofErr w:type="gramEnd"/>
    </w:p>
    <w:p w:rsidR="006C2D77" w:rsidRPr="001A02C5" w:rsidRDefault="006C2D77" w:rsidP="006C2D77">
      <w:pPr>
        <w:pStyle w:val="ConsPlusNonformat"/>
        <w:jc w:val="both"/>
        <w:rPr>
          <w:rFonts w:ascii="Times New Roman" w:hAnsi="Times New Roman" w:cs="Times New Roman"/>
          <w:sz w:val="24"/>
          <w:szCs w:val="24"/>
        </w:rPr>
      </w:pPr>
      <w:r w:rsidRPr="001A02C5">
        <w:rPr>
          <w:rFonts w:ascii="Times New Roman" w:hAnsi="Times New Roman" w:cs="Times New Roman"/>
          <w:sz w:val="24"/>
          <w:szCs w:val="24"/>
        </w:rPr>
        <w:t xml:space="preserve">      собственников помещений в многоквартирном доме о согласии всех</w:t>
      </w:r>
    </w:p>
    <w:p w:rsidR="006C2D77" w:rsidRPr="001A02C5" w:rsidRDefault="006C2D77" w:rsidP="006C2D77">
      <w:pPr>
        <w:pStyle w:val="ConsPlusNonformat"/>
        <w:jc w:val="both"/>
        <w:rPr>
          <w:rFonts w:ascii="Times New Roman" w:hAnsi="Times New Roman" w:cs="Times New Roman"/>
          <w:sz w:val="24"/>
          <w:szCs w:val="24"/>
        </w:rPr>
      </w:pPr>
      <w:r w:rsidRPr="001A02C5">
        <w:rPr>
          <w:rFonts w:ascii="Times New Roman" w:hAnsi="Times New Roman" w:cs="Times New Roman"/>
          <w:sz w:val="24"/>
          <w:szCs w:val="24"/>
        </w:rPr>
        <w:t xml:space="preserve">     собственников помещений в многоквартирном доме на переустройство</w:t>
      </w:r>
    </w:p>
    <w:p w:rsidR="006C2D77" w:rsidRPr="001A02C5" w:rsidRDefault="006C2D77" w:rsidP="006C2D77">
      <w:pPr>
        <w:pStyle w:val="ConsPlusNonformat"/>
        <w:jc w:val="both"/>
        <w:rPr>
          <w:rFonts w:ascii="Times New Roman" w:hAnsi="Times New Roman" w:cs="Times New Roman"/>
          <w:sz w:val="24"/>
          <w:szCs w:val="24"/>
        </w:rPr>
      </w:pPr>
      <w:r w:rsidRPr="001A02C5">
        <w:rPr>
          <w:rFonts w:ascii="Times New Roman" w:hAnsi="Times New Roman" w:cs="Times New Roman"/>
          <w:sz w:val="24"/>
          <w:szCs w:val="24"/>
        </w:rPr>
        <w:t xml:space="preserve">     и (или) перепланировку помещения в многоквартирном доме в случае,</w:t>
      </w:r>
    </w:p>
    <w:p w:rsidR="006C2D77" w:rsidRPr="001A02C5" w:rsidRDefault="006C2D77" w:rsidP="006C2D77">
      <w:pPr>
        <w:pStyle w:val="ConsPlusNonformat"/>
        <w:jc w:val="both"/>
        <w:rPr>
          <w:rFonts w:ascii="Times New Roman" w:hAnsi="Times New Roman" w:cs="Times New Roman"/>
          <w:sz w:val="24"/>
          <w:szCs w:val="24"/>
        </w:rPr>
      </w:pPr>
      <w:r w:rsidRPr="001A02C5">
        <w:rPr>
          <w:rFonts w:ascii="Times New Roman" w:hAnsi="Times New Roman" w:cs="Times New Roman"/>
          <w:sz w:val="24"/>
          <w:szCs w:val="24"/>
        </w:rPr>
        <w:t xml:space="preserve">           </w:t>
      </w:r>
      <w:proofErr w:type="gramStart"/>
      <w:r w:rsidRPr="001A02C5">
        <w:rPr>
          <w:rFonts w:ascii="Times New Roman" w:hAnsi="Times New Roman" w:cs="Times New Roman"/>
          <w:sz w:val="24"/>
          <w:szCs w:val="24"/>
        </w:rPr>
        <w:t>предусмотренном</w:t>
      </w:r>
      <w:proofErr w:type="gramEnd"/>
      <w:r w:rsidRPr="001A02C5">
        <w:rPr>
          <w:rFonts w:ascii="Times New Roman" w:hAnsi="Times New Roman" w:cs="Times New Roman"/>
          <w:sz w:val="24"/>
          <w:szCs w:val="24"/>
        </w:rPr>
        <w:t xml:space="preserve"> </w:t>
      </w:r>
      <w:hyperlink r:id="rId73" w:tooltip="&quot;Жилищный кодекс Российской Федерации&quot; от 29.12.2004 N 188-ФЗ (ред. от 03.02.2025) (с изм. и доп., вступ. в силу с 01.03.2025) {КонсультантПлюс}">
        <w:r w:rsidRPr="001A02C5">
          <w:rPr>
            <w:rFonts w:ascii="Times New Roman" w:hAnsi="Times New Roman" w:cs="Times New Roman"/>
            <w:color w:val="0000FF"/>
            <w:sz w:val="24"/>
            <w:szCs w:val="24"/>
          </w:rPr>
          <w:t>частью 2 статьи 40</w:t>
        </w:r>
      </w:hyperlink>
      <w:r w:rsidRPr="001A02C5">
        <w:rPr>
          <w:rFonts w:ascii="Times New Roman" w:hAnsi="Times New Roman" w:cs="Times New Roman"/>
          <w:sz w:val="24"/>
          <w:szCs w:val="24"/>
        </w:rPr>
        <w:t xml:space="preserve"> Жилищного кодекса</w:t>
      </w:r>
    </w:p>
    <w:p w:rsidR="006C2D77" w:rsidRPr="001A02C5" w:rsidRDefault="006C2D77" w:rsidP="006C2D77">
      <w:pPr>
        <w:pStyle w:val="ConsPlusNonformat"/>
        <w:jc w:val="both"/>
        <w:rPr>
          <w:rFonts w:ascii="Times New Roman" w:hAnsi="Times New Roman" w:cs="Times New Roman"/>
          <w:sz w:val="24"/>
          <w:szCs w:val="24"/>
        </w:rPr>
      </w:pPr>
      <w:r w:rsidRPr="001A02C5">
        <w:rPr>
          <w:rFonts w:ascii="Times New Roman" w:hAnsi="Times New Roman" w:cs="Times New Roman"/>
          <w:sz w:val="24"/>
          <w:szCs w:val="24"/>
        </w:rPr>
        <w:t xml:space="preserve">                           </w:t>
      </w:r>
      <w:proofErr w:type="gramStart"/>
      <w:r w:rsidRPr="001A02C5">
        <w:rPr>
          <w:rFonts w:ascii="Times New Roman" w:hAnsi="Times New Roman" w:cs="Times New Roman"/>
          <w:sz w:val="24"/>
          <w:szCs w:val="24"/>
        </w:rPr>
        <w:t>Российской Федерации)</w:t>
      </w:r>
      <w:proofErr w:type="gramEnd"/>
    </w:p>
    <w:p w:rsidR="006C2D77" w:rsidRPr="002A4A80" w:rsidRDefault="006C2D77" w:rsidP="006C2D77">
      <w:pPr>
        <w:pStyle w:val="ConsPlusNonformat"/>
        <w:jc w:val="both"/>
        <w:rPr>
          <w:rFonts w:ascii="Times New Roman" w:hAnsi="Times New Roman" w:cs="Times New Roman"/>
          <w:sz w:val="28"/>
          <w:szCs w:val="28"/>
        </w:rPr>
      </w:pPr>
      <w:r w:rsidRPr="002A4A80">
        <w:rPr>
          <w:rFonts w:ascii="Times New Roman" w:hAnsi="Times New Roman" w:cs="Times New Roman"/>
          <w:sz w:val="28"/>
          <w:szCs w:val="28"/>
        </w:rPr>
        <w:t xml:space="preserve">    4) технический паспорт ________________________________________</w:t>
      </w:r>
    </w:p>
    <w:p w:rsidR="006C2D77" w:rsidRPr="002A4A80" w:rsidRDefault="006C2D77" w:rsidP="006C2D77">
      <w:pPr>
        <w:pStyle w:val="ConsPlusNonformat"/>
        <w:jc w:val="both"/>
        <w:rPr>
          <w:rFonts w:ascii="Times New Roman" w:hAnsi="Times New Roman" w:cs="Times New Roman"/>
          <w:sz w:val="28"/>
          <w:szCs w:val="28"/>
        </w:rPr>
      </w:pPr>
      <w:r w:rsidRPr="002A4A80">
        <w:rPr>
          <w:rFonts w:ascii="Times New Roman" w:hAnsi="Times New Roman" w:cs="Times New Roman"/>
          <w:sz w:val="28"/>
          <w:szCs w:val="28"/>
        </w:rPr>
        <w:t>_________________________________________________ на ___ листах;</w:t>
      </w:r>
    </w:p>
    <w:p w:rsidR="006C2D77" w:rsidRPr="001A02C5" w:rsidRDefault="006C2D77" w:rsidP="006C2D77">
      <w:pPr>
        <w:pStyle w:val="ConsPlusNonformat"/>
        <w:jc w:val="both"/>
        <w:rPr>
          <w:rFonts w:ascii="Times New Roman" w:hAnsi="Times New Roman" w:cs="Times New Roman"/>
          <w:sz w:val="24"/>
          <w:szCs w:val="24"/>
        </w:rPr>
      </w:pPr>
      <w:r w:rsidRPr="001A02C5">
        <w:rPr>
          <w:rFonts w:ascii="Times New Roman" w:hAnsi="Times New Roman" w:cs="Times New Roman"/>
          <w:sz w:val="24"/>
          <w:szCs w:val="24"/>
        </w:rPr>
        <w:t xml:space="preserve">       </w:t>
      </w:r>
      <w:proofErr w:type="gramStart"/>
      <w:r w:rsidRPr="001A02C5">
        <w:rPr>
          <w:rFonts w:ascii="Times New Roman" w:hAnsi="Times New Roman" w:cs="Times New Roman"/>
          <w:sz w:val="24"/>
          <w:szCs w:val="24"/>
        </w:rPr>
        <w:t>(номер и дата выдачи технического паспорта переустраиваемого</w:t>
      </w:r>
      <w:proofErr w:type="gramEnd"/>
    </w:p>
    <w:p w:rsidR="006C2D77" w:rsidRPr="001A02C5" w:rsidRDefault="006C2D77" w:rsidP="006C2D77">
      <w:pPr>
        <w:pStyle w:val="ConsPlusNonformat"/>
        <w:jc w:val="both"/>
        <w:rPr>
          <w:rFonts w:ascii="Times New Roman" w:hAnsi="Times New Roman" w:cs="Times New Roman"/>
          <w:sz w:val="24"/>
          <w:szCs w:val="24"/>
        </w:rPr>
      </w:pPr>
      <w:r w:rsidRPr="001A02C5">
        <w:rPr>
          <w:rFonts w:ascii="Times New Roman" w:hAnsi="Times New Roman" w:cs="Times New Roman"/>
          <w:sz w:val="24"/>
          <w:szCs w:val="24"/>
        </w:rPr>
        <w:t xml:space="preserve">        и (или) перепланируемого помещения в многоквартирном доме)</w:t>
      </w:r>
    </w:p>
    <w:p w:rsidR="006C2D77" w:rsidRPr="001A02C5" w:rsidRDefault="006C2D77" w:rsidP="006C2D77">
      <w:pPr>
        <w:pStyle w:val="ConsPlusNonformat"/>
        <w:jc w:val="both"/>
        <w:rPr>
          <w:rFonts w:ascii="Times New Roman" w:hAnsi="Times New Roman" w:cs="Times New Roman"/>
          <w:sz w:val="24"/>
          <w:szCs w:val="24"/>
        </w:rPr>
      </w:pPr>
      <w:r w:rsidRPr="001A02C5">
        <w:rPr>
          <w:rFonts w:ascii="Times New Roman" w:hAnsi="Times New Roman" w:cs="Times New Roman"/>
          <w:sz w:val="24"/>
          <w:szCs w:val="24"/>
        </w:rPr>
        <w:t xml:space="preserve">             (документ представляется по инициативе заявителя)</w:t>
      </w:r>
    </w:p>
    <w:p w:rsidR="006C2D77" w:rsidRPr="002A4A80" w:rsidRDefault="006C2D77" w:rsidP="006C2D77">
      <w:pPr>
        <w:pStyle w:val="ConsPlusNonformat"/>
        <w:jc w:val="both"/>
        <w:rPr>
          <w:rFonts w:ascii="Times New Roman" w:hAnsi="Times New Roman" w:cs="Times New Roman"/>
          <w:sz w:val="28"/>
          <w:szCs w:val="28"/>
        </w:rPr>
      </w:pPr>
      <w:r w:rsidRPr="002A4A80">
        <w:rPr>
          <w:rFonts w:ascii="Times New Roman" w:hAnsi="Times New Roman" w:cs="Times New Roman"/>
          <w:sz w:val="28"/>
          <w:szCs w:val="28"/>
        </w:rPr>
        <w:t xml:space="preserve">    5) согласие всех членов семьи нанимателя, занимающих жилое помещение по</w:t>
      </w:r>
      <w:r>
        <w:rPr>
          <w:rFonts w:ascii="Times New Roman" w:hAnsi="Times New Roman" w:cs="Times New Roman"/>
          <w:sz w:val="28"/>
          <w:szCs w:val="28"/>
        </w:rPr>
        <w:t xml:space="preserve"> </w:t>
      </w:r>
      <w:r w:rsidRPr="002A4A80">
        <w:rPr>
          <w:rFonts w:ascii="Times New Roman" w:hAnsi="Times New Roman" w:cs="Times New Roman"/>
          <w:sz w:val="28"/>
          <w:szCs w:val="28"/>
        </w:rPr>
        <w:t>договору социального найма, на ___ листах;</w:t>
      </w:r>
    </w:p>
    <w:p w:rsidR="006C2D77" w:rsidRPr="002A4A80" w:rsidRDefault="006C2D77" w:rsidP="006C2D77">
      <w:pPr>
        <w:pStyle w:val="ConsPlusNonformat"/>
        <w:jc w:val="both"/>
        <w:rPr>
          <w:rFonts w:ascii="Times New Roman" w:hAnsi="Times New Roman" w:cs="Times New Roman"/>
          <w:sz w:val="28"/>
          <w:szCs w:val="28"/>
        </w:rPr>
      </w:pPr>
      <w:r w:rsidRPr="002A4A80">
        <w:rPr>
          <w:rFonts w:ascii="Times New Roman" w:hAnsi="Times New Roman" w:cs="Times New Roman"/>
          <w:sz w:val="28"/>
          <w:szCs w:val="28"/>
        </w:rPr>
        <w:t>__________________________________________________________________</w:t>
      </w:r>
    </w:p>
    <w:p w:rsidR="006C2D77" w:rsidRPr="001A02C5" w:rsidRDefault="006C2D77" w:rsidP="006C2D77">
      <w:pPr>
        <w:pStyle w:val="ConsPlusNonformat"/>
        <w:jc w:val="both"/>
        <w:rPr>
          <w:rFonts w:ascii="Times New Roman" w:hAnsi="Times New Roman" w:cs="Times New Roman"/>
          <w:sz w:val="24"/>
          <w:szCs w:val="24"/>
        </w:rPr>
      </w:pPr>
      <w:r w:rsidRPr="001A02C5">
        <w:rPr>
          <w:rFonts w:ascii="Times New Roman" w:hAnsi="Times New Roman" w:cs="Times New Roman"/>
          <w:sz w:val="24"/>
          <w:szCs w:val="24"/>
        </w:rPr>
        <w:t xml:space="preserve">  (если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и (или) перепланируемого жилого помещения по договору социального найма)</w:t>
      </w:r>
    </w:p>
    <w:p w:rsidR="006C2D77" w:rsidRPr="002A4A80" w:rsidRDefault="006C2D77" w:rsidP="006C2D77">
      <w:pPr>
        <w:pStyle w:val="ConsPlusNonformat"/>
        <w:jc w:val="both"/>
        <w:rPr>
          <w:rFonts w:ascii="Times New Roman" w:hAnsi="Times New Roman" w:cs="Times New Roman"/>
          <w:sz w:val="28"/>
          <w:szCs w:val="28"/>
        </w:rPr>
      </w:pPr>
      <w:r w:rsidRPr="002A4A80">
        <w:rPr>
          <w:rFonts w:ascii="Times New Roman" w:hAnsi="Times New Roman" w:cs="Times New Roman"/>
          <w:sz w:val="28"/>
          <w:szCs w:val="28"/>
        </w:rPr>
        <w:t xml:space="preserve">    6) заключение __________________________________________________</w:t>
      </w:r>
    </w:p>
    <w:p w:rsidR="006C2D77" w:rsidRPr="002A4A80" w:rsidRDefault="006C2D77" w:rsidP="006C2D77">
      <w:pPr>
        <w:pStyle w:val="ConsPlusNonformat"/>
        <w:jc w:val="both"/>
        <w:rPr>
          <w:rFonts w:ascii="Times New Roman" w:hAnsi="Times New Roman" w:cs="Times New Roman"/>
          <w:sz w:val="28"/>
          <w:szCs w:val="28"/>
        </w:rPr>
      </w:pPr>
      <w:r w:rsidRPr="002A4A80">
        <w:rPr>
          <w:rFonts w:ascii="Times New Roman" w:hAnsi="Times New Roman" w:cs="Times New Roman"/>
          <w:sz w:val="28"/>
          <w:szCs w:val="28"/>
        </w:rPr>
        <w:t>______________________________________________________ на ___ листах;</w:t>
      </w:r>
    </w:p>
    <w:p w:rsidR="006C2D77" w:rsidRPr="001A02C5" w:rsidRDefault="006C2D77" w:rsidP="006C2D77">
      <w:pPr>
        <w:pStyle w:val="ConsPlusNonformat"/>
        <w:jc w:val="both"/>
        <w:rPr>
          <w:rFonts w:ascii="Times New Roman" w:hAnsi="Times New Roman" w:cs="Times New Roman"/>
          <w:sz w:val="24"/>
          <w:szCs w:val="24"/>
        </w:rPr>
      </w:pPr>
      <w:r w:rsidRPr="001A02C5">
        <w:rPr>
          <w:rFonts w:ascii="Times New Roman" w:hAnsi="Times New Roman" w:cs="Times New Roman"/>
          <w:sz w:val="24"/>
          <w:szCs w:val="24"/>
        </w:rPr>
        <w:t xml:space="preserve">      (номер, дата выдачи и наименование органа по охране памятников</w:t>
      </w:r>
      <w:r>
        <w:rPr>
          <w:rFonts w:ascii="Times New Roman" w:hAnsi="Times New Roman" w:cs="Times New Roman"/>
          <w:sz w:val="24"/>
          <w:szCs w:val="24"/>
        </w:rPr>
        <w:t xml:space="preserve"> </w:t>
      </w:r>
      <w:r w:rsidRPr="001A02C5">
        <w:rPr>
          <w:rFonts w:ascii="Times New Roman" w:hAnsi="Times New Roman" w:cs="Times New Roman"/>
          <w:sz w:val="24"/>
          <w:szCs w:val="24"/>
        </w:rPr>
        <w:t>архитектуры, истории и культуры, выдавшего заключение о допустимости</w:t>
      </w:r>
      <w:r>
        <w:rPr>
          <w:rFonts w:ascii="Times New Roman" w:hAnsi="Times New Roman" w:cs="Times New Roman"/>
          <w:sz w:val="24"/>
          <w:szCs w:val="24"/>
        </w:rPr>
        <w:t xml:space="preserve"> </w:t>
      </w:r>
      <w:r w:rsidRPr="001A02C5">
        <w:rPr>
          <w:rFonts w:ascii="Times New Roman" w:hAnsi="Times New Roman" w:cs="Times New Roman"/>
          <w:sz w:val="24"/>
          <w:szCs w:val="24"/>
        </w:rPr>
        <w:t xml:space="preserve"> проведения переустройства и (или) перепланировки помещения</w:t>
      </w:r>
      <w:r>
        <w:rPr>
          <w:rFonts w:ascii="Times New Roman" w:hAnsi="Times New Roman" w:cs="Times New Roman"/>
          <w:sz w:val="24"/>
          <w:szCs w:val="24"/>
        </w:rPr>
        <w:t xml:space="preserve"> </w:t>
      </w:r>
      <w:r w:rsidRPr="001A02C5">
        <w:rPr>
          <w:rFonts w:ascii="Times New Roman" w:hAnsi="Times New Roman" w:cs="Times New Roman"/>
          <w:sz w:val="24"/>
          <w:szCs w:val="24"/>
        </w:rPr>
        <w:t xml:space="preserve"> в многоквартирном доме, если такое помещение или дом, в котором</w:t>
      </w:r>
      <w:r>
        <w:rPr>
          <w:rFonts w:ascii="Times New Roman" w:hAnsi="Times New Roman" w:cs="Times New Roman"/>
          <w:sz w:val="24"/>
          <w:szCs w:val="24"/>
        </w:rPr>
        <w:t xml:space="preserve"> </w:t>
      </w:r>
      <w:r w:rsidRPr="001A02C5">
        <w:rPr>
          <w:rFonts w:ascii="Times New Roman" w:hAnsi="Times New Roman" w:cs="Times New Roman"/>
          <w:sz w:val="24"/>
          <w:szCs w:val="24"/>
        </w:rPr>
        <w:t>оно находится, является памятником архитектуры, истории или культуры)</w:t>
      </w:r>
    </w:p>
    <w:p w:rsidR="006C2D77" w:rsidRPr="001A02C5" w:rsidRDefault="006C2D77" w:rsidP="006C2D77">
      <w:pPr>
        <w:pStyle w:val="ConsPlusNonformat"/>
        <w:jc w:val="both"/>
        <w:rPr>
          <w:rFonts w:ascii="Times New Roman" w:hAnsi="Times New Roman" w:cs="Times New Roman"/>
          <w:sz w:val="24"/>
          <w:szCs w:val="24"/>
        </w:rPr>
      </w:pPr>
      <w:r w:rsidRPr="001A02C5">
        <w:rPr>
          <w:rFonts w:ascii="Times New Roman" w:hAnsi="Times New Roman" w:cs="Times New Roman"/>
          <w:sz w:val="24"/>
          <w:szCs w:val="24"/>
        </w:rPr>
        <w:t xml:space="preserve">             (документ представляется по инициативе заявителя)</w:t>
      </w:r>
    </w:p>
    <w:p w:rsidR="006C2D77" w:rsidRPr="002A4A80" w:rsidRDefault="006C2D77" w:rsidP="006C2D77">
      <w:pPr>
        <w:pStyle w:val="ConsPlusNonformat"/>
        <w:jc w:val="both"/>
        <w:rPr>
          <w:rFonts w:ascii="Times New Roman" w:hAnsi="Times New Roman" w:cs="Times New Roman"/>
          <w:sz w:val="28"/>
          <w:szCs w:val="28"/>
        </w:rPr>
      </w:pPr>
      <w:r w:rsidRPr="002A4A80">
        <w:rPr>
          <w:rFonts w:ascii="Times New Roman" w:hAnsi="Times New Roman" w:cs="Times New Roman"/>
          <w:sz w:val="28"/>
          <w:szCs w:val="28"/>
        </w:rPr>
        <w:t xml:space="preserve">    7) __________________________________</w:t>
      </w:r>
      <w:r>
        <w:rPr>
          <w:rFonts w:ascii="Times New Roman" w:hAnsi="Times New Roman" w:cs="Times New Roman"/>
          <w:sz w:val="28"/>
          <w:szCs w:val="28"/>
        </w:rPr>
        <w:t>____________________________</w:t>
      </w:r>
    </w:p>
    <w:p w:rsidR="006C2D77" w:rsidRPr="002A4A80" w:rsidRDefault="006C2D77" w:rsidP="006C2D77">
      <w:pPr>
        <w:pStyle w:val="ConsPlusNonformat"/>
        <w:jc w:val="both"/>
        <w:rPr>
          <w:rFonts w:ascii="Times New Roman" w:hAnsi="Times New Roman" w:cs="Times New Roman"/>
          <w:sz w:val="28"/>
          <w:szCs w:val="28"/>
        </w:rPr>
      </w:pPr>
      <w:r w:rsidRPr="002A4A80">
        <w:rPr>
          <w:rFonts w:ascii="Times New Roman" w:hAnsi="Times New Roman" w:cs="Times New Roman"/>
          <w:sz w:val="28"/>
          <w:szCs w:val="28"/>
        </w:rPr>
        <w:t>______________________________________________________ на ___ листах.</w:t>
      </w:r>
    </w:p>
    <w:p w:rsidR="006C2D77" w:rsidRPr="001A02C5" w:rsidRDefault="006C2D77" w:rsidP="006C2D77">
      <w:pPr>
        <w:pStyle w:val="ConsPlusNonformat"/>
        <w:jc w:val="both"/>
        <w:rPr>
          <w:rFonts w:ascii="Times New Roman" w:hAnsi="Times New Roman" w:cs="Times New Roman"/>
          <w:sz w:val="24"/>
          <w:szCs w:val="24"/>
        </w:rPr>
      </w:pPr>
      <w:r w:rsidRPr="001A02C5">
        <w:rPr>
          <w:rFonts w:ascii="Times New Roman" w:hAnsi="Times New Roman" w:cs="Times New Roman"/>
          <w:sz w:val="24"/>
          <w:szCs w:val="24"/>
        </w:rPr>
        <w:t xml:space="preserve">    (вид, номер и дата документа, подтверждающего полномочия заявителя)</w:t>
      </w:r>
    </w:p>
    <w:p w:rsidR="006C2D77" w:rsidRPr="002A4A80" w:rsidRDefault="006C2D77" w:rsidP="006C2D77">
      <w:pPr>
        <w:pStyle w:val="ConsPlusNormal"/>
        <w:jc w:val="both"/>
      </w:pPr>
    </w:p>
    <w:tbl>
      <w:tblPr>
        <w:tblW w:w="0" w:type="auto"/>
        <w:tblLayout w:type="fixed"/>
        <w:tblCellMar>
          <w:top w:w="102" w:type="dxa"/>
          <w:left w:w="62" w:type="dxa"/>
          <w:bottom w:w="102" w:type="dxa"/>
          <w:right w:w="62" w:type="dxa"/>
        </w:tblCellMar>
        <w:tblLook w:val="0000"/>
      </w:tblPr>
      <w:tblGrid>
        <w:gridCol w:w="2614"/>
        <w:gridCol w:w="164"/>
        <w:gridCol w:w="2947"/>
        <w:gridCol w:w="340"/>
        <w:gridCol w:w="3005"/>
      </w:tblGrid>
      <w:tr w:rsidR="006C2D77" w:rsidRPr="002A4A80" w:rsidTr="006C2D77">
        <w:tc>
          <w:tcPr>
            <w:tcW w:w="2614" w:type="dxa"/>
            <w:tcBorders>
              <w:top w:val="nil"/>
              <w:left w:val="nil"/>
              <w:bottom w:val="nil"/>
              <w:right w:val="nil"/>
            </w:tcBorders>
            <w:vAlign w:val="bottom"/>
          </w:tcPr>
          <w:p w:rsidR="006C2D77" w:rsidRPr="002A4A80" w:rsidRDefault="006C2D77" w:rsidP="006C2D77">
            <w:pPr>
              <w:pStyle w:val="ConsPlusNormal"/>
            </w:pPr>
            <w:r w:rsidRPr="002A4A80">
              <w:t>"__" _______ 20__ г.</w:t>
            </w:r>
          </w:p>
        </w:tc>
        <w:tc>
          <w:tcPr>
            <w:tcW w:w="164" w:type="dxa"/>
            <w:tcBorders>
              <w:top w:val="nil"/>
              <w:left w:val="nil"/>
              <w:bottom w:val="nil"/>
              <w:right w:val="nil"/>
            </w:tcBorders>
          </w:tcPr>
          <w:p w:rsidR="006C2D77" w:rsidRPr="002A4A80" w:rsidRDefault="006C2D77" w:rsidP="006C2D77">
            <w:pPr>
              <w:pStyle w:val="ConsPlusNormal"/>
            </w:pPr>
          </w:p>
        </w:tc>
        <w:tc>
          <w:tcPr>
            <w:tcW w:w="2947" w:type="dxa"/>
            <w:tcBorders>
              <w:top w:val="nil"/>
              <w:left w:val="nil"/>
              <w:bottom w:val="single" w:sz="4" w:space="0" w:color="auto"/>
              <w:right w:val="nil"/>
            </w:tcBorders>
          </w:tcPr>
          <w:p w:rsidR="006C2D77" w:rsidRPr="002A4A80" w:rsidRDefault="006C2D77" w:rsidP="006C2D77">
            <w:pPr>
              <w:pStyle w:val="ConsPlusNormal"/>
            </w:pPr>
          </w:p>
        </w:tc>
        <w:tc>
          <w:tcPr>
            <w:tcW w:w="340" w:type="dxa"/>
            <w:tcBorders>
              <w:top w:val="nil"/>
              <w:left w:val="nil"/>
              <w:bottom w:val="nil"/>
              <w:right w:val="nil"/>
            </w:tcBorders>
          </w:tcPr>
          <w:p w:rsidR="006C2D77" w:rsidRPr="002A4A80" w:rsidRDefault="006C2D77" w:rsidP="006C2D77">
            <w:pPr>
              <w:pStyle w:val="ConsPlusNormal"/>
            </w:pPr>
          </w:p>
        </w:tc>
        <w:tc>
          <w:tcPr>
            <w:tcW w:w="3005" w:type="dxa"/>
            <w:tcBorders>
              <w:top w:val="nil"/>
              <w:left w:val="nil"/>
              <w:bottom w:val="single" w:sz="4" w:space="0" w:color="auto"/>
              <w:right w:val="nil"/>
            </w:tcBorders>
          </w:tcPr>
          <w:p w:rsidR="006C2D77" w:rsidRPr="002A4A80" w:rsidRDefault="006C2D77" w:rsidP="006C2D77">
            <w:pPr>
              <w:pStyle w:val="ConsPlusNormal"/>
            </w:pPr>
          </w:p>
        </w:tc>
      </w:tr>
      <w:tr w:rsidR="006C2D77" w:rsidRPr="006C2D77" w:rsidTr="006C2D77">
        <w:tc>
          <w:tcPr>
            <w:tcW w:w="2614" w:type="dxa"/>
            <w:tcBorders>
              <w:top w:val="nil"/>
              <w:left w:val="nil"/>
              <w:bottom w:val="nil"/>
              <w:right w:val="nil"/>
            </w:tcBorders>
          </w:tcPr>
          <w:p w:rsidR="006C2D77" w:rsidRPr="002A4A80" w:rsidRDefault="006C2D77" w:rsidP="006C2D77">
            <w:pPr>
              <w:pStyle w:val="ConsPlusNormal"/>
            </w:pPr>
          </w:p>
        </w:tc>
        <w:tc>
          <w:tcPr>
            <w:tcW w:w="164" w:type="dxa"/>
            <w:tcBorders>
              <w:top w:val="nil"/>
              <w:left w:val="nil"/>
              <w:bottom w:val="nil"/>
              <w:right w:val="nil"/>
            </w:tcBorders>
          </w:tcPr>
          <w:p w:rsidR="006C2D77" w:rsidRPr="002A4A80" w:rsidRDefault="006C2D77" w:rsidP="006C2D77">
            <w:pPr>
              <w:pStyle w:val="ConsPlusNormal"/>
            </w:pPr>
          </w:p>
        </w:tc>
        <w:tc>
          <w:tcPr>
            <w:tcW w:w="2947" w:type="dxa"/>
            <w:tcBorders>
              <w:top w:val="single" w:sz="4" w:space="0" w:color="auto"/>
              <w:left w:val="nil"/>
              <w:bottom w:val="nil"/>
              <w:right w:val="nil"/>
            </w:tcBorders>
          </w:tcPr>
          <w:p w:rsidR="006C2D77" w:rsidRPr="001A02C5" w:rsidRDefault="006C2D77" w:rsidP="006C2D77">
            <w:pPr>
              <w:pStyle w:val="ConsPlusNormal"/>
              <w:jc w:val="center"/>
              <w:rPr>
                <w:sz w:val="22"/>
              </w:rPr>
            </w:pPr>
            <w:r w:rsidRPr="001A02C5">
              <w:rPr>
                <w:sz w:val="22"/>
              </w:rPr>
              <w:t>(подпись заявителя или уполномоченного им лица)</w:t>
            </w:r>
          </w:p>
        </w:tc>
        <w:tc>
          <w:tcPr>
            <w:tcW w:w="340" w:type="dxa"/>
            <w:tcBorders>
              <w:top w:val="nil"/>
              <w:left w:val="nil"/>
              <w:bottom w:val="nil"/>
              <w:right w:val="nil"/>
            </w:tcBorders>
          </w:tcPr>
          <w:p w:rsidR="006C2D77" w:rsidRPr="001A02C5" w:rsidRDefault="006C2D77" w:rsidP="006C2D77">
            <w:pPr>
              <w:pStyle w:val="ConsPlusNormal"/>
              <w:rPr>
                <w:sz w:val="22"/>
              </w:rPr>
            </w:pPr>
          </w:p>
        </w:tc>
        <w:tc>
          <w:tcPr>
            <w:tcW w:w="3005" w:type="dxa"/>
            <w:tcBorders>
              <w:top w:val="single" w:sz="4" w:space="0" w:color="auto"/>
              <w:left w:val="nil"/>
              <w:bottom w:val="nil"/>
              <w:right w:val="nil"/>
            </w:tcBorders>
          </w:tcPr>
          <w:p w:rsidR="006C2D77" w:rsidRPr="001A02C5" w:rsidRDefault="006C2D77" w:rsidP="006C2D77">
            <w:pPr>
              <w:pStyle w:val="ConsPlusNormal"/>
              <w:jc w:val="center"/>
              <w:rPr>
                <w:sz w:val="22"/>
              </w:rPr>
            </w:pPr>
            <w:proofErr w:type="gramStart"/>
            <w:r w:rsidRPr="001A02C5">
              <w:rPr>
                <w:sz w:val="22"/>
              </w:rPr>
              <w:t>(фамилия, имя, отчество (при наличии)</w:t>
            </w:r>
            <w:proofErr w:type="gramEnd"/>
          </w:p>
        </w:tc>
      </w:tr>
    </w:tbl>
    <w:p w:rsidR="006C2D77" w:rsidRPr="006C2D77" w:rsidRDefault="006C2D77" w:rsidP="006C2D77">
      <w:pPr>
        <w:rPr>
          <w:sz w:val="20"/>
          <w:szCs w:val="20"/>
          <w:lang w:val="ru-RU"/>
        </w:rPr>
        <w:sectPr w:rsidR="006C2D77" w:rsidRPr="006C2D77" w:rsidSect="006C2D77">
          <w:headerReference w:type="default" r:id="rId74"/>
          <w:footerReference w:type="default" r:id="rId75"/>
          <w:type w:val="continuous"/>
          <w:pgSz w:w="11900" w:h="16840"/>
          <w:pgMar w:top="1134" w:right="850" w:bottom="1134" w:left="1701" w:header="918" w:footer="0" w:gutter="0"/>
          <w:cols w:space="720"/>
        </w:sectPr>
      </w:pPr>
    </w:p>
    <w:p w:rsidR="006C2D77" w:rsidRPr="006C2D77" w:rsidRDefault="006C2D77" w:rsidP="006C2D77">
      <w:pPr>
        <w:jc w:val="right"/>
        <w:rPr>
          <w:lang w:val="ru-RU"/>
        </w:rPr>
      </w:pPr>
      <w:r w:rsidRPr="006C2D77">
        <w:rPr>
          <w:w w:val="95"/>
          <w:lang w:val="ru-RU"/>
        </w:rPr>
        <w:lastRenderedPageBreak/>
        <w:t>Приложение</w:t>
      </w:r>
      <w:r w:rsidRPr="006C2D77">
        <w:rPr>
          <w:spacing w:val="7"/>
          <w:lang w:val="ru-RU"/>
        </w:rPr>
        <w:t xml:space="preserve"> </w:t>
      </w:r>
      <w:r w:rsidRPr="006C2D77">
        <w:rPr>
          <w:w w:val="95"/>
          <w:lang w:val="ru-RU"/>
        </w:rPr>
        <w:t>№</w:t>
      </w:r>
      <w:r w:rsidRPr="006C2D77">
        <w:rPr>
          <w:spacing w:val="22"/>
          <w:lang w:val="ru-RU"/>
        </w:rPr>
        <w:t xml:space="preserve"> </w:t>
      </w:r>
      <w:r w:rsidRPr="006C2D77">
        <w:rPr>
          <w:w w:val="95"/>
          <w:lang w:val="ru-RU"/>
        </w:rPr>
        <w:t xml:space="preserve">4 </w:t>
      </w:r>
      <w:r w:rsidRPr="006C2D77">
        <w:rPr>
          <w:lang w:val="ru-RU"/>
        </w:rPr>
        <w:t>к</w:t>
      </w:r>
      <w:r w:rsidRPr="006C2D77">
        <w:rPr>
          <w:spacing w:val="-14"/>
          <w:lang w:val="ru-RU"/>
        </w:rPr>
        <w:t xml:space="preserve"> </w:t>
      </w:r>
      <w:r w:rsidRPr="006C2D77">
        <w:rPr>
          <w:lang w:val="ru-RU"/>
        </w:rPr>
        <w:t>административному</w:t>
      </w:r>
      <w:r w:rsidRPr="006C2D77">
        <w:rPr>
          <w:spacing w:val="-16"/>
          <w:lang w:val="ru-RU"/>
        </w:rPr>
        <w:t xml:space="preserve"> </w:t>
      </w:r>
      <w:r w:rsidRPr="006C2D77">
        <w:rPr>
          <w:lang w:val="ru-RU"/>
        </w:rPr>
        <w:t xml:space="preserve">регламенту </w:t>
      </w:r>
    </w:p>
    <w:p w:rsidR="006C2D77" w:rsidRPr="006C2D77" w:rsidRDefault="006C2D77" w:rsidP="006C2D77">
      <w:pPr>
        <w:jc w:val="right"/>
        <w:rPr>
          <w:lang w:val="ru-RU"/>
        </w:rPr>
      </w:pPr>
      <w:r w:rsidRPr="006C2D77">
        <w:rPr>
          <w:spacing w:val="-2"/>
          <w:w w:val="95"/>
          <w:lang w:val="ru-RU"/>
        </w:rPr>
        <w:t>предоставления</w:t>
      </w:r>
      <w:r w:rsidRPr="006C2D77">
        <w:rPr>
          <w:spacing w:val="-8"/>
          <w:w w:val="95"/>
          <w:lang w:val="ru-RU"/>
        </w:rPr>
        <w:t xml:space="preserve"> </w:t>
      </w:r>
      <w:r w:rsidRPr="006C2D77">
        <w:rPr>
          <w:spacing w:val="-2"/>
          <w:w w:val="95"/>
          <w:lang w:val="ru-RU"/>
        </w:rPr>
        <w:t>муниципальной</w:t>
      </w:r>
      <w:r w:rsidRPr="006C2D77">
        <w:rPr>
          <w:spacing w:val="32"/>
          <w:lang w:val="ru-RU"/>
        </w:rPr>
        <w:t xml:space="preserve"> </w:t>
      </w:r>
      <w:r w:rsidRPr="006C2D77">
        <w:rPr>
          <w:spacing w:val="-2"/>
          <w:w w:val="95"/>
          <w:lang w:val="ru-RU"/>
        </w:rPr>
        <w:t>услуги</w:t>
      </w:r>
    </w:p>
    <w:p w:rsidR="006C2D77" w:rsidRPr="006C2D77" w:rsidRDefault="006C2D77" w:rsidP="006C2D77">
      <w:pPr>
        <w:jc w:val="right"/>
        <w:rPr>
          <w:w w:val="95"/>
          <w:lang w:val="ru-RU"/>
        </w:rPr>
      </w:pPr>
      <w:r w:rsidRPr="006C2D77">
        <w:rPr>
          <w:w w:val="95"/>
          <w:lang w:val="ru-RU"/>
        </w:rPr>
        <w:t xml:space="preserve">«Согласование проведения переустройства </w:t>
      </w:r>
    </w:p>
    <w:p w:rsidR="006C2D77" w:rsidRPr="006C2D77" w:rsidRDefault="006C2D77" w:rsidP="006C2D77">
      <w:pPr>
        <w:jc w:val="right"/>
        <w:rPr>
          <w:lang w:val="ru-RU"/>
        </w:rPr>
      </w:pPr>
      <w:r w:rsidRPr="006C2D77">
        <w:rPr>
          <w:w w:val="95"/>
          <w:lang w:val="ru-RU"/>
        </w:rPr>
        <w:t>и</w:t>
      </w:r>
      <w:r w:rsidRPr="006C2D77">
        <w:rPr>
          <w:spacing w:val="-5"/>
          <w:w w:val="95"/>
          <w:lang w:val="ru-RU"/>
        </w:rPr>
        <w:t xml:space="preserve"> </w:t>
      </w:r>
      <w:r w:rsidRPr="006C2D77">
        <w:rPr>
          <w:w w:val="95"/>
          <w:lang w:val="ru-RU"/>
        </w:rPr>
        <w:t>(или) перепланировки</w:t>
      </w:r>
      <w:r w:rsidRPr="006C2D77">
        <w:rPr>
          <w:spacing w:val="-5"/>
          <w:w w:val="95"/>
          <w:lang w:val="ru-RU"/>
        </w:rPr>
        <w:t xml:space="preserve"> </w:t>
      </w:r>
      <w:r w:rsidRPr="006C2D77">
        <w:rPr>
          <w:w w:val="95"/>
          <w:lang w:val="ru-RU"/>
        </w:rPr>
        <w:t xml:space="preserve">помещения </w:t>
      </w:r>
      <w:r w:rsidRPr="006C2D77">
        <w:rPr>
          <w:lang w:val="ru-RU"/>
        </w:rPr>
        <w:t>в</w:t>
      </w:r>
      <w:r w:rsidRPr="006C2D77">
        <w:rPr>
          <w:spacing w:val="-1"/>
          <w:lang w:val="ru-RU"/>
        </w:rPr>
        <w:t xml:space="preserve"> </w:t>
      </w:r>
      <w:r w:rsidRPr="006C2D77">
        <w:rPr>
          <w:lang w:val="ru-RU"/>
        </w:rPr>
        <w:t>многоквартирном доме»</w:t>
      </w:r>
    </w:p>
    <w:p w:rsidR="006C2D77" w:rsidRPr="009F38C7" w:rsidRDefault="006C2D77" w:rsidP="006C2D77">
      <w:pPr>
        <w:pStyle w:val="af9"/>
        <w:rPr>
          <w:szCs w:val="28"/>
        </w:rPr>
      </w:pPr>
    </w:p>
    <w:p w:rsidR="006C2D77" w:rsidRPr="009F38C7" w:rsidRDefault="006C2D77" w:rsidP="006C2D77">
      <w:pPr>
        <w:pStyle w:val="af9"/>
        <w:ind w:left="-567"/>
        <w:rPr>
          <w:szCs w:val="28"/>
        </w:rPr>
      </w:pPr>
    </w:p>
    <w:p w:rsidR="006C2D77" w:rsidRPr="009155FB" w:rsidRDefault="006C2D77" w:rsidP="006C2D77">
      <w:pPr>
        <w:pStyle w:val="af9"/>
        <w:ind w:left="-567"/>
        <w:rPr>
          <w:sz w:val="24"/>
          <w:szCs w:val="24"/>
        </w:rPr>
      </w:pPr>
      <w:r w:rsidRPr="009155FB">
        <w:rPr>
          <w:w w:val="110"/>
          <w:sz w:val="24"/>
          <w:szCs w:val="24"/>
        </w:rPr>
        <w:t>Форма</w:t>
      </w:r>
      <w:r w:rsidRPr="009155FB">
        <w:rPr>
          <w:spacing w:val="-7"/>
          <w:w w:val="110"/>
          <w:sz w:val="24"/>
          <w:szCs w:val="24"/>
        </w:rPr>
        <w:t xml:space="preserve"> </w:t>
      </w:r>
      <w:r w:rsidRPr="009155FB">
        <w:rPr>
          <w:w w:val="110"/>
          <w:sz w:val="24"/>
          <w:szCs w:val="24"/>
        </w:rPr>
        <w:t>документа,</w:t>
      </w:r>
      <w:r w:rsidRPr="009155FB">
        <w:rPr>
          <w:spacing w:val="-5"/>
          <w:w w:val="110"/>
          <w:sz w:val="24"/>
          <w:szCs w:val="24"/>
        </w:rPr>
        <w:t xml:space="preserve"> </w:t>
      </w:r>
      <w:r w:rsidRPr="009155FB">
        <w:rPr>
          <w:w w:val="110"/>
          <w:sz w:val="24"/>
          <w:szCs w:val="24"/>
        </w:rPr>
        <w:t>подтверждающего</w:t>
      </w:r>
      <w:r w:rsidRPr="009155FB">
        <w:rPr>
          <w:spacing w:val="-16"/>
          <w:w w:val="110"/>
          <w:sz w:val="24"/>
          <w:szCs w:val="24"/>
        </w:rPr>
        <w:t xml:space="preserve"> </w:t>
      </w:r>
      <w:r>
        <w:rPr>
          <w:w w:val="110"/>
          <w:sz w:val="24"/>
          <w:szCs w:val="24"/>
        </w:rPr>
        <w:t>принятие решения о согласовании п</w:t>
      </w:r>
      <w:r w:rsidRPr="009155FB">
        <w:rPr>
          <w:w w:val="110"/>
          <w:sz w:val="24"/>
          <w:szCs w:val="24"/>
        </w:rPr>
        <w:t>ереустройства и (или) перепланировки жилого помещения</w:t>
      </w:r>
    </w:p>
    <w:p w:rsidR="006C2D77" w:rsidRPr="009155FB" w:rsidRDefault="006C2D77" w:rsidP="006C2D77">
      <w:pPr>
        <w:pStyle w:val="af9"/>
        <w:ind w:left="-567" w:hanging="2"/>
        <w:jc w:val="center"/>
        <w:rPr>
          <w:sz w:val="24"/>
          <w:szCs w:val="24"/>
        </w:rPr>
      </w:pPr>
      <w:r w:rsidRPr="009155FB">
        <w:rPr>
          <w:sz w:val="24"/>
          <w:szCs w:val="24"/>
        </w:rPr>
        <w:t xml:space="preserve">(Бланк органа, </w:t>
      </w:r>
      <w:r w:rsidRPr="009155FB">
        <w:rPr>
          <w:spacing w:val="-2"/>
          <w:w w:val="95"/>
          <w:sz w:val="24"/>
          <w:szCs w:val="24"/>
        </w:rPr>
        <w:t xml:space="preserve">осуществляющего </w:t>
      </w:r>
      <w:r w:rsidRPr="009155FB">
        <w:rPr>
          <w:spacing w:val="-2"/>
          <w:sz w:val="24"/>
          <w:szCs w:val="24"/>
        </w:rPr>
        <w:t>согласование)</w:t>
      </w:r>
    </w:p>
    <w:p w:rsidR="006C2D77" w:rsidRDefault="006C2D77" w:rsidP="006C2D77">
      <w:pPr>
        <w:pStyle w:val="ConsPlusNonformat"/>
        <w:jc w:val="center"/>
      </w:pPr>
    </w:p>
    <w:p w:rsidR="006C2D77" w:rsidRPr="001A02C5" w:rsidRDefault="006C2D77" w:rsidP="006C2D77">
      <w:pPr>
        <w:pStyle w:val="ConsPlusNonformat"/>
        <w:jc w:val="center"/>
        <w:rPr>
          <w:rFonts w:ascii="Times New Roman" w:hAnsi="Times New Roman" w:cs="Times New Roman"/>
          <w:sz w:val="28"/>
          <w:szCs w:val="28"/>
        </w:rPr>
      </w:pPr>
      <w:r w:rsidRPr="001A02C5">
        <w:rPr>
          <w:rFonts w:ascii="Times New Roman" w:hAnsi="Times New Roman" w:cs="Times New Roman"/>
          <w:sz w:val="28"/>
          <w:szCs w:val="28"/>
        </w:rPr>
        <w:t>РЕШЕНИЕ</w:t>
      </w:r>
    </w:p>
    <w:p w:rsidR="006C2D77" w:rsidRPr="001A02C5" w:rsidRDefault="006C2D77" w:rsidP="006C2D77">
      <w:pPr>
        <w:pStyle w:val="ConsPlusNonformat"/>
        <w:jc w:val="both"/>
        <w:rPr>
          <w:rFonts w:ascii="Times New Roman" w:hAnsi="Times New Roman" w:cs="Times New Roman"/>
          <w:sz w:val="28"/>
          <w:szCs w:val="28"/>
        </w:rPr>
      </w:pPr>
      <w:r w:rsidRPr="001A02C5">
        <w:rPr>
          <w:rFonts w:ascii="Times New Roman" w:hAnsi="Times New Roman" w:cs="Times New Roman"/>
          <w:sz w:val="28"/>
          <w:szCs w:val="28"/>
        </w:rPr>
        <w:t xml:space="preserve">        о согласовании или об отказе в согласовании переустройства</w:t>
      </w:r>
    </w:p>
    <w:p w:rsidR="006C2D77" w:rsidRPr="001A02C5" w:rsidRDefault="006C2D77" w:rsidP="006C2D77">
      <w:pPr>
        <w:pStyle w:val="ConsPlusNonformat"/>
        <w:jc w:val="both"/>
        <w:rPr>
          <w:rFonts w:ascii="Times New Roman" w:hAnsi="Times New Roman" w:cs="Times New Roman"/>
          <w:sz w:val="28"/>
          <w:szCs w:val="28"/>
        </w:rPr>
      </w:pPr>
      <w:r w:rsidRPr="001A02C5">
        <w:rPr>
          <w:rFonts w:ascii="Times New Roman" w:hAnsi="Times New Roman" w:cs="Times New Roman"/>
          <w:sz w:val="28"/>
          <w:szCs w:val="28"/>
        </w:rPr>
        <w:t xml:space="preserve">          и (или) перепланировки помещения в многоквартирном доме</w:t>
      </w:r>
    </w:p>
    <w:p w:rsidR="006C2D77" w:rsidRPr="001A02C5" w:rsidRDefault="006C2D77" w:rsidP="006C2D77">
      <w:pPr>
        <w:pStyle w:val="ConsPlusNonformat"/>
        <w:jc w:val="both"/>
        <w:rPr>
          <w:rFonts w:ascii="Times New Roman" w:hAnsi="Times New Roman" w:cs="Times New Roman"/>
          <w:sz w:val="28"/>
          <w:szCs w:val="28"/>
        </w:rPr>
      </w:pPr>
    </w:p>
    <w:p w:rsidR="006C2D77" w:rsidRDefault="006C2D77" w:rsidP="006C2D77">
      <w:pPr>
        <w:pStyle w:val="ConsPlusNonformat"/>
        <w:jc w:val="both"/>
        <w:rPr>
          <w:rFonts w:ascii="Times New Roman" w:hAnsi="Times New Roman" w:cs="Times New Roman"/>
          <w:sz w:val="28"/>
          <w:szCs w:val="28"/>
        </w:rPr>
      </w:pPr>
      <w:r w:rsidRPr="001A02C5">
        <w:rPr>
          <w:rFonts w:ascii="Times New Roman" w:hAnsi="Times New Roman" w:cs="Times New Roman"/>
          <w:sz w:val="28"/>
          <w:szCs w:val="28"/>
        </w:rPr>
        <w:t>В связи с заявлением ___________________________________________</w:t>
      </w:r>
    </w:p>
    <w:p w:rsidR="006C2D77" w:rsidRPr="001A02C5" w:rsidRDefault="006C2D77" w:rsidP="006C2D77">
      <w:pPr>
        <w:pStyle w:val="ConsPlusNonformat"/>
        <w:jc w:val="both"/>
        <w:rPr>
          <w:rFonts w:ascii="Times New Roman" w:hAnsi="Times New Roman" w:cs="Times New Roman"/>
          <w:sz w:val="28"/>
          <w:szCs w:val="28"/>
        </w:rPr>
      </w:pPr>
      <w:r w:rsidRPr="001A02C5">
        <w:rPr>
          <w:rFonts w:ascii="Times New Roman" w:hAnsi="Times New Roman" w:cs="Times New Roman"/>
          <w:sz w:val="28"/>
          <w:szCs w:val="28"/>
        </w:rPr>
        <w:t>__________________________________________________________________</w:t>
      </w:r>
    </w:p>
    <w:p w:rsidR="006C2D77" w:rsidRPr="001A02C5" w:rsidRDefault="006C2D77" w:rsidP="006C2D77">
      <w:pPr>
        <w:pStyle w:val="ConsPlusNonformat"/>
        <w:jc w:val="both"/>
        <w:rPr>
          <w:rFonts w:ascii="Times New Roman" w:hAnsi="Times New Roman" w:cs="Times New Roman"/>
          <w:sz w:val="24"/>
          <w:szCs w:val="24"/>
        </w:rPr>
      </w:pPr>
      <w:r w:rsidRPr="001A02C5">
        <w:rPr>
          <w:rFonts w:ascii="Times New Roman" w:hAnsi="Times New Roman" w:cs="Times New Roman"/>
          <w:sz w:val="24"/>
          <w:szCs w:val="24"/>
        </w:rPr>
        <w:t xml:space="preserve">  </w:t>
      </w:r>
      <w:proofErr w:type="gramStart"/>
      <w:r w:rsidRPr="001A02C5">
        <w:rPr>
          <w:rFonts w:ascii="Times New Roman" w:hAnsi="Times New Roman" w:cs="Times New Roman"/>
          <w:sz w:val="24"/>
          <w:szCs w:val="24"/>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w:t>
      </w:r>
      <w:r>
        <w:rPr>
          <w:rFonts w:ascii="Times New Roman" w:hAnsi="Times New Roman" w:cs="Times New Roman"/>
          <w:sz w:val="24"/>
          <w:szCs w:val="24"/>
        </w:rPr>
        <w:t xml:space="preserve"> </w:t>
      </w:r>
      <w:r w:rsidRPr="001A02C5">
        <w:rPr>
          <w:rFonts w:ascii="Times New Roman" w:hAnsi="Times New Roman" w:cs="Times New Roman"/>
          <w:sz w:val="24"/>
          <w:szCs w:val="24"/>
        </w:rPr>
        <w:t>и номер документа, удостоверяющего личность физического лица, адрес   регистрации по месту жительства;</w:t>
      </w:r>
      <w:proofErr w:type="gramEnd"/>
      <w:r w:rsidRPr="001A02C5">
        <w:rPr>
          <w:rFonts w:ascii="Times New Roman" w:hAnsi="Times New Roman" w:cs="Times New Roman"/>
          <w:sz w:val="24"/>
          <w:szCs w:val="24"/>
        </w:rPr>
        <w:t xml:space="preserve"> для органов государственной власти     и местного самоуправления - полное и сокращенное (при наличии)</w:t>
      </w:r>
    </w:p>
    <w:p w:rsidR="006C2D77" w:rsidRPr="001A02C5" w:rsidRDefault="006C2D77" w:rsidP="006C2D77">
      <w:pPr>
        <w:pStyle w:val="ConsPlusNonformat"/>
        <w:jc w:val="both"/>
        <w:rPr>
          <w:rFonts w:ascii="Times New Roman" w:hAnsi="Times New Roman" w:cs="Times New Roman"/>
          <w:sz w:val="24"/>
          <w:szCs w:val="24"/>
        </w:rPr>
      </w:pPr>
      <w:r w:rsidRPr="001A02C5">
        <w:rPr>
          <w:rFonts w:ascii="Times New Roman" w:hAnsi="Times New Roman" w:cs="Times New Roman"/>
          <w:sz w:val="24"/>
          <w:szCs w:val="24"/>
        </w:rPr>
        <w:t xml:space="preserve">        наименования органа, реквизиты нормативного правового акта,</w:t>
      </w:r>
    </w:p>
    <w:p w:rsidR="006C2D77" w:rsidRPr="001A02C5" w:rsidRDefault="006C2D77" w:rsidP="006C2D77">
      <w:pPr>
        <w:pStyle w:val="ConsPlusNonformat"/>
        <w:jc w:val="both"/>
        <w:rPr>
          <w:rFonts w:ascii="Times New Roman" w:hAnsi="Times New Roman" w:cs="Times New Roman"/>
          <w:sz w:val="24"/>
          <w:szCs w:val="24"/>
        </w:rPr>
      </w:pPr>
      <w:r w:rsidRPr="001A02C5">
        <w:rPr>
          <w:rFonts w:ascii="Times New Roman" w:hAnsi="Times New Roman" w:cs="Times New Roman"/>
          <w:sz w:val="24"/>
          <w:szCs w:val="24"/>
        </w:rPr>
        <w:t xml:space="preserve">   в </w:t>
      </w:r>
      <w:proofErr w:type="gramStart"/>
      <w:r w:rsidRPr="001A02C5">
        <w:rPr>
          <w:rFonts w:ascii="Times New Roman" w:hAnsi="Times New Roman" w:cs="Times New Roman"/>
          <w:sz w:val="24"/>
          <w:szCs w:val="24"/>
        </w:rPr>
        <w:t>соответствии</w:t>
      </w:r>
      <w:proofErr w:type="gramEnd"/>
      <w:r w:rsidRPr="001A02C5">
        <w:rPr>
          <w:rFonts w:ascii="Times New Roman" w:hAnsi="Times New Roman" w:cs="Times New Roman"/>
          <w:sz w:val="24"/>
          <w:szCs w:val="24"/>
        </w:rPr>
        <w:t xml:space="preserve"> с которым осуществляется деятельность данного органа)</w:t>
      </w:r>
    </w:p>
    <w:p w:rsidR="006C2D77" w:rsidRPr="001A02C5" w:rsidRDefault="006C2D77" w:rsidP="006C2D77">
      <w:pPr>
        <w:pStyle w:val="ConsPlusNonformat"/>
        <w:jc w:val="both"/>
        <w:rPr>
          <w:rFonts w:ascii="Times New Roman" w:hAnsi="Times New Roman" w:cs="Times New Roman"/>
          <w:sz w:val="28"/>
          <w:szCs w:val="28"/>
        </w:rPr>
      </w:pPr>
      <w:r w:rsidRPr="001A02C5">
        <w:rPr>
          <w:rFonts w:ascii="Times New Roman" w:hAnsi="Times New Roman" w:cs="Times New Roman"/>
          <w:sz w:val="28"/>
          <w:szCs w:val="28"/>
        </w:rPr>
        <w:t>__________________________________________________________________</w:t>
      </w:r>
    </w:p>
    <w:p w:rsidR="006C2D77" w:rsidRPr="001A02C5" w:rsidRDefault="006C2D77" w:rsidP="006C2D77">
      <w:pPr>
        <w:pStyle w:val="ConsPlusNonformat"/>
        <w:jc w:val="both"/>
        <w:rPr>
          <w:rFonts w:ascii="Times New Roman" w:hAnsi="Times New Roman" w:cs="Times New Roman"/>
          <w:sz w:val="28"/>
          <w:szCs w:val="28"/>
        </w:rPr>
      </w:pPr>
      <w:r w:rsidRPr="001A02C5">
        <w:rPr>
          <w:rFonts w:ascii="Times New Roman" w:hAnsi="Times New Roman" w:cs="Times New Roman"/>
          <w:sz w:val="28"/>
          <w:szCs w:val="28"/>
        </w:rPr>
        <w:t xml:space="preserve"> (номер и дата заявления о переустройстве и (или) перепланировке помещения  в многоквартирном доме)</w:t>
      </w:r>
      <w:r>
        <w:rPr>
          <w:rFonts w:ascii="Times New Roman" w:hAnsi="Times New Roman" w:cs="Times New Roman"/>
          <w:sz w:val="28"/>
          <w:szCs w:val="28"/>
        </w:rPr>
        <w:t xml:space="preserve"> </w:t>
      </w:r>
      <w:r w:rsidRPr="001A02C5">
        <w:rPr>
          <w:rFonts w:ascii="Times New Roman" w:hAnsi="Times New Roman" w:cs="Times New Roman"/>
          <w:sz w:val="28"/>
          <w:szCs w:val="28"/>
        </w:rPr>
        <w:t xml:space="preserve">о переустройстве и (или) перепланировке помещения в многоквартирном доме </w:t>
      </w:r>
      <w:proofErr w:type="gramStart"/>
      <w:r w:rsidRPr="001A02C5">
        <w:rPr>
          <w:rFonts w:ascii="Times New Roman" w:hAnsi="Times New Roman" w:cs="Times New Roman"/>
          <w:sz w:val="28"/>
          <w:szCs w:val="28"/>
        </w:rPr>
        <w:t>по</w:t>
      </w:r>
      <w:proofErr w:type="gramEnd"/>
    </w:p>
    <w:p w:rsidR="006C2D77" w:rsidRPr="001A02C5" w:rsidRDefault="006C2D77" w:rsidP="006C2D77">
      <w:pPr>
        <w:pStyle w:val="ConsPlusNonformat"/>
        <w:jc w:val="both"/>
        <w:rPr>
          <w:rFonts w:ascii="Times New Roman" w:hAnsi="Times New Roman" w:cs="Times New Roman"/>
          <w:sz w:val="28"/>
          <w:szCs w:val="28"/>
        </w:rPr>
      </w:pPr>
      <w:r w:rsidRPr="001A02C5">
        <w:rPr>
          <w:rFonts w:ascii="Times New Roman" w:hAnsi="Times New Roman" w:cs="Times New Roman"/>
          <w:sz w:val="28"/>
          <w:szCs w:val="28"/>
        </w:rPr>
        <w:t>адресу: __________________________________</w:t>
      </w:r>
      <w:r>
        <w:rPr>
          <w:rFonts w:ascii="Times New Roman" w:hAnsi="Times New Roman" w:cs="Times New Roman"/>
          <w:sz w:val="28"/>
          <w:szCs w:val="28"/>
        </w:rPr>
        <w:t>_________________________</w:t>
      </w:r>
    </w:p>
    <w:p w:rsidR="006C2D77" w:rsidRPr="001A02C5" w:rsidRDefault="006C2D77" w:rsidP="006C2D77">
      <w:pPr>
        <w:pStyle w:val="ConsPlusNonformat"/>
        <w:jc w:val="both"/>
        <w:rPr>
          <w:rFonts w:ascii="Times New Roman" w:hAnsi="Times New Roman" w:cs="Times New Roman"/>
          <w:sz w:val="28"/>
          <w:szCs w:val="28"/>
        </w:rPr>
      </w:pPr>
      <w:r w:rsidRPr="001A02C5">
        <w:rPr>
          <w:rFonts w:ascii="Times New Roman" w:hAnsi="Times New Roman" w:cs="Times New Roman"/>
          <w:sz w:val="28"/>
          <w:szCs w:val="28"/>
        </w:rPr>
        <w:t>__________________________________________________________________</w:t>
      </w:r>
    </w:p>
    <w:p w:rsidR="006C2D77" w:rsidRPr="009155FB" w:rsidRDefault="006C2D77" w:rsidP="006C2D77">
      <w:pPr>
        <w:pStyle w:val="ConsPlusNonformat"/>
        <w:jc w:val="both"/>
        <w:rPr>
          <w:rFonts w:ascii="Times New Roman" w:hAnsi="Times New Roman" w:cs="Times New Roman"/>
          <w:sz w:val="24"/>
          <w:szCs w:val="24"/>
        </w:rPr>
      </w:pPr>
      <w:r w:rsidRPr="009155FB">
        <w:rPr>
          <w:rFonts w:ascii="Times New Roman" w:hAnsi="Times New Roman" w:cs="Times New Roman"/>
          <w:sz w:val="24"/>
          <w:szCs w:val="24"/>
        </w:rPr>
        <w:t xml:space="preserve">   </w:t>
      </w:r>
      <w:proofErr w:type="gramStart"/>
      <w:r w:rsidRPr="009155FB">
        <w:rPr>
          <w:rFonts w:ascii="Times New Roman" w:hAnsi="Times New Roman" w:cs="Times New Roman"/>
          <w:sz w:val="24"/>
          <w:szCs w:val="24"/>
        </w:rPr>
        <w:t>(субъект Российской Федерации, муниципальное образование, улица, дом,</w:t>
      </w:r>
      <w:proofErr w:type="gramEnd"/>
    </w:p>
    <w:p w:rsidR="006C2D77" w:rsidRPr="009155FB" w:rsidRDefault="006C2D77" w:rsidP="006C2D77">
      <w:pPr>
        <w:pStyle w:val="ConsPlusNonformat"/>
        <w:jc w:val="both"/>
        <w:rPr>
          <w:rFonts w:ascii="Times New Roman" w:hAnsi="Times New Roman" w:cs="Times New Roman"/>
          <w:sz w:val="24"/>
          <w:szCs w:val="24"/>
        </w:rPr>
      </w:pPr>
      <w:r w:rsidRPr="009155FB">
        <w:rPr>
          <w:rFonts w:ascii="Times New Roman" w:hAnsi="Times New Roman" w:cs="Times New Roman"/>
          <w:sz w:val="24"/>
          <w:szCs w:val="24"/>
        </w:rPr>
        <w:t xml:space="preserve">    </w:t>
      </w:r>
      <w:proofErr w:type="gramStart"/>
      <w:r w:rsidRPr="009155FB">
        <w:rPr>
          <w:rFonts w:ascii="Times New Roman" w:hAnsi="Times New Roman" w:cs="Times New Roman"/>
          <w:sz w:val="24"/>
          <w:szCs w:val="24"/>
        </w:rPr>
        <w:t>корпус, строение, квартира (комната), номер помещения (последнее -</w:t>
      </w:r>
      <w:proofErr w:type="gramEnd"/>
    </w:p>
    <w:p w:rsidR="006C2D77" w:rsidRPr="009155FB" w:rsidRDefault="006C2D77" w:rsidP="006C2D77">
      <w:pPr>
        <w:pStyle w:val="ConsPlusNonformat"/>
        <w:jc w:val="both"/>
        <w:rPr>
          <w:rFonts w:ascii="Times New Roman" w:hAnsi="Times New Roman" w:cs="Times New Roman"/>
          <w:sz w:val="24"/>
          <w:szCs w:val="24"/>
        </w:rPr>
      </w:pPr>
      <w:r w:rsidRPr="009155FB">
        <w:rPr>
          <w:rFonts w:ascii="Times New Roman" w:hAnsi="Times New Roman" w:cs="Times New Roman"/>
          <w:sz w:val="24"/>
          <w:szCs w:val="24"/>
        </w:rPr>
        <w:t xml:space="preserve"> </w:t>
      </w:r>
      <w:proofErr w:type="gramStart"/>
      <w:r w:rsidRPr="009155FB">
        <w:rPr>
          <w:rFonts w:ascii="Times New Roman" w:hAnsi="Times New Roman" w:cs="Times New Roman"/>
          <w:sz w:val="24"/>
          <w:szCs w:val="24"/>
        </w:rPr>
        <w:t>для нежилых помещений), кадастровый номер объекта недвижимого имущества) по  результатам рассмотрения заявления и иных представленных в соответствии</w:t>
      </w:r>
      <w:proofErr w:type="gramEnd"/>
    </w:p>
    <w:p w:rsidR="006C2D77" w:rsidRPr="001A02C5" w:rsidRDefault="006C2D77" w:rsidP="006C2D77">
      <w:pPr>
        <w:pStyle w:val="ConsPlusNonformat"/>
        <w:jc w:val="both"/>
        <w:rPr>
          <w:rFonts w:ascii="Times New Roman" w:hAnsi="Times New Roman" w:cs="Times New Roman"/>
          <w:sz w:val="28"/>
          <w:szCs w:val="28"/>
        </w:rPr>
      </w:pPr>
      <w:r w:rsidRPr="001A02C5">
        <w:rPr>
          <w:rFonts w:ascii="Times New Roman" w:hAnsi="Times New Roman" w:cs="Times New Roman"/>
          <w:sz w:val="28"/>
          <w:szCs w:val="28"/>
        </w:rPr>
        <w:t xml:space="preserve">с  </w:t>
      </w:r>
      <w:hyperlink r:id="rId76" w:tooltip="&quot;Жилищный кодекс Российской Федерации&quot; от 29.12.2004 N 188-ФЗ (ред. от 03.02.2025) (с изм. и доп., вступ. в силу с 01.03.2025) {КонсультантПлюс}">
        <w:r w:rsidRPr="001A02C5">
          <w:rPr>
            <w:rFonts w:ascii="Times New Roman" w:hAnsi="Times New Roman" w:cs="Times New Roman"/>
            <w:color w:val="0000FF"/>
            <w:sz w:val="28"/>
            <w:szCs w:val="28"/>
          </w:rPr>
          <w:t>частями  2</w:t>
        </w:r>
      </w:hyperlink>
      <w:r w:rsidRPr="001A02C5">
        <w:rPr>
          <w:rFonts w:ascii="Times New Roman" w:hAnsi="Times New Roman" w:cs="Times New Roman"/>
          <w:sz w:val="28"/>
          <w:szCs w:val="28"/>
        </w:rPr>
        <w:t xml:space="preserve">  и   </w:t>
      </w:r>
      <w:hyperlink r:id="rId77" w:tooltip="&quot;Жилищный кодекс Российской Федерации&quot; от 29.12.2004 N 188-ФЗ (ред. от 03.02.2025) (с изм. и доп., вступ. в силу с 01.03.2025) {КонсультантПлюс}">
        <w:r w:rsidRPr="001A02C5">
          <w:rPr>
            <w:rFonts w:ascii="Times New Roman" w:hAnsi="Times New Roman" w:cs="Times New Roman"/>
            <w:color w:val="0000FF"/>
            <w:sz w:val="28"/>
            <w:szCs w:val="28"/>
          </w:rPr>
          <w:t>2.1   статьи    26</w:t>
        </w:r>
      </w:hyperlink>
      <w:r w:rsidRPr="001A02C5">
        <w:rPr>
          <w:rFonts w:ascii="Times New Roman" w:hAnsi="Times New Roman" w:cs="Times New Roman"/>
          <w:sz w:val="28"/>
          <w:szCs w:val="28"/>
        </w:rPr>
        <w:t xml:space="preserve">    Жилищного    кодекса    Российской</w:t>
      </w:r>
    </w:p>
    <w:p w:rsidR="006C2D77" w:rsidRPr="001A02C5" w:rsidRDefault="006C2D77" w:rsidP="006C2D77">
      <w:pPr>
        <w:pStyle w:val="ConsPlusNonformat"/>
        <w:jc w:val="both"/>
        <w:rPr>
          <w:rFonts w:ascii="Times New Roman" w:hAnsi="Times New Roman" w:cs="Times New Roman"/>
          <w:sz w:val="28"/>
          <w:szCs w:val="28"/>
        </w:rPr>
      </w:pPr>
      <w:r w:rsidRPr="001A02C5">
        <w:rPr>
          <w:rFonts w:ascii="Times New Roman" w:hAnsi="Times New Roman" w:cs="Times New Roman"/>
          <w:sz w:val="28"/>
          <w:szCs w:val="28"/>
        </w:rPr>
        <w:t>Федерации            документов             принято                решение:</w:t>
      </w:r>
    </w:p>
    <w:p w:rsidR="006C2D77" w:rsidRPr="001A02C5" w:rsidRDefault="006C2D77" w:rsidP="006C2D77">
      <w:pPr>
        <w:pStyle w:val="ConsPlusNonformat"/>
        <w:jc w:val="both"/>
        <w:rPr>
          <w:rFonts w:ascii="Times New Roman" w:hAnsi="Times New Roman" w:cs="Times New Roman"/>
          <w:sz w:val="28"/>
          <w:szCs w:val="28"/>
        </w:rPr>
      </w:pPr>
      <w:r w:rsidRPr="001A02C5">
        <w:rPr>
          <w:rFonts w:ascii="Times New Roman" w:hAnsi="Times New Roman" w:cs="Times New Roman"/>
          <w:sz w:val="28"/>
          <w:szCs w:val="28"/>
        </w:rPr>
        <w:t>__________________________________________________________________</w:t>
      </w:r>
    </w:p>
    <w:p w:rsidR="006C2D77" w:rsidRPr="001A02C5" w:rsidRDefault="006C2D77" w:rsidP="006C2D77">
      <w:pPr>
        <w:pStyle w:val="ConsPlusNonformat"/>
        <w:jc w:val="both"/>
        <w:rPr>
          <w:rFonts w:ascii="Times New Roman" w:hAnsi="Times New Roman" w:cs="Times New Roman"/>
          <w:sz w:val="28"/>
          <w:szCs w:val="28"/>
        </w:rPr>
      </w:pPr>
      <w:r w:rsidRPr="001A02C5">
        <w:rPr>
          <w:rFonts w:ascii="Times New Roman" w:hAnsi="Times New Roman" w:cs="Times New Roman"/>
          <w:sz w:val="28"/>
          <w:szCs w:val="28"/>
        </w:rPr>
        <w:t>__________________________________________________________________</w:t>
      </w:r>
    </w:p>
    <w:p w:rsidR="006C2D77" w:rsidRPr="009155FB" w:rsidRDefault="006C2D77" w:rsidP="006C2D77">
      <w:pPr>
        <w:pStyle w:val="ConsPlusNonformat"/>
        <w:jc w:val="both"/>
        <w:rPr>
          <w:rFonts w:ascii="Times New Roman" w:hAnsi="Times New Roman" w:cs="Times New Roman"/>
          <w:sz w:val="24"/>
          <w:szCs w:val="24"/>
        </w:rPr>
      </w:pPr>
      <w:r w:rsidRPr="009155FB">
        <w:rPr>
          <w:rFonts w:ascii="Times New Roman" w:hAnsi="Times New Roman" w:cs="Times New Roman"/>
          <w:sz w:val="24"/>
          <w:szCs w:val="24"/>
        </w:rPr>
        <w:t xml:space="preserve">    </w:t>
      </w:r>
      <w:proofErr w:type="gramStart"/>
      <w:r w:rsidRPr="009155FB">
        <w:rPr>
          <w:rFonts w:ascii="Times New Roman" w:hAnsi="Times New Roman" w:cs="Times New Roman"/>
          <w:sz w:val="24"/>
          <w:szCs w:val="24"/>
        </w:rPr>
        <w:t>(решение о согласовании или об отказе в согласовании переустройства</w:t>
      </w:r>
      <w:proofErr w:type="gramEnd"/>
    </w:p>
    <w:p w:rsidR="006C2D77" w:rsidRPr="009155FB" w:rsidRDefault="006C2D77" w:rsidP="006C2D77">
      <w:pPr>
        <w:pStyle w:val="ConsPlusNonformat"/>
        <w:jc w:val="both"/>
        <w:rPr>
          <w:rFonts w:ascii="Times New Roman" w:hAnsi="Times New Roman" w:cs="Times New Roman"/>
          <w:sz w:val="24"/>
          <w:szCs w:val="24"/>
        </w:rPr>
      </w:pPr>
      <w:r w:rsidRPr="009155FB">
        <w:rPr>
          <w:rFonts w:ascii="Times New Roman" w:hAnsi="Times New Roman" w:cs="Times New Roman"/>
          <w:sz w:val="24"/>
          <w:szCs w:val="24"/>
        </w:rPr>
        <w:t xml:space="preserve">    и (или) перепланировки помещения в многоквартирном доме с указанием</w:t>
      </w:r>
    </w:p>
    <w:p w:rsidR="006C2D77" w:rsidRPr="009155FB" w:rsidRDefault="006C2D77" w:rsidP="006C2D77">
      <w:pPr>
        <w:pStyle w:val="ConsPlusNonformat"/>
        <w:jc w:val="both"/>
        <w:rPr>
          <w:rFonts w:ascii="Times New Roman" w:hAnsi="Times New Roman" w:cs="Times New Roman"/>
          <w:sz w:val="24"/>
          <w:szCs w:val="24"/>
        </w:rPr>
      </w:pPr>
      <w:r w:rsidRPr="009155FB">
        <w:rPr>
          <w:rFonts w:ascii="Times New Roman" w:hAnsi="Times New Roman" w:cs="Times New Roman"/>
          <w:sz w:val="24"/>
          <w:szCs w:val="24"/>
        </w:rPr>
        <w:t xml:space="preserve">     основания отказа и ссылкой на нарушения, предусмотренные частью 1</w:t>
      </w:r>
    </w:p>
    <w:p w:rsidR="006C2D77" w:rsidRPr="009155FB" w:rsidRDefault="006C2D77" w:rsidP="006C2D77">
      <w:pPr>
        <w:pStyle w:val="ConsPlusNonformat"/>
        <w:jc w:val="both"/>
        <w:rPr>
          <w:rFonts w:ascii="Times New Roman" w:hAnsi="Times New Roman" w:cs="Times New Roman"/>
          <w:sz w:val="24"/>
          <w:szCs w:val="24"/>
        </w:rPr>
      </w:pPr>
      <w:r w:rsidRPr="009155FB">
        <w:rPr>
          <w:rFonts w:ascii="Times New Roman" w:hAnsi="Times New Roman" w:cs="Times New Roman"/>
          <w:sz w:val="24"/>
          <w:szCs w:val="24"/>
        </w:rPr>
        <w:t xml:space="preserve">             </w:t>
      </w:r>
      <w:hyperlink r:id="rId78" w:tooltip="&quot;Жилищный кодекс Российской Федерации&quot; от 29.12.2004 N 188-ФЗ (ред. от 03.02.2025) (с изм. и доп., вступ. в силу с 01.03.2025) {КонсультантПлюс}">
        <w:r w:rsidRPr="009155FB">
          <w:rPr>
            <w:rFonts w:ascii="Times New Roman" w:hAnsi="Times New Roman" w:cs="Times New Roman"/>
            <w:color w:val="0000FF"/>
            <w:sz w:val="24"/>
            <w:szCs w:val="24"/>
          </w:rPr>
          <w:t>статьи 27</w:t>
        </w:r>
      </w:hyperlink>
      <w:r w:rsidRPr="009155FB">
        <w:rPr>
          <w:rFonts w:ascii="Times New Roman" w:hAnsi="Times New Roman" w:cs="Times New Roman"/>
          <w:sz w:val="24"/>
          <w:szCs w:val="24"/>
        </w:rPr>
        <w:t xml:space="preserve"> Жилищного кодекса Российской Федерации)</w:t>
      </w:r>
    </w:p>
    <w:p w:rsidR="006C2D77" w:rsidRPr="001A02C5" w:rsidRDefault="006C2D77" w:rsidP="006C2D77">
      <w:pPr>
        <w:pStyle w:val="ConsPlusNonformat"/>
        <w:jc w:val="both"/>
        <w:rPr>
          <w:rFonts w:ascii="Times New Roman" w:hAnsi="Times New Roman" w:cs="Times New Roman"/>
          <w:sz w:val="28"/>
          <w:szCs w:val="28"/>
        </w:rPr>
      </w:pPr>
      <w:r w:rsidRPr="001A02C5">
        <w:rPr>
          <w:rFonts w:ascii="Times New Roman" w:hAnsi="Times New Roman" w:cs="Times New Roman"/>
          <w:sz w:val="28"/>
          <w:szCs w:val="28"/>
        </w:rPr>
        <w:t>в соответствии с проектом _____________________________________</w:t>
      </w:r>
      <w:r>
        <w:rPr>
          <w:rFonts w:ascii="Times New Roman" w:hAnsi="Times New Roman" w:cs="Times New Roman"/>
          <w:sz w:val="28"/>
          <w:szCs w:val="28"/>
        </w:rPr>
        <w:t>___</w:t>
      </w:r>
      <w:r w:rsidRPr="001A02C5">
        <w:rPr>
          <w:rFonts w:ascii="Times New Roman" w:hAnsi="Times New Roman" w:cs="Times New Roman"/>
          <w:sz w:val="28"/>
          <w:szCs w:val="28"/>
        </w:rPr>
        <w:t>.</w:t>
      </w:r>
    </w:p>
    <w:p w:rsidR="006C2D77" w:rsidRPr="009155FB" w:rsidRDefault="006C2D77" w:rsidP="006C2D77">
      <w:pPr>
        <w:pStyle w:val="ConsPlusNonformat"/>
        <w:jc w:val="both"/>
        <w:rPr>
          <w:rFonts w:ascii="Times New Roman" w:hAnsi="Times New Roman" w:cs="Times New Roman"/>
          <w:sz w:val="24"/>
          <w:szCs w:val="24"/>
        </w:rPr>
      </w:pPr>
      <w:r w:rsidRPr="009155FB">
        <w:rPr>
          <w:rFonts w:ascii="Times New Roman" w:hAnsi="Times New Roman" w:cs="Times New Roman"/>
          <w:sz w:val="24"/>
          <w:szCs w:val="24"/>
        </w:rPr>
        <w:t xml:space="preserve"> (наименование, номер и дата проекта переустройства и (или) перепланировки переустраиваемого и (или) перепланируемого помещения</w:t>
      </w:r>
      <w:r>
        <w:rPr>
          <w:rFonts w:ascii="Times New Roman" w:hAnsi="Times New Roman" w:cs="Times New Roman"/>
          <w:sz w:val="24"/>
          <w:szCs w:val="24"/>
        </w:rPr>
        <w:t xml:space="preserve"> </w:t>
      </w:r>
      <w:r w:rsidRPr="009155FB">
        <w:rPr>
          <w:rFonts w:ascii="Times New Roman" w:hAnsi="Times New Roman" w:cs="Times New Roman"/>
          <w:sz w:val="24"/>
          <w:szCs w:val="24"/>
        </w:rPr>
        <w:t xml:space="preserve">  в многоквартирном доме)</w:t>
      </w:r>
    </w:p>
    <w:p w:rsidR="006C2D77" w:rsidRPr="001A02C5" w:rsidRDefault="006C2D77" w:rsidP="006C2D77">
      <w:pPr>
        <w:pStyle w:val="ConsPlusNormal"/>
        <w:jc w:val="both"/>
      </w:pPr>
    </w:p>
    <w:tbl>
      <w:tblPr>
        <w:tblW w:w="0" w:type="auto"/>
        <w:tblLayout w:type="fixed"/>
        <w:tblCellMar>
          <w:top w:w="102" w:type="dxa"/>
          <w:left w:w="62" w:type="dxa"/>
          <w:bottom w:w="102" w:type="dxa"/>
          <w:right w:w="62" w:type="dxa"/>
        </w:tblCellMar>
        <w:tblLook w:val="0000"/>
      </w:tblPr>
      <w:tblGrid>
        <w:gridCol w:w="2614"/>
        <w:gridCol w:w="164"/>
        <w:gridCol w:w="2947"/>
        <w:gridCol w:w="340"/>
        <w:gridCol w:w="3005"/>
      </w:tblGrid>
      <w:tr w:rsidR="006C2D77" w:rsidRPr="001A02C5" w:rsidTr="006C2D77">
        <w:tc>
          <w:tcPr>
            <w:tcW w:w="2614" w:type="dxa"/>
            <w:tcBorders>
              <w:top w:val="nil"/>
              <w:left w:val="nil"/>
              <w:bottom w:val="nil"/>
              <w:right w:val="nil"/>
            </w:tcBorders>
            <w:vAlign w:val="bottom"/>
          </w:tcPr>
          <w:p w:rsidR="006C2D77" w:rsidRPr="001A02C5" w:rsidRDefault="006C2D77" w:rsidP="006C2D77">
            <w:pPr>
              <w:pStyle w:val="ConsPlusNormal"/>
              <w:jc w:val="center"/>
            </w:pPr>
            <w:r w:rsidRPr="001A02C5">
              <w:t>"__" _______ 20__ г.</w:t>
            </w:r>
          </w:p>
        </w:tc>
        <w:tc>
          <w:tcPr>
            <w:tcW w:w="164" w:type="dxa"/>
            <w:tcBorders>
              <w:top w:val="nil"/>
              <w:left w:val="nil"/>
              <w:bottom w:val="nil"/>
              <w:right w:val="nil"/>
            </w:tcBorders>
          </w:tcPr>
          <w:p w:rsidR="006C2D77" w:rsidRPr="001A02C5" w:rsidRDefault="006C2D77" w:rsidP="006C2D77">
            <w:pPr>
              <w:pStyle w:val="ConsPlusNormal"/>
            </w:pPr>
          </w:p>
        </w:tc>
        <w:tc>
          <w:tcPr>
            <w:tcW w:w="2947" w:type="dxa"/>
            <w:tcBorders>
              <w:top w:val="nil"/>
              <w:left w:val="nil"/>
              <w:bottom w:val="single" w:sz="4" w:space="0" w:color="auto"/>
              <w:right w:val="nil"/>
            </w:tcBorders>
          </w:tcPr>
          <w:p w:rsidR="006C2D77" w:rsidRPr="001A02C5" w:rsidRDefault="006C2D77" w:rsidP="006C2D77">
            <w:pPr>
              <w:pStyle w:val="ConsPlusNormal"/>
            </w:pPr>
          </w:p>
        </w:tc>
        <w:tc>
          <w:tcPr>
            <w:tcW w:w="340" w:type="dxa"/>
            <w:tcBorders>
              <w:top w:val="nil"/>
              <w:left w:val="nil"/>
              <w:bottom w:val="nil"/>
              <w:right w:val="nil"/>
            </w:tcBorders>
          </w:tcPr>
          <w:p w:rsidR="006C2D77" w:rsidRPr="001A02C5" w:rsidRDefault="006C2D77" w:rsidP="006C2D77">
            <w:pPr>
              <w:pStyle w:val="ConsPlusNormal"/>
            </w:pPr>
          </w:p>
        </w:tc>
        <w:tc>
          <w:tcPr>
            <w:tcW w:w="3005" w:type="dxa"/>
            <w:tcBorders>
              <w:top w:val="nil"/>
              <w:left w:val="nil"/>
              <w:bottom w:val="single" w:sz="4" w:space="0" w:color="auto"/>
              <w:right w:val="nil"/>
            </w:tcBorders>
          </w:tcPr>
          <w:p w:rsidR="006C2D77" w:rsidRPr="001A02C5" w:rsidRDefault="006C2D77" w:rsidP="006C2D77">
            <w:pPr>
              <w:pStyle w:val="ConsPlusNormal"/>
            </w:pPr>
          </w:p>
        </w:tc>
      </w:tr>
      <w:tr w:rsidR="006C2D77" w:rsidRPr="006C2D77" w:rsidTr="006C2D77">
        <w:tc>
          <w:tcPr>
            <w:tcW w:w="2614" w:type="dxa"/>
            <w:tcBorders>
              <w:top w:val="nil"/>
              <w:left w:val="nil"/>
              <w:bottom w:val="nil"/>
              <w:right w:val="nil"/>
            </w:tcBorders>
          </w:tcPr>
          <w:p w:rsidR="006C2D77" w:rsidRPr="009155FB" w:rsidRDefault="006C2D77" w:rsidP="006C2D77">
            <w:pPr>
              <w:pStyle w:val="ConsPlusNormal"/>
              <w:jc w:val="center"/>
              <w:rPr>
                <w:szCs w:val="24"/>
              </w:rPr>
            </w:pPr>
            <w:r w:rsidRPr="009155FB">
              <w:rPr>
                <w:szCs w:val="24"/>
              </w:rPr>
              <w:lastRenderedPageBreak/>
              <w:t>(дата принятия решения)</w:t>
            </w:r>
          </w:p>
        </w:tc>
        <w:tc>
          <w:tcPr>
            <w:tcW w:w="164" w:type="dxa"/>
            <w:tcBorders>
              <w:top w:val="nil"/>
              <w:left w:val="nil"/>
              <w:bottom w:val="nil"/>
              <w:right w:val="nil"/>
            </w:tcBorders>
          </w:tcPr>
          <w:p w:rsidR="006C2D77" w:rsidRPr="009155FB" w:rsidRDefault="006C2D77" w:rsidP="006C2D77">
            <w:pPr>
              <w:pStyle w:val="ConsPlusNormal"/>
              <w:jc w:val="center"/>
              <w:rPr>
                <w:szCs w:val="24"/>
              </w:rPr>
            </w:pPr>
          </w:p>
        </w:tc>
        <w:tc>
          <w:tcPr>
            <w:tcW w:w="2947" w:type="dxa"/>
            <w:tcBorders>
              <w:top w:val="single" w:sz="4" w:space="0" w:color="auto"/>
              <w:left w:val="nil"/>
              <w:bottom w:val="nil"/>
              <w:right w:val="nil"/>
            </w:tcBorders>
          </w:tcPr>
          <w:p w:rsidR="006C2D77" w:rsidRPr="009155FB" w:rsidRDefault="006C2D77" w:rsidP="006C2D77">
            <w:pPr>
              <w:pStyle w:val="ConsPlusNormal"/>
              <w:jc w:val="center"/>
              <w:rPr>
                <w:szCs w:val="24"/>
              </w:rPr>
            </w:pPr>
            <w:r w:rsidRPr="009155FB">
              <w:rPr>
                <w:szCs w:val="24"/>
              </w:rPr>
              <w:t>(подпись должностного лица, осуществляющего согласование)</w:t>
            </w:r>
          </w:p>
        </w:tc>
        <w:tc>
          <w:tcPr>
            <w:tcW w:w="340" w:type="dxa"/>
            <w:tcBorders>
              <w:top w:val="nil"/>
              <w:left w:val="nil"/>
              <w:bottom w:val="nil"/>
              <w:right w:val="nil"/>
            </w:tcBorders>
          </w:tcPr>
          <w:p w:rsidR="006C2D77" w:rsidRPr="009155FB" w:rsidRDefault="006C2D77" w:rsidP="006C2D77">
            <w:pPr>
              <w:pStyle w:val="ConsPlusNormal"/>
              <w:jc w:val="center"/>
              <w:rPr>
                <w:szCs w:val="24"/>
              </w:rPr>
            </w:pPr>
          </w:p>
        </w:tc>
        <w:tc>
          <w:tcPr>
            <w:tcW w:w="3005" w:type="dxa"/>
            <w:tcBorders>
              <w:top w:val="single" w:sz="4" w:space="0" w:color="auto"/>
              <w:left w:val="nil"/>
              <w:bottom w:val="nil"/>
              <w:right w:val="nil"/>
            </w:tcBorders>
          </w:tcPr>
          <w:p w:rsidR="006C2D77" w:rsidRPr="009155FB" w:rsidRDefault="006C2D77" w:rsidP="006C2D77">
            <w:pPr>
              <w:pStyle w:val="ConsPlusNormal"/>
              <w:jc w:val="center"/>
              <w:rPr>
                <w:szCs w:val="24"/>
              </w:rPr>
            </w:pPr>
            <w:proofErr w:type="gramStart"/>
            <w:r w:rsidRPr="009155FB">
              <w:rPr>
                <w:szCs w:val="24"/>
              </w:rPr>
              <w:t>(должность, фамилия, имя, отчество (при наличии)</w:t>
            </w:r>
            <w:proofErr w:type="gramEnd"/>
          </w:p>
        </w:tc>
      </w:tr>
    </w:tbl>
    <w:p w:rsidR="006C2D77" w:rsidRPr="001A02C5" w:rsidRDefault="006C2D77" w:rsidP="006C2D77">
      <w:pPr>
        <w:pStyle w:val="ConsPlusNormal"/>
        <w:jc w:val="both"/>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6C2D77" w:rsidRPr="001A02C5" w:rsidTr="006C2D77">
        <w:tc>
          <w:tcPr>
            <w:tcW w:w="5725" w:type="dxa"/>
            <w:gridSpan w:val="3"/>
            <w:tcBorders>
              <w:top w:val="nil"/>
              <w:left w:val="nil"/>
              <w:bottom w:val="nil"/>
              <w:right w:val="nil"/>
            </w:tcBorders>
          </w:tcPr>
          <w:p w:rsidR="006C2D77" w:rsidRPr="001A02C5" w:rsidRDefault="006C2D77" w:rsidP="006C2D77">
            <w:pPr>
              <w:pStyle w:val="ConsPlusNormal"/>
            </w:pPr>
            <w:r w:rsidRPr="001A02C5">
              <w:t>Решение получено лично:</w:t>
            </w:r>
          </w:p>
        </w:tc>
        <w:tc>
          <w:tcPr>
            <w:tcW w:w="340" w:type="dxa"/>
            <w:tcBorders>
              <w:top w:val="nil"/>
              <w:left w:val="nil"/>
              <w:bottom w:val="nil"/>
              <w:right w:val="nil"/>
            </w:tcBorders>
          </w:tcPr>
          <w:p w:rsidR="006C2D77" w:rsidRPr="001A02C5" w:rsidRDefault="006C2D77" w:rsidP="006C2D77">
            <w:pPr>
              <w:pStyle w:val="ConsPlusNormal"/>
            </w:pPr>
          </w:p>
        </w:tc>
        <w:tc>
          <w:tcPr>
            <w:tcW w:w="3005" w:type="dxa"/>
            <w:tcBorders>
              <w:top w:val="nil"/>
              <w:left w:val="nil"/>
              <w:bottom w:val="nil"/>
              <w:right w:val="nil"/>
            </w:tcBorders>
          </w:tcPr>
          <w:p w:rsidR="006C2D77" w:rsidRPr="001A02C5" w:rsidRDefault="006C2D77" w:rsidP="006C2D77">
            <w:pPr>
              <w:pStyle w:val="ConsPlusNormal"/>
            </w:pPr>
          </w:p>
        </w:tc>
      </w:tr>
      <w:tr w:rsidR="006C2D77" w:rsidRPr="001A02C5" w:rsidTr="006C2D77">
        <w:tc>
          <w:tcPr>
            <w:tcW w:w="2438" w:type="dxa"/>
            <w:tcBorders>
              <w:top w:val="nil"/>
              <w:left w:val="nil"/>
              <w:bottom w:val="nil"/>
              <w:right w:val="nil"/>
            </w:tcBorders>
            <w:vAlign w:val="bottom"/>
          </w:tcPr>
          <w:p w:rsidR="006C2D77" w:rsidRPr="001A02C5" w:rsidRDefault="006C2D77" w:rsidP="006C2D77">
            <w:pPr>
              <w:pStyle w:val="ConsPlusNormal"/>
              <w:jc w:val="center"/>
            </w:pPr>
            <w:r w:rsidRPr="001A02C5">
              <w:t>"__" ______ 20__ г.</w:t>
            </w:r>
          </w:p>
        </w:tc>
        <w:tc>
          <w:tcPr>
            <w:tcW w:w="340" w:type="dxa"/>
            <w:tcBorders>
              <w:top w:val="nil"/>
              <w:left w:val="nil"/>
              <w:bottom w:val="nil"/>
              <w:right w:val="nil"/>
            </w:tcBorders>
          </w:tcPr>
          <w:p w:rsidR="006C2D77" w:rsidRPr="001A02C5" w:rsidRDefault="006C2D77" w:rsidP="006C2D77">
            <w:pPr>
              <w:pStyle w:val="ConsPlusNormal"/>
            </w:pPr>
          </w:p>
        </w:tc>
        <w:tc>
          <w:tcPr>
            <w:tcW w:w="2947" w:type="dxa"/>
            <w:tcBorders>
              <w:top w:val="nil"/>
              <w:left w:val="nil"/>
              <w:bottom w:val="single" w:sz="4" w:space="0" w:color="auto"/>
              <w:right w:val="nil"/>
            </w:tcBorders>
            <w:vAlign w:val="center"/>
          </w:tcPr>
          <w:p w:rsidR="006C2D77" w:rsidRPr="001A02C5" w:rsidRDefault="006C2D77" w:rsidP="006C2D77">
            <w:pPr>
              <w:pStyle w:val="ConsPlusNormal"/>
            </w:pPr>
          </w:p>
        </w:tc>
        <w:tc>
          <w:tcPr>
            <w:tcW w:w="340" w:type="dxa"/>
            <w:tcBorders>
              <w:top w:val="nil"/>
              <w:left w:val="nil"/>
              <w:bottom w:val="nil"/>
              <w:right w:val="nil"/>
            </w:tcBorders>
          </w:tcPr>
          <w:p w:rsidR="006C2D77" w:rsidRPr="001A02C5" w:rsidRDefault="006C2D77" w:rsidP="006C2D77">
            <w:pPr>
              <w:pStyle w:val="ConsPlusNormal"/>
            </w:pPr>
          </w:p>
        </w:tc>
        <w:tc>
          <w:tcPr>
            <w:tcW w:w="3005" w:type="dxa"/>
            <w:tcBorders>
              <w:top w:val="nil"/>
              <w:left w:val="nil"/>
              <w:bottom w:val="single" w:sz="4" w:space="0" w:color="auto"/>
              <w:right w:val="nil"/>
            </w:tcBorders>
            <w:vAlign w:val="center"/>
          </w:tcPr>
          <w:p w:rsidR="006C2D77" w:rsidRPr="001A02C5" w:rsidRDefault="006C2D77" w:rsidP="006C2D77">
            <w:pPr>
              <w:pStyle w:val="ConsPlusNormal"/>
            </w:pPr>
          </w:p>
        </w:tc>
      </w:tr>
      <w:tr w:rsidR="006C2D77" w:rsidRPr="006C2D77" w:rsidTr="006C2D77">
        <w:tc>
          <w:tcPr>
            <w:tcW w:w="2438" w:type="dxa"/>
            <w:tcBorders>
              <w:top w:val="nil"/>
              <w:left w:val="nil"/>
              <w:bottom w:val="nil"/>
              <w:right w:val="nil"/>
            </w:tcBorders>
          </w:tcPr>
          <w:p w:rsidR="006C2D77" w:rsidRPr="001A02C5" w:rsidRDefault="006C2D77" w:rsidP="006C2D77">
            <w:pPr>
              <w:pStyle w:val="ConsPlusNormal"/>
            </w:pPr>
          </w:p>
        </w:tc>
        <w:tc>
          <w:tcPr>
            <w:tcW w:w="340" w:type="dxa"/>
            <w:tcBorders>
              <w:top w:val="nil"/>
              <w:left w:val="nil"/>
              <w:bottom w:val="nil"/>
              <w:right w:val="nil"/>
            </w:tcBorders>
          </w:tcPr>
          <w:p w:rsidR="006C2D77" w:rsidRPr="001A02C5" w:rsidRDefault="006C2D77" w:rsidP="006C2D77">
            <w:pPr>
              <w:pStyle w:val="ConsPlusNormal"/>
            </w:pPr>
          </w:p>
        </w:tc>
        <w:tc>
          <w:tcPr>
            <w:tcW w:w="2947" w:type="dxa"/>
            <w:tcBorders>
              <w:top w:val="single" w:sz="4" w:space="0" w:color="auto"/>
              <w:left w:val="nil"/>
              <w:bottom w:val="nil"/>
              <w:right w:val="nil"/>
            </w:tcBorders>
          </w:tcPr>
          <w:p w:rsidR="006C2D77" w:rsidRPr="009155FB" w:rsidRDefault="006C2D77" w:rsidP="006C2D77">
            <w:pPr>
              <w:pStyle w:val="ConsPlusNormal"/>
              <w:jc w:val="center"/>
              <w:rPr>
                <w:szCs w:val="24"/>
              </w:rPr>
            </w:pPr>
            <w:r w:rsidRPr="009155FB">
              <w:rPr>
                <w:szCs w:val="24"/>
              </w:rPr>
              <w:t>(подпись заявителя или уполномоченного им лица)</w:t>
            </w:r>
          </w:p>
        </w:tc>
        <w:tc>
          <w:tcPr>
            <w:tcW w:w="340" w:type="dxa"/>
            <w:tcBorders>
              <w:top w:val="nil"/>
              <w:left w:val="nil"/>
              <w:bottom w:val="nil"/>
              <w:right w:val="nil"/>
            </w:tcBorders>
          </w:tcPr>
          <w:p w:rsidR="006C2D77" w:rsidRPr="009155FB" w:rsidRDefault="006C2D77" w:rsidP="006C2D77">
            <w:pPr>
              <w:pStyle w:val="ConsPlusNormal"/>
              <w:jc w:val="center"/>
              <w:rPr>
                <w:szCs w:val="24"/>
              </w:rPr>
            </w:pPr>
          </w:p>
        </w:tc>
        <w:tc>
          <w:tcPr>
            <w:tcW w:w="3005" w:type="dxa"/>
            <w:tcBorders>
              <w:top w:val="single" w:sz="4" w:space="0" w:color="auto"/>
              <w:left w:val="nil"/>
              <w:bottom w:val="nil"/>
              <w:right w:val="nil"/>
            </w:tcBorders>
          </w:tcPr>
          <w:p w:rsidR="006C2D77" w:rsidRPr="009155FB" w:rsidRDefault="006C2D77" w:rsidP="006C2D77">
            <w:pPr>
              <w:pStyle w:val="ConsPlusNormal"/>
              <w:jc w:val="center"/>
              <w:rPr>
                <w:szCs w:val="24"/>
              </w:rPr>
            </w:pPr>
            <w:proofErr w:type="gramStart"/>
            <w:r w:rsidRPr="009155FB">
              <w:rPr>
                <w:szCs w:val="24"/>
              </w:rPr>
              <w:t>(фамилия, имя, отчество (при наличии)</w:t>
            </w:r>
            <w:proofErr w:type="gramEnd"/>
          </w:p>
        </w:tc>
      </w:tr>
    </w:tbl>
    <w:p w:rsidR="006C2D77" w:rsidRPr="001A02C5" w:rsidRDefault="006C2D77" w:rsidP="006C2D77">
      <w:pPr>
        <w:pStyle w:val="ConsPlusNormal"/>
        <w:jc w:val="both"/>
      </w:pPr>
    </w:p>
    <w:tbl>
      <w:tblPr>
        <w:tblW w:w="0" w:type="auto"/>
        <w:tblLayout w:type="fixed"/>
        <w:tblCellMar>
          <w:top w:w="102" w:type="dxa"/>
          <w:left w:w="62" w:type="dxa"/>
          <w:bottom w:w="102" w:type="dxa"/>
          <w:right w:w="62" w:type="dxa"/>
        </w:tblCellMar>
        <w:tblLook w:val="0000"/>
      </w:tblPr>
      <w:tblGrid>
        <w:gridCol w:w="5726"/>
        <w:gridCol w:w="340"/>
        <w:gridCol w:w="3005"/>
      </w:tblGrid>
      <w:tr w:rsidR="006C2D77" w:rsidRPr="001A02C5" w:rsidTr="006C2D77">
        <w:tc>
          <w:tcPr>
            <w:tcW w:w="5726" w:type="dxa"/>
            <w:tcBorders>
              <w:top w:val="nil"/>
              <w:left w:val="nil"/>
              <w:bottom w:val="nil"/>
              <w:right w:val="nil"/>
            </w:tcBorders>
          </w:tcPr>
          <w:p w:rsidR="006C2D77" w:rsidRPr="001A02C5" w:rsidRDefault="006C2D77" w:rsidP="006C2D77">
            <w:pPr>
              <w:pStyle w:val="ConsPlusNormal"/>
            </w:pPr>
            <w:r w:rsidRPr="001A02C5">
              <w:t>Решение направлено в адрес заявителя</w:t>
            </w:r>
          </w:p>
          <w:p w:rsidR="006C2D77" w:rsidRPr="001A02C5" w:rsidRDefault="006C2D77" w:rsidP="006C2D77">
            <w:pPr>
              <w:pStyle w:val="ConsPlusNormal"/>
            </w:pPr>
            <w:r w:rsidRPr="001A02C5">
              <w:t>(заполняется в случае направления решения по почте)</w:t>
            </w:r>
          </w:p>
        </w:tc>
        <w:tc>
          <w:tcPr>
            <w:tcW w:w="340" w:type="dxa"/>
            <w:tcBorders>
              <w:top w:val="nil"/>
              <w:left w:val="nil"/>
              <w:bottom w:val="nil"/>
              <w:right w:val="nil"/>
            </w:tcBorders>
          </w:tcPr>
          <w:p w:rsidR="006C2D77" w:rsidRPr="001A02C5" w:rsidRDefault="006C2D77" w:rsidP="006C2D77">
            <w:pPr>
              <w:pStyle w:val="ConsPlusNormal"/>
            </w:pPr>
          </w:p>
        </w:tc>
        <w:tc>
          <w:tcPr>
            <w:tcW w:w="3005" w:type="dxa"/>
            <w:tcBorders>
              <w:top w:val="nil"/>
              <w:left w:val="nil"/>
              <w:bottom w:val="nil"/>
              <w:right w:val="nil"/>
            </w:tcBorders>
          </w:tcPr>
          <w:p w:rsidR="006C2D77" w:rsidRPr="001A02C5" w:rsidRDefault="006C2D77" w:rsidP="006C2D77">
            <w:pPr>
              <w:pStyle w:val="ConsPlusNormal"/>
              <w:jc w:val="center"/>
            </w:pPr>
            <w:r w:rsidRPr="001A02C5">
              <w:t>"__" __________ 20__ г.</w:t>
            </w:r>
          </w:p>
        </w:tc>
      </w:tr>
    </w:tbl>
    <w:p w:rsidR="006C2D77" w:rsidRPr="001A02C5" w:rsidRDefault="006C2D77" w:rsidP="006C2D7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438"/>
        <w:gridCol w:w="340"/>
        <w:gridCol w:w="2947"/>
        <w:gridCol w:w="340"/>
        <w:gridCol w:w="3005"/>
      </w:tblGrid>
      <w:tr w:rsidR="006C2D77" w:rsidRPr="001A02C5" w:rsidTr="006C2D77">
        <w:tc>
          <w:tcPr>
            <w:tcW w:w="2438" w:type="dxa"/>
            <w:tcBorders>
              <w:top w:val="nil"/>
              <w:left w:val="nil"/>
              <w:right w:val="nil"/>
            </w:tcBorders>
          </w:tcPr>
          <w:p w:rsidR="006C2D77" w:rsidRPr="001A02C5" w:rsidRDefault="006C2D77" w:rsidP="006C2D77">
            <w:pPr>
              <w:pStyle w:val="ConsPlusNormal"/>
            </w:pPr>
          </w:p>
        </w:tc>
        <w:tc>
          <w:tcPr>
            <w:tcW w:w="340" w:type="dxa"/>
            <w:tcBorders>
              <w:top w:val="nil"/>
              <w:left w:val="nil"/>
              <w:bottom w:val="nil"/>
              <w:right w:val="nil"/>
            </w:tcBorders>
          </w:tcPr>
          <w:p w:rsidR="006C2D77" w:rsidRPr="001A02C5" w:rsidRDefault="006C2D77" w:rsidP="006C2D77">
            <w:pPr>
              <w:pStyle w:val="ConsPlusNormal"/>
            </w:pPr>
          </w:p>
        </w:tc>
        <w:tc>
          <w:tcPr>
            <w:tcW w:w="2947" w:type="dxa"/>
            <w:tcBorders>
              <w:top w:val="nil"/>
              <w:left w:val="nil"/>
              <w:right w:val="nil"/>
            </w:tcBorders>
          </w:tcPr>
          <w:p w:rsidR="006C2D77" w:rsidRPr="001A02C5" w:rsidRDefault="006C2D77" w:rsidP="006C2D77">
            <w:pPr>
              <w:pStyle w:val="ConsPlusNormal"/>
            </w:pPr>
          </w:p>
        </w:tc>
        <w:tc>
          <w:tcPr>
            <w:tcW w:w="340" w:type="dxa"/>
            <w:tcBorders>
              <w:top w:val="nil"/>
              <w:left w:val="nil"/>
              <w:bottom w:val="nil"/>
              <w:right w:val="nil"/>
            </w:tcBorders>
          </w:tcPr>
          <w:p w:rsidR="006C2D77" w:rsidRPr="001A02C5" w:rsidRDefault="006C2D77" w:rsidP="006C2D77">
            <w:pPr>
              <w:pStyle w:val="ConsPlusNormal"/>
            </w:pPr>
          </w:p>
        </w:tc>
        <w:tc>
          <w:tcPr>
            <w:tcW w:w="3005" w:type="dxa"/>
            <w:tcBorders>
              <w:top w:val="nil"/>
              <w:left w:val="nil"/>
              <w:right w:val="nil"/>
            </w:tcBorders>
          </w:tcPr>
          <w:p w:rsidR="006C2D77" w:rsidRPr="001A02C5" w:rsidRDefault="006C2D77" w:rsidP="006C2D77">
            <w:pPr>
              <w:pStyle w:val="ConsPlusNormal"/>
            </w:pPr>
          </w:p>
        </w:tc>
      </w:tr>
      <w:tr w:rsidR="006C2D77" w:rsidRPr="006C2D77" w:rsidTr="006C2D77">
        <w:tc>
          <w:tcPr>
            <w:tcW w:w="2438" w:type="dxa"/>
            <w:tcBorders>
              <w:left w:val="nil"/>
              <w:bottom w:val="nil"/>
              <w:right w:val="nil"/>
            </w:tcBorders>
          </w:tcPr>
          <w:p w:rsidR="006C2D77" w:rsidRPr="009155FB" w:rsidRDefault="006C2D77" w:rsidP="006C2D77">
            <w:pPr>
              <w:pStyle w:val="ConsPlusNormal"/>
              <w:jc w:val="center"/>
              <w:rPr>
                <w:szCs w:val="24"/>
              </w:rPr>
            </w:pPr>
            <w:r w:rsidRPr="009155FB">
              <w:rPr>
                <w:szCs w:val="24"/>
              </w:rPr>
              <w:t>(должность)</w:t>
            </w:r>
          </w:p>
        </w:tc>
        <w:tc>
          <w:tcPr>
            <w:tcW w:w="340" w:type="dxa"/>
            <w:tcBorders>
              <w:top w:val="nil"/>
              <w:left w:val="nil"/>
              <w:bottom w:val="nil"/>
              <w:right w:val="nil"/>
            </w:tcBorders>
          </w:tcPr>
          <w:p w:rsidR="006C2D77" w:rsidRPr="009155FB" w:rsidRDefault="006C2D77" w:rsidP="006C2D77">
            <w:pPr>
              <w:pStyle w:val="ConsPlusNormal"/>
              <w:jc w:val="center"/>
              <w:rPr>
                <w:szCs w:val="24"/>
              </w:rPr>
            </w:pPr>
          </w:p>
        </w:tc>
        <w:tc>
          <w:tcPr>
            <w:tcW w:w="2947" w:type="dxa"/>
            <w:tcBorders>
              <w:left w:val="nil"/>
              <w:bottom w:val="nil"/>
              <w:right w:val="nil"/>
            </w:tcBorders>
          </w:tcPr>
          <w:p w:rsidR="006C2D77" w:rsidRPr="009155FB" w:rsidRDefault="006C2D77" w:rsidP="006C2D77">
            <w:pPr>
              <w:pStyle w:val="ConsPlusNormal"/>
              <w:jc w:val="center"/>
              <w:rPr>
                <w:szCs w:val="24"/>
              </w:rPr>
            </w:pPr>
            <w:r w:rsidRPr="009155FB">
              <w:rPr>
                <w:szCs w:val="24"/>
              </w:rPr>
              <w:t>(подпись должностного лица, осуществляющего согласование)</w:t>
            </w:r>
          </w:p>
        </w:tc>
        <w:tc>
          <w:tcPr>
            <w:tcW w:w="340" w:type="dxa"/>
            <w:tcBorders>
              <w:top w:val="nil"/>
              <w:left w:val="nil"/>
              <w:bottom w:val="nil"/>
              <w:right w:val="nil"/>
            </w:tcBorders>
          </w:tcPr>
          <w:p w:rsidR="006C2D77" w:rsidRPr="009155FB" w:rsidRDefault="006C2D77" w:rsidP="006C2D77">
            <w:pPr>
              <w:pStyle w:val="ConsPlusNormal"/>
              <w:jc w:val="center"/>
              <w:rPr>
                <w:szCs w:val="24"/>
              </w:rPr>
            </w:pPr>
          </w:p>
        </w:tc>
        <w:tc>
          <w:tcPr>
            <w:tcW w:w="3005" w:type="dxa"/>
            <w:tcBorders>
              <w:left w:val="nil"/>
              <w:bottom w:val="nil"/>
              <w:right w:val="nil"/>
            </w:tcBorders>
          </w:tcPr>
          <w:p w:rsidR="006C2D77" w:rsidRPr="009155FB" w:rsidRDefault="006C2D77" w:rsidP="006C2D77">
            <w:pPr>
              <w:pStyle w:val="ConsPlusNormal"/>
              <w:jc w:val="center"/>
              <w:rPr>
                <w:szCs w:val="24"/>
              </w:rPr>
            </w:pPr>
            <w:proofErr w:type="gramStart"/>
            <w:r w:rsidRPr="009155FB">
              <w:rPr>
                <w:szCs w:val="24"/>
              </w:rPr>
              <w:t>(фамилия, имя, отчество (при наличии)</w:t>
            </w:r>
            <w:proofErr w:type="gramEnd"/>
          </w:p>
        </w:tc>
      </w:tr>
    </w:tbl>
    <w:p w:rsidR="006C2D77" w:rsidRPr="006C2D77" w:rsidRDefault="006C2D77" w:rsidP="006C2D77">
      <w:pPr>
        <w:rPr>
          <w:sz w:val="28"/>
          <w:szCs w:val="28"/>
          <w:lang w:val="ru-RU"/>
        </w:rPr>
        <w:sectPr w:rsidR="006C2D77" w:rsidRPr="006C2D77" w:rsidSect="006C2D77">
          <w:pgSz w:w="11900" w:h="16840"/>
          <w:pgMar w:top="1134" w:right="850" w:bottom="1134" w:left="1701" w:header="918" w:footer="0" w:gutter="0"/>
          <w:cols w:space="720"/>
        </w:sectPr>
      </w:pPr>
    </w:p>
    <w:p w:rsidR="006C2D77" w:rsidRPr="009F38C7" w:rsidRDefault="006C2D77" w:rsidP="006C2D77">
      <w:pPr>
        <w:pStyle w:val="af9"/>
        <w:rPr>
          <w:sz w:val="24"/>
          <w:szCs w:val="24"/>
        </w:rPr>
      </w:pPr>
    </w:p>
    <w:p w:rsidR="006C2D77" w:rsidRPr="009F38C7" w:rsidRDefault="006C2D77" w:rsidP="006C2D77">
      <w:pPr>
        <w:pStyle w:val="af9"/>
        <w:ind w:firstLine="2295"/>
        <w:jc w:val="right"/>
        <w:rPr>
          <w:sz w:val="24"/>
          <w:szCs w:val="24"/>
        </w:rPr>
      </w:pPr>
      <w:r w:rsidRPr="009F38C7">
        <w:rPr>
          <w:spacing w:val="-2"/>
          <w:w w:val="95"/>
          <w:sz w:val="24"/>
          <w:szCs w:val="24"/>
        </w:rPr>
        <w:t>Приложение</w:t>
      </w:r>
      <w:r w:rsidRPr="009F38C7">
        <w:rPr>
          <w:spacing w:val="-4"/>
          <w:w w:val="95"/>
          <w:sz w:val="24"/>
          <w:szCs w:val="24"/>
        </w:rPr>
        <w:t xml:space="preserve"> </w:t>
      </w:r>
      <w:r w:rsidRPr="009F38C7">
        <w:rPr>
          <w:spacing w:val="-2"/>
          <w:w w:val="95"/>
          <w:sz w:val="24"/>
          <w:szCs w:val="24"/>
        </w:rPr>
        <w:t>№</w:t>
      </w:r>
      <w:r w:rsidRPr="009F38C7">
        <w:rPr>
          <w:spacing w:val="12"/>
          <w:sz w:val="24"/>
          <w:szCs w:val="24"/>
        </w:rPr>
        <w:t xml:space="preserve"> </w:t>
      </w:r>
      <w:r w:rsidRPr="009F38C7">
        <w:rPr>
          <w:spacing w:val="-2"/>
          <w:w w:val="95"/>
          <w:sz w:val="24"/>
          <w:szCs w:val="24"/>
        </w:rPr>
        <w:t xml:space="preserve">5 </w:t>
      </w:r>
      <w:r w:rsidRPr="009F38C7">
        <w:rPr>
          <w:sz w:val="24"/>
          <w:szCs w:val="24"/>
        </w:rPr>
        <w:t>к</w:t>
      </w:r>
      <w:r w:rsidRPr="009F38C7">
        <w:rPr>
          <w:spacing w:val="-14"/>
          <w:sz w:val="24"/>
          <w:szCs w:val="24"/>
        </w:rPr>
        <w:t xml:space="preserve"> </w:t>
      </w:r>
      <w:r w:rsidRPr="009F38C7">
        <w:rPr>
          <w:sz w:val="24"/>
          <w:szCs w:val="24"/>
        </w:rPr>
        <w:t>административному</w:t>
      </w:r>
      <w:r w:rsidRPr="009F38C7">
        <w:rPr>
          <w:spacing w:val="-16"/>
          <w:sz w:val="24"/>
          <w:szCs w:val="24"/>
        </w:rPr>
        <w:t xml:space="preserve"> </w:t>
      </w:r>
      <w:r w:rsidRPr="009F38C7">
        <w:rPr>
          <w:sz w:val="24"/>
          <w:szCs w:val="24"/>
        </w:rPr>
        <w:t xml:space="preserve">регламенту </w:t>
      </w:r>
    </w:p>
    <w:p w:rsidR="006C2D77" w:rsidRPr="009F38C7" w:rsidRDefault="006C2D77" w:rsidP="006C2D77">
      <w:pPr>
        <w:pStyle w:val="af9"/>
        <w:ind w:firstLine="2295"/>
        <w:jc w:val="right"/>
        <w:rPr>
          <w:sz w:val="24"/>
          <w:szCs w:val="24"/>
        </w:rPr>
      </w:pPr>
      <w:r w:rsidRPr="009F38C7">
        <w:rPr>
          <w:spacing w:val="-2"/>
          <w:w w:val="95"/>
          <w:sz w:val="24"/>
          <w:szCs w:val="24"/>
        </w:rPr>
        <w:t>предоставления</w:t>
      </w:r>
      <w:r w:rsidRPr="009F38C7">
        <w:rPr>
          <w:spacing w:val="-8"/>
          <w:w w:val="95"/>
          <w:sz w:val="24"/>
          <w:szCs w:val="24"/>
        </w:rPr>
        <w:t xml:space="preserve"> </w:t>
      </w:r>
      <w:r w:rsidRPr="009F38C7">
        <w:rPr>
          <w:spacing w:val="-2"/>
          <w:w w:val="95"/>
          <w:sz w:val="24"/>
          <w:szCs w:val="24"/>
        </w:rPr>
        <w:t>муниципальной</w:t>
      </w:r>
      <w:r w:rsidRPr="009F38C7">
        <w:rPr>
          <w:spacing w:val="32"/>
          <w:sz w:val="24"/>
          <w:szCs w:val="24"/>
        </w:rPr>
        <w:t xml:space="preserve"> </w:t>
      </w:r>
      <w:r w:rsidRPr="009F38C7">
        <w:rPr>
          <w:spacing w:val="-2"/>
          <w:w w:val="95"/>
          <w:sz w:val="24"/>
          <w:szCs w:val="24"/>
        </w:rPr>
        <w:t>услуги</w:t>
      </w:r>
    </w:p>
    <w:p w:rsidR="006C2D77" w:rsidRPr="009F38C7" w:rsidRDefault="006C2D77" w:rsidP="006C2D77">
      <w:pPr>
        <w:pStyle w:val="af9"/>
        <w:ind w:hanging="747"/>
        <w:jc w:val="right"/>
        <w:rPr>
          <w:w w:val="95"/>
          <w:sz w:val="24"/>
          <w:szCs w:val="24"/>
        </w:rPr>
      </w:pPr>
      <w:r w:rsidRPr="009F38C7">
        <w:rPr>
          <w:w w:val="95"/>
          <w:sz w:val="24"/>
          <w:szCs w:val="24"/>
        </w:rPr>
        <w:t xml:space="preserve">«Согласование проведения переустройства </w:t>
      </w:r>
    </w:p>
    <w:p w:rsidR="006C2D77" w:rsidRPr="009F38C7" w:rsidRDefault="006C2D77" w:rsidP="006C2D77">
      <w:pPr>
        <w:pStyle w:val="af9"/>
        <w:ind w:hanging="747"/>
        <w:jc w:val="right"/>
        <w:rPr>
          <w:sz w:val="24"/>
          <w:szCs w:val="24"/>
        </w:rPr>
      </w:pPr>
      <w:r w:rsidRPr="009F38C7">
        <w:rPr>
          <w:w w:val="95"/>
          <w:sz w:val="24"/>
          <w:szCs w:val="24"/>
        </w:rPr>
        <w:t>и</w:t>
      </w:r>
      <w:r w:rsidRPr="009F38C7">
        <w:rPr>
          <w:spacing w:val="-5"/>
          <w:w w:val="95"/>
          <w:sz w:val="24"/>
          <w:szCs w:val="24"/>
        </w:rPr>
        <w:t xml:space="preserve"> </w:t>
      </w:r>
      <w:r w:rsidRPr="009F38C7">
        <w:rPr>
          <w:w w:val="95"/>
          <w:sz w:val="24"/>
          <w:szCs w:val="24"/>
        </w:rPr>
        <w:t>(или) перепланировки</w:t>
      </w:r>
      <w:r w:rsidRPr="009F38C7">
        <w:rPr>
          <w:spacing w:val="-5"/>
          <w:w w:val="95"/>
          <w:sz w:val="24"/>
          <w:szCs w:val="24"/>
        </w:rPr>
        <w:t xml:space="preserve"> </w:t>
      </w:r>
      <w:r w:rsidRPr="009F38C7">
        <w:rPr>
          <w:w w:val="95"/>
          <w:sz w:val="24"/>
          <w:szCs w:val="24"/>
        </w:rPr>
        <w:t xml:space="preserve">помещения </w:t>
      </w:r>
      <w:r w:rsidRPr="009F38C7">
        <w:rPr>
          <w:sz w:val="24"/>
          <w:szCs w:val="24"/>
        </w:rPr>
        <w:t>в</w:t>
      </w:r>
      <w:r w:rsidRPr="009F38C7">
        <w:rPr>
          <w:spacing w:val="-1"/>
          <w:sz w:val="24"/>
          <w:szCs w:val="24"/>
        </w:rPr>
        <w:t xml:space="preserve"> </w:t>
      </w:r>
      <w:r w:rsidRPr="009F38C7">
        <w:rPr>
          <w:sz w:val="24"/>
          <w:szCs w:val="24"/>
        </w:rPr>
        <w:t>многоквартирном доме»</w:t>
      </w:r>
    </w:p>
    <w:p w:rsidR="006C2D77" w:rsidRPr="009F38C7" w:rsidRDefault="006C2D77" w:rsidP="006C2D77">
      <w:pPr>
        <w:pStyle w:val="af9"/>
        <w:jc w:val="right"/>
        <w:rPr>
          <w:szCs w:val="28"/>
        </w:rPr>
      </w:pPr>
    </w:p>
    <w:p w:rsidR="006C2D77" w:rsidRPr="009F38C7" w:rsidRDefault="006C2D77" w:rsidP="006C2D77">
      <w:pPr>
        <w:pStyle w:val="af9"/>
        <w:rPr>
          <w:szCs w:val="28"/>
        </w:rPr>
      </w:pPr>
    </w:p>
    <w:p w:rsidR="006C2D77" w:rsidRPr="009F38C7" w:rsidRDefault="006C2D77" w:rsidP="006C2D77">
      <w:pPr>
        <w:pStyle w:val="310"/>
        <w:ind w:left="0" w:right="0"/>
        <w:rPr>
          <w:sz w:val="28"/>
          <w:szCs w:val="28"/>
        </w:rPr>
      </w:pPr>
      <w:r w:rsidRPr="009F38C7">
        <w:rPr>
          <w:sz w:val="28"/>
          <w:szCs w:val="28"/>
        </w:rPr>
        <w:t>Форма</w:t>
      </w:r>
      <w:r w:rsidRPr="009F38C7">
        <w:rPr>
          <w:spacing w:val="12"/>
          <w:sz w:val="28"/>
          <w:szCs w:val="28"/>
        </w:rPr>
        <w:t xml:space="preserve"> </w:t>
      </w:r>
      <w:r w:rsidRPr="009F38C7">
        <w:rPr>
          <w:sz w:val="28"/>
          <w:szCs w:val="28"/>
        </w:rPr>
        <w:t>документа,</w:t>
      </w:r>
      <w:r w:rsidRPr="009F38C7">
        <w:rPr>
          <w:spacing w:val="14"/>
          <w:sz w:val="28"/>
          <w:szCs w:val="28"/>
        </w:rPr>
        <w:t xml:space="preserve"> </w:t>
      </w:r>
      <w:r w:rsidRPr="009F38C7">
        <w:rPr>
          <w:sz w:val="28"/>
          <w:szCs w:val="28"/>
        </w:rPr>
        <w:t>подтверждающего</w:t>
      </w:r>
      <w:r w:rsidRPr="009F38C7">
        <w:rPr>
          <w:spacing w:val="4"/>
          <w:sz w:val="28"/>
          <w:szCs w:val="28"/>
        </w:rPr>
        <w:t xml:space="preserve"> </w:t>
      </w:r>
      <w:r w:rsidRPr="009F38C7">
        <w:rPr>
          <w:sz w:val="28"/>
          <w:szCs w:val="28"/>
        </w:rPr>
        <w:t>принятие</w:t>
      </w:r>
      <w:r w:rsidRPr="009F38C7">
        <w:rPr>
          <w:spacing w:val="20"/>
          <w:sz w:val="28"/>
          <w:szCs w:val="28"/>
        </w:rPr>
        <w:t xml:space="preserve"> </w:t>
      </w:r>
      <w:r w:rsidRPr="009F38C7">
        <w:rPr>
          <w:spacing w:val="-2"/>
          <w:sz w:val="28"/>
          <w:szCs w:val="28"/>
        </w:rPr>
        <w:t>решения</w:t>
      </w:r>
    </w:p>
    <w:p w:rsidR="006C2D77" w:rsidRPr="009F38C7" w:rsidRDefault="006C2D77" w:rsidP="006C2D77">
      <w:pPr>
        <w:pStyle w:val="af9"/>
        <w:jc w:val="center"/>
        <w:rPr>
          <w:szCs w:val="28"/>
        </w:rPr>
      </w:pPr>
      <w:r w:rsidRPr="009F38C7">
        <w:rPr>
          <w:w w:val="110"/>
          <w:szCs w:val="28"/>
        </w:rPr>
        <w:t>об</w:t>
      </w:r>
      <w:r w:rsidRPr="009F38C7">
        <w:rPr>
          <w:spacing w:val="-4"/>
          <w:w w:val="110"/>
          <w:szCs w:val="28"/>
        </w:rPr>
        <w:t xml:space="preserve"> </w:t>
      </w:r>
      <w:r w:rsidRPr="009F38C7">
        <w:rPr>
          <w:w w:val="110"/>
          <w:szCs w:val="28"/>
        </w:rPr>
        <w:t>отказе в</w:t>
      </w:r>
      <w:r w:rsidRPr="009F38C7">
        <w:rPr>
          <w:spacing w:val="-6"/>
          <w:w w:val="110"/>
          <w:szCs w:val="28"/>
        </w:rPr>
        <w:t xml:space="preserve"> </w:t>
      </w:r>
      <w:r w:rsidRPr="009F38C7">
        <w:rPr>
          <w:w w:val="110"/>
          <w:szCs w:val="28"/>
        </w:rPr>
        <w:t>согласовании</w:t>
      </w:r>
      <w:r w:rsidRPr="009F38C7">
        <w:rPr>
          <w:spacing w:val="27"/>
          <w:w w:val="110"/>
          <w:szCs w:val="28"/>
        </w:rPr>
        <w:t xml:space="preserve"> </w:t>
      </w:r>
      <w:r w:rsidRPr="009F38C7">
        <w:rPr>
          <w:w w:val="110"/>
          <w:szCs w:val="28"/>
        </w:rPr>
        <w:t>переустройства</w:t>
      </w:r>
      <w:r w:rsidRPr="009F38C7">
        <w:rPr>
          <w:spacing w:val="-4"/>
          <w:w w:val="110"/>
          <w:szCs w:val="28"/>
        </w:rPr>
        <w:t xml:space="preserve"> </w:t>
      </w:r>
      <w:r w:rsidRPr="009F38C7">
        <w:rPr>
          <w:w w:val="110"/>
          <w:szCs w:val="28"/>
        </w:rPr>
        <w:t>и</w:t>
      </w:r>
      <w:r w:rsidRPr="009F38C7">
        <w:rPr>
          <w:spacing w:val="-12"/>
          <w:w w:val="110"/>
          <w:szCs w:val="28"/>
        </w:rPr>
        <w:t xml:space="preserve"> </w:t>
      </w:r>
      <w:r w:rsidRPr="009F38C7">
        <w:rPr>
          <w:w w:val="110"/>
          <w:szCs w:val="28"/>
        </w:rPr>
        <w:t>(или) перепланировки жилого помещения</w:t>
      </w:r>
    </w:p>
    <w:p w:rsidR="006C2D77" w:rsidRPr="009F38C7" w:rsidRDefault="006C2D77" w:rsidP="006C2D77">
      <w:pPr>
        <w:pStyle w:val="af9"/>
        <w:jc w:val="center"/>
        <w:rPr>
          <w:szCs w:val="28"/>
        </w:rPr>
      </w:pPr>
    </w:p>
    <w:p w:rsidR="006C2D77" w:rsidRPr="009F38C7" w:rsidRDefault="006C2D77" w:rsidP="006C2D77">
      <w:pPr>
        <w:pStyle w:val="af9"/>
        <w:ind w:hanging="2"/>
        <w:jc w:val="center"/>
        <w:rPr>
          <w:szCs w:val="28"/>
        </w:rPr>
      </w:pPr>
      <w:r w:rsidRPr="009F38C7">
        <w:rPr>
          <w:szCs w:val="28"/>
        </w:rPr>
        <w:t xml:space="preserve">(Бланк органа, </w:t>
      </w:r>
      <w:r w:rsidRPr="009F38C7">
        <w:rPr>
          <w:spacing w:val="-2"/>
          <w:w w:val="95"/>
          <w:szCs w:val="28"/>
        </w:rPr>
        <w:t xml:space="preserve">осуществляющего </w:t>
      </w:r>
      <w:r w:rsidRPr="009F38C7">
        <w:rPr>
          <w:spacing w:val="-2"/>
          <w:szCs w:val="28"/>
        </w:rPr>
        <w:t>согласование)</w:t>
      </w:r>
    </w:p>
    <w:p w:rsidR="006C2D77" w:rsidRPr="009F38C7" w:rsidRDefault="006C2D77" w:rsidP="006C2D77">
      <w:pPr>
        <w:pStyle w:val="af9"/>
        <w:jc w:val="center"/>
        <w:rPr>
          <w:szCs w:val="28"/>
        </w:rPr>
      </w:pPr>
      <w:r w:rsidRPr="009F38C7">
        <w:rPr>
          <w:spacing w:val="-2"/>
          <w:szCs w:val="28"/>
        </w:rPr>
        <w:t>РЕШЕНИЕ</w:t>
      </w:r>
    </w:p>
    <w:p w:rsidR="006C2D77" w:rsidRPr="009F38C7" w:rsidRDefault="006C2D77" w:rsidP="006C2D77">
      <w:pPr>
        <w:pStyle w:val="310"/>
        <w:ind w:left="0" w:right="0"/>
        <w:rPr>
          <w:sz w:val="28"/>
          <w:szCs w:val="28"/>
        </w:rPr>
      </w:pPr>
      <w:r w:rsidRPr="009F38C7">
        <w:rPr>
          <w:w w:val="95"/>
          <w:sz w:val="28"/>
          <w:szCs w:val="28"/>
        </w:rPr>
        <w:t>об</w:t>
      </w:r>
      <w:r w:rsidRPr="009F38C7">
        <w:rPr>
          <w:spacing w:val="-10"/>
          <w:w w:val="95"/>
          <w:sz w:val="28"/>
          <w:szCs w:val="28"/>
        </w:rPr>
        <w:t xml:space="preserve"> </w:t>
      </w:r>
      <w:r w:rsidRPr="009F38C7">
        <w:rPr>
          <w:w w:val="95"/>
          <w:sz w:val="28"/>
          <w:szCs w:val="28"/>
        </w:rPr>
        <w:t>отказе</w:t>
      </w:r>
      <w:r w:rsidRPr="009F38C7">
        <w:rPr>
          <w:spacing w:val="-1"/>
          <w:sz w:val="28"/>
          <w:szCs w:val="28"/>
        </w:rPr>
        <w:t xml:space="preserve"> </w:t>
      </w:r>
      <w:r w:rsidRPr="009F38C7">
        <w:rPr>
          <w:w w:val="95"/>
          <w:sz w:val="28"/>
          <w:szCs w:val="28"/>
        </w:rPr>
        <w:t>в</w:t>
      </w:r>
      <w:r w:rsidRPr="009F38C7">
        <w:rPr>
          <w:spacing w:val="-10"/>
          <w:w w:val="95"/>
          <w:sz w:val="28"/>
          <w:szCs w:val="28"/>
        </w:rPr>
        <w:t xml:space="preserve"> </w:t>
      </w:r>
      <w:r w:rsidRPr="009F38C7">
        <w:rPr>
          <w:w w:val="95"/>
          <w:sz w:val="28"/>
          <w:szCs w:val="28"/>
        </w:rPr>
        <w:t>согласовании</w:t>
      </w:r>
      <w:r w:rsidRPr="009F38C7">
        <w:rPr>
          <w:spacing w:val="19"/>
          <w:sz w:val="28"/>
          <w:szCs w:val="28"/>
        </w:rPr>
        <w:t xml:space="preserve"> </w:t>
      </w:r>
      <w:r w:rsidRPr="009F38C7">
        <w:rPr>
          <w:w w:val="95"/>
          <w:sz w:val="28"/>
          <w:szCs w:val="28"/>
        </w:rPr>
        <w:t>переустройства</w:t>
      </w:r>
      <w:r w:rsidRPr="009F38C7">
        <w:rPr>
          <w:spacing w:val="-14"/>
          <w:w w:val="95"/>
          <w:sz w:val="28"/>
          <w:szCs w:val="28"/>
        </w:rPr>
        <w:t xml:space="preserve"> </w:t>
      </w:r>
      <w:r w:rsidRPr="009F38C7">
        <w:rPr>
          <w:w w:val="95"/>
          <w:sz w:val="28"/>
          <w:szCs w:val="28"/>
        </w:rPr>
        <w:t>и</w:t>
      </w:r>
      <w:r w:rsidRPr="009F38C7">
        <w:rPr>
          <w:spacing w:val="-11"/>
          <w:w w:val="95"/>
          <w:sz w:val="28"/>
          <w:szCs w:val="28"/>
        </w:rPr>
        <w:t xml:space="preserve"> </w:t>
      </w:r>
      <w:r w:rsidRPr="009F38C7">
        <w:rPr>
          <w:w w:val="95"/>
          <w:sz w:val="28"/>
          <w:szCs w:val="28"/>
        </w:rPr>
        <w:t>(или)</w:t>
      </w:r>
      <w:r w:rsidRPr="009F38C7">
        <w:rPr>
          <w:spacing w:val="-2"/>
          <w:w w:val="95"/>
          <w:sz w:val="28"/>
          <w:szCs w:val="28"/>
        </w:rPr>
        <w:t xml:space="preserve"> </w:t>
      </w:r>
      <w:r w:rsidRPr="009F38C7">
        <w:rPr>
          <w:w w:val="95"/>
          <w:sz w:val="28"/>
          <w:szCs w:val="28"/>
        </w:rPr>
        <w:t>перепланировки</w:t>
      </w:r>
      <w:r w:rsidRPr="009F38C7">
        <w:rPr>
          <w:spacing w:val="-9"/>
          <w:w w:val="95"/>
          <w:sz w:val="28"/>
          <w:szCs w:val="28"/>
        </w:rPr>
        <w:t xml:space="preserve"> </w:t>
      </w:r>
      <w:r w:rsidRPr="009F38C7">
        <w:rPr>
          <w:w w:val="95"/>
          <w:sz w:val="28"/>
          <w:szCs w:val="28"/>
        </w:rPr>
        <w:t>жилого</w:t>
      </w:r>
      <w:r w:rsidRPr="009F38C7">
        <w:rPr>
          <w:spacing w:val="-3"/>
          <w:sz w:val="28"/>
          <w:szCs w:val="28"/>
        </w:rPr>
        <w:t xml:space="preserve"> </w:t>
      </w:r>
      <w:r w:rsidRPr="009F38C7">
        <w:rPr>
          <w:spacing w:val="-2"/>
          <w:w w:val="95"/>
          <w:sz w:val="28"/>
          <w:szCs w:val="28"/>
        </w:rPr>
        <w:t>помещения</w:t>
      </w:r>
    </w:p>
    <w:p w:rsidR="006C2D77" w:rsidRPr="009F38C7" w:rsidRDefault="006C2D77" w:rsidP="006C2D77">
      <w:pPr>
        <w:pStyle w:val="af9"/>
        <w:rPr>
          <w:szCs w:val="28"/>
        </w:rPr>
      </w:pPr>
    </w:p>
    <w:p w:rsidR="006C2D77" w:rsidRPr="009F38C7" w:rsidRDefault="006C2D77" w:rsidP="006C2D77">
      <w:pPr>
        <w:pStyle w:val="af9"/>
        <w:tabs>
          <w:tab w:val="left" w:pos="10409"/>
        </w:tabs>
        <w:rPr>
          <w:szCs w:val="28"/>
        </w:rPr>
      </w:pPr>
      <w:r w:rsidRPr="009F38C7">
        <w:rPr>
          <w:w w:val="95"/>
          <w:szCs w:val="28"/>
        </w:rPr>
        <w:t>В связи с обращением __________________________________________________</w:t>
      </w:r>
    </w:p>
    <w:p w:rsidR="006C2D77" w:rsidRPr="006C2D77" w:rsidRDefault="006C2D77" w:rsidP="006C2D77">
      <w:pPr>
        <w:jc w:val="center"/>
        <w:rPr>
          <w:sz w:val="28"/>
          <w:szCs w:val="28"/>
          <w:lang w:val="ru-RU"/>
        </w:rPr>
      </w:pPr>
      <w:r w:rsidRPr="006C2D77">
        <w:rPr>
          <w:w w:val="95"/>
          <w:sz w:val="28"/>
          <w:szCs w:val="28"/>
          <w:lang w:val="ru-RU"/>
        </w:rPr>
        <w:t>(</w:t>
      </w:r>
      <w:r w:rsidRPr="006C2D77">
        <w:rPr>
          <w:w w:val="95"/>
          <w:lang w:val="ru-RU"/>
        </w:rPr>
        <w:t>Ф.И.О.</w:t>
      </w:r>
      <w:r w:rsidRPr="006C2D77">
        <w:rPr>
          <w:spacing w:val="18"/>
          <w:lang w:val="ru-RU"/>
        </w:rPr>
        <w:t xml:space="preserve"> </w:t>
      </w:r>
      <w:r w:rsidRPr="006C2D77">
        <w:rPr>
          <w:w w:val="95"/>
          <w:lang w:val="ru-RU"/>
        </w:rPr>
        <w:t>физического</w:t>
      </w:r>
      <w:r w:rsidRPr="006C2D77">
        <w:rPr>
          <w:spacing w:val="18"/>
          <w:lang w:val="ru-RU"/>
        </w:rPr>
        <w:t xml:space="preserve"> </w:t>
      </w:r>
      <w:r w:rsidRPr="006C2D77">
        <w:rPr>
          <w:w w:val="95"/>
          <w:lang w:val="ru-RU"/>
        </w:rPr>
        <w:t>лица,</w:t>
      </w:r>
      <w:r w:rsidRPr="006C2D77">
        <w:rPr>
          <w:spacing w:val="11"/>
          <w:lang w:val="ru-RU"/>
        </w:rPr>
        <w:t xml:space="preserve"> </w:t>
      </w:r>
      <w:r w:rsidRPr="006C2D77">
        <w:rPr>
          <w:w w:val="95"/>
          <w:lang w:val="ru-RU"/>
        </w:rPr>
        <w:t>наименование</w:t>
      </w:r>
      <w:r w:rsidRPr="006C2D77">
        <w:rPr>
          <w:spacing w:val="21"/>
          <w:lang w:val="ru-RU"/>
        </w:rPr>
        <w:t xml:space="preserve"> </w:t>
      </w:r>
      <w:r w:rsidRPr="006C2D77">
        <w:rPr>
          <w:w w:val="95"/>
          <w:lang w:val="ru-RU"/>
        </w:rPr>
        <w:t>юридического</w:t>
      </w:r>
      <w:r w:rsidRPr="006C2D77">
        <w:rPr>
          <w:spacing w:val="22"/>
          <w:lang w:val="ru-RU"/>
        </w:rPr>
        <w:t xml:space="preserve"> </w:t>
      </w:r>
      <w:r w:rsidRPr="006C2D77">
        <w:rPr>
          <w:w w:val="95"/>
          <w:lang w:val="ru-RU"/>
        </w:rPr>
        <w:t>лица</w:t>
      </w:r>
      <w:r w:rsidRPr="006C2D77">
        <w:rPr>
          <w:spacing w:val="9"/>
          <w:lang w:val="ru-RU"/>
        </w:rPr>
        <w:t xml:space="preserve"> </w:t>
      </w:r>
      <w:r w:rsidRPr="006C2D77">
        <w:rPr>
          <w:w w:val="90"/>
          <w:lang w:val="ru-RU"/>
        </w:rPr>
        <w:t>—</w:t>
      </w:r>
      <w:r w:rsidRPr="006C2D77">
        <w:rPr>
          <w:spacing w:val="3"/>
          <w:lang w:val="ru-RU"/>
        </w:rPr>
        <w:t xml:space="preserve"> </w:t>
      </w:r>
      <w:r w:rsidRPr="006C2D77">
        <w:rPr>
          <w:spacing w:val="-2"/>
          <w:w w:val="95"/>
          <w:lang w:val="ru-RU"/>
        </w:rPr>
        <w:t>заявителя)</w:t>
      </w:r>
    </w:p>
    <w:p w:rsidR="006C2D77" w:rsidRPr="009F38C7" w:rsidRDefault="006C2D77" w:rsidP="006C2D77">
      <w:pPr>
        <w:pStyle w:val="af9"/>
        <w:tabs>
          <w:tab w:val="left" w:pos="3031"/>
          <w:tab w:val="left" w:pos="7398"/>
          <w:tab w:val="left" w:pos="8084"/>
        </w:tabs>
        <w:rPr>
          <w:szCs w:val="28"/>
        </w:rPr>
      </w:pPr>
      <w:r w:rsidRPr="009F38C7">
        <w:rPr>
          <w:w w:val="95"/>
          <w:szCs w:val="28"/>
        </w:rPr>
        <w:t>о</w:t>
      </w:r>
      <w:r w:rsidRPr="009F38C7">
        <w:rPr>
          <w:spacing w:val="-13"/>
          <w:w w:val="95"/>
          <w:szCs w:val="28"/>
        </w:rPr>
        <w:t xml:space="preserve"> </w:t>
      </w:r>
      <w:r w:rsidRPr="009F38C7">
        <w:rPr>
          <w:w w:val="95"/>
          <w:szCs w:val="28"/>
        </w:rPr>
        <w:t>намерении</w:t>
      </w:r>
      <w:r w:rsidRPr="009F38C7">
        <w:rPr>
          <w:szCs w:val="28"/>
        </w:rPr>
        <w:t xml:space="preserve"> </w:t>
      </w:r>
      <w:r w:rsidRPr="009F38C7">
        <w:rPr>
          <w:spacing w:val="-2"/>
          <w:w w:val="95"/>
          <w:szCs w:val="28"/>
        </w:rPr>
        <w:t>провести</w:t>
      </w:r>
      <w:r w:rsidRPr="009F38C7">
        <w:rPr>
          <w:szCs w:val="28"/>
        </w:rPr>
        <w:tab/>
      </w:r>
      <w:r w:rsidRPr="00FC6A04">
        <w:rPr>
          <w:w w:val="95"/>
          <w:szCs w:val="28"/>
        </w:rPr>
        <w:t>переустройство</w:t>
      </w:r>
      <w:r w:rsidRPr="00FC6A04">
        <w:rPr>
          <w:spacing w:val="-13"/>
          <w:w w:val="95"/>
          <w:szCs w:val="28"/>
        </w:rPr>
        <w:t xml:space="preserve"> </w:t>
      </w:r>
      <w:r w:rsidRPr="00FC6A04">
        <w:rPr>
          <w:w w:val="95"/>
          <w:szCs w:val="28"/>
        </w:rPr>
        <w:t>и</w:t>
      </w:r>
      <w:r w:rsidRPr="00FC6A04">
        <w:rPr>
          <w:spacing w:val="-12"/>
          <w:w w:val="95"/>
          <w:szCs w:val="28"/>
        </w:rPr>
        <w:t xml:space="preserve"> </w:t>
      </w:r>
      <w:r w:rsidRPr="00FC6A04">
        <w:rPr>
          <w:w w:val="95"/>
          <w:szCs w:val="28"/>
        </w:rPr>
        <w:t>(или)</w:t>
      </w:r>
      <w:r w:rsidRPr="00FC6A04">
        <w:rPr>
          <w:spacing w:val="-7"/>
          <w:w w:val="95"/>
          <w:szCs w:val="28"/>
        </w:rPr>
        <w:t xml:space="preserve"> </w:t>
      </w:r>
      <w:r w:rsidRPr="00FC6A04">
        <w:rPr>
          <w:spacing w:val="-2"/>
          <w:w w:val="95"/>
          <w:szCs w:val="28"/>
        </w:rPr>
        <w:t>перепланировку</w:t>
      </w:r>
      <w:r w:rsidRPr="00FC6A04">
        <w:rPr>
          <w:szCs w:val="28"/>
        </w:rPr>
        <w:tab/>
      </w:r>
      <w:r w:rsidRPr="009F38C7">
        <w:rPr>
          <w:szCs w:val="28"/>
        </w:rPr>
        <w:tab/>
      </w:r>
      <w:r w:rsidRPr="009F38C7">
        <w:rPr>
          <w:w w:val="95"/>
          <w:szCs w:val="28"/>
        </w:rPr>
        <w:t>жилых</w:t>
      </w:r>
      <w:r w:rsidRPr="009F38C7">
        <w:rPr>
          <w:spacing w:val="-8"/>
          <w:w w:val="95"/>
          <w:szCs w:val="28"/>
        </w:rPr>
        <w:t xml:space="preserve"> </w:t>
      </w:r>
      <w:r w:rsidRPr="009F38C7">
        <w:rPr>
          <w:spacing w:val="-2"/>
          <w:szCs w:val="28"/>
        </w:rPr>
        <w:t>помещений</w:t>
      </w:r>
    </w:p>
    <w:p w:rsidR="006C2D77" w:rsidRPr="006C2D77" w:rsidRDefault="006C2D77" w:rsidP="006C2D77">
      <w:pPr>
        <w:jc w:val="center"/>
        <w:rPr>
          <w:sz w:val="20"/>
          <w:szCs w:val="20"/>
          <w:lang w:val="ru-RU"/>
        </w:rPr>
      </w:pPr>
      <w:r w:rsidRPr="006C2D77">
        <w:rPr>
          <w:spacing w:val="-2"/>
          <w:w w:val="95"/>
          <w:sz w:val="20"/>
          <w:szCs w:val="20"/>
          <w:lang w:val="ru-RU"/>
        </w:rPr>
        <w:t>(ненужное</w:t>
      </w:r>
      <w:r w:rsidRPr="006C2D77">
        <w:rPr>
          <w:spacing w:val="4"/>
          <w:sz w:val="20"/>
          <w:szCs w:val="20"/>
          <w:lang w:val="ru-RU"/>
        </w:rPr>
        <w:t xml:space="preserve"> </w:t>
      </w:r>
      <w:r w:rsidRPr="006C2D77">
        <w:rPr>
          <w:spacing w:val="-2"/>
          <w:sz w:val="20"/>
          <w:szCs w:val="20"/>
          <w:lang w:val="ru-RU"/>
        </w:rPr>
        <w:t>зачеркнуть)</w:t>
      </w:r>
    </w:p>
    <w:p w:rsidR="006C2D77" w:rsidRPr="009F38C7" w:rsidRDefault="006C2D77" w:rsidP="006C2D77">
      <w:pPr>
        <w:pStyle w:val="af9"/>
        <w:tabs>
          <w:tab w:val="left" w:pos="10409"/>
        </w:tabs>
        <w:rPr>
          <w:szCs w:val="28"/>
        </w:rPr>
      </w:pPr>
      <w:r w:rsidRPr="009F38C7">
        <w:rPr>
          <w:w w:val="95"/>
          <w:szCs w:val="28"/>
        </w:rPr>
        <w:t xml:space="preserve">по </w:t>
      </w:r>
      <w:r w:rsidRPr="009F38C7">
        <w:rPr>
          <w:szCs w:val="28"/>
        </w:rPr>
        <w:t>адресу:________________________________</w:t>
      </w:r>
      <w:r w:rsidRPr="009F38C7">
        <w:rPr>
          <w:w w:val="95"/>
          <w:szCs w:val="28"/>
        </w:rPr>
        <w:t>,</w:t>
      </w:r>
      <w:r w:rsidRPr="009F38C7">
        <w:rPr>
          <w:spacing w:val="51"/>
          <w:szCs w:val="28"/>
        </w:rPr>
        <w:t xml:space="preserve"> </w:t>
      </w:r>
      <w:r w:rsidRPr="009F38C7">
        <w:rPr>
          <w:w w:val="95"/>
          <w:szCs w:val="28"/>
          <w:u w:val="single"/>
        </w:rPr>
        <w:t>занимаемых</w:t>
      </w:r>
      <w:r w:rsidRPr="009F38C7">
        <w:rPr>
          <w:spacing w:val="7"/>
          <w:szCs w:val="28"/>
          <w:u w:val="single"/>
        </w:rPr>
        <w:t xml:space="preserve"> </w:t>
      </w:r>
      <w:r w:rsidRPr="009F38C7">
        <w:rPr>
          <w:spacing w:val="-2"/>
          <w:w w:val="95"/>
          <w:szCs w:val="28"/>
          <w:u w:val="single"/>
        </w:rPr>
        <w:t>(принадлежащих)</w:t>
      </w:r>
    </w:p>
    <w:p w:rsidR="006C2D77" w:rsidRPr="006C2D77" w:rsidRDefault="006C2D77" w:rsidP="006C2D77">
      <w:pPr>
        <w:jc w:val="center"/>
        <w:rPr>
          <w:lang w:val="ru-RU"/>
        </w:rPr>
      </w:pPr>
      <w:r w:rsidRPr="006C2D77">
        <w:rPr>
          <w:w w:val="95"/>
          <w:lang w:val="ru-RU"/>
        </w:rPr>
        <w:t>(ненужное</w:t>
      </w:r>
      <w:r w:rsidRPr="006C2D77">
        <w:rPr>
          <w:spacing w:val="27"/>
          <w:lang w:val="ru-RU"/>
        </w:rPr>
        <w:t xml:space="preserve"> </w:t>
      </w:r>
      <w:r w:rsidRPr="006C2D77">
        <w:rPr>
          <w:spacing w:val="-2"/>
          <w:lang w:val="ru-RU"/>
        </w:rPr>
        <w:t>зачеркнуть)</w:t>
      </w:r>
    </w:p>
    <w:p w:rsidR="006C2D77" w:rsidRPr="009F38C7" w:rsidRDefault="006C2D77" w:rsidP="006C2D77">
      <w:pPr>
        <w:pStyle w:val="af9"/>
        <w:tabs>
          <w:tab w:val="left" w:pos="10409"/>
        </w:tabs>
        <w:rPr>
          <w:szCs w:val="28"/>
        </w:rPr>
      </w:pPr>
      <w:r w:rsidRPr="009F38C7">
        <w:rPr>
          <w:w w:val="95"/>
          <w:szCs w:val="28"/>
        </w:rPr>
        <w:t xml:space="preserve">на </w:t>
      </w:r>
      <w:r w:rsidRPr="009F38C7">
        <w:rPr>
          <w:szCs w:val="28"/>
        </w:rPr>
        <w:t>основании:______________________________________________________</w:t>
      </w:r>
    </w:p>
    <w:p w:rsidR="006C2D77" w:rsidRPr="006C2D77" w:rsidRDefault="006C2D77" w:rsidP="006C2D77">
      <w:pPr>
        <w:jc w:val="center"/>
        <w:rPr>
          <w:spacing w:val="-4"/>
          <w:w w:val="95"/>
          <w:lang w:val="ru-RU"/>
        </w:rPr>
      </w:pPr>
      <w:proofErr w:type="gramStart"/>
      <w:r w:rsidRPr="006C2D77">
        <w:rPr>
          <w:spacing w:val="-2"/>
          <w:w w:val="95"/>
          <w:lang w:val="ru-RU"/>
        </w:rPr>
        <w:t>(вид</w:t>
      </w:r>
      <w:r w:rsidRPr="006C2D77">
        <w:rPr>
          <w:spacing w:val="-3"/>
          <w:lang w:val="ru-RU"/>
        </w:rPr>
        <w:t xml:space="preserve"> </w:t>
      </w:r>
      <w:r w:rsidRPr="006C2D77">
        <w:rPr>
          <w:spacing w:val="-2"/>
          <w:w w:val="95"/>
          <w:lang w:val="ru-RU"/>
        </w:rPr>
        <w:t>и</w:t>
      </w:r>
      <w:r w:rsidRPr="006C2D77">
        <w:rPr>
          <w:spacing w:val="-6"/>
          <w:w w:val="95"/>
          <w:lang w:val="ru-RU"/>
        </w:rPr>
        <w:t xml:space="preserve"> </w:t>
      </w:r>
      <w:r w:rsidRPr="006C2D77">
        <w:rPr>
          <w:spacing w:val="-2"/>
          <w:w w:val="95"/>
          <w:lang w:val="ru-RU"/>
        </w:rPr>
        <w:t>реквизиты</w:t>
      </w:r>
      <w:r w:rsidRPr="006C2D77">
        <w:rPr>
          <w:spacing w:val="9"/>
          <w:lang w:val="ru-RU"/>
        </w:rPr>
        <w:t xml:space="preserve"> </w:t>
      </w:r>
      <w:r w:rsidRPr="006C2D77">
        <w:rPr>
          <w:spacing w:val="-2"/>
          <w:w w:val="95"/>
          <w:lang w:val="ru-RU"/>
        </w:rPr>
        <w:t>правоустанавливающего</w:t>
      </w:r>
      <w:r w:rsidRPr="006C2D77">
        <w:rPr>
          <w:spacing w:val="-2"/>
          <w:lang w:val="ru-RU"/>
        </w:rPr>
        <w:t xml:space="preserve"> </w:t>
      </w:r>
      <w:r w:rsidRPr="006C2D77">
        <w:rPr>
          <w:spacing w:val="-2"/>
          <w:w w:val="95"/>
          <w:lang w:val="ru-RU"/>
        </w:rPr>
        <w:t>документа</w:t>
      </w:r>
      <w:r w:rsidRPr="006C2D77">
        <w:rPr>
          <w:spacing w:val="11"/>
          <w:lang w:val="ru-RU"/>
        </w:rPr>
        <w:t xml:space="preserve"> </w:t>
      </w:r>
      <w:r w:rsidRPr="006C2D77">
        <w:rPr>
          <w:spacing w:val="-2"/>
          <w:w w:val="95"/>
          <w:lang w:val="ru-RU"/>
        </w:rPr>
        <w:t>на</w:t>
      </w:r>
      <w:r w:rsidRPr="006C2D77">
        <w:rPr>
          <w:lang w:val="ru-RU"/>
        </w:rPr>
        <w:t xml:space="preserve"> </w:t>
      </w:r>
      <w:r w:rsidRPr="006C2D77">
        <w:rPr>
          <w:spacing w:val="-2"/>
          <w:w w:val="95"/>
          <w:lang w:val="ru-RU"/>
        </w:rPr>
        <w:t>переустраиваемое</w:t>
      </w:r>
      <w:r w:rsidRPr="006C2D77">
        <w:rPr>
          <w:spacing w:val="-4"/>
          <w:w w:val="95"/>
          <w:lang w:val="ru-RU"/>
        </w:rPr>
        <w:t xml:space="preserve"> </w:t>
      </w:r>
      <w:r w:rsidRPr="006C2D77">
        <w:rPr>
          <w:spacing w:val="-2"/>
          <w:w w:val="95"/>
          <w:lang w:val="ru-RU"/>
        </w:rPr>
        <w:t>и</w:t>
      </w:r>
      <w:r w:rsidRPr="006C2D77">
        <w:rPr>
          <w:spacing w:val="-9"/>
          <w:w w:val="95"/>
          <w:lang w:val="ru-RU"/>
        </w:rPr>
        <w:t xml:space="preserve"> </w:t>
      </w:r>
      <w:r w:rsidRPr="006C2D77">
        <w:rPr>
          <w:spacing w:val="-4"/>
          <w:w w:val="95"/>
          <w:lang w:val="ru-RU"/>
        </w:rPr>
        <w:t>(или)</w:t>
      </w:r>
      <w:r w:rsidRPr="00B90D1B">
        <w:rPr>
          <w:lang w:eastAsia="ar-SA"/>
        </w:rPr>
        <w:pict>
          <v:rect id="docshape79" o:spid="_x0000_s1124" style="position:absolute;left:0;text-align:left;margin-left:55.1pt;margin-top:14.1pt;width:506.85pt;height:.6pt;z-index:-251646976;mso-wrap-distance-left:0;mso-wrap-distance-right:0;mso-position-horizontal-relative:page;mso-position-vertical-relative:text" fillcolor="black" stroked="f">
            <w10:wrap type="topAndBottom" anchorx="page"/>
          </v:rect>
        </w:pict>
      </w:r>
      <w:r w:rsidRPr="006C2D77">
        <w:rPr>
          <w:spacing w:val="-4"/>
          <w:w w:val="95"/>
          <w:lang w:val="ru-RU"/>
        </w:rPr>
        <w:t xml:space="preserve"> </w:t>
      </w:r>
      <w:proofErr w:type="gramEnd"/>
    </w:p>
    <w:p w:rsidR="006C2D77" w:rsidRPr="009F38C7" w:rsidRDefault="006C2D77" w:rsidP="006C2D77">
      <w:pPr>
        <w:jc w:val="center"/>
        <w:rPr>
          <w:spacing w:val="-4"/>
          <w:w w:val="95"/>
        </w:rPr>
      </w:pPr>
      <w:r w:rsidRPr="009F38C7">
        <w:rPr>
          <w:spacing w:val="-4"/>
          <w:w w:val="95"/>
        </w:rPr>
        <w:t>_____________________________________________________________________________________</w:t>
      </w:r>
    </w:p>
    <w:p w:rsidR="006C2D77" w:rsidRPr="009F38C7" w:rsidRDefault="006C2D77" w:rsidP="006C2D77">
      <w:pPr>
        <w:jc w:val="center"/>
      </w:pPr>
      <w:proofErr w:type="gramStart"/>
      <w:r w:rsidRPr="009F38C7">
        <w:rPr>
          <w:spacing w:val="-4"/>
          <w:w w:val="95"/>
        </w:rPr>
        <w:t>п</w:t>
      </w:r>
      <w:r w:rsidRPr="009F38C7">
        <w:rPr>
          <w:w w:val="95"/>
        </w:rPr>
        <w:t>ерепланируемое</w:t>
      </w:r>
      <w:proofErr w:type="gramEnd"/>
      <w:r w:rsidRPr="009F38C7">
        <w:rPr>
          <w:spacing w:val="16"/>
        </w:rPr>
        <w:t xml:space="preserve"> </w:t>
      </w:r>
      <w:r w:rsidRPr="009F38C7">
        <w:rPr>
          <w:w w:val="95"/>
        </w:rPr>
        <w:t>жилое</w:t>
      </w:r>
      <w:r w:rsidRPr="009F38C7">
        <w:rPr>
          <w:spacing w:val="42"/>
        </w:rPr>
        <w:t xml:space="preserve"> </w:t>
      </w:r>
      <w:r w:rsidRPr="009F38C7">
        <w:rPr>
          <w:spacing w:val="-2"/>
          <w:w w:val="95"/>
        </w:rPr>
        <w:t>помещение)</w:t>
      </w:r>
    </w:p>
    <w:p w:rsidR="006C2D77" w:rsidRPr="006C2D77" w:rsidRDefault="006C2D77" w:rsidP="006C2D77">
      <w:pPr>
        <w:rPr>
          <w:spacing w:val="-2"/>
          <w:sz w:val="28"/>
          <w:szCs w:val="28"/>
          <w:lang w:val="ru-RU"/>
        </w:rPr>
      </w:pPr>
      <w:r w:rsidRPr="006C2D77">
        <w:rPr>
          <w:w w:val="95"/>
          <w:sz w:val="28"/>
          <w:szCs w:val="28"/>
          <w:lang w:val="ru-RU"/>
        </w:rPr>
        <w:t>по</w:t>
      </w:r>
      <w:r w:rsidRPr="006C2D77">
        <w:rPr>
          <w:spacing w:val="23"/>
          <w:sz w:val="28"/>
          <w:szCs w:val="28"/>
          <w:lang w:val="ru-RU"/>
        </w:rPr>
        <w:t xml:space="preserve"> </w:t>
      </w:r>
      <w:r w:rsidRPr="006C2D77">
        <w:rPr>
          <w:w w:val="95"/>
          <w:sz w:val="28"/>
          <w:szCs w:val="28"/>
          <w:lang w:val="ru-RU"/>
        </w:rPr>
        <w:t>результатам</w:t>
      </w:r>
      <w:r w:rsidRPr="006C2D77">
        <w:rPr>
          <w:spacing w:val="53"/>
          <w:sz w:val="28"/>
          <w:szCs w:val="28"/>
          <w:lang w:val="ru-RU"/>
        </w:rPr>
        <w:t xml:space="preserve"> </w:t>
      </w:r>
      <w:r w:rsidRPr="006C2D77">
        <w:rPr>
          <w:w w:val="95"/>
          <w:sz w:val="28"/>
          <w:szCs w:val="28"/>
          <w:lang w:val="ru-RU"/>
        </w:rPr>
        <w:t>рассмотрения</w:t>
      </w:r>
      <w:r w:rsidRPr="006C2D77">
        <w:rPr>
          <w:spacing w:val="56"/>
          <w:sz w:val="28"/>
          <w:szCs w:val="28"/>
          <w:lang w:val="ru-RU"/>
        </w:rPr>
        <w:t xml:space="preserve"> </w:t>
      </w:r>
      <w:r w:rsidRPr="006C2D77">
        <w:rPr>
          <w:w w:val="95"/>
          <w:sz w:val="28"/>
          <w:szCs w:val="28"/>
          <w:lang w:val="ru-RU"/>
        </w:rPr>
        <w:t>представленных</w:t>
      </w:r>
      <w:r w:rsidRPr="006C2D77">
        <w:rPr>
          <w:spacing w:val="8"/>
          <w:sz w:val="28"/>
          <w:szCs w:val="28"/>
          <w:lang w:val="ru-RU"/>
        </w:rPr>
        <w:t xml:space="preserve"> </w:t>
      </w:r>
      <w:r w:rsidRPr="006C2D77">
        <w:rPr>
          <w:w w:val="95"/>
          <w:sz w:val="28"/>
          <w:szCs w:val="28"/>
          <w:lang w:val="ru-RU"/>
        </w:rPr>
        <w:t>документов</w:t>
      </w:r>
      <w:r w:rsidRPr="006C2D77">
        <w:rPr>
          <w:spacing w:val="51"/>
          <w:sz w:val="28"/>
          <w:szCs w:val="28"/>
          <w:lang w:val="ru-RU"/>
        </w:rPr>
        <w:t xml:space="preserve"> </w:t>
      </w:r>
      <w:r w:rsidRPr="006C2D77">
        <w:rPr>
          <w:w w:val="95"/>
          <w:sz w:val="28"/>
          <w:szCs w:val="28"/>
          <w:lang w:val="ru-RU"/>
        </w:rPr>
        <w:t>принято</w:t>
      </w:r>
      <w:r w:rsidRPr="006C2D77">
        <w:rPr>
          <w:spacing w:val="37"/>
          <w:sz w:val="28"/>
          <w:szCs w:val="28"/>
          <w:lang w:val="ru-RU"/>
        </w:rPr>
        <w:t xml:space="preserve"> </w:t>
      </w:r>
      <w:r w:rsidRPr="006C2D77">
        <w:rPr>
          <w:w w:val="95"/>
          <w:sz w:val="28"/>
          <w:szCs w:val="28"/>
          <w:lang w:val="ru-RU"/>
        </w:rPr>
        <w:t>решение</w:t>
      </w:r>
      <w:r w:rsidRPr="006C2D77">
        <w:rPr>
          <w:spacing w:val="33"/>
          <w:sz w:val="28"/>
          <w:szCs w:val="28"/>
          <w:lang w:val="ru-RU"/>
        </w:rPr>
        <w:t xml:space="preserve"> </w:t>
      </w:r>
      <w:r w:rsidRPr="006C2D77">
        <w:rPr>
          <w:w w:val="95"/>
          <w:sz w:val="28"/>
          <w:szCs w:val="28"/>
          <w:lang w:val="ru-RU"/>
        </w:rPr>
        <w:t>об</w:t>
      </w:r>
      <w:r w:rsidRPr="006C2D77">
        <w:rPr>
          <w:spacing w:val="20"/>
          <w:sz w:val="28"/>
          <w:szCs w:val="28"/>
          <w:lang w:val="ru-RU"/>
        </w:rPr>
        <w:t xml:space="preserve"> </w:t>
      </w:r>
      <w:r w:rsidRPr="006C2D77">
        <w:rPr>
          <w:spacing w:val="-2"/>
          <w:w w:val="95"/>
          <w:sz w:val="28"/>
          <w:szCs w:val="28"/>
          <w:lang w:val="ru-RU"/>
        </w:rPr>
        <w:t xml:space="preserve">отказе </w:t>
      </w:r>
      <w:r w:rsidRPr="006C2D77">
        <w:rPr>
          <w:sz w:val="28"/>
          <w:szCs w:val="28"/>
          <w:lang w:val="ru-RU"/>
        </w:rPr>
        <w:t>в проведении ________________</w:t>
      </w:r>
      <w:r w:rsidRPr="006C2D77">
        <w:rPr>
          <w:sz w:val="28"/>
          <w:szCs w:val="28"/>
          <w:lang w:val="ru-RU"/>
        </w:rPr>
        <w:tab/>
      </w:r>
      <w:r w:rsidRPr="006C2D77">
        <w:rPr>
          <w:w w:val="95"/>
          <w:sz w:val="28"/>
          <w:szCs w:val="28"/>
          <w:lang w:val="ru-RU"/>
        </w:rPr>
        <w:t>по</w:t>
      </w:r>
      <w:r w:rsidRPr="006C2D77">
        <w:rPr>
          <w:spacing w:val="-6"/>
          <w:w w:val="95"/>
          <w:sz w:val="28"/>
          <w:szCs w:val="28"/>
          <w:lang w:val="ru-RU"/>
        </w:rPr>
        <w:t xml:space="preserve"> </w:t>
      </w:r>
      <w:r w:rsidRPr="006C2D77">
        <w:rPr>
          <w:spacing w:val="-2"/>
          <w:sz w:val="28"/>
          <w:szCs w:val="28"/>
          <w:lang w:val="ru-RU"/>
        </w:rPr>
        <w:t>основаниям:</w:t>
      </w:r>
    </w:p>
    <w:p w:rsidR="006C2D77" w:rsidRPr="006C2D77" w:rsidRDefault="006C2D77" w:rsidP="006C2D77">
      <w:pPr>
        <w:rPr>
          <w:sz w:val="28"/>
          <w:szCs w:val="28"/>
          <w:lang w:val="ru-RU"/>
        </w:rPr>
      </w:pP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43"/>
        <w:gridCol w:w="4588"/>
        <w:gridCol w:w="3206"/>
      </w:tblGrid>
      <w:tr w:rsidR="006C2D77" w:rsidRPr="006C2D77" w:rsidTr="006C2D77">
        <w:trPr>
          <w:trHeight w:val="1628"/>
        </w:trPr>
        <w:tc>
          <w:tcPr>
            <w:tcW w:w="1543" w:type="dxa"/>
          </w:tcPr>
          <w:p w:rsidR="006C2D77" w:rsidRPr="009155FB" w:rsidRDefault="006C2D77" w:rsidP="006C2D77">
            <w:pPr>
              <w:pStyle w:val="TableParagraph"/>
              <w:rPr>
                <w:szCs w:val="24"/>
              </w:rPr>
            </w:pPr>
            <w:r w:rsidRPr="009155FB">
              <w:rPr>
                <w:szCs w:val="24"/>
              </w:rPr>
              <w:t>№</w:t>
            </w:r>
          </w:p>
          <w:p w:rsidR="006C2D77" w:rsidRPr="009155FB" w:rsidRDefault="006C2D77" w:rsidP="006C2D77">
            <w:pPr>
              <w:pStyle w:val="TableParagraph"/>
              <w:rPr>
                <w:szCs w:val="24"/>
              </w:rPr>
            </w:pPr>
            <w:r w:rsidRPr="009155FB">
              <w:rPr>
                <w:szCs w:val="24"/>
              </w:rPr>
              <w:t>пункта административного</w:t>
            </w:r>
          </w:p>
          <w:p w:rsidR="006C2D77" w:rsidRPr="009155FB" w:rsidRDefault="006C2D77" w:rsidP="006C2D77">
            <w:pPr>
              <w:pStyle w:val="TableParagraph"/>
              <w:rPr>
                <w:szCs w:val="24"/>
              </w:rPr>
            </w:pPr>
            <w:r w:rsidRPr="009155FB">
              <w:rPr>
                <w:szCs w:val="24"/>
              </w:rPr>
              <w:t>регламента</w:t>
            </w:r>
          </w:p>
        </w:tc>
        <w:tc>
          <w:tcPr>
            <w:tcW w:w="4588" w:type="dxa"/>
          </w:tcPr>
          <w:p w:rsidR="006C2D77" w:rsidRPr="009155FB" w:rsidRDefault="006C2D77" w:rsidP="006C2D77">
            <w:pPr>
              <w:pStyle w:val="TableParagraph"/>
              <w:rPr>
                <w:szCs w:val="24"/>
              </w:rPr>
            </w:pPr>
            <w:r w:rsidRPr="009155FB">
              <w:rPr>
                <w:szCs w:val="24"/>
              </w:rPr>
              <w:t>Наименование основания для отказа в соответствии с единым стандартом</w:t>
            </w:r>
          </w:p>
        </w:tc>
        <w:tc>
          <w:tcPr>
            <w:tcW w:w="3206" w:type="dxa"/>
          </w:tcPr>
          <w:p w:rsidR="006C2D77" w:rsidRPr="009155FB" w:rsidRDefault="006C2D77" w:rsidP="006C2D77">
            <w:pPr>
              <w:pStyle w:val="TableParagraph"/>
              <w:rPr>
                <w:szCs w:val="24"/>
              </w:rPr>
            </w:pPr>
            <w:r w:rsidRPr="009155FB">
              <w:rPr>
                <w:szCs w:val="24"/>
              </w:rPr>
              <w:t>Разъяснение причин отказа в предоставлении услуги</w:t>
            </w:r>
          </w:p>
        </w:tc>
      </w:tr>
      <w:tr w:rsidR="006C2D77" w:rsidRPr="006C2D77" w:rsidTr="006C2D77">
        <w:trPr>
          <w:trHeight w:val="1499"/>
        </w:trPr>
        <w:tc>
          <w:tcPr>
            <w:tcW w:w="1543" w:type="dxa"/>
          </w:tcPr>
          <w:p w:rsidR="006C2D77" w:rsidRPr="009155FB" w:rsidRDefault="006C2D77" w:rsidP="006C2D77">
            <w:pPr>
              <w:pStyle w:val="TableParagraph"/>
              <w:rPr>
                <w:szCs w:val="24"/>
              </w:rPr>
            </w:pPr>
            <w:r w:rsidRPr="009155FB">
              <w:rPr>
                <w:szCs w:val="24"/>
              </w:rPr>
              <w:t>подпункт 1</w:t>
            </w:r>
          </w:p>
          <w:p w:rsidR="006C2D77" w:rsidRPr="009155FB" w:rsidRDefault="006C2D77" w:rsidP="006C2D77">
            <w:pPr>
              <w:pStyle w:val="TableParagraph"/>
              <w:rPr>
                <w:szCs w:val="24"/>
              </w:rPr>
            </w:pPr>
            <w:r w:rsidRPr="009155FB">
              <w:rPr>
                <w:szCs w:val="24"/>
              </w:rPr>
              <w:t>пункта 2.8</w:t>
            </w:r>
          </w:p>
        </w:tc>
        <w:tc>
          <w:tcPr>
            <w:tcW w:w="4588" w:type="dxa"/>
          </w:tcPr>
          <w:p w:rsidR="006C2D77" w:rsidRPr="009155FB" w:rsidRDefault="006C2D77" w:rsidP="006C2D77">
            <w:pPr>
              <w:pStyle w:val="TableParagraph"/>
              <w:rPr>
                <w:szCs w:val="24"/>
              </w:rPr>
            </w:pPr>
            <w:r w:rsidRPr="009155FB">
              <w:rPr>
                <w:szCs w:val="24"/>
              </w:rPr>
              <w:t xml:space="preserve">Не представлены документы, обязанность по представлению которых </w:t>
            </w:r>
            <w:proofErr w:type="gramStart"/>
            <w:r w:rsidRPr="009155FB">
              <w:rPr>
                <w:szCs w:val="24"/>
              </w:rPr>
              <w:t>с</w:t>
            </w:r>
            <w:proofErr w:type="gramEnd"/>
            <w:r w:rsidRPr="009155FB">
              <w:rPr>
                <w:szCs w:val="24"/>
              </w:rPr>
              <w:t xml:space="preserve"> возложена на заявителя</w:t>
            </w:r>
          </w:p>
        </w:tc>
        <w:tc>
          <w:tcPr>
            <w:tcW w:w="3206" w:type="dxa"/>
          </w:tcPr>
          <w:p w:rsidR="006C2D77" w:rsidRPr="009155FB" w:rsidRDefault="006C2D77" w:rsidP="006C2D77">
            <w:pPr>
              <w:pStyle w:val="TableParagraph"/>
              <w:rPr>
                <w:szCs w:val="24"/>
              </w:rPr>
            </w:pPr>
            <w:r w:rsidRPr="009155FB">
              <w:rPr>
                <w:szCs w:val="24"/>
              </w:rPr>
              <w:t xml:space="preserve">Указывается исчерпывающий перечень непредставленных заявителем документов, обязанность по представлению которых </w:t>
            </w:r>
            <w:proofErr w:type="gramStart"/>
            <w:r w:rsidRPr="009155FB">
              <w:rPr>
                <w:szCs w:val="24"/>
              </w:rPr>
              <w:t>с</w:t>
            </w:r>
            <w:proofErr w:type="gramEnd"/>
            <w:r w:rsidRPr="009155FB">
              <w:rPr>
                <w:szCs w:val="24"/>
              </w:rPr>
              <w:t xml:space="preserve"> возложена на заявителя</w:t>
            </w:r>
          </w:p>
        </w:tc>
      </w:tr>
    </w:tbl>
    <w:p w:rsidR="006C2D77" w:rsidRPr="00823D2B" w:rsidRDefault="006C2D77" w:rsidP="006C2D77">
      <w:pPr>
        <w:pStyle w:val="TableParagraph"/>
        <w:rPr>
          <w:szCs w:val="24"/>
        </w:rPr>
        <w:sectPr w:rsidR="006C2D77" w:rsidRPr="00823D2B" w:rsidSect="006C2D77">
          <w:pgSz w:w="11900" w:h="16840"/>
          <w:pgMar w:top="1134" w:right="850" w:bottom="1134" w:left="1701" w:header="918" w:footer="0" w:gutter="0"/>
          <w:cols w:space="720"/>
        </w:sectPr>
      </w:pPr>
    </w:p>
    <w:p w:rsidR="006C2D77" w:rsidRPr="00823D2B" w:rsidRDefault="006C2D77" w:rsidP="006C2D77">
      <w:pPr>
        <w:pStyle w:val="TableParagraph"/>
        <w:rPr>
          <w:szCs w:val="24"/>
        </w:rPr>
      </w:pPr>
    </w:p>
    <w:p w:rsidR="006C2D77" w:rsidRPr="00823D2B" w:rsidRDefault="006C2D77" w:rsidP="006C2D77">
      <w:pPr>
        <w:pStyle w:val="TableParagraph"/>
        <w:rPr>
          <w:szCs w:val="24"/>
        </w:rPr>
      </w:pP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43"/>
        <w:gridCol w:w="4588"/>
        <w:gridCol w:w="3206"/>
      </w:tblGrid>
      <w:tr w:rsidR="006C2D77" w:rsidRPr="006C2D77" w:rsidTr="006C2D77">
        <w:trPr>
          <w:trHeight w:val="3450"/>
        </w:trPr>
        <w:tc>
          <w:tcPr>
            <w:tcW w:w="1543" w:type="dxa"/>
          </w:tcPr>
          <w:p w:rsidR="006C2D77" w:rsidRPr="00823D2B" w:rsidRDefault="006C2D77" w:rsidP="006C2D77">
            <w:pPr>
              <w:pStyle w:val="TableParagraph"/>
              <w:rPr>
                <w:szCs w:val="24"/>
              </w:rPr>
            </w:pPr>
            <w:r w:rsidRPr="00823D2B">
              <w:rPr>
                <w:szCs w:val="24"/>
              </w:rPr>
              <w:t>подпункт 2</w:t>
            </w:r>
          </w:p>
          <w:p w:rsidR="006C2D77" w:rsidRPr="00823D2B" w:rsidRDefault="006C2D77" w:rsidP="006C2D77">
            <w:pPr>
              <w:pStyle w:val="TableParagraph"/>
              <w:rPr>
                <w:szCs w:val="24"/>
              </w:rPr>
            </w:pPr>
            <w:r w:rsidRPr="00823D2B">
              <w:rPr>
                <w:szCs w:val="24"/>
              </w:rPr>
              <w:t>пункта 2.8</w:t>
            </w:r>
          </w:p>
        </w:tc>
        <w:tc>
          <w:tcPr>
            <w:tcW w:w="4588" w:type="dxa"/>
          </w:tcPr>
          <w:p w:rsidR="006C2D77" w:rsidRPr="002A4A80" w:rsidRDefault="006C2D77" w:rsidP="006C2D77">
            <w:pPr>
              <w:pStyle w:val="TableParagraph"/>
              <w:rPr>
                <w:szCs w:val="24"/>
              </w:rPr>
            </w:pPr>
            <w:proofErr w:type="gramStart"/>
            <w:r w:rsidRPr="002A4A80">
              <w:rPr>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2A4A80">
              <w:rPr>
                <w:szCs w:val="24"/>
              </w:rPr>
              <w:t xml:space="preserve"> собственной инициативе.</w:t>
            </w:r>
          </w:p>
        </w:tc>
        <w:tc>
          <w:tcPr>
            <w:tcW w:w="3206" w:type="dxa"/>
          </w:tcPr>
          <w:p w:rsidR="006C2D77" w:rsidRPr="002A4A80" w:rsidRDefault="006C2D77" w:rsidP="006C2D77">
            <w:pPr>
              <w:pStyle w:val="TableParagraph"/>
              <w:rPr>
                <w:szCs w:val="24"/>
              </w:rPr>
            </w:pPr>
            <w:r w:rsidRPr="002A4A80">
              <w:rPr>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соответствующей документ не был представлен заявителем по собственной инициативе.</w:t>
            </w:r>
          </w:p>
        </w:tc>
      </w:tr>
      <w:tr w:rsidR="006C2D77" w:rsidRPr="00823D2B" w:rsidTr="006C2D77">
        <w:trPr>
          <w:trHeight w:val="1389"/>
        </w:trPr>
        <w:tc>
          <w:tcPr>
            <w:tcW w:w="1543" w:type="dxa"/>
            <w:tcBorders>
              <w:bottom w:val="nil"/>
            </w:tcBorders>
          </w:tcPr>
          <w:p w:rsidR="006C2D77" w:rsidRPr="00823D2B" w:rsidRDefault="006C2D77" w:rsidP="006C2D77">
            <w:pPr>
              <w:pStyle w:val="TableParagraph"/>
              <w:rPr>
                <w:szCs w:val="24"/>
              </w:rPr>
            </w:pPr>
            <w:r w:rsidRPr="00823D2B">
              <w:rPr>
                <w:szCs w:val="24"/>
              </w:rPr>
              <w:t>подпункт 3</w:t>
            </w:r>
          </w:p>
          <w:p w:rsidR="006C2D77" w:rsidRPr="00823D2B" w:rsidRDefault="006C2D77" w:rsidP="006C2D77">
            <w:pPr>
              <w:pStyle w:val="TableParagraph"/>
              <w:rPr>
                <w:szCs w:val="24"/>
              </w:rPr>
            </w:pPr>
            <w:r w:rsidRPr="00823D2B">
              <w:rPr>
                <w:szCs w:val="24"/>
              </w:rPr>
              <w:t>пункта 2.8</w:t>
            </w:r>
          </w:p>
        </w:tc>
        <w:tc>
          <w:tcPr>
            <w:tcW w:w="4588" w:type="dxa"/>
            <w:tcBorders>
              <w:bottom w:val="nil"/>
            </w:tcBorders>
          </w:tcPr>
          <w:p w:rsidR="006C2D77" w:rsidRPr="002A4A80" w:rsidRDefault="006C2D77" w:rsidP="006C2D77">
            <w:pPr>
              <w:pStyle w:val="TableParagraph"/>
              <w:rPr>
                <w:szCs w:val="24"/>
              </w:rPr>
            </w:pPr>
            <w:r w:rsidRPr="002A4A80">
              <w:rPr>
                <w:szCs w:val="24"/>
              </w:rPr>
              <w:t>Представления документов в ненадлежащий орган.</w:t>
            </w:r>
          </w:p>
        </w:tc>
        <w:tc>
          <w:tcPr>
            <w:tcW w:w="3206" w:type="dxa"/>
            <w:tcBorders>
              <w:bottom w:val="nil"/>
            </w:tcBorders>
          </w:tcPr>
          <w:p w:rsidR="006C2D77" w:rsidRPr="002A4A80" w:rsidRDefault="006C2D77" w:rsidP="006C2D77">
            <w:pPr>
              <w:pStyle w:val="TableParagraph"/>
              <w:rPr>
                <w:szCs w:val="24"/>
              </w:rPr>
            </w:pPr>
            <w:r w:rsidRPr="002A4A80">
              <w:rPr>
                <w:szCs w:val="24"/>
              </w:rPr>
              <w:t xml:space="preserve">Оказывается уполномоченный орган, осуществляющий согласование, </w:t>
            </w:r>
            <w:proofErr w:type="gramStart"/>
            <w:r w:rsidRPr="002A4A80">
              <w:rPr>
                <w:szCs w:val="24"/>
              </w:rPr>
              <w:t>в</w:t>
            </w:r>
            <w:proofErr w:type="gramEnd"/>
          </w:p>
          <w:p w:rsidR="006C2D77" w:rsidRPr="00823D2B" w:rsidRDefault="006C2D77" w:rsidP="006C2D77">
            <w:pPr>
              <w:pStyle w:val="TableParagraph"/>
              <w:rPr>
                <w:szCs w:val="24"/>
              </w:rPr>
            </w:pPr>
            <w:proofErr w:type="gramStart"/>
            <w:r w:rsidRPr="00823D2B">
              <w:rPr>
                <w:szCs w:val="24"/>
              </w:rPr>
              <w:t>который</w:t>
            </w:r>
            <w:proofErr w:type="gramEnd"/>
            <w:r w:rsidRPr="00823D2B">
              <w:rPr>
                <w:szCs w:val="24"/>
              </w:rPr>
              <w:t xml:space="preserve"> предоставляются документы</w:t>
            </w:r>
          </w:p>
        </w:tc>
      </w:tr>
      <w:tr w:rsidR="006C2D77" w:rsidRPr="00823D2B" w:rsidTr="002D04C7">
        <w:trPr>
          <w:trHeight w:val="102"/>
        </w:trPr>
        <w:tc>
          <w:tcPr>
            <w:tcW w:w="1543" w:type="dxa"/>
            <w:tcBorders>
              <w:top w:val="nil"/>
            </w:tcBorders>
          </w:tcPr>
          <w:p w:rsidR="006C2D77" w:rsidRPr="00823D2B" w:rsidRDefault="006C2D77" w:rsidP="006C2D77">
            <w:pPr>
              <w:pStyle w:val="TableParagraph"/>
              <w:rPr>
                <w:szCs w:val="24"/>
              </w:rPr>
            </w:pPr>
          </w:p>
        </w:tc>
        <w:tc>
          <w:tcPr>
            <w:tcW w:w="4588" w:type="dxa"/>
            <w:tcBorders>
              <w:top w:val="nil"/>
            </w:tcBorders>
          </w:tcPr>
          <w:p w:rsidR="006C2D77" w:rsidRPr="00823D2B" w:rsidRDefault="006C2D77" w:rsidP="006C2D77">
            <w:pPr>
              <w:pStyle w:val="TableParagraph"/>
              <w:rPr>
                <w:szCs w:val="24"/>
              </w:rPr>
            </w:pPr>
          </w:p>
        </w:tc>
        <w:tc>
          <w:tcPr>
            <w:tcW w:w="3206" w:type="dxa"/>
            <w:tcBorders>
              <w:top w:val="nil"/>
            </w:tcBorders>
          </w:tcPr>
          <w:p w:rsidR="006C2D77" w:rsidRPr="00823D2B" w:rsidRDefault="006C2D77" w:rsidP="006C2D77">
            <w:pPr>
              <w:pStyle w:val="TableParagraph"/>
              <w:rPr>
                <w:szCs w:val="24"/>
              </w:rPr>
            </w:pPr>
          </w:p>
        </w:tc>
      </w:tr>
      <w:tr w:rsidR="006C2D77" w:rsidRPr="00823D2B" w:rsidTr="002D04C7">
        <w:trPr>
          <w:trHeight w:val="1922"/>
        </w:trPr>
        <w:tc>
          <w:tcPr>
            <w:tcW w:w="1543" w:type="dxa"/>
          </w:tcPr>
          <w:p w:rsidR="006C2D77" w:rsidRPr="00823D2B" w:rsidRDefault="006C2D77" w:rsidP="006C2D77">
            <w:pPr>
              <w:pStyle w:val="TableParagraph"/>
              <w:rPr>
                <w:szCs w:val="24"/>
              </w:rPr>
            </w:pPr>
            <w:r w:rsidRPr="00823D2B">
              <w:rPr>
                <w:szCs w:val="24"/>
              </w:rPr>
              <w:t>подпункт 4</w:t>
            </w:r>
          </w:p>
          <w:p w:rsidR="006C2D77" w:rsidRPr="00823D2B" w:rsidRDefault="006C2D77" w:rsidP="006C2D77">
            <w:pPr>
              <w:pStyle w:val="TableParagraph"/>
              <w:rPr>
                <w:szCs w:val="24"/>
              </w:rPr>
            </w:pPr>
            <w:r w:rsidRPr="00823D2B">
              <w:rPr>
                <w:szCs w:val="24"/>
              </w:rPr>
              <w:t>пункта 2.8</w:t>
            </w:r>
          </w:p>
        </w:tc>
        <w:tc>
          <w:tcPr>
            <w:tcW w:w="4588" w:type="dxa"/>
          </w:tcPr>
          <w:p w:rsidR="006C2D77" w:rsidRPr="002A4A80" w:rsidRDefault="006C2D77" w:rsidP="006C2D77">
            <w:pPr>
              <w:pStyle w:val="TableParagraph"/>
              <w:rPr>
                <w:szCs w:val="24"/>
              </w:rPr>
            </w:pPr>
            <w:r w:rsidRPr="002A4A80">
              <w:rPr>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06" w:type="dxa"/>
          </w:tcPr>
          <w:p w:rsidR="006C2D77" w:rsidRPr="002A4A80" w:rsidRDefault="006C2D77" w:rsidP="006C2D77">
            <w:pPr>
              <w:pStyle w:val="TableParagraph"/>
              <w:rPr>
                <w:szCs w:val="24"/>
              </w:rPr>
            </w:pPr>
            <w:r w:rsidRPr="002A4A80">
              <w:rPr>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w:t>
            </w:r>
          </w:p>
          <w:p w:rsidR="006C2D77" w:rsidRPr="00823D2B" w:rsidRDefault="006C2D77" w:rsidP="006C2D77">
            <w:pPr>
              <w:pStyle w:val="TableParagraph"/>
              <w:rPr>
                <w:szCs w:val="24"/>
              </w:rPr>
            </w:pPr>
            <w:r w:rsidRPr="00823D2B">
              <w:rPr>
                <w:szCs w:val="24"/>
              </w:rPr>
              <w:t>законодательства.</w:t>
            </w:r>
          </w:p>
        </w:tc>
      </w:tr>
    </w:tbl>
    <w:p w:rsidR="006C2D77" w:rsidRPr="00823D2B" w:rsidRDefault="006C2D77" w:rsidP="006C2D77">
      <w:pPr>
        <w:pStyle w:val="TableParagraph"/>
        <w:rPr>
          <w:szCs w:val="28"/>
        </w:rPr>
      </w:pPr>
    </w:p>
    <w:p w:rsidR="006C2D77" w:rsidRPr="007C1252" w:rsidRDefault="006C2D77" w:rsidP="006C2D77"/>
    <w:p w:rsidR="006C2D77" w:rsidRPr="009F38C7" w:rsidRDefault="006C2D77" w:rsidP="006C2D77">
      <w:pPr>
        <w:pStyle w:val="af9"/>
        <w:rPr>
          <w:szCs w:val="28"/>
        </w:rPr>
      </w:pPr>
    </w:p>
    <w:p w:rsidR="006C2D77" w:rsidRPr="009F38C7" w:rsidRDefault="006C2D77" w:rsidP="006C2D77">
      <w:pPr>
        <w:rPr>
          <w:sz w:val="28"/>
          <w:szCs w:val="28"/>
        </w:rPr>
      </w:pPr>
      <w:r w:rsidRPr="009F38C7">
        <w:rPr>
          <w:w w:val="90"/>
          <w:sz w:val="28"/>
          <w:szCs w:val="28"/>
        </w:rPr>
        <w:t>Дополнительная</w:t>
      </w:r>
      <w:r w:rsidRPr="009F38C7">
        <w:rPr>
          <w:spacing w:val="37"/>
          <w:sz w:val="28"/>
          <w:szCs w:val="28"/>
        </w:rPr>
        <w:t xml:space="preserve"> </w:t>
      </w:r>
      <w:r w:rsidRPr="009F38C7">
        <w:rPr>
          <w:spacing w:val="-2"/>
          <w:sz w:val="28"/>
          <w:szCs w:val="28"/>
        </w:rPr>
        <w:t>информация:</w:t>
      </w:r>
    </w:p>
    <w:p w:rsidR="006C2D77" w:rsidRPr="009F38C7" w:rsidRDefault="006C2D77" w:rsidP="006C2D77">
      <w:pPr>
        <w:pStyle w:val="af9"/>
        <w:rPr>
          <w:szCs w:val="28"/>
        </w:rPr>
      </w:pPr>
      <w:r>
        <w:rPr>
          <w:szCs w:val="28"/>
          <w:lang w:eastAsia="en-US"/>
        </w:rPr>
        <w:pict>
          <v:shape id="docshape80" o:spid="_x0000_s1125" style="position:absolute;left:0;text-align:left;margin-left:58.35pt;margin-top:10.65pt;width:194.55pt;height:.6pt;z-index:-251645952;mso-wrap-distance-left:0;mso-wrap-distance-right:0;mso-position-horizontal-relative:page" coordorigin="1167,213" coordsize="3891,12" path="m5058,213r-101,l1167,213r,12l4957,225r101,l5058,213xe" fillcolor="black" stroked="f">
            <v:path arrowok="t"/>
            <w10:wrap type="topAndBottom" anchorx="page"/>
          </v:shape>
        </w:pict>
      </w:r>
    </w:p>
    <w:p w:rsidR="006C2D77" w:rsidRPr="006C2D77" w:rsidRDefault="006C2D77" w:rsidP="006C2D77">
      <w:pPr>
        <w:ind w:hanging="10"/>
        <w:rPr>
          <w:sz w:val="28"/>
          <w:szCs w:val="28"/>
          <w:lang w:val="ru-RU"/>
        </w:rPr>
      </w:pPr>
      <w:r w:rsidRPr="006C2D77">
        <w:rPr>
          <w:sz w:val="28"/>
          <w:szCs w:val="28"/>
          <w:lang w:val="ru-RU"/>
        </w:rPr>
        <w:t>Вы</w:t>
      </w:r>
      <w:r w:rsidRPr="006C2D77">
        <w:rPr>
          <w:spacing w:val="40"/>
          <w:sz w:val="28"/>
          <w:szCs w:val="28"/>
          <w:lang w:val="ru-RU"/>
        </w:rPr>
        <w:t xml:space="preserve"> </w:t>
      </w:r>
      <w:r w:rsidRPr="006C2D77">
        <w:rPr>
          <w:sz w:val="28"/>
          <w:szCs w:val="28"/>
          <w:lang w:val="ru-RU"/>
        </w:rPr>
        <w:t>вправе</w:t>
      </w:r>
      <w:r w:rsidRPr="006C2D77">
        <w:rPr>
          <w:spacing w:val="47"/>
          <w:sz w:val="28"/>
          <w:szCs w:val="28"/>
          <w:lang w:val="ru-RU"/>
        </w:rPr>
        <w:t xml:space="preserve"> </w:t>
      </w:r>
      <w:r w:rsidRPr="006C2D77">
        <w:rPr>
          <w:sz w:val="28"/>
          <w:szCs w:val="28"/>
          <w:lang w:val="ru-RU"/>
        </w:rPr>
        <w:t>повторно</w:t>
      </w:r>
      <w:r w:rsidRPr="006C2D77">
        <w:rPr>
          <w:spacing w:val="49"/>
          <w:sz w:val="28"/>
          <w:szCs w:val="28"/>
          <w:lang w:val="ru-RU"/>
        </w:rPr>
        <w:t xml:space="preserve"> </w:t>
      </w:r>
      <w:r w:rsidRPr="006C2D77">
        <w:rPr>
          <w:sz w:val="28"/>
          <w:szCs w:val="28"/>
          <w:lang w:val="ru-RU"/>
        </w:rPr>
        <w:t>обратиться</w:t>
      </w:r>
      <w:r w:rsidRPr="006C2D77">
        <w:rPr>
          <w:spacing w:val="47"/>
          <w:sz w:val="28"/>
          <w:szCs w:val="28"/>
          <w:lang w:val="ru-RU"/>
        </w:rPr>
        <w:t xml:space="preserve"> </w:t>
      </w:r>
      <w:r w:rsidRPr="006C2D77">
        <w:rPr>
          <w:sz w:val="28"/>
          <w:szCs w:val="28"/>
          <w:lang w:val="ru-RU"/>
        </w:rPr>
        <w:t>в</w:t>
      </w:r>
      <w:r w:rsidRPr="006C2D77">
        <w:rPr>
          <w:spacing w:val="43"/>
          <w:sz w:val="28"/>
          <w:szCs w:val="28"/>
          <w:lang w:val="ru-RU"/>
        </w:rPr>
        <w:t xml:space="preserve"> </w:t>
      </w:r>
      <w:r w:rsidRPr="006C2D77">
        <w:rPr>
          <w:sz w:val="28"/>
          <w:szCs w:val="28"/>
          <w:lang w:val="ru-RU"/>
        </w:rPr>
        <w:t>уполномоченный</w:t>
      </w:r>
      <w:r w:rsidRPr="006C2D77">
        <w:rPr>
          <w:spacing w:val="35"/>
          <w:sz w:val="28"/>
          <w:szCs w:val="28"/>
          <w:lang w:val="ru-RU"/>
        </w:rPr>
        <w:t xml:space="preserve"> </w:t>
      </w:r>
      <w:r w:rsidRPr="006C2D77">
        <w:rPr>
          <w:sz w:val="28"/>
          <w:szCs w:val="28"/>
          <w:lang w:val="ru-RU"/>
        </w:rPr>
        <w:t>орган</w:t>
      </w:r>
      <w:r w:rsidRPr="006C2D77">
        <w:rPr>
          <w:spacing w:val="46"/>
          <w:sz w:val="28"/>
          <w:szCs w:val="28"/>
          <w:lang w:val="ru-RU"/>
        </w:rPr>
        <w:t xml:space="preserve"> </w:t>
      </w:r>
      <w:r w:rsidRPr="006C2D77">
        <w:rPr>
          <w:sz w:val="28"/>
          <w:szCs w:val="28"/>
          <w:lang w:val="ru-RU"/>
        </w:rPr>
        <w:t>с</w:t>
      </w:r>
      <w:r w:rsidRPr="006C2D77">
        <w:rPr>
          <w:spacing w:val="40"/>
          <w:sz w:val="28"/>
          <w:szCs w:val="28"/>
          <w:lang w:val="ru-RU"/>
        </w:rPr>
        <w:t xml:space="preserve"> </w:t>
      </w:r>
      <w:r w:rsidRPr="006C2D77">
        <w:rPr>
          <w:sz w:val="28"/>
          <w:szCs w:val="28"/>
          <w:lang w:val="ru-RU"/>
        </w:rPr>
        <w:t>заявлением</w:t>
      </w:r>
      <w:r w:rsidRPr="006C2D77">
        <w:rPr>
          <w:spacing w:val="51"/>
          <w:sz w:val="28"/>
          <w:szCs w:val="28"/>
          <w:lang w:val="ru-RU"/>
        </w:rPr>
        <w:t xml:space="preserve"> </w:t>
      </w:r>
      <w:r w:rsidRPr="006C2D77">
        <w:rPr>
          <w:sz w:val="28"/>
          <w:szCs w:val="28"/>
          <w:lang w:val="ru-RU"/>
        </w:rPr>
        <w:t>о</w:t>
      </w:r>
      <w:r w:rsidRPr="006C2D77">
        <w:rPr>
          <w:spacing w:val="40"/>
          <w:sz w:val="28"/>
          <w:szCs w:val="28"/>
          <w:lang w:val="ru-RU"/>
        </w:rPr>
        <w:t xml:space="preserve"> </w:t>
      </w:r>
      <w:r w:rsidRPr="006C2D77">
        <w:rPr>
          <w:sz w:val="28"/>
          <w:szCs w:val="28"/>
          <w:lang w:val="ru-RU"/>
        </w:rPr>
        <w:t>предоставлении</w:t>
      </w:r>
      <w:r w:rsidRPr="006C2D77">
        <w:rPr>
          <w:spacing w:val="40"/>
          <w:sz w:val="28"/>
          <w:szCs w:val="28"/>
          <w:lang w:val="ru-RU"/>
        </w:rPr>
        <w:t xml:space="preserve"> </w:t>
      </w:r>
      <w:r w:rsidRPr="006C2D77">
        <w:rPr>
          <w:sz w:val="28"/>
          <w:szCs w:val="28"/>
          <w:lang w:val="ru-RU"/>
        </w:rPr>
        <w:t xml:space="preserve">государственной </w:t>
      </w:r>
      <w:r w:rsidRPr="006C2D77">
        <w:rPr>
          <w:w w:val="95"/>
          <w:sz w:val="28"/>
          <w:szCs w:val="28"/>
          <w:lang w:val="ru-RU"/>
        </w:rPr>
        <w:t>(муниципальной) услуги после устранения указанных нарушений.</w:t>
      </w:r>
    </w:p>
    <w:p w:rsidR="006C2D77" w:rsidRPr="006C2D77" w:rsidRDefault="006C2D77" w:rsidP="006C2D77">
      <w:pPr>
        <w:ind w:hanging="7"/>
        <w:rPr>
          <w:sz w:val="28"/>
          <w:szCs w:val="28"/>
          <w:lang w:val="ru-RU"/>
        </w:rPr>
      </w:pPr>
      <w:r>
        <w:rPr>
          <w:sz w:val="28"/>
          <w:szCs w:val="28"/>
        </w:rPr>
        <w:pict>
          <v:group id="docshapegroup81" o:spid="_x0000_s1118" style="position:absolute;margin-left:308.6pt;margin-top:39.4pt;width:215.3pt;height:29.85pt;z-index:251665408;mso-position-horizontal-relative:page" coordorigin="6172,788" coordsize="4306,597">
            <v:shape id="docshape82" o:spid="_x0000_s1119" style="position:absolute;left:6172;top:788;width:4306;height:597" coordorigin="6172,788" coordsize="4306,597" o:spt="100" adj="0,,0" path="m10468,1373r-4284,l6184,848r-12,l6172,1373r,12l6184,1385r4284,l10468,1373xm10478,788r-10,l10466,788r-4284,l6182,800r4284,l10466,850r12,l10478,788xe" fillcolor="black" stroked="f">
              <v:stroke joinstyle="round"/>
              <v:formulas/>
              <v:path arrowok="t" o:connecttype="segments"/>
            </v:shape>
            <v:shape id="docshape83" o:spid="_x0000_s1120" type="#_x0000_t202" style="position:absolute;left:6172;top:788;width:4306;height:597" filled="f" stroked="f">
              <v:textbox style="mso-next-textbox:#docshape83" inset="0,0,0,0">
                <w:txbxContent>
                  <w:p w:rsidR="006C2D77" w:rsidRDefault="006C2D77" w:rsidP="006C2D77">
                    <w:pPr>
                      <w:spacing w:before="59" w:line="259" w:lineRule="auto"/>
                      <w:ind w:left="1241" w:right="532" w:firstLine="396"/>
                      <w:rPr>
                        <w:rFonts w:ascii="Calibri" w:hAnsi="Calibri"/>
                        <w:sz w:val="20"/>
                      </w:rPr>
                    </w:pPr>
                    <w:r>
                      <w:rPr>
                        <w:rFonts w:ascii="Calibri" w:hAnsi="Calibri"/>
                        <w:sz w:val="20"/>
                      </w:rPr>
                      <w:t xml:space="preserve">Сведения об </w:t>
                    </w:r>
                    <w:r>
                      <w:rPr>
                        <w:rFonts w:ascii="Calibri" w:hAnsi="Calibri"/>
                        <w:spacing w:val="-2"/>
                        <w:sz w:val="20"/>
                      </w:rPr>
                      <w:t>электронной</w:t>
                    </w:r>
                    <w:r>
                      <w:rPr>
                        <w:rFonts w:ascii="Calibri" w:hAnsi="Calibri"/>
                        <w:spacing w:val="-4"/>
                        <w:sz w:val="20"/>
                      </w:rPr>
                      <w:t xml:space="preserve"> </w:t>
                    </w:r>
                    <w:r>
                      <w:rPr>
                        <w:rFonts w:ascii="Calibri" w:hAnsi="Calibri"/>
                        <w:spacing w:val="-2"/>
                        <w:sz w:val="20"/>
                      </w:rPr>
                      <w:t>подписи</w:t>
                    </w:r>
                  </w:p>
                </w:txbxContent>
              </v:textbox>
            </v:shape>
            <w10:wrap anchorx="page"/>
          </v:group>
        </w:pict>
      </w:r>
      <w:r w:rsidRPr="006C2D77">
        <w:rPr>
          <w:w w:val="95"/>
          <w:sz w:val="28"/>
          <w:szCs w:val="28"/>
          <w:lang w:val="ru-RU"/>
        </w:rPr>
        <w:t>Данный отказ может быть обжалован в досудебном</w:t>
      </w:r>
      <w:r w:rsidRPr="006C2D77">
        <w:rPr>
          <w:sz w:val="28"/>
          <w:szCs w:val="28"/>
          <w:lang w:val="ru-RU"/>
        </w:rPr>
        <w:t xml:space="preserve"> </w:t>
      </w:r>
      <w:r w:rsidRPr="006C2D77">
        <w:rPr>
          <w:w w:val="95"/>
          <w:sz w:val="28"/>
          <w:szCs w:val="28"/>
          <w:lang w:val="ru-RU"/>
        </w:rPr>
        <w:t>порядке</w:t>
      </w:r>
      <w:r w:rsidRPr="006C2D77">
        <w:rPr>
          <w:sz w:val="28"/>
          <w:szCs w:val="28"/>
          <w:lang w:val="ru-RU"/>
        </w:rPr>
        <w:t xml:space="preserve"> </w:t>
      </w:r>
      <w:r w:rsidRPr="006C2D77">
        <w:rPr>
          <w:w w:val="95"/>
          <w:sz w:val="28"/>
          <w:szCs w:val="28"/>
          <w:lang w:val="ru-RU"/>
        </w:rPr>
        <w:t>путем направления</w:t>
      </w:r>
      <w:r w:rsidRPr="006C2D77">
        <w:rPr>
          <w:spacing w:val="20"/>
          <w:sz w:val="28"/>
          <w:szCs w:val="28"/>
          <w:lang w:val="ru-RU"/>
        </w:rPr>
        <w:t xml:space="preserve"> </w:t>
      </w:r>
      <w:r w:rsidRPr="006C2D77">
        <w:rPr>
          <w:w w:val="95"/>
          <w:sz w:val="28"/>
          <w:szCs w:val="28"/>
          <w:lang w:val="ru-RU"/>
        </w:rPr>
        <w:t xml:space="preserve">жалобы в уполномоченный орган, а </w:t>
      </w:r>
      <w:r w:rsidRPr="006C2D77">
        <w:rPr>
          <w:sz w:val="28"/>
          <w:szCs w:val="28"/>
          <w:lang w:val="ru-RU"/>
        </w:rPr>
        <w:t>также в</w:t>
      </w:r>
      <w:r w:rsidRPr="006C2D77">
        <w:rPr>
          <w:spacing w:val="-4"/>
          <w:sz w:val="28"/>
          <w:szCs w:val="28"/>
          <w:lang w:val="ru-RU"/>
        </w:rPr>
        <w:t xml:space="preserve"> </w:t>
      </w:r>
      <w:r w:rsidRPr="006C2D77">
        <w:rPr>
          <w:sz w:val="28"/>
          <w:szCs w:val="28"/>
          <w:lang w:val="ru-RU"/>
        </w:rPr>
        <w:t>судебном порядке.</w:t>
      </w:r>
    </w:p>
    <w:p w:rsidR="006C2D77" w:rsidRPr="009F38C7" w:rsidRDefault="006C2D77" w:rsidP="006C2D77">
      <w:pPr>
        <w:pStyle w:val="af9"/>
        <w:rPr>
          <w:szCs w:val="28"/>
        </w:rPr>
      </w:pPr>
    </w:p>
    <w:p w:rsidR="006C2D77" w:rsidRPr="009F38C7" w:rsidRDefault="006C2D77" w:rsidP="006C2D77">
      <w:pPr>
        <w:pStyle w:val="af9"/>
        <w:rPr>
          <w:w w:val="95"/>
          <w:sz w:val="24"/>
          <w:szCs w:val="24"/>
        </w:rPr>
      </w:pPr>
      <w:r w:rsidRPr="00B90D1B">
        <w:rPr>
          <w:szCs w:val="28"/>
          <w:lang w:eastAsia="en-US"/>
        </w:rPr>
        <w:pict>
          <v:rect id="docshape84" o:spid="_x0000_s1126" style="position:absolute;left:0;text-align:left;margin-left:61.7pt;margin-top:16.55pt;width:209.4pt;height:.6pt;z-index:-251644928;mso-wrap-distance-left:0;mso-wrap-distance-right:0;mso-position-horizontal-relative:page" fillcolor="black" stroked="f">
            <w10:wrap type="topAndBottom" anchorx="page"/>
          </v:rect>
        </w:pict>
      </w:r>
    </w:p>
    <w:p w:rsidR="006C2D77" w:rsidRPr="009F38C7" w:rsidRDefault="006C2D77" w:rsidP="006C2D77">
      <w:pPr>
        <w:pStyle w:val="af9"/>
        <w:rPr>
          <w:w w:val="95"/>
          <w:sz w:val="24"/>
          <w:szCs w:val="24"/>
        </w:rPr>
      </w:pPr>
    </w:p>
    <w:p w:rsidR="006C2D77" w:rsidRPr="009F38C7" w:rsidRDefault="006C2D77" w:rsidP="006C2D77">
      <w:pPr>
        <w:pStyle w:val="af9"/>
        <w:rPr>
          <w:szCs w:val="28"/>
        </w:rPr>
      </w:pPr>
      <w:r w:rsidRPr="009F38C7">
        <w:rPr>
          <w:w w:val="95"/>
          <w:sz w:val="24"/>
          <w:szCs w:val="24"/>
        </w:rPr>
        <w:t>Должность</w:t>
      </w:r>
      <w:r w:rsidRPr="009F38C7">
        <w:rPr>
          <w:spacing w:val="37"/>
          <w:sz w:val="24"/>
          <w:szCs w:val="24"/>
        </w:rPr>
        <w:t xml:space="preserve"> </w:t>
      </w:r>
      <w:r w:rsidRPr="009F38C7">
        <w:rPr>
          <w:w w:val="95"/>
          <w:sz w:val="24"/>
          <w:szCs w:val="24"/>
        </w:rPr>
        <w:t>и</w:t>
      </w:r>
      <w:r w:rsidRPr="009F38C7">
        <w:rPr>
          <w:spacing w:val="4"/>
          <w:sz w:val="24"/>
          <w:szCs w:val="24"/>
        </w:rPr>
        <w:t xml:space="preserve"> </w:t>
      </w:r>
      <w:r w:rsidRPr="009F38C7">
        <w:rPr>
          <w:w w:val="95"/>
          <w:sz w:val="24"/>
          <w:szCs w:val="24"/>
        </w:rPr>
        <w:t>ФИО</w:t>
      </w:r>
      <w:r w:rsidRPr="009F38C7">
        <w:rPr>
          <w:spacing w:val="18"/>
          <w:sz w:val="24"/>
          <w:szCs w:val="24"/>
        </w:rPr>
        <w:t xml:space="preserve"> </w:t>
      </w:r>
      <w:r w:rsidRPr="009F38C7">
        <w:rPr>
          <w:w w:val="95"/>
          <w:sz w:val="24"/>
          <w:szCs w:val="24"/>
        </w:rPr>
        <w:t>сотрудника,</w:t>
      </w:r>
      <w:r w:rsidRPr="009F38C7">
        <w:rPr>
          <w:spacing w:val="30"/>
          <w:sz w:val="24"/>
          <w:szCs w:val="24"/>
        </w:rPr>
        <w:t xml:space="preserve"> </w:t>
      </w:r>
      <w:r w:rsidRPr="009F38C7">
        <w:rPr>
          <w:w w:val="95"/>
          <w:sz w:val="24"/>
          <w:szCs w:val="24"/>
        </w:rPr>
        <w:t>принявшего</w:t>
      </w:r>
      <w:r w:rsidRPr="009F38C7">
        <w:rPr>
          <w:spacing w:val="34"/>
          <w:sz w:val="24"/>
          <w:szCs w:val="24"/>
        </w:rPr>
        <w:t xml:space="preserve"> </w:t>
      </w:r>
      <w:r w:rsidRPr="009F38C7">
        <w:rPr>
          <w:spacing w:val="-2"/>
          <w:w w:val="95"/>
          <w:sz w:val="24"/>
          <w:szCs w:val="24"/>
        </w:rPr>
        <w:t>решение</w:t>
      </w:r>
    </w:p>
    <w:p w:rsidR="006C2D77" w:rsidRPr="006C2D77" w:rsidRDefault="006C2D77" w:rsidP="006C2D77">
      <w:pPr>
        <w:rPr>
          <w:lang w:val="ru-RU"/>
        </w:rPr>
      </w:pPr>
    </w:p>
    <w:p w:rsidR="006C2D77" w:rsidRPr="006C2D77" w:rsidRDefault="006C2D77" w:rsidP="006C2D77">
      <w:pPr>
        <w:rPr>
          <w:sz w:val="28"/>
          <w:szCs w:val="28"/>
          <w:lang w:val="ru-RU"/>
        </w:rPr>
      </w:pPr>
    </w:p>
    <w:tbl>
      <w:tblPr>
        <w:tblW w:w="10491" w:type="dxa"/>
        <w:tblInd w:w="-396" w:type="dxa"/>
        <w:tblBorders>
          <w:top w:val="dotted" w:sz="8" w:space="0" w:color="D3D3D3"/>
          <w:left w:val="dotted" w:sz="8" w:space="0" w:color="D3D3D3"/>
          <w:bottom w:val="dotted" w:sz="8" w:space="0" w:color="D3D3D3"/>
          <w:right w:val="dotted" w:sz="8" w:space="0" w:color="D3D3D3"/>
        </w:tblBorders>
        <w:tblLayout w:type="fixed"/>
        <w:tblCellMar>
          <w:left w:w="0" w:type="dxa"/>
          <w:right w:w="0" w:type="dxa"/>
        </w:tblCellMar>
        <w:tblLook w:val="04A0"/>
      </w:tblPr>
      <w:tblGrid>
        <w:gridCol w:w="2277"/>
        <w:gridCol w:w="1759"/>
        <w:gridCol w:w="2310"/>
        <w:gridCol w:w="2077"/>
        <w:gridCol w:w="2068"/>
      </w:tblGrid>
      <w:tr w:rsidR="00AF51B6" w:rsidRPr="001F6729" w:rsidTr="00442BAE">
        <w:trPr>
          <w:trHeight w:val="234"/>
        </w:trPr>
        <w:tc>
          <w:tcPr>
            <w:tcW w:w="2184" w:type="dxa"/>
            <w:tcBorders>
              <w:top w:val="dotted" w:sz="8" w:space="0" w:color="D3D3D3"/>
              <w:left w:val="dotted" w:sz="8" w:space="0" w:color="D3D3D3"/>
              <w:bottom w:val="dotted" w:sz="8" w:space="0" w:color="D3D3D3"/>
              <w:right w:val="dotted" w:sz="8" w:space="0" w:color="D3D3D3"/>
            </w:tcBorders>
            <w:vAlign w:val="center"/>
            <w:hideMark/>
          </w:tcPr>
          <w:p w:rsidR="00AF51B6" w:rsidRPr="001F6729" w:rsidRDefault="00AF51B6" w:rsidP="00442BAE">
            <w:pPr>
              <w:spacing w:line="312" w:lineRule="atLeast"/>
              <w:rPr>
                <w:lang w:val="ru-RU"/>
              </w:rPr>
            </w:pPr>
            <w:r w:rsidRPr="001F6729">
              <w:rPr>
                <w:lang w:val="ru-RU"/>
              </w:rPr>
              <w:t>Учредители</w:t>
            </w:r>
            <w:proofErr w:type="gramStart"/>
            <w:r w:rsidRPr="001F6729">
              <w:rPr>
                <w:lang w:val="ru-RU"/>
              </w:rPr>
              <w:t xml:space="preserve"> :</w:t>
            </w:r>
            <w:proofErr w:type="gramEnd"/>
            <w:r w:rsidRPr="005E731B">
              <w:t> </w:t>
            </w:r>
            <w:r w:rsidRPr="001F6729">
              <w:rPr>
                <w:lang w:val="ru-RU"/>
              </w:rPr>
              <w:t xml:space="preserve"> Манзенский сельский</w:t>
            </w:r>
          </w:p>
          <w:p w:rsidR="00AF51B6" w:rsidRPr="001F6729" w:rsidRDefault="00AF51B6" w:rsidP="00442BAE">
            <w:pPr>
              <w:spacing w:line="312" w:lineRule="atLeast"/>
              <w:rPr>
                <w:lang w:val="ru-RU"/>
              </w:rPr>
            </w:pPr>
            <w:r w:rsidRPr="001F6729">
              <w:rPr>
                <w:lang w:val="ru-RU"/>
              </w:rPr>
              <w:t>Совет депутатов (решение от 27.04.2018 г№ 9/39)</w:t>
            </w:r>
          </w:p>
          <w:p w:rsidR="00AF51B6" w:rsidRPr="001F6729" w:rsidRDefault="00AF51B6" w:rsidP="00442BAE">
            <w:pPr>
              <w:spacing w:line="312" w:lineRule="atLeast"/>
              <w:rPr>
                <w:lang w:val="ru-RU"/>
              </w:rPr>
            </w:pPr>
            <w:r w:rsidRPr="001F6729">
              <w:rPr>
                <w:lang w:val="ru-RU"/>
              </w:rPr>
              <w:lastRenderedPageBreak/>
              <w:t>Издатель: администрация Манзенского сельсовета</w:t>
            </w:r>
          </w:p>
          <w:p w:rsidR="00AF51B6" w:rsidRPr="001F6729" w:rsidRDefault="00AF51B6" w:rsidP="00442BAE">
            <w:pPr>
              <w:spacing w:line="312" w:lineRule="atLeast"/>
              <w:rPr>
                <w:lang w:val="ru-RU"/>
              </w:rPr>
            </w:pPr>
            <w:r w:rsidRPr="001F6729">
              <w:rPr>
                <w:lang w:val="ru-RU"/>
              </w:rPr>
              <w:t>адрес:663444п</w:t>
            </w:r>
            <w:proofErr w:type="gramStart"/>
            <w:r w:rsidRPr="001F6729">
              <w:rPr>
                <w:lang w:val="ru-RU"/>
              </w:rPr>
              <w:t>.М</w:t>
            </w:r>
            <w:proofErr w:type="gramEnd"/>
            <w:r w:rsidRPr="001F6729">
              <w:rPr>
                <w:lang w:val="ru-RU"/>
              </w:rPr>
              <w:t>анзя Богучанского района</w:t>
            </w:r>
            <w:r w:rsidRPr="005E731B">
              <w:t>  </w:t>
            </w:r>
            <w:r w:rsidRPr="001F6729">
              <w:rPr>
                <w:lang w:val="ru-RU"/>
              </w:rPr>
              <w:t xml:space="preserve"> ул.Ленина 49</w:t>
            </w:r>
          </w:p>
        </w:tc>
        <w:tc>
          <w:tcPr>
            <w:tcW w:w="1688" w:type="dxa"/>
            <w:tcBorders>
              <w:top w:val="dotted" w:sz="8" w:space="0" w:color="D3D3D3"/>
              <w:left w:val="dotted" w:sz="8" w:space="0" w:color="D3D3D3"/>
              <w:bottom w:val="dotted" w:sz="8" w:space="0" w:color="D3D3D3"/>
              <w:right w:val="dotted" w:sz="8" w:space="0" w:color="D3D3D3"/>
            </w:tcBorders>
            <w:vAlign w:val="center"/>
            <w:hideMark/>
          </w:tcPr>
          <w:p w:rsidR="00AF51B6" w:rsidRPr="001F6729" w:rsidRDefault="00AF51B6" w:rsidP="00442BAE">
            <w:pPr>
              <w:spacing w:line="312" w:lineRule="atLeast"/>
              <w:rPr>
                <w:lang w:val="ru-RU"/>
              </w:rPr>
            </w:pPr>
            <w:r w:rsidRPr="001F6729">
              <w:rPr>
                <w:lang w:val="ru-RU"/>
              </w:rPr>
              <w:lastRenderedPageBreak/>
              <w:t xml:space="preserve">Издание набрано компьютерным способом в администрации </w:t>
            </w:r>
            <w:r w:rsidRPr="001F6729">
              <w:rPr>
                <w:lang w:val="ru-RU"/>
              </w:rPr>
              <w:lastRenderedPageBreak/>
              <w:t>Манзенского сельсовета, распространяется</w:t>
            </w:r>
            <w:r w:rsidRPr="005E731B">
              <w:t> </w:t>
            </w:r>
            <w:r w:rsidRPr="001F6729">
              <w:rPr>
                <w:lang w:val="ru-RU"/>
              </w:rPr>
              <w:t xml:space="preserve"> бесплатно</w:t>
            </w:r>
          </w:p>
        </w:tc>
        <w:tc>
          <w:tcPr>
            <w:tcW w:w="2216" w:type="dxa"/>
            <w:tcBorders>
              <w:top w:val="dotted" w:sz="8" w:space="0" w:color="D3D3D3"/>
              <w:left w:val="dotted" w:sz="8" w:space="0" w:color="D3D3D3"/>
              <w:bottom w:val="dotted" w:sz="8" w:space="0" w:color="D3D3D3"/>
              <w:right w:val="dotted" w:sz="8" w:space="0" w:color="D3D3D3"/>
            </w:tcBorders>
            <w:vAlign w:val="center"/>
            <w:hideMark/>
          </w:tcPr>
          <w:p w:rsidR="00AF51B6" w:rsidRPr="001F6729" w:rsidRDefault="00AF51B6" w:rsidP="00442BAE">
            <w:pPr>
              <w:spacing w:line="312" w:lineRule="atLeast"/>
              <w:rPr>
                <w:lang w:val="ru-RU"/>
              </w:rPr>
            </w:pPr>
            <w:r w:rsidRPr="001F6729">
              <w:rPr>
                <w:lang w:val="ru-RU"/>
              </w:rPr>
              <w:lastRenderedPageBreak/>
              <w:t>Издание</w:t>
            </w:r>
            <w:r w:rsidRPr="005E731B">
              <w:t> </w:t>
            </w:r>
            <w:r w:rsidRPr="001F6729">
              <w:rPr>
                <w:lang w:val="ru-RU"/>
              </w:rPr>
              <w:t xml:space="preserve"> выходит не реже 1 раз в</w:t>
            </w:r>
            <w:r w:rsidRPr="005E731B">
              <w:t> </w:t>
            </w:r>
            <w:r w:rsidRPr="001F6729">
              <w:rPr>
                <w:lang w:val="ru-RU"/>
              </w:rPr>
              <w:t xml:space="preserve"> месяц.</w:t>
            </w:r>
          </w:p>
          <w:p w:rsidR="00AF51B6" w:rsidRPr="001F6729" w:rsidRDefault="00AF51B6" w:rsidP="00442BAE">
            <w:pPr>
              <w:spacing w:line="312" w:lineRule="atLeast"/>
              <w:rPr>
                <w:lang w:val="ru-RU"/>
              </w:rPr>
            </w:pPr>
            <w:r w:rsidRPr="001F6729">
              <w:rPr>
                <w:lang w:val="ru-RU"/>
              </w:rPr>
              <w:t>Тираж 10 экземпляров;</w:t>
            </w:r>
          </w:p>
          <w:p w:rsidR="00AF51B6" w:rsidRPr="001F6729" w:rsidRDefault="00AF51B6" w:rsidP="00442BAE">
            <w:pPr>
              <w:spacing w:line="312" w:lineRule="atLeast"/>
              <w:rPr>
                <w:lang w:val="ru-RU"/>
              </w:rPr>
            </w:pPr>
            <w:r w:rsidRPr="001F6729">
              <w:rPr>
                <w:lang w:val="ru-RU"/>
              </w:rPr>
              <w:t xml:space="preserve">Дата издания: </w:t>
            </w:r>
            <w:r>
              <w:rPr>
                <w:lang w:val="ru-RU"/>
              </w:rPr>
              <w:lastRenderedPageBreak/>
              <w:t>27.05</w:t>
            </w:r>
            <w:r>
              <w:rPr>
                <w:lang w:val="ru-RU"/>
              </w:rPr>
              <w:t>.2025</w:t>
            </w:r>
          </w:p>
          <w:p w:rsidR="00AF51B6" w:rsidRPr="001F6729" w:rsidRDefault="00AF51B6" w:rsidP="00AF51B6">
            <w:pPr>
              <w:spacing w:line="312" w:lineRule="atLeast"/>
              <w:rPr>
                <w:lang w:val="ru-RU"/>
              </w:rPr>
            </w:pPr>
            <w:r w:rsidRPr="001F6729">
              <w:rPr>
                <w:lang w:val="ru-RU"/>
              </w:rPr>
              <w:t xml:space="preserve">Дата выхода в свет- </w:t>
            </w:r>
            <w:r>
              <w:rPr>
                <w:lang w:val="ru-RU"/>
              </w:rPr>
              <w:t>27.05</w:t>
            </w:r>
            <w:r>
              <w:rPr>
                <w:lang w:val="ru-RU"/>
              </w:rPr>
              <w:t>.2025</w:t>
            </w:r>
          </w:p>
        </w:tc>
        <w:tc>
          <w:tcPr>
            <w:tcW w:w="1993" w:type="dxa"/>
            <w:tcBorders>
              <w:top w:val="dotted" w:sz="8" w:space="0" w:color="D3D3D3"/>
              <w:left w:val="dotted" w:sz="8" w:space="0" w:color="D3D3D3"/>
              <w:bottom w:val="dotted" w:sz="8" w:space="0" w:color="D3D3D3"/>
              <w:right w:val="dotted" w:sz="8" w:space="0" w:color="D3D3D3"/>
            </w:tcBorders>
            <w:vAlign w:val="center"/>
            <w:hideMark/>
          </w:tcPr>
          <w:p w:rsidR="00AF51B6" w:rsidRDefault="00AF51B6" w:rsidP="00442BAE">
            <w:pPr>
              <w:spacing w:line="312" w:lineRule="atLeast"/>
              <w:ind w:left="-112"/>
              <w:jc w:val="center"/>
              <w:rPr>
                <w:lang w:val="ru-RU"/>
              </w:rPr>
            </w:pPr>
            <w:r w:rsidRPr="001F6729">
              <w:rPr>
                <w:lang w:val="ru-RU"/>
              </w:rPr>
              <w:lastRenderedPageBreak/>
              <w:t xml:space="preserve">Главный </w:t>
            </w:r>
          </w:p>
          <w:p w:rsidR="00AF51B6" w:rsidRPr="001F6729" w:rsidRDefault="00AF51B6" w:rsidP="00442BAE">
            <w:pPr>
              <w:spacing w:line="312" w:lineRule="atLeast"/>
              <w:ind w:left="-112"/>
              <w:jc w:val="center"/>
              <w:rPr>
                <w:lang w:val="ru-RU"/>
              </w:rPr>
            </w:pPr>
            <w:r w:rsidRPr="001F6729">
              <w:rPr>
                <w:lang w:val="ru-RU"/>
              </w:rPr>
              <w:t>редактор-Т.Т.Мацур</w:t>
            </w:r>
          </w:p>
        </w:tc>
        <w:tc>
          <w:tcPr>
            <w:tcW w:w="1984" w:type="dxa"/>
            <w:tcBorders>
              <w:top w:val="dotted" w:sz="8" w:space="0" w:color="D3D3D3"/>
              <w:left w:val="dotted" w:sz="8" w:space="0" w:color="D3D3D3"/>
              <w:bottom w:val="dotted" w:sz="8" w:space="0" w:color="D3D3D3"/>
              <w:right w:val="dotted" w:sz="8" w:space="0" w:color="D3D3D3"/>
            </w:tcBorders>
            <w:vAlign w:val="center"/>
            <w:hideMark/>
          </w:tcPr>
          <w:p w:rsidR="00AF51B6" w:rsidRPr="001F6729" w:rsidRDefault="00AF51B6" w:rsidP="00442BAE">
            <w:pPr>
              <w:spacing w:line="312" w:lineRule="atLeast"/>
              <w:rPr>
                <w:lang w:val="ru-RU"/>
              </w:rPr>
            </w:pPr>
            <w:r w:rsidRPr="001F6729">
              <w:rPr>
                <w:lang w:val="ru-RU"/>
              </w:rPr>
              <w:t>Контактная информация:</w:t>
            </w:r>
          </w:p>
          <w:p w:rsidR="00AF51B6" w:rsidRPr="001F6729" w:rsidRDefault="00AF51B6" w:rsidP="00442BAE">
            <w:pPr>
              <w:spacing w:line="312" w:lineRule="atLeast"/>
              <w:rPr>
                <w:lang w:val="ru-RU"/>
              </w:rPr>
            </w:pPr>
            <w:r w:rsidRPr="001F6729">
              <w:rPr>
                <w:lang w:val="ru-RU"/>
              </w:rPr>
              <w:t>Телефон 8(39162)34-429</w:t>
            </w:r>
          </w:p>
          <w:p w:rsidR="00AF51B6" w:rsidRPr="001F6729" w:rsidRDefault="00AF51B6" w:rsidP="00442BAE">
            <w:pPr>
              <w:spacing w:line="312" w:lineRule="atLeast"/>
              <w:rPr>
                <w:lang w:val="ru-RU"/>
              </w:rPr>
            </w:pPr>
            <w:r w:rsidRPr="005E731B">
              <w:t>mail</w:t>
            </w:r>
            <w:r w:rsidRPr="001F6729">
              <w:rPr>
                <w:lang w:val="ru-RU"/>
              </w:rPr>
              <w:t>:</w:t>
            </w:r>
            <w:r w:rsidRPr="005E731B">
              <w:t>manzy</w:t>
            </w:r>
            <w:r w:rsidRPr="001F6729">
              <w:rPr>
                <w:lang w:val="ru-RU"/>
              </w:rPr>
              <w:t>_</w:t>
            </w:r>
            <w:r w:rsidRPr="005E731B">
              <w:t>ss</w:t>
            </w:r>
            <w:r w:rsidRPr="001F6729">
              <w:rPr>
                <w:lang w:val="ru-RU"/>
              </w:rPr>
              <w:t>@</w:t>
            </w:r>
            <w:r w:rsidRPr="005E731B">
              <w:t>mai</w:t>
            </w:r>
            <w:r w:rsidRPr="005E731B">
              <w:lastRenderedPageBreak/>
              <w:t>l</w:t>
            </w:r>
            <w:r w:rsidRPr="001F6729">
              <w:rPr>
                <w:lang w:val="ru-RU"/>
              </w:rPr>
              <w:t>.</w:t>
            </w:r>
            <w:r w:rsidRPr="005E731B">
              <w:t>ru</w:t>
            </w:r>
          </w:p>
        </w:tc>
      </w:tr>
    </w:tbl>
    <w:p w:rsidR="006C2D77" w:rsidRPr="006C2D77" w:rsidRDefault="006C2D77">
      <w:pPr>
        <w:rPr>
          <w:lang w:val="ru-RU"/>
        </w:rPr>
      </w:pPr>
    </w:p>
    <w:sectPr w:rsidR="006C2D77" w:rsidRPr="006C2D77" w:rsidSect="006C2D7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737" w:rsidRDefault="008C4737" w:rsidP="006C2D77">
      <w:r>
        <w:separator/>
      </w:r>
    </w:p>
  </w:endnote>
  <w:endnote w:type="continuationSeparator" w:id="0">
    <w:p w:rsidR="008C4737" w:rsidRDefault="008C4737" w:rsidP="006C2D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77" w:rsidRDefault="006C2D77">
    <w:pPr>
      <w:spacing w:line="259" w:lineRule="auto"/>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77" w:rsidRDefault="006C2D77">
    <w:pPr>
      <w:pStyle w:val="af9"/>
      <w:spacing w:line="14" w:lineRule="auto"/>
      <w:rPr>
        <w:sz w:val="7"/>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77" w:rsidRDefault="006C2D77">
    <w:pPr>
      <w:pStyle w:val="af9"/>
      <w:spacing w:line="14" w:lineRule="auto"/>
      <w:rPr>
        <w:sz w:val="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77" w:rsidRDefault="006C2D77">
    <w:pPr>
      <w:spacing w:line="259" w:lineRule="auto"/>
      <w:jc w:val="center"/>
    </w:pPr>
    <w:fldSimple w:instr=" PAGE   \* MERGEFORMAT ">
      <w:r>
        <w:rPr>
          <w:sz w:val="28"/>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77" w:rsidRDefault="006C2D77">
    <w:pPr>
      <w:spacing w:line="259" w:lineRule="auto"/>
      <w:ind w:right="12"/>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77" w:rsidRDefault="006C2D77">
    <w:pPr>
      <w:spacing w:line="259" w:lineRule="auto"/>
      <w:ind w:right="12"/>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77" w:rsidRDefault="006C2D77">
    <w:pPr>
      <w:spacing w:line="259" w:lineRule="auto"/>
      <w:ind w:right="12"/>
      <w:jc w:val="center"/>
    </w:pPr>
    <w:fldSimple w:instr=" PAGE   \* MERGEFORMAT ">
      <w:r>
        <w:rPr>
          <w:sz w:val="28"/>
        </w:rPr>
        <w:t>4</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77" w:rsidRPr="00E15B10" w:rsidRDefault="006C2D77" w:rsidP="006C2D77">
    <w:pPr>
      <w:pStyle w:val="a6"/>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77" w:rsidRPr="0041458D" w:rsidRDefault="006C2D77" w:rsidP="006C2D77">
    <w:pPr>
      <w:pStyle w:val="a6"/>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77" w:rsidRDefault="006C2D77">
    <w:pPr>
      <w:spacing w:line="259" w:lineRule="auto"/>
      <w:ind w:left="1056"/>
      <w:jc w:val="center"/>
    </w:pPr>
    <w:fldSimple w:instr=" PAGE   \* MERGEFORMAT ">
      <w:r w:rsidRPr="006C2D77">
        <w:rPr>
          <w:noProof/>
          <w:sz w:val="28"/>
        </w:rPr>
        <w:t>0</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77" w:rsidRDefault="006C2D77">
    <w:pPr>
      <w:pStyle w:val="a6"/>
      <w:jc w:val="center"/>
    </w:pPr>
    <w:fldSimple w:instr="PAGE   \* MERGEFORMAT">
      <w:r>
        <w:rPr>
          <w:noProof/>
        </w:rPr>
        <w:t>85</w:t>
      </w:r>
    </w:fldSimple>
  </w:p>
  <w:p w:rsidR="006C2D77" w:rsidRDefault="006C2D77" w:rsidP="006C2D77">
    <w:pPr>
      <w:pStyle w:val="a6"/>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737" w:rsidRDefault="008C4737" w:rsidP="006C2D77">
      <w:r>
        <w:separator/>
      </w:r>
    </w:p>
  </w:footnote>
  <w:footnote w:type="continuationSeparator" w:id="0">
    <w:p w:rsidR="008C4737" w:rsidRDefault="008C4737" w:rsidP="006C2D77">
      <w:r>
        <w:continuationSeparator/>
      </w:r>
    </w:p>
  </w:footnote>
  <w:footnote w:id="1">
    <w:p w:rsidR="006C2D77" w:rsidRPr="00401009" w:rsidRDefault="006C2D77" w:rsidP="006C2D77">
      <w:pPr>
        <w:pStyle w:val="footnotedescription"/>
      </w:pPr>
      <w:r>
        <w:rPr>
          <w:rStyle w:val="footnotemark"/>
        </w:rPr>
        <w:footnoteRef/>
      </w:r>
      <w:r w:rsidRPr="00401009">
        <w:t xml:space="preserve"> Не включается в общий срок предоставления государственной услуги.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77" w:rsidRDefault="006C2D77">
    <w:pPr>
      <w:spacing w:after="160" w:line="259" w:lineRule="aut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77" w:rsidRDefault="006C2D77">
    <w:pPr>
      <w:pStyle w:val="af9"/>
      <w:spacing w:line="14" w:lineRule="auto"/>
      <w:rPr>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77" w:rsidRDefault="006C2D77">
    <w:pPr>
      <w:pStyle w:val="af9"/>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77" w:rsidRDefault="006C2D77">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77" w:rsidRDefault="006C2D77">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77" w:rsidRPr="00895BFA" w:rsidRDefault="006C2D77" w:rsidP="006C2D77">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77" w:rsidRPr="00895BFA" w:rsidRDefault="006C2D77" w:rsidP="006C2D77">
    <w:pPr>
      <w:pStyle w:val="a8"/>
    </w:pPr>
    <w:r w:rsidRPr="00895BFA">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77" w:rsidRDefault="006C2D77">
    <w:pPr>
      <w:ind w:left="8703" w:hanging="1207"/>
    </w:pPr>
    <w:r>
      <w:rPr>
        <w:sz w:val="26"/>
      </w:rPr>
      <w:t xml:space="preserve">Приложение </w:t>
    </w:r>
    <w:r>
      <w:t>форме</w:t>
    </w:r>
  </w:p>
  <w:p w:rsidR="006C2D77" w:rsidRDefault="006C2D77">
    <w:pPr>
      <w:ind w:left="5233" w:firstLine="824"/>
    </w:pPr>
    <w:r>
      <w:t xml:space="preserve">Административного предоставления Муниципальной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77" w:rsidRPr="0041458D" w:rsidRDefault="006C2D77" w:rsidP="006C2D77">
    <w:pPr>
      <w:pStyle w:val="a8"/>
    </w:pPr>
    <w:r w:rsidRPr="0041458D">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77" w:rsidRPr="0041458D" w:rsidRDefault="006C2D77" w:rsidP="006C2D77">
    <w:pPr>
      <w:pStyle w:val="a8"/>
    </w:pPr>
    <w:r w:rsidRPr="0041458D">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77" w:rsidRPr="009418D0" w:rsidRDefault="006C2D77">
    <w:pPr>
      <w:spacing w:after="4" w:line="237" w:lineRule="auto"/>
      <w:ind w:left="5790"/>
      <w:jc w:val="right"/>
      <w:rPr>
        <w:lang w:val="ru-RU"/>
      </w:rPr>
    </w:pPr>
    <w:r w:rsidRPr="009418D0">
      <w:rPr>
        <w:sz w:val="26"/>
        <w:lang w:val="ru-RU"/>
      </w:rPr>
      <w:t xml:space="preserve">Приложение </w:t>
    </w:r>
    <w:r w:rsidRPr="009418D0">
      <w:rPr>
        <w:sz w:val="22"/>
        <w:lang w:val="ru-RU"/>
      </w:rPr>
      <w:t xml:space="preserve">к </w:t>
    </w:r>
    <w:r w:rsidRPr="009418D0">
      <w:rPr>
        <w:lang w:val="ru-RU"/>
      </w:rPr>
      <w:t>типовой форме Административного регламента предоставления</w:t>
    </w:r>
  </w:p>
  <w:p w:rsidR="006C2D77" w:rsidRDefault="006C2D77">
    <w:pPr>
      <w:spacing w:line="259" w:lineRule="auto"/>
      <w:ind w:right="754"/>
      <w:jc w:val="right"/>
    </w:pPr>
    <w:r>
      <w:t xml:space="preserve">Муниципальной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8"/>
    <w:lvl w:ilvl="0">
      <w:start w:val="1"/>
      <w:numFmt w:val="decimal"/>
      <w:lvlText w:val="%1."/>
      <w:lvlJc w:val="left"/>
      <w:pPr>
        <w:tabs>
          <w:tab w:val="num" w:pos="720"/>
        </w:tabs>
        <w:ind w:left="720" w:hanging="360"/>
      </w:pPr>
      <w:rPr>
        <w:b w:val="0"/>
      </w:rPr>
    </w:lvl>
  </w:abstractNum>
  <w:abstractNum w:abstractNumId="1">
    <w:nsid w:val="00000003"/>
    <w:multiLevelType w:val="multilevel"/>
    <w:tmpl w:val="00000003"/>
    <w:name w:val="WW8Num6"/>
    <w:lvl w:ilvl="0">
      <w:start w:val="1"/>
      <w:numFmt w:val="decimal"/>
      <w:lvlText w:val="%1."/>
      <w:lvlJc w:val="left"/>
      <w:pPr>
        <w:tabs>
          <w:tab w:val="num" w:pos="990"/>
        </w:tabs>
        <w:ind w:left="990" w:hanging="990"/>
      </w:pPr>
    </w:lvl>
    <w:lvl w:ilvl="1">
      <w:start w:val="1"/>
      <w:numFmt w:val="decimal"/>
      <w:lvlText w:val="%1.%2."/>
      <w:lvlJc w:val="left"/>
      <w:pPr>
        <w:tabs>
          <w:tab w:val="num" w:pos="1530"/>
        </w:tabs>
        <w:ind w:left="1530" w:hanging="990"/>
      </w:pPr>
    </w:lvl>
    <w:lvl w:ilvl="2">
      <w:start w:val="1"/>
      <w:numFmt w:val="decimal"/>
      <w:lvlText w:val="%1.%2.%3."/>
      <w:lvlJc w:val="left"/>
      <w:pPr>
        <w:tabs>
          <w:tab w:val="num" w:pos="2070"/>
        </w:tabs>
        <w:ind w:left="2070" w:hanging="990"/>
      </w:pPr>
    </w:lvl>
    <w:lvl w:ilvl="3">
      <w:start w:val="1"/>
      <w:numFmt w:val="decimal"/>
      <w:lvlText w:val="%1.%2.%3.%4."/>
      <w:lvlJc w:val="left"/>
      <w:pPr>
        <w:tabs>
          <w:tab w:val="num" w:pos="2610"/>
        </w:tabs>
        <w:ind w:left="2610" w:hanging="99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2">
    <w:nsid w:val="00000004"/>
    <w:multiLevelType w:val="singleLevel"/>
    <w:tmpl w:val="00000004"/>
    <w:name w:val="WW8Num2"/>
    <w:lvl w:ilvl="0">
      <w:start w:val="1"/>
      <w:numFmt w:val="bullet"/>
      <w:lvlText w:val="-"/>
      <w:lvlJc w:val="left"/>
      <w:pPr>
        <w:tabs>
          <w:tab w:val="num" w:pos="2046"/>
        </w:tabs>
        <w:ind w:left="2046" w:hanging="360"/>
      </w:pPr>
      <w:rPr>
        <w:rFonts w:ascii="Times New Roman" w:hAnsi="Times New Roman" w:cs="Times New Roman"/>
      </w:rPr>
    </w:lvl>
  </w:abstractNum>
  <w:abstractNum w:abstractNumId="3">
    <w:nsid w:val="00000005"/>
    <w:multiLevelType w:val="singleLevel"/>
    <w:tmpl w:val="00000005"/>
    <w:name w:val="WW8Num5"/>
    <w:lvl w:ilvl="0">
      <w:start w:val="1"/>
      <w:numFmt w:val="bullet"/>
      <w:lvlText w:val="-"/>
      <w:lvlJc w:val="left"/>
      <w:pPr>
        <w:tabs>
          <w:tab w:val="num" w:pos="2046"/>
        </w:tabs>
        <w:ind w:left="2046" w:hanging="360"/>
      </w:pPr>
      <w:rPr>
        <w:rFonts w:ascii="Times New Roman" w:hAnsi="Times New Roman" w:cs="Times New Roman"/>
      </w:rPr>
    </w:lvl>
  </w:abstractNum>
  <w:abstractNum w:abstractNumId="4">
    <w:nsid w:val="00000006"/>
    <w:multiLevelType w:val="singleLevel"/>
    <w:tmpl w:val="00000006"/>
    <w:name w:val="WW8Num3"/>
    <w:lvl w:ilvl="0">
      <w:start w:val="1"/>
      <w:numFmt w:val="bullet"/>
      <w:lvlText w:val="-"/>
      <w:lvlJc w:val="left"/>
      <w:pPr>
        <w:tabs>
          <w:tab w:val="num" w:pos="2046"/>
        </w:tabs>
        <w:ind w:left="2046" w:hanging="360"/>
      </w:pPr>
      <w:rPr>
        <w:rFonts w:ascii="Times New Roman" w:hAnsi="Times New Roman" w:cs="Times New Roman"/>
      </w:rPr>
    </w:lvl>
  </w:abstractNum>
  <w:abstractNum w:abstractNumId="5">
    <w:nsid w:val="00000007"/>
    <w:multiLevelType w:val="singleLevel"/>
    <w:tmpl w:val="00000007"/>
    <w:name w:val="WW8Num4"/>
    <w:lvl w:ilvl="0">
      <w:start w:val="1"/>
      <w:numFmt w:val="decimal"/>
      <w:lvlText w:val="%1."/>
      <w:lvlJc w:val="left"/>
      <w:pPr>
        <w:tabs>
          <w:tab w:val="num" w:pos="1260"/>
        </w:tabs>
        <w:ind w:left="1260" w:hanging="360"/>
      </w:pPr>
    </w:lvl>
  </w:abstractNum>
  <w:abstractNum w:abstractNumId="6">
    <w:nsid w:val="00706481"/>
    <w:multiLevelType w:val="hybridMultilevel"/>
    <w:tmpl w:val="57548B7C"/>
    <w:lvl w:ilvl="0" w:tplc="96DE2634">
      <w:start w:val="13"/>
      <w:numFmt w:val="decimal"/>
      <w:lvlText w:val="%1."/>
      <w:lvlJc w:val="left"/>
      <w:pPr>
        <w:ind w:left="1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8CCA502">
      <w:start w:val="1"/>
      <w:numFmt w:val="lowerLetter"/>
      <w:lvlText w:val="%2"/>
      <w:lvlJc w:val="left"/>
      <w:pPr>
        <w:ind w:left="10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C2745C34">
      <w:start w:val="1"/>
      <w:numFmt w:val="lowerRoman"/>
      <w:lvlText w:val="%3"/>
      <w:lvlJc w:val="left"/>
      <w:pPr>
        <w:ind w:left="18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B29484C2">
      <w:start w:val="1"/>
      <w:numFmt w:val="decimal"/>
      <w:lvlText w:val="%4"/>
      <w:lvlJc w:val="left"/>
      <w:pPr>
        <w:ind w:left="25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6C60024E">
      <w:start w:val="1"/>
      <w:numFmt w:val="lowerLetter"/>
      <w:lvlText w:val="%5"/>
      <w:lvlJc w:val="left"/>
      <w:pPr>
        <w:ind w:left="324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E0047906">
      <w:start w:val="1"/>
      <w:numFmt w:val="lowerRoman"/>
      <w:lvlText w:val="%6"/>
      <w:lvlJc w:val="left"/>
      <w:pPr>
        <w:ind w:left="39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7F623C36">
      <w:start w:val="1"/>
      <w:numFmt w:val="decimal"/>
      <w:lvlText w:val="%7"/>
      <w:lvlJc w:val="left"/>
      <w:pPr>
        <w:ind w:left="46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669859AC">
      <w:start w:val="1"/>
      <w:numFmt w:val="lowerLetter"/>
      <w:lvlText w:val="%8"/>
      <w:lvlJc w:val="left"/>
      <w:pPr>
        <w:ind w:left="54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8F726BB8">
      <w:start w:val="1"/>
      <w:numFmt w:val="lowerRoman"/>
      <w:lvlText w:val="%9"/>
      <w:lvlJc w:val="left"/>
      <w:pPr>
        <w:ind w:left="61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7">
    <w:nsid w:val="011B15D3"/>
    <w:multiLevelType w:val="hybridMultilevel"/>
    <w:tmpl w:val="EA06AA6A"/>
    <w:lvl w:ilvl="0" w:tplc="1822225C">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BEA50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4E498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D6E46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16CFB0">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944F7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32C9BA">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A660C6">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703838">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2B80C22"/>
    <w:multiLevelType w:val="multilevel"/>
    <w:tmpl w:val="58A29B92"/>
    <w:lvl w:ilvl="0">
      <w:start w:val="2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6A235AE"/>
    <w:multiLevelType w:val="hybridMultilevel"/>
    <w:tmpl w:val="442013D2"/>
    <w:lvl w:ilvl="0" w:tplc="BFBC3A36">
      <w:start w:val="1"/>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6C5A84">
      <w:start w:val="1"/>
      <w:numFmt w:val="lowerLetter"/>
      <w:lvlText w:val="%2"/>
      <w:lvlJc w:val="left"/>
      <w:pPr>
        <w:ind w:left="1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0081CA">
      <w:start w:val="1"/>
      <w:numFmt w:val="lowerRoman"/>
      <w:lvlText w:val="%3"/>
      <w:lvlJc w:val="left"/>
      <w:pPr>
        <w:ind w:left="2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146DF0">
      <w:start w:val="1"/>
      <w:numFmt w:val="decimal"/>
      <w:lvlText w:val="%4"/>
      <w:lvlJc w:val="left"/>
      <w:pPr>
        <w:ind w:left="30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46A704">
      <w:start w:val="1"/>
      <w:numFmt w:val="lowerLetter"/>
      <w:lvlText w:val="%5"/>
      <w:lvlJc w:val="left"/>
      <w:pPr>
        <w:ind w:left="3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506ECB2">
      <w:start w:val="1"/>
      <w:numFmt w:val="lowerRoman"/>
      <w:lvlText w:val="%6"/>
      <w:lvlJc w:val="left"/>
      <w:pPr>
        <w:ind w:left="4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B640CF2">
      <w:start w:val="1"/>
      <w:numFmt w:val="decimal"/>
      <w:lvlText w:val="%7"/>
      <w:lvlJc w:val="left"/>
      <w:pPr>
        <w:ind w:left="5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474019A">
      <w:start w:val="1"/>
      <w:numFmt w:val="lowerLetter"/>
      <w:lvlText w:val="%8"/>
      <w:lvlJc w:val="left"/>
      <w:pPr>
        <w:ind w:left="5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8A34F4">
      <w:start w:val="1"/>
      <w:numFmt w:val="lowerRoman"/>
      <w:lvlText w:val="%9"/>
      <w:lvlJc w:val="left"/>
      <w:pPr>
        <w:ind w:left="6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nsid w:val="07B71D38"/>
    <w:multiLevelType w:val="multilevel"/>
    <w:tmpl w:val="3CF6FFC2"/>
    <w:lvl w:ilvl="0">
      <w:start w:val="31"/>
      <w:numFmt w:val="decimal"/>
      <w:lvlText w:val="%1."/>
      <w:lvlJc w:val="left"/>
      <w:pPr>
        <w:ind w:left="7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9E01826"/>
    <w:multiLevelType w:val="hybridMultilevel"/>
    <w:tmpl w:val="227C5FC0"/>
    <w:lvl w:ilvl="0" w:tplc="E1B09BCE">
      <w:start w:val="1"/>
      <w:numFmt w:val="decimal"/>
      <w:lvlText w:val="%1)"/>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72AACC">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7A692E">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5A1F08">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D01CA6">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8D438">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98FC7E">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624A56">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10B826">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A7A28A1"/>
    <w:multiLevelType w:val="hybridMultilevel"/>
    <w:tmpl w:val="B06E1CB8"/>
    <w:lvl w:ilvl="0" w:tplc="1E040710">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86310C">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D27EC8">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CCB8BA">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6EA6D8">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76818C">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B030CA">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70986A">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9233D4">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C9429CC"/>
    <w:multiLevelType w:val="hybridMultilevel"/>
    <w:tmpl w:val="7752F2A2"/>
    <w:lvl w:ilvl="0" w:tplc="BDFE402C">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6607F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AE748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08B6C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ACA7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8EDA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7ECA3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A0E3D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BCC69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D9D69ED"/>
    <w:multiLevelType w:val="multilevel"/>
    <w:tmpl w:val="EAF09F7E"/>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EE92C89"/>
    <w:multiLevelType w:val="hybridMultilevel"/>
    <w:tmpl w:val="925A1832"/>
    <w:lvl w:ilvl="0" w:tplc="8FE60B72">
      <w:start w:val="10"/>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504A84">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F8E5D2">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8022F2">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7A961A">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A02BBC">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96C468">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58175C">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4E13D6">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06B04A4"/>
    <w:multiLevelType w:val="multilevel"/>
    <w:tmpl w:val="5DF6FCDA"/>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nsid w:val="10722504"/>
    <w:multiLevelType w:val="multilevel"/>
    <w:tmpl w:val="0234CE94"/>
    <w:lvl w:ilvl="0">
      <w:start w:val="6"/>
      <w:numFmt w:val="decimal"/>
      <w:lvlText w:val="%1"/>
      <w:lvlJc w:val="left"/>
      <w:pPr>
        <w:ind w:left="129" w:hanging="583"/>
        <w:jc w:val="left"/>
      </w:pPr>
      <w:rPr>
        <w:rFonts w:hint="default"/>
        <w:lang w:val="ru-RU" w:eastAsia="en-US" w:bidi="ar-SA"/>
      </w:rPr>
    </w:lvl>
    <w:lvl w:ilvl="1">
      <w:start w:val="1"/>
      <w:numFmt w:val="decimal"/>
      <w:lvlText w:val="%1.%2."/>
      <w:lvlJc w:val="left"/>
      <w:pPr>
        <w:ind w:left="129" w:hanging="583"/>
        <w:jc w:val="left"/>
      </w:pPr>
      <w:rPr>
        <w:rFonts w:ascii="Times New Roman" w:eastAsia="Times New Roman" w:hAnsi="Times New Roman" w:cs="Times New Roman" w:hint="default"/>
        <w:b w:val="0"/>
        <w:bCs w:val="0"/>
        <w:i w:val="0"/>
        <w:iCs w:val="0"/>
        <w:w w:val="94"/>
        <w:sz w:val="25"/>
        <w:szCs w:val="25"/>
        <w:lang w:val="ru-RU" w:eastAsia="en-US" w:bidi="ar-SA"/>
      </w:rPr>
    </w:lvl>
    <w:lvl w:ilvl="2">
      <w:start w:val="1"/>
      <w:numFmt w:val="decimal"/>
      <w:lvlText w:val="%1.%2.%3."/>
      <w:lvlJc w:val="left"/>
      <w:pPr>
        <w:ind w:left="128" w:hanging="646"/>
        <w:jc w:val="left"/>
      </w:pPr>
      <w:rPr>
        <w:rFonts w:ascii="Times New Roman" w:eastAsia="Times New Roman" w:hAnsi="Times New Roman" w:cs="Times New Roman" w:hint="default"/>
        <w:b w:val="0"/>
        <w:bCs w:val="0"/>
        <w:i w:val="0"/>
        <w:iCs w:val="0"/>
        <w:w w:val="93"/>
        <w:sz w:val="25"/>
        <w:szCs w:val="25"/>
        <w:lang w:val="ru-RU" w:eastAsia="en-US" w:bidi="ar-SA"/>
      </w:rPr>
    </w:lvl>
    <w:lvl w:ilvl="3">
      <w:numFmt w:val="bullet"/>
      <w:lvlText w:val="•"/>
      <w:lvlJc w:val="left"/>
      <w:pPr>
        <w:ind w:left="3252" w:hanging="646"/>
      </w:pPr>
      <w:rPr>
        <w:rFonts w:hint="default"/>
        <w:lang w:val="ru-RU" w:eastAsia="en-US" w:bidi="ar-SA"/>
      </w:rPr>
    </w:lvl>
    <w:lvl w:ilvl="4">
      <w:numFmt w:val="bullet"/>
      <w:lvlText w:val="•"/>
      <w:lvlJc w:val="left"/>
      <w:pPr>
        <w:ind w:left="4296" w:hanging="646"/>
      </w:pPr>
      <w:rPr>
        <w:rFonts w:hint="default"/>
        <w:lang w:val="ru-RU" w:eastAsia="en-US" w:bidi="ar-SA"/>
      </w:rPr>
    </w:lvl>
    <w:lvl w:ilvl="5">
      <w:numFmt w:val="bullet"/>
      <w:lvlText w:val="•"/>
      <w:lvlJc w:val="left"/>
      <w:pPr>
        <w:ind w:left="5340" w:hanging="646"/>
      </w:pPr>
      <w:rPr>
        <w:rFonts w:hint="default"/>
        <w:lang w:val="ru-RU" w:eastAsia="en-US" w:bidi="ar-SA"/>
      </w:rPr>
    </w:lvl>
    <w:lvl w:ilvl="6">
      <w:numFmt w:val="bullet"/>
      <w:lvlText w:val="•"/>
      <w:lvlJc w:val="left"/>
      <w:pPr>
        <w:ind w:left="6384" w:hanging="646"/>
      </w:pPr>
      <w:rPr>
        <w:rFonts w:hint="default"/>
        <w:lang w:val="ru-RU" w:eastAsia="en-US" w:bidi="ar-SA"/>
      </w:rPr>
    </w:lvl>
    <w:lvl w:ilvl="7">
      <w:numFmt w:val="bullet"/>
      <w:lvlText w:val="•"/>
      <w:lvlJc w:val="left"/>
      <w:pPr>
        <w:ind w:left="7428" w:hanging="646"/>
      </w:pPr>
      <w:rPr>
        <w:rFonts w:hint="default"/>
        <w:lang w:val="ru-RU" w:eastAsia="en-US" w:bidi="ar-SA"/>
      </w:rPr>
    </w:lvl>
    <w:lvl w:ilvl="8">
      <w:numFmt w:val="bullet"/>
      <w:lvlText w:val="•"/>
      <w:lvlJc w:val="left"/>
      <w:pPr>
        <w:ind w:left="8472" w:hanging="646"/>
      </w:pPr>
      <w:rPr>
        <w:rFonts w:hint="default"/>
        <w:lang w:val="ru-RU" w:eastAsia="en-US" w:bidi="ar-SA"/>
      </w:rPr>
    </w:lvl>
  </w:abstractNum>
  <w:abstractNum w:abstractNumId="18">
    <w:nsid w:val="10CD295B"/>
    <w:multiLevelType w:val="hybridMultilevel"/>
    <w:tmpl w:val="8C66948A"/>
    <w:lvl w:ilvl="0" w:tplc="17EE8B50">
      <w:start w:val="20"/>
      <w:numFmt w:val="decimal"/>
      <w:lvlText w:val="%1."/>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C027D4">
      <w:start w:val="1"/>
      <w:numFmt w:val="lowerLetter"/>
      <w:lvlText w:val="%2"/>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E2AA7C">
      <w:start w:val="1"/>
      <w:numFmt w:val="lowerRoman"/>
      <w:lvlText w:val="%3"/>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FA9D00">
      <w:start w:val="1"/>
      <w:numFmt w:val="decimal"/>
      <w:lvlText w:val="%4"/>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167844">
      <w:start w:val="1"/>
      <w:numFmt w:val="lowerLetter"/>
      <w:lvlText w:val="%5"/>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2EEAAE">
      <w:start w:val="1"/>
      <w:numFmt w:val="lowerRoman"/>
      <w:lvlText w:val="%6"/>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C2C58E">
      <w:start w:val="1"/>
      <w:numFmt w:val="decimal"/>
      <w:lvlText w:val="%7"/>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C0439E">
      <w:start w:val="1"/>
      <w:numFmt w:val="lowerLetter"/>
      <w:lvlText w:val="%8"/>
      <w:lvlJc w:val="left"/>
      <w:pPr>
        <w:ind w:left="6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A23C84">
      <w:start w:val="1"/>
      <w:numFmt w:val="lowerRoman"/>
      <w:lvlText w:val="%9"/>
      <w:lvlJc w:val="left"/>
      <w:pPr>
        <w:ind w:left="7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2A50218"/>
    <w:multiLevelType w:val="multilevel"/>
    <w:tmpl w:val="0D3039A0"/>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33F0EF7"/>
    <w:multiLevelType w:val="hybridMultilevel"/>
    <w:tmpl w:val="BC1050AC"/>
    <w:lvl w:ilvl="0" w:tplc="329E2188">
      <w:start w:val="1"/>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2A3848">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AEE82E">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128950">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3A6BF0">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7C4080E">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AF26DAC">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EEF8A0">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641448">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nsid w:val="15ED6646"/>
    <w:multiLevelType w:val="hybridMultilevel"/>
    <w:tmpl w:val="A70E59D6"/>
    <w:lvl w:ilvl="0" w:tplc="D8EC5A8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4260F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568D3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9EC1D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1C036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9EBF6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FEFE1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1228A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B8C5E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18C32B03"/>
    <w:multiLevelType w:val="multilevel"/>
    <w:tmpl w:val="B8BEDC22"/>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8D255BD"/>
    <w:multiLevelType w:val="hybridMultilevel"/>
    <w:tmpl w:val="FB6E392C"/>
    <w:lvl w:ilvl="0" w:tplc="B16E3C14">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842FE4">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161F7A">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C8E8AE">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2441EA">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306520">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10766C">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FC95AE">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5EDCD2">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9185139"/>
    <w:multiLevelType w:val="multilevel"/>
    <w:tmpl w:val="8C38E4E8"/>
    <w:lvl w:ilvl="0">
      <w:start w:val="3"/>
      <w:numFmt w:val="decimal"/>
      <w:lvlText w:val="%1"/>
      <w:lvlJc w:val="left"/>
      <w:pPr>
        <w:ind w:left="1088" w:hanging="419"/>
        <w:jc w:val="left"/>
      </w:pPr>
      <w:rPr>
        <w:rFonts w:hint="default"/>
        <w:lang w:val="ru-RU" w:eastAsia="en-US" w:bidi="ar-SA"/>
      </w:rPr>
    </w:lvl>
    <w:lvl w:ilvl="1">
      <w:start w:val="1"/>
      <w:numFmt w:val="decimal"/>
      <w:lvlText w:val="%1.%2."/>
      <w:lvlJc w:val="left"/>
      <w:pPr>
        <w:ind w:left="1088" w:hanging="419"/>
        <w:jc w:val="left"/>
      </w:pPr>
      <w:rPr>
        <w:rFonts w:ascii="Times New Roman" w:eastAsia="Times New Roman" w:hAnsi="Times New Roman" w:cs="Times New Roman" w:hint="default"/>
        <w:b w:val="0"/>
        <w:bCs w:val="0"/>
        <w:i w:val="0"/>
        <w:iCs w:val="0"/>
        <w:w w:val="94"/>
        <w:sz w:val="25"/>
        <w:szCs w:val="25"/>
        <w:lang w:val="ru-RU" w:eastAsia="en-US" w:bidi="ar-SA"/>
      </w:rPr>
    </w:lvl>
    <w:lvl w:ilvl="2">
      <w:start w:val="1"/>
      <w:numFmt w:val="decimal"/>
      <w:lvlText w:val="%1.%2.%3."/>
      <w:lvlJc w:val="left"/>
      <w:pPr>
        <w:ind w:left="1256" w:hanging="587"/>
        <w:jc w:val="left"/>
      </w:pPr>
      <w:rPr>
        <w:rFonts w:ascii="Times New Roman" w:eastAsia="Times New Roman" w:hAnsi="Times New Roman" w:cs="Times New Roman" w:hint="default"/>
        <w:b w:val="0"/>
        <w:bCs w:val="0"/>
        <w:i w:val="0"/>
        <w:iCs w:val="0"/>
        <w:w w:val="93"/>
        <w:sz w:val="25"/>
        <w:szCs w:val="25"/>
        <w:lang w:val="ru-RU" w:eastAsia="en-US" w:bidi="ar-SA"/>
      </w:rPr>
    </w:lvl>
    <w:lvl w:ilvl="3">
      <w:start w:val="1"/>
      <w:numFmt w:val="decimal"/>
      <w:lvlText w:val="%1.%2.%3.%4."/>
      <w:lvlJc w:val="left"/>
      <w:pPr>
        <w:ind w:left="126" w:hanging="794"/>
        <w:jc w:val="left"/>
      </w:pPr>
      <w:rPr>
        <w:rFonts w:ascii="Times New Roman" w:eastAsia="Times New Roman" w:hAnsi="Times New Roman" w:cs="Times New Roman" w:hint="default"/>
        <w:b w:val="0"/>
        <w:bCs w:val="0"/>
        <w:i w:val="0"/>
        <w:iCs w:val="0"/>
        <w:w w:val="93"/>
        <w:sz w:val="25"/>
        <w:szCs w:val="25"/>
        <w:lang w:val="ru-RU" w:eastAsia="en-US" w:bidi="ar-SA"/>
      </w:rPr>
    </w:lvl>
    <w:lvl w:ilvl="4">
      <w:numFmt w:val="bullet"/>
      <w:lvlText w:val="•"/>
      <w:lvlJc w:val="left"/>
      <w:pPr>
        <w:ind w:left="3585" w:hanging="794"/>
      </w:pPr>
      <w:rPr>
        <w:rFonts w:hint="default"/>
        <w:lang w:val="ru-RU" w:eastAsia="en-US" w:bidi="ar-SA"/>
      </w:rPr>
    </w:lvl>
    <w:lvl w:ilvl="5">
      <w:numFmt w:val="bullet"/>
      <w:lvlText w:val="•"/>
      <w:lvlJc w:val="left"/>
      <w:pPr>
        <w:ind w:left="4747" w:hanging="794"/>
      </w:pPr>
      <w:rPr>
        <w:rFonts w:hint="default"/>
        <w:lang w:val="ru-RU" w:eastAsia="en-US" w:bidi="ar-SA"/>
      </w:rPr>
    </w:lvl>
    <w:lvl w:ilvl="6">
      <w:numFmt w:val="bullet"/>
      <w:lvlText w:val="•"/>
      <w:lvlJc w:val="left"/>
      <w:pPr>
        <w:ind w:left="5910" w:hanging="794"/>
      </w:pPr>
      <w:rPr>
        <w:rFonts w:hint="default"/>
        <w:lang w:val="ru-RU" w:eastAsia="en-US" w:bidi="ar-SA"/>
      </w:rPr>
    </w:lvl>
    <w:lvl w:ilvl="7">
      <w:numFmt w:val="bullet"/>
      <w:lvlText w:val="•"/>
      <w:lvlJc w:val="left"/>
      <w:pPr>
        <w:ind w:left="7072" w:hanging="794"/>
      </w:pPr>
      <w:rPr>
        <w:rFonts w:hint="default"/>
        <w:lang w:val="ru-RU" w:eastAsia="en-US" w:bidi="ar-SA"/>
      </w:rPr>
    </w:lvl>
    <w:lvl w:ilvl="8">
      <w:numFmt w:val="bullet"/>
      <w:lvlText w:val="•"/>
      <w:lvlJc w:val="left"/>
      <w:pPr>
        <w:ind w:left="8235" w:hanging="794"/>
      </w:pPr>
      <w:rPr>
        <w:rFonts w:hint="default"/>
        <w:lang w:val="ru-RU" w:eastAsia="en-US" w:bidi="ar-SA"/>
      </w:rPr>
    </w:lvl>
  </w:abstractNum>
  <w:abstractNum w:abstractNumId="25">
    <w:nsid w:val="19CA112F"/>
    <w:multiLevelType w:val="hybridMultilevel"/>
    <w:tmpl w:val="D79E6A66"/>
    <w:lvl w:ilvl="0" w:tplc="572A6F6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92F1AE">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087830">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62151C">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2A94B8">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8C0E26">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766F4A">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FA04BA">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569A4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19CF59CB"/>
    <w:multiLevelType w:val="hybridMultilevel"/>
    <w:tmpl w:val="17A68F64"/>
    <w:lvl w:ilvl="0" w:tplc="519C33A4">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88BE06">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D6397E">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EEEDCA">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AABB2C">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1AE922">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8ED030">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38D1EE">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843D96">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C1A47A1"/>
    <w:multiLevelType w:val="hybridMultilevel"/>
    <w:tmpl w:val="7E34FB1E"/>
    <w:lvl w:ilvl="0" w:tplc="5938501E">
      <w:start w:val="1"/>
      <w:numFmt w:val="decimal"/>
      <w:lvlText w:val="%1)"/>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92657E">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28CAEC">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784558">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143884">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5C0B7C">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A7A16">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1E9372">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647D68">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1CBD4081"/>
    <w:multiLevelType w:val="multilevel"/>
    <w:tmpl w:val="D2DE2C8A"/>
    <w:lvl w:ilvl="0">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1ECD49A6"/>
    <w:multiLevelType w:val="multilevel"/>
    <w:tmpl w:val="71C89E60"/>
    <w:lvl w:ilvl="0">
      <w:start w:val="2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1F0661E9"/>
    <w:multiLevelType w:val="hybridMultilevel"/>
    <w:tmpl w:val="E7461552"/>
    <w:lvl w:ilvl="0" w:tplc="5FD2530C">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4E36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CC02F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9C968C">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C6A35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0896B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14CC2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3A5520">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F4B9C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1FD73650"/>
    <w:multiLevelType w:val="hybridMultilevel"/>
    <w:tmpl w:val="D15A1834"/>
    <w:lvl w:ilvl="0" w:tplc="D570C422">
      <w:start w:val="3"/>
      <w:numFmt w:val="decimal"/>
      <w:lvlText w:val="%1)"/>
      <w:lvlJc w:val="left"/>
      <w:pPr>
        <w:ind w:left="127" w:hanging="269"/>
        <w:jc w:val="left"/>
      </w:pPr>
      <w:rPr>
        <w:rFonts w:ascii="Times New Roman" w:eastAsia="Times New Roman" w:hAnsi="Times New Roman" w:cs="Times New Roman" w:hint="default"/>
        <w:b w:val="0"/>
        <w:bCs w:val="0"/>
        <w:i w:val="0"/>
        <w:iCs w:val="0"/>
        <w:w w:val="94"/>
        <w:sz w:val="25"/>
        <w:szCs w:val="25"/>
        <w:lang w:val="ru-RU" w:eastAsia="en-US" w:bidi="ar-SA"/>
      </w:rPr>
    </w:lvl>
    <w:lvl w:ilvl="1" w:tplc="F606E9D4">
      <w:numFmt w:val="bullet"/>
      <w:lvlText w:val="•"/>
      <w:lvlJc w:val="left"/>
      <w:pPr>
        <w:ind w:left="1164" w:hanging="269"/>
      </w:pPr>
      <w:rPr>
        <w:rFonts w:hint="default"/>
        <w:lang w:val="ru-RU" w:eastAsia="en-US" w:bidi="ar-SA"/>
      </w:rPr>
    </w:lvl>
    <w:lvl w:ilvl="2" w:tplc="22E643DA">
      <w:numFmt w:val="bullet"/>
      <w:lvlText w:val="•"/>
      <w:lvlJc w:val="left"/>
      <w:pPr>
        <w:ind w:left="2208" w:hanging="269"/>
      </w:pPr>
      <w:rPr>
        <w:rFonts w:hint="default"/>
        <w:lang w:val="ru-RU" w:eastAsia="en-US" w:bidi="ar-SA"/>
      </w:rPr>
    </w:lvl>
    <w:lvl w:ilvl="3" w:tplc="8C7AC7C0">
      <w:numFmt w:val="bullet"/>
      <w:lvlText w:val="•"/>
      <w:lvlJc w:val="left"/>
      <w:pPr>
        <w:ind w:left="3252" w:hanging="269"/>
      </w:pPr>
      <w:rPr>
        <w:rFonts w:hint="default"/>
        <w:lang w:val="ru-RU" w:eastAsia="en-US" w:bidi="ar-SA"/>
      </w:rPr>
    </w:lvl>
    <w:lvl w:ilvl="4" w:tplc="C7A47F18">
      <w:numFmt w:val="bullet"/>
      <w:lvlText w:val="•"/>
      <w:lvlJc w:val="left"/>
      <w:pPr>
        <w:ind w:left="4296" w:hanging="269"/>
      </w:pPr>
      <w:rPr>
        <w:rFonts w:hint="default"/>
        <w:lang w:val="ru-RU" w:eastAsia="en-US" w:bidi="ar-SA"/>
      </w:rPr>
    </w:lvl>
    <w:lvl w:ilvl="5" w:tplc="433A8AD6">
      <w:numFmt w:val="bullet"/>
      <w:lvlText w:val="•"/>
      <w:lvlJc w:val="left"/>
      <w:pPr>
        <w:ind w:left="5340" w:hanging="269"/>
      </w:pPr>
      <w:rPr>
        <w:rFonts w:hint="default"/>
        <w:lang w:val="ru-RU" w:eastAsia="en-US" w:bidi="ar-SA"/>
      </w:rPr>
    </w:lvl>
    <w:lvl w:ilvl="6" w:tplc="9B186F5C">
      <w:numFmt w:val="bullet"/>
      <w:lvlText w:val="•"/>
      <w:lvlJc w:val="left"/>
      <w:pPr>
        <w:ind w:left="6384" w:hanging="269"/>
      </w:pPr>
      <w:rPr>
        <w:rFonts w:hint="default"/>
        <w:lang w:val="ru-RU" w:eastAsia="en-US" w:bidi="ar-SA"/>
      </w:rPr>
    </w:lvl>
    <w:lvl w:ilvl="7" w:tplc="774640D8">
      <w:numFmt w:val="bullet"/>
      <w:lvlText w:val="•"/>
      <w:lvlJc w:val="left"/>
      <w:pPr>
        <w:ind w:left="7428" w:hanging="269"/>
      </w:pPr>
      <w:rPr>
        <w:rFonts w:hint="default"/>
        <w:lang w:val="ru-RU" w:eastAsia="en-US" w:bidi="ar-SA"/>
      </w:rPr>
    </w:lvl>
    <w:lvl w:ilvl="8" w:tplc="12440E98">
      <w:numFmt w:val="bullet"/>
      <w:lvlText w:val="•"/>
      <w:lvlJc w:val="left"/>
      <w:pPr>
        <w:ind w:left="8472" w:hanging="269"/>
      </w:pPr>
      <w:rPr>
        <w:rFonts w:hint="default"/>
        <w:lang w:val="ru-RU" w:eastAsia="en-US" w:bidi="ar-SA"/>
      </w:rPr>
    </w:lvl>
  </w:abstractNum>
  <w:abstractNum w:abstractNumId="32">
    <w:nsid w:val="20175473"/>
    <w:multiLevelType w:val="hybridMultilevel"/>
    <w:tmpl w:val="080282C4"/>
    <w:lvl w:ilvl="0" w:tplc="3776021E">
      <w:start w:val="1"/>
      <w:numFmt w:val="decimal"/>
      <w:lvlText w:val="%1)"/>
      <w:lvlJc w:val="left"/>
      <w:pPr>
        <w:ind w:left="127" w:hanging="895"/>
        <w:jc w:val="left"/>
      </w:pPr>
      <w:rPr>
        <w:rFonts w:ascii="Times New Roman" w:eastAsia="Times New Roman" w:hAnsi="Times New Roman" w:cs="Times New Roman" w:hint="default"/>
        <w:b w:val="0"/>
        <w:bCs w:val="0"/>
        <w:i w:val="0"/>
        <w:iCs w:val="0"/>
        <w:w w:val="91"/>
        <w:sz w:val="25"/>
        <w:szCs w:val="25"/>
        <w:lang w:val="ru-RU" w:eastAsia="en-US" w:bidi="ar-SA"/>
      </w:rPr>
    </w:lvl>
    <w:lvl w:ilvl="1" w:tplc="9EF25982">
      <w:numFmt w:val="bullet"/>
      <w:lvlText w:val="•"/>
      <w:lvlJc w:val="left"/>
      <w:pPr>
        <w:ind w:left="1164" w:hanging="895"/>
      </w:pPr>
      <w:rPr>
        <w:rFonts w:hint="default"/>
        <w:lang w:val="ru-RU" w:eastAsia="en-US" w:bidi="ar-SA"/>
      </w:rPr>
    </w:lvl>
    <w:lvl w:ilvl="2" w:tplc="4EF0DF0A">
      <w:numFmt w:val="bullet"/>
      <w:lvlText w:val="•"/>
      <w:lvlJc w:val="left"/>
      <w:pPr>
        <w:ind w:left="2208" w:hanging="895"/>
      </w:pPr>
      <w:rPr>
        <w:rFonts w:hint="default"/>
        <w:lang w:val="ru-RU" w:eastAsia="en-US" w:bidi="ar-SA"/>
      </w:rPr>
    </w:lvl>
    <w:lvl w:ilvl="3" w:tplc="1A6C038C">
      <w:numFmt w:val="bullet"/>
      <w:lvlText w:val="•"/>
      <w:lvlJc w:val="left"/>
      <w:pPr>
        <w:ind w:left="3252" w:hanging="895"/>
      </w:pPr>
      <w:rPr>
        <w:rFonts w:hint="default"/>
        <w:lang w:val="ru-RU" w:eastAsia="en-US" w:bidi="ar-SA"/>
      </w:rPr>
    </w:lvl>
    <w:lvl w:ilvl="4" w:tplc="79A8AB8C">
      <w:numFmt w:val="bullet"/>
      <w:lvlText w:val="•"/>
      <w:lvlJc w:val="left"/>
      <w:pPr>
        <w:ind w:left="4296" w:hanging="895"/>
      </w:pPr>
      <w:rPr>
        <w:rFonts w:hint="default"/>
        <w:lang w:val="ru-RU" w:eastAsia="en-US" w:bidi="ar-SA"/>
      </w:rPr>
    </w:lvl>
    <w:lvl w:ilvl="5" w:tplc="B4161F80">
      <w:numFmt w:val="bullet"/>
      <w:lvlText w:val="•"/>
      <w:lvlJc w:val="left"/>
      <w:pPr>
        <w:ind w:left="5340" w:hanging="895"/>
      </w:pPr>
      <w:rPr>
        <w:rFonts w:hint="default"/>
        <w:lang w:val="ru-RU" w:eastAsia="en-US" w:bidi="ar-SA"/>
      </w:rPr>
    </w:lvl>
    <w:lvl w:ilvl="6" w:tplc="F1AA865C">
      <w:numFmt w:val="bullet"/>
      <w:lvlText w:val="•"/>
      <w:lvlJc w:val="left"/>
      <w:pPr>
        <w:ind w:left="6384" w:hanging="895"/>
      </w:pPr>
      <w:rPr>
        <w:rFonts w:hint="default"/>
        <w:lang w:val="ru-RU" w:eastAsia="en-US" w:bidi="ar-SA"/>
      </w:rPr>
    </w:lvl>
    <w:lvl w:ilvl="7" w:tplc="0F3E23A0">
      <w:numFmt w:val="bullet"/>
      <w:lvlText w:val="•"/>
      <w:lvlJc w:val="left"/>
      <w:pPr>
        <w:ind w:left="7428" w:hanging="895"/>
      </w:pPr>
      <w:rPr>
        <w:rFonts w:hint="default"/>
        <w:lang w:val="ru-RU" w:eastAsia="en-US" w:bidi="ar-SA"/>
      </w:rPr>
    </w:lvl>
    <w:lvl w:ilvl="8" w:tplc="FCFABDE2">
      <w:numFmt w:val="bullet"/>
      <w:lvlText w:val="•"/>
      <w:lvlJc w:val="left"/>
      <w:pPr>
        <w:ind w:left="8472" w:hanging="895"/>
      </w:pPr>
      <w:rPr>
        <w:rFonts w:hint="default"/>
        <w:lang w:val="ru-RU" w:eastAsia="en-US" w:bidi="ar-SA"/>
      </w:rPr>
    </w:lvl>
  </w:abstractNum>
  <w:abstractNum w:abstractNumId="33">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4">
    <w:nsid w:val="216D1DCD"/>
    <w:multiLevelType w:val="hybridMultilevel"/>
    <w:tmpl w:val="CCFC67BC"/>
    <w:lvl w:ilvl="0" w:tplc="12887020">
      <w:start w:val="1"/>
      <w:numFmt w:val="bullet"/>
      <w:lvlText w:val="-"/>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EEFF0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B4D5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E692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B860C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C54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5CB0B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38122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782D0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17841D3"/>
    <w:multiLevelType w:val="hybridMultilevel"/>
    <w:tmpl w:val="D69CD8AA"/>
    <w:lvl w:ilvl="0" w:tplc="7DE65D98">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B872A2">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DE024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8665C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F6D16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3EA994">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BC7B7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844D0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CA7A3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17C3FDB"/>
    <w:multiLevelType w:val="hybridMultilevel"/>
    <w:tmpl w:val="E95CEE96"/>
    <w:lvl w:ilvl="0" w:tplc="7CFC6452">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060A14">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CC41D6">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3ECEAC">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7EDF8A">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385232">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C4D238">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80A8E2">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76A5F8">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18071D2"/>
    <w:multiLevelType w:val="multilevel"/>
    <w:tmpl w:val="AC525932"/>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nsid w:val="21EE4E0C"/>
    <w:multiLevelType w:val="multilevel"/>
    <w:tmpl w:val="5ADADE7C"/>
    <w:lvl w:ilvl="0">
      <w:start w:val="2"/>
      <w:numFmt w:val="decimal"/>
      <w:lvlText w:val="%1"/>
      <w:lvlJc w:val="left"/>
      <w:pPr>
        <w:ind w:left="1088" w:hanging="419"/>
        <w:jc w:val="left"/>
      </w:pPr>
      <w:rPr>
        <w:rFonts w:hint="default"/>
        <w:lang w:val="ru-RU" w:eastAsia="en-US" w:bidi="ar-SA"/>
      </w:rPr>
    </w:lvl>
    <w:lvl w:ilvl="1">
      <w:start w:val="1"/>
      <w:numFmt w:val="decimal"/>
      <w:lvlText w:val="%1.%2."/>
      <w:lvlJc w:val="left"/>
      <w:pPr>
        <w:ind w:left="1088" w:hanging="419"/>
        <w:jc w:val="left"/>
      </w:pPr>
      <w:rPr>
        <w:rFonts w:ascii="Times New Roman" w:eastAsia="Times New Roman" w:hAnsi="Times New Roman" w:cs="Times New Roman" w:hint="default"/>
        <w:b w:val="0"/>
        <w:bCs w:val="0"/>
        <w:i w:val="0"/>
        <w:iCs w:val="0"/>
        <w:w w:val="94"/>
        <w:sz w:val="25"/>
        <w:szCs w:val="25"/>
        <w:lang w:val="ru-RU" w:eastAsia="en-US" w:bidi="ar-SA"/>
      </w:rPr>
    </w:lvl>
    <w:lvl w:ilvl="2">
      <w:start w:val="1"/>
      <w:numFmt w:val="decimal"/>
      <w:lvlText w:val="%1.%2.%3."/>
      <w:lvlJc w:val="left"/>
      <w:pPr>
        <w:ind w:left="127" w:hanging="836"/>
        <w:jc w:val="left"/>
      </w:pPr>
      <w:rPr>
        <w:rFonts w:ascii="Times New Roman" w:eastAsia="Times New Roman" w:hAnsi="Times New Roman" w:cs="Times New Roman" w:hint="default"/>
        <w:b w:val="0"/>
        <w:bCs w:val="0"/>
        <w:i w:val="0"/>
        <w:iCs w:val="0"/>
        <w:w w:val="93"/>
        <w:sz w:val="25"/>
        <w:szCs w:val="25"/>
        <w:lang w:val="ru-RU" w:eastAsia="en-US" w:bidi="ar-SA"/>
      </w:rPr>
    </w:lvl>
    <w:lvl w:ilvl="3">
      <w:start w:val="1"/>
      <w:numFmt w:val="decimal"/>
      <w:lvlText w:val="%1.%2.%3.%4."/>
      <w:lvlJc w:val="left"/>
      <w:pPr>
        <w:ind w:left="126" w:hanging="803"/>
        <w:jc w:val="left"/>
      </w:pPr>
      <w:rPr>
        <w:rFonts w:ascii="Times New Roman" w:eastAsia="Times New Roman" w:hAnsi="Times New Roman" w:cs="Times New Roman" w:hint="default"/>
        <w:b w:val="0"/>
        <w:bCs w:val="0"/>
        <w:i w:val="0"/>
        <w:iCs w:val="0"/>
        <w:w w:val="93"/>
        <w:sz w:val="25"/>
        <w:szCs w:val="25"/>
        <w:lang w:val="ru-RU" w:eastAsia="en-US" w:bidi="ar-SA"/>
      </w:rPr>
    </w:lvl>
    <w:lvl w:ilvl="4">
      <w:numFmt w:val="bullet"/>
      <w:lvlText w:val="•"/>
      <w:lvlJc w:val="left"/>
      <w:pPr>
        <w:ind w:left="3690" w:hanging="803"/>
      </w:pPr>
      <w:rPr>
        <w:rFonts w:hint="default"/>
        <w:lang w:val="ru-RU" w:eastAsia="en-US" w:bidi="ar-SA"/>
      </w:rPr>
    </w:lvl>
    <w:lvl w:ilvl="5">
      <w:numFmt w:val="bullet"/>
      <w:lvlText w:val="•"/>
      <w:lvlJc w:val="left"/>
      <w:pPr>
        <w:ind w:left="4835" w:hanging="803"/>
      </w:pPr>
      <w:rPr>
        <w:rFonts w:hint="default"/>
        <w:lang w:val="ru-RU" w:eastAsia="en-US" w:bidi="ar-SA"/>
      </w:rPr>
    </w:lvl>
    <w:lvl w:ilvl="6">
      <w:numFmt w:val="bullet"/>
      <w:lvlText w:val="•"/>
      <w:lvlJc w:val="left"/>
      <w:pPr>
        <w:ind w:left="5980" w:hanging="803"/>
      </w:pPr>
      <w:rPr>
        <w:rFonts w:hint="default"/>
        <w:lang w:val="ru-RU" w:eastAsia="en-US" w:bidi="ar-SA"/>
      </w:rPr>
    </w:lvl>
    <w:lvl w:ilvl="7">
      <w:numFmt w:val="bullet"/>
      <w:lvlText w:val="•"/>
      <w:lvlJc w:val="left"/>
      <w:pPr>
        <w:ind w:left="7125" w:hanging="803"/>
      </w:pPr>
      <w:rPr>
        <w:rFonts w:hint="default"/>
        <w:lang w:val="ru-RU" w:eastAsia="en-US" w:bidi="ar-SA"/>
      </w:rPr>
    </w:lvl>
    <w:lvl w:ilvl="8">
      <w:numFmt w:val="bullet"/>
      <w:lvlText w:val="•"/>
      <w:lvlJc w:val="left"/>
      <w:pPr>
        <w:ind w:left="8270" w:hanging="803"/>
      </w:pPr>
      <w:rPr>
        <w:rFonts w:hint="default"/>
        <w:lang w:val="ru-RU" w:eastAsia="en-US" w:bidi="ar-SA"/>
      </w:rPr>
    </w:lvl>
  </w:abstractNum>
  <w:abstractNum w:abstractNumId="39">
    <w:nsid w:val="238720D5"/>
    <w:multiLevelType w:val="hybridMultilevel"/>
    <w:tmpl w:val="A84046B4"/>
    <w:lvl w:ilvl="0" w:tplc="E034E8DA">
      <w:start w:val="1"/>
      <w:numFmt w:val="decimal"/>
      <w:lvlText w:val="%1)"/>
      <w:lvlJc w:val="left"/>
      <w:pPr>
        <w:ind w:left="929" w:hanging="264"/>
        <w:jc w:val="left"/>
      </w:pPr>
      <w:rPr>
        <w:rFonts w:ascii="Times New Roman" w:eastAsia="Times New Roman" w:hAnsi="Times New Roman" w:cs="Times New Roman" w:hint="default"/>
        <w:b w:val="0"/>
        <w:bCs w:val="0"/>
        <w:i w:val="0"/>
        <w:iCs w:val="0"/>
        <w:w w:val="96"/>
        <w:sz w:val="25"/>
        <w:szCs w:val="25"/>
        <w:lang w:val="ru-RU" w:eastAsia="en-US" w:bidi="ar-SA"/>
      </w:rPr>
    </w:lvl>
    <w:lvl w:ilvl="1" w:tplc="9EDE1CEE">
      <w:numFmt w:val="bullet"/>
      <w:lvlText w:val="•"/>
      <w:lvlJc w:val="left"/>
      <w:pPr>
        <w:ind w:left="1884" w:hanging="264"/>
      </w:pPr>
      <w:rPr>
        <w:rFonts w:hint="default"/>
        <w:lang w:val="ru-RU" w:eastAsia="en-US" w:bidi="ar-SA"/>
      </w:rPr>
    </w:lvl>
    <w:lvl w:ilvl="2" w:tplc="468CC2BE">
      <w:numFmt w:val="bullet"/>
      <w:lvlText w:val="•"/>
      <w:lvlJc w:val="left"/>
      <w:pPr>
        <w:ind w:left="2848" w:hanging="264"/>
      </w:pPr>
      <w:rPr>
        <w:rFonts w:hint="default"/>
        <w:lang w:val="ru-RU" w:eastAsia="en-US" w:bidi="ar-SA"/>
      </w:rPr>
    </w:lvl>
    <w:lvl w:ilvl="3" w:tplc="A3881F1C">
      <w:numFmt w:val="bullet"/>
      <w:lvlText w:val="•"/>
      <w:lvlJc w:val="left"/>
      <w:pPr>
        <w:ind w:left="3812" w:hanging="264"/>
      </w:pPr>
      <w:rPr>
        <w:rFonts w:hint="default"/>
        <w:lang w:val="ru-RU" w:eastAsia="en-US" w:bidi="ar-SA"/>
      </w:rPr>
    </w:lvl>
    <w:lvl w:ilvl="4" w:tplc="E71CAD44">
      <w:numFmt w:val="bullet"/>
      <w:lvlText w:val="•"/>
      <w:lvlJc w:val="left"/>
      <w:pPr>
        <w:ind w:left="4776" w:hanging="264"/>
      </w:pPr>
      <w:rPr>
        <w:rFonts w:hint="default"/>
        <w:lang w:val="ru-RU" w:eastAsia="en-US" w:bidi="ar-SA"/>
      </w:rPr>
    </w:lvl>
    <w:lvl w:ilvl="5" w:tplc="7E58895E">
      <w:numFmt w:val="bullet"/>
      <w:lvlText w:val="•"/>
      <w:lvlJc w:val="left"/>
      <w:pPr>
        <w:ind w:left="5740" w:hanging="264"/>
      </w:pPr>
      <w:rPr>
        <w:rFonts w:hint="default"/>
        <w:lang w:val="ru-RU" w:eastAsia="en-US" w:bidi="ar-SA"/>
      </w:rPr>
    </w:lvl>
    <w:lvl w:ilvl="6" w:tplc="6B20110E">
      <w:numFmt w:val="bullet"/>
      <w:lvlText w:val="•"/>
      <w:lvlJc w:val="left"/>
      <w:pPr>
        <w:ind w:left="6704" w:hanging="264"/>
      </w:pPr>
      <w:rPr>
        <w:rFonts w:hint="default"/>
        <w:lang w:val="ru-RU" w:eastAsia="en-US" w:bidi="ar-SA"/>
      </w:rPr>
    </w:lvl>
    <w:lvl w:ilvl="7" w:tplc="B002C488">
      <w:numFmt w:val="bullet"/>
      <w:lvlText w:val="•"/>
      <w:lvlJc w:val="left"/>
      <w:pPr>
        <w:ind w:left="7668" w:hanging="264"/>
      </w:pPr>
      <w:rPr>
        <w:rFonts w:hint="default"/>
        <w:lang w:val="ru-RU" w:eastAsia="en-US" w:bidi="ar-SA"/>
      </w:rPr>
    </w:lvl>
    <w:lvl w:ilvl="8" w:tplc="181091CC">
      <w:numFmt w:val="bullet"/>
      <w:lvlText w:val="•"/>
      <w:lvlJc w:val="left"/>
      <w:pPr>
        <w:ind w:left="8632" w:hanging="264"/>
      </w:pPr>
      <w:rPr>
        <w:rFonts w:hint="default"/>
        <w:lang w:val="ru-RU" w:eastAsia="en-US" w:bidi="ar-SA"/>
      </w:rPr>
    </w:lvl>
  </w:abstractNum>
  <w:abstractNum w:abstractNumId="40">
    <w:nsid w:val="23BE6AD0"/>
    <w:multiLevelType w:val="hybridMultilevel"/>
    <w:tmpl w:val="FBE2ACCE"/>
    <w:lvl w:ilvl="0" w:tplc="D9C612C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028E7E">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94E0A4">
      <w:start w:val="6"/>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4268EC">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8C05FA">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386486">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8E871C">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46D036">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ACCCB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248D7239"/>
    <w:multiLevelType w:val="hybridMultilevel"/>
    <w:tmpl w:val="76F03340"/>
    <w:lvl w:ilvl="0" w:tplc="9D5EC8A4">
      <w:start w:val="1"/>
      <w:numFmt w:val="bullet"/>
      <w:lvlText w:val="-"/>
      <w:lvlJc w:val="left"/>
      <w:pPr>
        <w:ind w:left="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F617B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2ECA5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9A4618">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40462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B0FA3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CCA976">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AE147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22048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24BF5D92"/>
    <w:multiLevelType w:val="hybridMultilevel"/>
    <w:tmpl w:val="279290B6"/>
    <w:lvl w:ilvl="0" w:tplc="A3AC6F3E">
      <w:start w:val="1"/>
      <w:numFmt w:val="decimal"/>
      <w:lvlText w:val="%1."/>
      <w:lvlJc w:val="left"/>
      <w:pPr>
        <w:ind w:left="1836" w:hanging="1035"/>
      </w:pPr>
      <w:rPr>
        <w:rFonts w:hint="default"/>
      </w:rPr>
    </w:lvl>
    <w:lvl w:ilvl="1" w:tplc="04190019" w:tentative="1">
      <w:start w:val="1"/>
      <w:numFmt w:val="lowerLetter"/>
      <w:lvlText w:val="%2."/>
      <w:lvlJc w:val="left"/>
      <w:pPr>
        <w:ind w:left="1881" w:hanging="360"/>
      </w:pPr>
    </w:lvl>
    <w:lvl w:ilvl="2" w:tplc="0419001B" w:tentative="1">
      <w:start w:val="1"/>
      <w:numFmt w:val="lowerRoman"/>
      <w:lvlText w:val="%3."/>
      <w:lvlJc w:val="right"/>
      <w:pPr>
        <w:ind w:left="2601" w:hanging="180"/>
      </w:pPr>
    </w:lvl>
    <w:lvl w:ilvl="3" w:tplc="0419000F" w:tentative="1">
      <w:start w:val="1"/>
      <w:numFmt w:val="decimal"/>
      <w:lvlText w:val="%4."/>
      <w:lvlJc w:val="left"/>
      <w:pPr>
        <w:ind w:left="3321" w:hanging="360"/>
      </w:pPr>
    </w:lvl>
    <w:lvl w:ilvl="4" w:tplc="04190019" w:tentative="1">
      <w:start w:val="1"/>
      <w:numFmt w:val="lowerLetter"/>
      <w:lvlText w:val="%5."/>
      <w:lvlJc w:val="left"/>
      <w:pPr>
        <w:ind w:left="4041" w:hanging="360"/>
      </w:pPr>
    </w:lvl>
    <w:lvl w:ilvl="5" w:tplc="0419001B" w:tentative="1">
      <w:start w:val="1"/>
      <w:numFmt w:val="lowerRoman"/>
      <w:lvlText w:val="%6."/>
      <w:lvlJc w:val="right"/>
      <w:pPr>
        <w:ind w:left="4761" w:hanging="180"/>
      </w:pPr>
    </w:lvl>
    <w:lvl w:ilvl="6" w:tplc="0419000F" w:tentative="1">
      <w:start w:val="1"/>
      <w:numFmt w:val="decimal"/>
      <w:lvlText w:val="%7."/>
      <w:lvlJc w:val="left"/>
      <w:pPr>
        <w:ind w:left="5481" w:hanging="360"/>
      </w:pPr>
    </w:lvl>
    <w:lvl w:ilvl="7" w:tplc="04190019" w:tentative="1">
      <w:start w:val="1"/>
      <w:numFmt w:val="lowerLetter"/>
      <w:lvlText w:val="%8."/>
      <w:lvlJc w:val="left"/>
      <w:pPr>
        <w:ind w:left="6201" w:hanging="360"/>
      </w:pPr>
    </w:lvl>
    <w:lvl w:ilvl="8" w:tplc="0419001B" w:tentative="1">
      <w:start w:val="1"/>
      <w:numFmt w:val="lowerRoman"/>
      <w:lvlText w:val="%9."/>
      <w:lvlJc w:val="right"/>
      <w:pPr>
        <w:ind w:left="6921" w:hanging="180"/>
      </w:pPr>
    </w:lvl>
  </w:abstractNum>
  <w:abstractNum w:abstractNumId="44">
    <w:nsid w:val="25B42331"/>
    <w:multiLevelType w:val="hybridMultilevel"/>
    <w:tmpl w:val="78165C60"/>
    <w:lvl w:ilvl="0" w:tplc="54800D66">
      <w:start w:val="1"/>
      <w:numFmt w:val="decimal"/>
      <w:lvlText w:val="%1)"/>
      <w:lvlJc w:val="left"/>
      <w:pPr>
        <w:ind w:left="1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CC3F32">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6EADE2">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84A9F2">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E898E2">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EC2358">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4044EE">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6C61B4">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626168">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28C952A9"/>
    <w:multiLevelType w:val="hybridMultilevel"/>
    <w:tmpl w:val="CB68E05E"/>
    <w:lvl w:ilvl="0" w:tplc="109A24C2">
      <w:start w:val="1"/>
      <w:numFmt w:val="decimal"/>
      <w:lvlText w:val="%1)"/>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33864B8">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E4C51EA">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669F70">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0CA432C">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B2B816">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9200BC">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E8F42E">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CC72DE">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nsid w:val="29EA283A"/>
    <w:multiLevelType w:val="hybridMultilevel"/>
    <w:tmpl w:val="EC74D6AA"/>
    <w:lvl w:ilvl="0" w:tplc="C538824A">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00BACE">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0A194C">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F25E66">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BEE994">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EAEE62">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36FDF2">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428180">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A2FB06">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2D6C3D12"/>
    <w:multiLevelType w:val="hybridMultilevel"/>
    <w:tmpl w:val="20E4165E"/>
    <w:lvl w:ilvl="0" w:tplc="9850993C">
      <w:numFmt w:val="bullet"/>
      <w:lvlText w:val="-"/>
      <w:lvlJc w:val="left"/>
      <w:pPr>
        <w:ind w:left="128" w:hanging="189"/>
      </w:pPr>
      <w:rPr>
        <w:rFonts w:ascii="Times New Roman" w:eastAsia="Times New Roman" w:hAnsi="Times New Roman" w:cs="Times New Roman" w:hint="default"/>
        <w:b w:val="0"/>
        <w:bCs w:val="0"/>
        <w:i w:val="0"/>
        <w:iCs w:val="0"/>
        <w:w w:val="96"/>
        <w:sz w:val="25"/>
        <w:szCs w:val="25"/>
        <w:lang w:val="ru-RU" w:eastAsia="en-US" w:bidi="ar-SA"/>
      </w:rPr>
    </w:lvl>
    <w:lvl w:ilvl="1" w:tplc="36B2ACC2">
      <w:numFmt w:val="bullet"/>
      <w:lvlText w:val="-"/>
      <w:lvlJc w:val="left"/>
      <w:pPr>
        <w:ind w:left="127" w:hanging="140"/>
      </w:pPr>
      <w:rPr>
        <w:rFonts w:ascii="Times New Roman" w:eastAsia="Times New Roman" w:hAnsi="Times New Roman" w:cs="Times New Roman" w:hint="default"/>
        <w:b w:val="0"/>
        <w:bCs w:val="0"/>
        <w:i w:val="0"/>
        <w:iCs w:val="0"/>
        <w:w w:val="96"/>
        <w:sz w:val="25"/>
        <w:szCs w:val="25"/>
        <w:lang w:val="ru-RU" w:eastAsia="en-US" w:bidi="ar-SA"/>
      </w:rPr>
    </w:lvl>
    <w:lvl w:ilvl="2" w:tplc="2352727E">
      <w:numFmt w:val="bullet"/>
      <w:lvlText w:val="•"/>
      <w:lvlJc w:val="left"/>
      <w:pPr>
        <w:ind w:left="2208" w:hanging="140"/>
      </w:pPr>
      <w:rPr>
        <w:rFonts w:hint="default"/>
        <w:lang w:val="ru-RU" w:eastAsia="en-US" w:bidi="ar-SA"/>
      </w:rPr>
    </w:lvl>
    <w:lvl w:ilvl="3" w:tplc="B1F6B014">
      <w:numFmt w:val="bullet"/>
      <w:lvlText w:val="•"/>
      <w:lvlJc w:val="left"/>
      <w:pPr>
        <w:ind w:left="3252" w:hanging="140"/>
      </w:pPr>
      <w:rPr>
        <w:rFonts w:hint="default"/>
        <w:lang w:val="ru-RU" w:eastAsia="en-US" w:bidi="ar-SA"/>
      </w:rPr>
    </w:lvl>
    <w:lvl w:ilvl="4" w:tplc="9DDEC7A0">
      <w:numFmt w:val="bullet"/>
      <w:lvlText w:val="•"/>
      <w:lvlJc w:val="left"/>
      <w:pPr>
        <w:ind w:left="4296" w:hanging="140"/>
      </w:pPr>
      <w:rPr>
        <w:rFonts w:hint="default"/>
        <w:lang w:val="ru-RU" w:eastAsia="en-US" w:bidi="ar-SA"/>
      </w:rPr>
    </w:lvl>
    <w:lvl w:ilvl="5" w:tplc="E192464E">
      <w:numFmt w:val="bullet"/>
      <w:lvlText w:val="•"/>
      <w:lvlJc w:val="left"/>
      <w:pPr>
        <w:ind w:left="5340" w:hanging="140"/>
      </w:pPr>
      <w:rPr>
        <w:rFonts w:hint="default"/>
        <w:lang w:val="ru-RU" w:eastAsia="en-US" w:bidi="ar-SA"/>
      </w:rPr>
    </w:lvl>
    <w:lvl w:ilvl="6" w:tplc="B4CA20C0">
      <w:numFmt w:val="bullet"/>
      <w:lvlText w:val="•"/>
      <w:lvlJc w:val="left"/>
      <w:pPr>
        <w:ind w:left="6384" w:hanging="140"/>
      </w:pPr>
      <w:rPr>
        <w:rFonts w:hint="default"/>
        <w:lang w:val="ru-RU" w:eastAsia="en-US" w:bidi="ar-SA"/>
      </w:rPr>
    </w:lvl>
    <w:lvl w:ilvl="7" w:tplc="E44CC568">
      <w:numFmt w:val="bullet"/>
      <w:lvlText w:val="•"/>
      <w:lvlJc w:val="left"/>
      <w:pPr>
        <w:ind w:left="7428" w:hanging="140"/>
      </w:pPr>
      <w:rPr>
        <w:rFonts w:hint="default"/>
        <w:lang w:val="ru-RU" w:eastAsia="en-US" w:bidi="ar-SA"/>
      </w:rPr>
    </w:lvl>
    <w:lvl w:ilvl="8" w:tplc="E2044544">
      <w:numFmt w:val="bullet"/>
      <w:lvlText w:val="•"/>
      <w:lvlJc w:val="left"/>
      <w:pPr>
        <w:ind w:left="8472" w:hanging="140"/>
      </w:pPr>
      <w:rPr>
        <w:rFonts w:hint="default"/>
        <w:lang w:val="ru-RU" w:eastAsia="en-US" w:bidi="ar-SA"/>
      </w:rPr>
    </w:lvl>
  </w:abstractNum>
  <w:abstractNum w:abstractNumId="48">
    <w:nsid w:val="2E082C36"/>
    <w:multiLevelType w:val="hybridMultilevel"/>
    <w:tmpl w:val="817048A4"/>
    <w:lvl w:ilvl="0" w:tplc="3BB270D6">
      <w:start w:val="1"/>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9C53BE">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1EA5374">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0106868">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ED4F812">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83639C2">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86A8DA">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60800A0">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BF6EB48">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9">
    <w:nsid w:val="2E621050"/>
    <w:multiLevelType w:val="hybridMultilevel"/>
    <w:tmpl w:val="DB76F7E6"/>
    <w:lvl w:ilvl="0" w:tplc="E848BA22">
      <w:start w:val="19"/>
      <w:numFmt w:val="decimal"/>
      <w:lvlText w:val="%1."/>
      <w:lvlJc w:val="left"/>
      <w:pPr>
        <w:ind w:left="20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2409444">
      <w:start w:val="1"/>
      <w:numFmt w:val="lowerLetter"/>
      <w:lvlText w:val="%2"/>
      <w:lvlJc w:val="left"/>
      <w:pPr>
        <w:ind w:left="18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7729D2C">
      <w:start w:val="1"/>
      <w:numFmt w:val="lowerRoman"/>
      <w:lvlText w:val="%3"/>
      <w:lvlJc w:val="left"/>
      <w:pPr>
        <w:ind w:left="25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A5E52E4">
      <w:start w:val="1"/>
      <w:numFmt w:val="decimal"/>
      <w:lvlText w:val="%4"/>
      <w:lvlJc w:val="left"/>
      <w:pPr>
        <w:ind w:left="32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7C64A62">
      <w:start w:val="1"/>
      <w:numFmt w:val="lowerLetter"/>
      <w:lvlText w:val="%5"/>
      <w:lvlJc w:val="left"/>
      <w:pPr>
        <w:ind w:left="40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A6CF1B8">
      <w:start w:val="1"/>
      <w:numFmt w:val="lowerRoman"/>
      <w:lvlText w:val="%6"/>
      <w:lvlJc w:val="left"/>
      <w:pPr>
        <w:ind w:left="4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690EB60">
      <w:start w:val="1"/>
      <w:numFmt w:val="decimal"/>
      <w:lvlText w:val="%7"/>
      <w:lvlJc w:val="left"/>
      <w:pPr>
        <w:ind w:left="54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DB429C0">
      <w:start w:val="1"/>
      <w:numFmt w:val="lowerLetter"/>
      <w:lvlText w:val="%8"/>
      <w:lvlJc w:val="left"/>
      <w:pPr>
        <w:ind w:left="61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9664D28">
      <w:start w:val="1"/>
      <w:numFmt w:val="lowerRoman"/>
      <w:lvlText w:val="%9"/>
      <w:lvlJc w:val="left"/>
      <w:pPr>
        <w:ind w:left="68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0">
    <w:nsid w:val="2E73326E"/>
    <w:multiLevelType w:val="hybridMultilevel"/>
    <w:tmpl w:val="A788B2C0"/>
    <w:lvl w:ilvl="0" w:tplc="E5DA92A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12EF9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E6F9E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54116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421AE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622C4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DA21D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82AAF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DE720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nsid w:val="2FE50F9C"/>
    <w:multiLevelType w:val="hybridMultilevel"/>
    <w:tmpl w:val="119258D8"/>
    <w:lvl w:ilvl="0" w:tplc="C0D6585A">
      <w:start w:val="1"/>
      <w:numFmt w:val="decimal"/>
      <w:lvlText w:val="%1)"/>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E4FD34">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3AF9F4">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7EB848">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585C78">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AA3FA">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A45870">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BCD3F0">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8E30E2">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0126B2A"/>
    <w:multiLevelType w:val="hybridMultilevel"/>
    <w:tmpl w:val="1112512A"/>
    <w:lvl w:ilvl="0" w:tplc="0CA451A8">
      <w:start w:val="1"/>
      <w:numFmt w:val="decimal"/>
      <w:lvlText w:val="%1)"/>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2695DC">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FE79B6">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4A4B8E">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3E083C">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D66FDC">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1AAE40">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7C05D2">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A8664A">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03E08E3"/>
    <w:multiLevelType w:val="hybridMultilevel"/>
    <w:tmpl w:val="2B666522"/>
    <w:lvl w:ilvl="0" w:tplc="33665E84">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686E56">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9A8BB6">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A08590">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054B8">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78C3DE">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569E44">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9EDB96">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565F88">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308A4E76"/>
    <w:multiLevelType w:val="hybridMultilevel"/>
    <w:tmpl w:val="9954CF6E"/>
    <w:lvl w:ilvl="0" w:tplc="0106BA4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5">
    <w:nsid w:val="31C93773"/>
    <w:multiLevelType w:val="multilevel"/>
    <w:tmpl w:val="EC0E7722"/>
    <w:lvl w:ilvl="0">
      <w:start w:val="12"/>
      <w:numFmt w:val="decimal"/>
      <w:lvlText w:val="%1."/>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31E55EDF"/>
    <w:multiLevelType w:val="hybridMultilevel"/>
    <w:tmpl w:val="D8B680C8"/>
    <w:lvl w:ilvl="0" w:tplc="FED6E096">
      <w:start w:val="26"/>
      <w:numFmt w:val="decimal"/>
      <w:lvlText w:val="%1."/>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AA4EAFA">
      <w:start w:val="1"/>
      <w:numFmt w:val="lowerLetter"/>
      <w:lvlText w:val="%2"/>
      <w:lvlJc w:val="left"/>
      <w:pPr>
        <w:ind w:left="18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BE4A0D0">
      <w:start w:val="1"/>
      <w:numFmt w:val="lowerRoman"/>
      <w:lvlText w:val="%3"/>
      <w:lvlJc w:val="left"/>
      <w:pPr>
        <w:ind w:left="25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95A333C">
      <w:start w:val="1"/>
      <w:numFmt w:val="decimal"/>
      <w:lvlText w:val="%4"/>
      <w:lvlJc w:val="left"/>
      <w:pPr>
        <w:ind w:left="33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2BE030A">
      <w:start w:val="1"/>
      <w:numFmt w:val="lowerLetter"/>
      <w:lvlText w:val="%5"/>
      <w:lvlJc w:val="left"/>
      <w:pPr>
        <w:ind w:left="40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B5CFEF4">
      <w:start w:val="1"/>
      <w:numFmt w:val="lowerRoman"/>
      <w:lvlText w:val="%6"/>
      <w:lvlJc w:val="left"/>
      <w:pPr>
        <w:ind w:left="47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B0662C6">
      <w:start w:val="1"/>
      <w:numFmt w:val="decimal"/>
      <w:lvlText w:val="%7"/>
      <w:lvlJc w:val="left"/>
      <w:pPr>
        <w:ind w:left="54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1482D2">
      <w:start w:val="1"/>
      <w:numFmt w:val="lowerLetter"/>
      <w:lvlText w:val="%8"/>
      <w:lvlJc w:val="left"/>
      <w:pPr>
        <w:ind w:left="61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54C3186">
      <w:start w:val="1"/>
      <w:numFmt w:val="lowerRoman"/>
      <w:lvlText w:val="%9"/>
      <w:lvlJc w:val="left"/>
      <w:pPr>
        <w:ind w:left="6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7">
    <w:nsid w:val="353F6F54"/>
    <w:multiLevelType w:val="hybridMultilevel"/>
    <w:tmpl w:val="5E565EAC"/>
    <w:lvl w:ilvl="0" w:tplc="588C81C6">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A6D5F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D271C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922384">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F02C2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E01A20">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A4E8D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0E08C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4E4F4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37FA3E1D"/>
    <w:multiLevelType w:val="hybridMultilevel"/>
    <w:tmpl w:val="4496B206"/>
    <w:lvl w:ilvl="0" w:tplc="3B2EB196">
      <w:start w:val="2"/>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C2E8E3A">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582A99A">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6107D06">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E42BD9C">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3C2F546">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20448AA">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004583E">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C503098">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9">
    <w:nsid w:val="3AD53232"/>
    <w:multiLevelType w:val="hybridMultilevel"/>
    <w:tmpl w:val="CE422FE6"/>
    <w:lvl w:ilvl="0" w:tplc="E71A6D84">
      <w:start w:val="1"/>
      <w:numFmt w:val="decimal"/>
      <w:lvlText w:val="%1)"/>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122BBDE">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9A4DB4">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663FC2">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12085C">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3AA78AA">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49831F6">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EB82F42">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32E4F70">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0">
    <w:nsid w:val="3B0B53B5"/>
    <w:multiLevelType w:val="multilevel"/>
    <w:tmpl w:val="37EE32A0"/>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3B8F0F47"/>
    <w:multiLevelType w:val="multilevel"/>
    <w:tmpl w:val="B852CB2E"/>
    <w:lvl w:ilvl="0">
      <w:start w:val="4"/>
      <w:numFmt w:val="decimal"/>
      <w:lvlText w:val="%1."/>
      <w:lvlJc w:val="left"/>
      <w:pPr>
        <w:ind w:left="15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2">
    <w:nsid w:val="3D5F2B9D"/>
    <w:multiLevelType w:val="multilevel"/>
    <w:tmpl w:val="C128CE68"/>
    <w:lvl w:ilvl="0">
      <w:start w:val="19"/>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3D8B2CAE"/>
    <w:multiLevelType w:val="hybridMultilevel"/>
    <w:tmpl w:val="9FB696CA"/>
    <w:lvl w:ilvl="0" w:tplc="5C5EDB4C">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A68C62">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EC9746">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1A0ED8">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8ADFD4">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5A7DFE">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242656">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6C754C">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3862A8">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1AB6F6D"/>
    <w:multiLevelType w:val="hybridMultilevel"/>
    <w:tmpl w:val="09624482"/>
    <w:lvl w:ilvl="0" w:tplc="941EA6DA">
      <w:start w:val="1"/>
      <w:numFmt w:val="decimal"/>
      <w:lvlText w:val="%1)"/>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CEA8DC4">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00B174">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7CEA9C">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AA9A8E">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F276FA">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BEE5A6">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2EC6CE">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D45EC8">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5">
    <w:nsid w:val="424C1C35"/>
    <w:multiLevelType w:val="multilevel"/>
    <w:tmpl w:val="C1F8018C"/>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431E0D38"/>
    <w:multiLevelType w:val="hybridMultilevel"/>
    <w:tmpl w:val="8D4C4170"/>
    <w:lvl w:ilvl="0" w:tplc="EF680E22">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E0A9A0">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E46772">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2E8432">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56B864">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0CA92E">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1EA4D6">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2A8172">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4E84C4">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43276897"/>
    <w:multiLevelType w:val="hybridMultilevel"/>
    <w:tmpl w:val="67CA0A2C"/>
    <w:lvl w:ilvl="0" w:tplc="A65CBA7A">
      <w:start w:val="1"/>
      <w:numFmt w:val="decimal"/>
      <w:lvlText w:val="%1)"/>
      <w:lvlJc w:val="left"/>
      <w:pPr>
        <w:ind w:left="127" w:hanging="898"/>
        <w:jc w:val="left"/>
      </w:pPr>
      <w:rPr>
        <w:rFonts w:ascii="Times New Roman" w:eastAsia="Times New Roman" w:hAnsi="Times New Roman" w:cs="Times New Roman" w:hint="default"/>
        <w:b w:val="0"/>
        <w:bCs w:val="0"/>
        <w:i w:val="0"/>
        <w:iCs w:val="0"/>
        <w:w w:val="91"/>
        <w:sz w:val="25"/>
        <w:szCs w:val="25"/>
        <w:lang w:val="ru-RU" w:eastAsia="en-US" w:bidi="ar-SA"/>
      </w:rPr>
    </w:lvl>
    <w:lvl w:ilvl="1" w:tplc="6A5CCD00">
      <w:numFmt w:val="bullet"/>
      <w:lvlText w:val="•"/>
      <w:lvlJc w:val="left"/>
      <w:pPr>
        <w:ind w:left="1164" w:hanging="898"/>
      </w:pPr>
      <w:rPr>
        <w:rFonts w:hint="default"/>
        <w:lang w:val="ru-RU" w:eastAsia="en-US" w:bidi="ar-SA"/>
      </w:rPr>
    </w:lvl>
    <w:lvl w:ilvl="2" w:tplc="22B28D10">
      <w:numFmt w:val="bullet"/>
      <w:lvlText w:val="•"/>
      <w:lvlJc w:val="left"/>
      <w:pPr>
        <w:ind w:left="2208" w:hanging="898"/>
      </w:pPr>
      <w:rPr>
        <w:rFonts w:hint="default"/>
        <w:lang w:val="ru-RU" w:eastAsia="en-US" w:bidi="ar-SA"/>
      </w:rPr>
    </w:lvl>
    <w:lvl w:ilvl="3" w:tplc="20141038">
      <w:numFmt w:val="bullet"/>
      <w:lvlText w:val="•"/>
      <w:lvlJc w:val="left"/>
      <w:pPr>
        <w:ind w:left="3252" w:hanging="898"/>
      </w:pPr>
      <w:rPr>
        <w:rFonts w:hint="default"/>
        <w:lang w:val="ru-RU" w:eastAsia="en-US" w:bidi="ar-SA"/>
      </w:rPr>
    </w:lvl>
    <w:lvl w:ilvl="4" w:tplc="7CB46DB0">
      <w:numFmt w:val="bullet"/>
      <w:lvlText w:val="•"/>
      <w:lvlJc w:val="left"/>
      <w:pPr>
        <w:ind w:left="4296" w:hanging="898"/>
      </w:pPr>
      <w:rPr>
        <w:rFonts w:hint="default"/>
        <w:lang w:val="ru-RU" w:eastAsia="en-US" w:bidi="ar-SA"/>
      </w:rPr>
    </w:lvl>
    <w:lvl w:ilvl="5" w:tplc="9544CE3E">
      <w:numFmt w:val="bullet"/>
      <w:lvlText w:val="•"/>
      <w:lvlJc w:val="left"/>
      <w:pPr>
        <w:ind w:left="5340" w:hanging="898"/>
      </w:pPr>
      <w:rPr>
        <w:rFonts w:hint="default"/>
        <w:lang w:val="ru-RU" w:eastAsia="en-US" w:bidi="ar-SA"/>
      </w:rPr>
    </w:lvl>
    <w:lvl w:ilvl="6" w:tplc="D3A2787C">
      <w:numFmt w:val="bullet"/>
      <w:lvlText w:val="•"/>
      <w:lvlJc w:val="left"/>
      <w:pPr>
        <w:ind w:left="6384" w:hanging="898"/>
      </w:pPr>
      <w:rPr>
        <w:rFonts w:hint="default"/>
        <w:lang w:val="ru-RU" w:eastAsia="en-US" w:bidi="ar-SA"/>
      </w:rPr>
    </w:lvl>
    <w:lvl w:ilvl="7" w:tplc="B47A39CC">
      <w:numFmt w:val="bullet"/>
      <w:lvlText w:val="•"/>
      <w:lvlJc w:val="left"/>
      <w:pPr>
        <w:ind w:left="7428" w:hanging="898"/>
      </w:pPr>
      <w:rPr>
        <w:rFonts w:hint="default"/>
        <w:lang w:val="ru-RU" w:eastAsia="en-US" w:bidi="ar-SA"/>
      </w:rPr>
    </w:lvl>
    <w:lvl w:ilvl="8" w:tplc="B9823AB2">
      <w:numFmt w:val="bullet"/>
      <w:lvlText w:val="•"/>
      <w:lvlJc w:val="left"/>
      <w:pPr>
        <w:ind w:left="8472" w:hanging="898"/>
      </w:pPr>
      <w:rPr>
        <w:rFonts w:hint="default"/>
        <w:lang w:val="ru-RU" w:eastAsia="en-US" w:bidi="ar-SA"/>
      </w:rPr>
    </w:lvl>
  </w:abstractNum>
  <w:abstractNum w:abstractNumId="68">
    <w:nsid w:val="44D7274D"/>
    <w:multiLevelType w:val="hybridMultilevel"/>
    <w:tmpl w:val="CDDCFCB0"/>
    <w:lvl w:ilvl="0" w:tplc="ADFAF354">
      <w:start w:val="1"/>
      <w:numFmt w:val="decimal"/>
      <w:lvlText w:val="%1)"/>
      <w:lvlJc w:val="left"/>
      <w:pPr>
        <w:ind w:left="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37241FA">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3E7ED8">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C43A2E">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ABA1BAA">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C48B078">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4F0BCA0">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A0CA18">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4D0F32C">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9">
    <w:nsid w:val="453C4501"/>
    <w:multiLevelType w:val="hybridMultilevel"/>
    <w:tmpl w:val="D5E4062E"/>
    <w:lvl w:ilvl="0" w:tplc="91D63BD4">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3828D8">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9A9A3C">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A036AC">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584B9A">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FE1F48">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06A9AE">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AC2768">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2A671A">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5C60FC2"/>
    <w:multiLevelType w:val="hybridMultilevel"/>
    <w:tmpl w:val="68E48740"/>
    <w:lvl w:ilvl="0" w:tplc="3978F8D8">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6C6336">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3A64CC">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28AB94">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941E34">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5E982A">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4A958">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605330">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127FB0">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46C41763"/>
    <w:multiLevelType w:val="hybridMultilevel"/>
    <w:tmpl w:val="DD5EE738"/>
    <w:lvl w:ilvl="0" w:tplc="FD263C84">
      <w:start w:val="1"/>
      <w:numFmt w:val="decimal"/>
      <w:lvlText w:val="%1)"/>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2ACF40">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688B7C">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76E490">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7AC332">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143698">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367ED0">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A6E370">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0C2F58">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472F2689"/>
    <w:multiLevelType w:val="hybridMultilevel"/>
    <w:tmpl w:val="33DAA9D8"/>
    <w:lvl w:ilvl="0" w:tplc="58AAE13C">
      <w:start w:val="1"/>
      <w:numFmt w:val="decimal"/>
      <w:lvlText w:val="%1)"/>
      <w:lvlJc w:val="left"/>
      <w:pPr>
        <w:ind w:left="929" w:hanging="264"/>
        <w:jc w:val="left"/>
      </w:pPr>
      <w:rPr>
        <w:rFonts w:ascii="Times New Roman" w:eastAsia="Times New Roman" w:hAnsi="Times New Roman" w:cs="Times New Roman" w:hint="default"/>
        <w:b w:val="0"/>
        <w:bCs w:val="0"/>
        <w:i w:val="0"/>
        <w:iCs w:val="0"/>
        <w:w w:val="96"/>
        <w:sz w:val="25"/>
        <w:szCs w:val="25"/>
        <w:lang w:val="ru-RU" w:eastAsia="en-US" w:bidi="ar-SA"/>
      </w:rPr>
    </w:lvl>
    <w:lvl w:ilvl="1" w:tplc="3E2A1D9E">
      <w:numFmt w:val="bullet"/>
      <w:lvlText w:val="•"/>
      <w:lvlJc w:val="left"/>
      <w:pPr>
        <w:ind w:left="1884" w:hanging="264"/>
      </w:pPr>
      <w:rPr>
        <w:rFonts w:hint="default"/>
        <w:lang w:val="ru-RU" w:eastAsia="en-US" w:bidi="ar-SA"/>
      </w:rPr>
    </w:lvl>
    <w:lvl w:ilvl="2" w:tplc="811EBB4C">
      <w:numFmt w:val="bullet"/>
      <w:lvlText w:val="•"/>
      <w:lvlJc w:val="left"/>
      <w:pPr>
        <w:ind w:left="2848" w:hanging="264"/>
      </w:pPr>
      <w:rPr>
        <w:rFonts w:hint="default"/>
        <w:lang w:val="ru-RU" w:eastAsia="en-US" w:bidi="ar-SA"/>
      </w:rPr>
    </w:lvl>
    <w:lvl w:ilvl="3" w:tplc="E17AAEDA">
      <w:numFmt w:val="bullet"/>
      <w:lvlText w:val="•"/>
      <w:lvlJc w:val="left"/>
      <w:pPr>
        <w:ind w:left="3812" w:hanging="264"/>
      </w:pPr>
      <w:rPr>
        <w:rFonts w:hint="default"/>
        <w:lang w:val="ru-RU" w:eastAsia="en-US" w:bidi="ar-SA"/>
      </w:rPr>
    </w:lvl>
    <w:lvl w:ilvl="4" w:tplc="815887DC">
      <w:numFmt w:val="bullet"/>
      <w:lvlText w:val="•"/>
      <w:lvlJc w:val="left"/>
      <w:pPr>
        <w:ind w:left="4776" w:hanging="264"/>
      </w:pPr>
      <w:rPr>
        <w:rFonts w:hint="default"/>
        <w:lang w:val="ru-RU" w:eastAsia="en-US" w:bidi="ar-SA"/>
      </w:rPr>
    </w:lvl>
    <w:lvl w:ilvl="5" w:tplc="91A00BB6">
      <w:numFmt w:val="bullet"/>
      <w:lvlText w:val="•"/>
      <w:lvlJc w:val="left"/>
      <w:pPr>
        <w:ind w:left="5740" w:hanging="264"/>
      </w:pPr>
      <w:rPr>
        <w:rFonts w:hint="default"/>
        <w:lang w:val="ru-RU" w:eastAsia="en-US" w:bidi="ar-SA"/>
      </w:rPr>
    </w:lvl>
    <w:lvl w:ilvl="6" w:tplc="A5BCA87E">
      <w:numFmt w:val="bullet"/>
      <w:lvlText w:val="•"/>
      <w:lvlJc w:val="left"/>
      <w:pPr>
        <w:ind w:left="6704" w:hanging="264"/>
      </w:pPr>
      <w:rPr>
        <w:rFonts w:hint="default"/>
        <w:lang w:val="ru-RU" w:eastAsia="en-US" w:bidi="ar-SA"/>
      </w:rPr>
    </w:lvl>
    <w:lvl w:ilvl="7" w:tplc="72E2D104">
      <w:numFmt w:val="bullet"/>
      <w:lvlText w:val="•"/>
      <w:lvlJc w:val="left"/>
      <w:pPr>
        <w:ind w:left="7668" w:hanging="264"/>
      </w:pPr>
      <w:rPr>
        <w:rFonts w:hint="default"/>
        <w:lang w:val="ru-RU" w:eastAsia="en-US" w:bidi="ar-SA"/>
      </w:rPr>
    </w:lvl>
    <w:lvl w:ilvl="8" w:tplc="0D143192">
      <w:numFmt w:val="bullet"/>
      <w:lvlText w:val="•"/>
      <w:lvlJc w:val="left"/>
      <w:pPr>
        <w:ind w:left="8632" w:hanging="264"/>
      </w:pPr>
      <w:rPr>
        <w:rFonts w:hint="default"/>
        <w:lang w:val="ru-RU" w:eastAsia="en-US" w:bidi="ar-SA"/>
      </w:rPr>
    </w:lvl>
  </w:abstractNum>
  <w:abstractNum w:abstractNumId="73">
    <w:nsid w:val="47637335"/>
    <w:multiLevelType w:val="hybridMultilevel"/>
    <w:tmpl w:val="0374BD8A"/>
    <w:lvl w:ilvl="0" w:tplc="FB883E32">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8AF296">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C8FB5C">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3A2A36">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282C76">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680902">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EE1C2C">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4CC342">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DADE60">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485B1C2A"/>
    <w:multiLevelType w:val="multilevel"/>
    <w:tmpl w:val="3E14FBF2"/>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494C275E"/>
    <w:multiLevelType w:val="hybridMultilevel"/>
    <w:tmpl w:val="D2860DC2"/>
    <w:lvl w:ilvl="0" w:tplc="0E16DE96">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7CF7AC">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6E5F1C">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FC16BA">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7CCA7E">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12F9A8">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02330E">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224824">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E06B4E">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4C274302"/>
    <w:multiLevelType w:val="multilevel"/>
    <w:tmpl w:val="BFDA8688"/>
    <w:lvl w:ilvl="0">
      <w:start w:val="3"/>
      <w:numFmt w:val="decimal"/>
      <w:lvlText w:val="%1"/>
      <w:lvlJc w:val="left"/>
      <w:pPr>
        <w:ind w:left="126" w:hanging="673"/>
        <w:jc w:val="left"/>
      </w:pPr>
      <w:rPr>
        <w:rFonts w:hint="default"/>
        <w:lang w:val="ru-RU" w:eastAsia="en-US" w:bidi="ar-SA"/>
      </w:rPr>
    </w:lvl>
    <w:lvl w:ilvl="1">
      <w:start w:val="1"/>
      <w:numFmt w:val="decimal"/>
      <w:lvlText w:val="%1.%2"/>
      <w:lvlJc w:val="left"/>
      <w:pPr>
        <w:ind w:left="126" w:hanging="673"/>
        <w:jc w:val="left"/>
      </w:pPr>
      <w:rPr>
        <w:rFonts w:hint="default"/>
        <w:lang w:val="ru-RU" w:eastAsia="en-US" w:bidi="ar-SA"/>
      </w:rPr>
    </w:lvl>
    <w:lvl w:ilvl="2">
      <w:start w:val="4"/>
      <w:numFmt w:val="decimal"/>
      <w:lvlText w:val="%1.%2.%3."/>
      <w:lvlJc w:val="left"/>
      <w:pPr>
        <w:ind w:left="126" w:hanging="673"/>
        <w:jc w:val="left"/>
      </w:pPr>
      <w:rPr>
        <w:rFonts w:ascii="Times New Roman" w:eastAsia="Times New Roman" w:hAnsi="Times New Roman" w:cs="Times New Roman" w:hint="default"/>
        <w:b w:val="0"/>
        <w:bCs w:val="0"/>
        <w:i w:val="0"/>
        <w:iCs w:val="0"/>
        <w:w w:val="93"/>
        <w:sz w:val="25"/>
        <w:szCs w:val="25"/>
        <w:lang w:val="ru-RU" w:eastAsia="en-US" w:bidi="ar-SA"/>
      </w:rPr>
    </w:lvl>
    <w:lvl w:ilvl="3">
      <w:start w:val="1"/>
      <w:numFmt w:val="decimal"/>
      <w:lvlText w:val="%1.%2.%3.%4."/>
      <w:lvlJc w:val="left"/>
      <w:pPr>
        <w:ind w:left="126" w:hanging="827"/>
        <w:jc w:val="left"/>
      </w:pPr>
      <w:rPr>
        <w:rFonts w:ascii="Times New Roman" w:eastAsia="Times New Roman" w:hAnsi="Times New Roman" w:cs="Times New Roman" w:hint="default"/>
        <w:b w:val="0"/>
        <w:bCs w:val="0"/>
        <w:i w:val="0"/>
        <w:iCs w:val="0"/>
        <w:w w:val="93"/>
        <w:sz w:val="25"/>
        <w:szCs w:val="25"/>
        <w:lang w:val="ru-RU" w:eastAsia="en-US" w:bidi="ar-SA"/>
      </w:rPr>
    </w:lvl>
    <w:lvl w:ilvl="4">
      <w:numFmt w:val="bullet"/>
      <w:lvlText w:val="•"/>
      <w:lvlJc w:val="left"/>
      <w:pPr>
        <w:ind w:left="4296" w:hanging="827"/>
      </w:pPr>
      <w:rPr>
        <w:rFonts w:hint="default"/>
        <w:lang w:val="ru-RU" w:eastAsia="en-US" w:bidi="ar-SA"/>
      </w:rPr>
    </w:lvl>
    <w:lvl w:ilvl="5">
      <w:numFmt w:val="bullet"/>
      <w:lvlText w:val="•"/>
      <w:lvlJc w:val="left"/>
      <w:pPr>
        <w:ind w:left="5340" w:hanging="827"/>
      </w:pPr>
      <w:rPr>
        <w:rFonts w:hint="default"/>
        <w:lang w:val="ru-RU" w:eastAsia="en-US" w:bidi="ar-SA"/>
      </w:rPr>
    </w:lvl>
    <w:lvl w:ilvl="6">
      <w:numFmt w:val="bullet"/>
      <w:lvlText w:val="•"/>
      <w:lvlJc w:val="left"/>
      <w:pPr>
        <w:ind w:left="6384" w:hanging="827"/>
      </w:pPr>
      <w:rPr>
        <w:rFonts w:hint="default"/>
        <w:lang w:val="ru-RU" w:eastAsia="en-US" w:bidi="ar-SA"/>
      </w:rPr>
    </w:lvl>
    <w:lvl w:ilvl="7">
      <w:numFmt w:val="bullet"/>
      <w:lvlText w:val="•"/>
      <w:lvlJc w:val="left"/>
      <w:pPr>
        <w:ind w:left="7428" w:hanging="827"/>
      </w:pPr>
      <w:rPr>
        <w:rFonts w:hint="default"/>
        <w:lang w:val="ru-RU" w:eastAsia="en-US" w:bidi="ar-SA"/>
      </w:rPr>
    </w:lvl>
    <w:lvl w:ilvl="8">
      <w:numFmt w:val="bullet"/>
      <w:lvlText w:val="•"/>
      <w:lvlJc w:val="left"/>
      <w:pPr>
        <w:ind w:left="8472" w:hanging="827"/>
      </w:pPr>
      <w:rPr>
        <w:rFonts w:hint="default"/>
        <w:lang w:val="ru-RU" w:eastAsia="en-US" w:bidi="ar-SA"/>
      </w:rPr>
    </w:lvl>
  </w:abstractNum>
  <w:abstractNum w:abstractNumId="77">
    <w:nsid w:val="4D4E69F3"/>
    <w:multiLevelType w:val="hybridMultilevel"/>
    <w:tmpl w:val="B164C112"/>
    <w:lvl w:ilvl="0" w:tplc="87CE7604">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96A35A">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442AD4">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72BDC4">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3264EE">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00F9D8">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483704">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F45D56">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C27DFA">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4F007FA2"/>
    <w:multiLevelType w:val="hybridMultilevel"/>
    <w:tmpl w:val="9D706664"/>
    <w:lvl w:ilvl="0" w:tplc="8B5CE614">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CAF33C">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B26EB8">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F6D8E0">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FCAC08">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DEB64C">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8A9784">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A45236">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DEF5F6">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506334E9"/>
    <w:multiLevelType w:val="multilevel"/>
    <w:tmpl w:val="1CC280CE"/>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50B04373"/>
    <w:multiLevelType w:val="hybridMultilevel"/>
    <w:tmpl w:val="C840FC42"/>
    <w:lvl w:ilvl="0" w:tplc="18A008C0">
      <w:numFmt w:val="bullet"/>
      <w:lvlText w:val="-"/>
      <w:lvlJc w:val="left"/>
      <w:pPr>
        <w:ind w:left="126" w:hanging="208"/>
      </w:pPr>
      <w:rPr>
        <w:rFonts w:ascii="Times New Roman" w:eastAsia="Times New Roman" w:hAnsi="Times New Roman" w:cs="Times New Roman" w:hint="default"/>
        <w:b w:val="0"/>
        <w:bCs w:val="0"/>
        <w:i w:val="0"/>
        <w:iCs w:val="0"/>
        <w:w w:val="96"/>
        <w:sz w:val="25"/>
        <w:szCs w:val="25"/>
        <w:lang w:val="ru-RU" w:eastAsia="en-US" w:bidi="ar-SA"/>
      </w:rPr>
    </w:lvl>
    <w:lvl w:ilvl="1" w:tplc="FDCAC15E">
      <w:numFmt w:val="bullet"/>
      <w:lvlText w:val="•"/>
      <w:lvlJc w:val="left"/>
      <w:pPr>
        <w:ind w:left="1164" w:hanging="208"/>
      </w:pPr>
      <w:rPr>
        <w:rFonts w:hint="default"/>
        <w:lang w:val="ru-RU" w:eastAsia="en-US" w:bidi="ar-SA"/>
      </w:rPr>
    </w:lvl>
    <w:lvl w:ilvl="2" w:tplc="D0585106">
      <w:numFmt w:val="bullet"/>
      <w:lvlText w:val="•"/>
      <w:lvlJc w:val="left"/>
      <w:pPr>
        <w:ind w:left="2208" w:hanging="208"/>
      </w:pPr>
      <w:rPr>
        <w:rFonts w:hint="default"/>
        <w:lang w:val="ru-RU" w:eastAsia="en-US" w:bidi="ar-SA"/>
      </w:rPr>
    </w:lvl>
    <w:lvl w:ilvl="3" w:tplc="DC540BA2">
      <w:numFmt w:val="bullet"/>
      <w:lvlText w:val="•"/>
      <w:lvlJc w:val="left"/>
      <w:pPr>
        <w:ind w:left="3252" w:hanging="208"/>
      </w:pPr>
      <w:rPr>
        <w:rFonts w:hint="default"/>
        <w:lang w:val="ru-RU" w:eastAsia="en-US" w:bidi="ar-SA"/>
      </w:rPr>
    </w:lvl>
    <w:lvl w:ilvl="4" w:tplc="C226E6DA">
      <w:numFmt w:val="bullet"/>
      <w:lvlText w:val="•"/>
      <w:lvlJc w:val="left"/>
      <w:pPr>
        <w:ind w:left="4296" w:hanging="208"/>
      </w:pPr>
      <w:rPr>
        <w:rFonts w:hint="default"/>
        <w:lang w:val="ru-RU" w:eastAsia="en-US" w:bidi="ar-SA"/>
      </w:rPr>
    </w:lvl>
    <w:lvl w:ilvl="5" w:tplc="E6863C02">
      <w:numFmt w:val="bullet"/>
      <w:lvlText w:val="•"/>
      <w:lvlJc w:val="left"/>
      <w:pPr>
        <w:ind w:left="5340" w:hanging="208"/>
      </w:pPr>
      <w:rPr>
        <w:rFonts w:hint="default"/>
        <w:lang w:val="ru-RU" w:eastAsia="en-US" w:bidi="ar-SA"/>
      </w:rPr>
    </w:lvl>
    <w:lvl w:ilvl="6" w:tplc="85CA06CE">
      <w:numFmt w:val="bullet"/>
      <w:lvlText w:val="•"/>
      <w:lvlJc w:val="left"/>
      <w:pPr>
        <w:ind w:left="6384" w:hanging="208"/>
      </w:pPr>
      <w:rPr>
        <w:rFonts w:hint="default"/>
        <w:lang w:val="ru-RU" w:eastAsia="en-US" w:bidi="ar-SA"/>
      </w:rPr>
    </w:lvl>
    <w:lvl w:ilvl="7" w:tplc="76A06FA8">
      <w:numFmt w:val="bullet"/>
      <w:lvlText w:val="•"/>
      <w:lvlJc w:val="left"/>
      <w:pPr>
        <w:ind w:left="7428" w:hanging="208"/>
      </w:pPr>
      <w:rPr>
        <w:rFonts w:hint="default"/>
        <w:lang w:val="ru-RU" w:eastAsia="en-US" w:bidi="ar-SA"/>
      </w:rPr>
    </w:lvl>
    <w:lvl w:ilvl="8" w:tplc="EE98EC88">
      <w:numFmt w:val="bullet"/>
      <w:lvlText w:val="•"/>
      <w:lvlJc w:val="left"/>
      <w:pPr>
        <w:ind w:left="8472" w:hanging="208"/>
      </w:pPr>
      <w:rPr>
        <w:rFonts w:hint="default"/>
        <w:lang w:val="ru-RU" w:eastAsia="en-US" w:bidi="ar-SA"/>
      </w:rPr>
    </w:lvl>
  </w:abstractNum>
  <w:abstractNum w:abstractNumId="81">
    <w:nsid w:val="50E945EF"/>
    <w:multiLevelType w:val="hybridMultilevel"/>
    <w:tmpl w:val="3398B3EA"/>
    <w:lvl w:ilvl="0" w:tplc="9C923318">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64EEA5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D72453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DD6EBF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07E78D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49A6C8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AEA704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B3E573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1882C3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2">
    <w:nsid w:val="527B7AEC"/>
    <w:multiLevelType w:val="multilevel"/>
    <w:tmpl w:val="161A2126"/>
    <w:lvl w:ilvl="0">
      <w:start w:val="5"/>
      <w:numFmt w:val="decimal"/>
      <w:lvlText w:val="%1."/>
      <w:lvlJc w:val="left"/>
      <w:pPr>
        <w:ind w:left="1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529034D6"/>
    <w:multiLevelType w:val="multilevel"/>
    <w:tmpl w:val="8BBE6D1C"/>
    <w:lvl w:ilvl="0">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530B0E76"/>
    <w:multiLevelType w:val="hybridMultilevel"/>
    <w:tmpl w:val="068C7898"/>
    <w:lvl w:ilvl="0" w:tplc="02D6345E">
      <w:start w:val="1"/>
      <w:numFmt w:val="decimal"/>
      <w:lvlText w:val="%1)"/>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1695DC">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5EC396">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AC2024">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D67EA6">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64A86">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1CF50C">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0EAB86">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90EBB8">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533A3199"/>
    <w:multiLevelType w:val="hybridMultilevel"/>
    <w:tmpl w:val="D66442CA"/>
    <w:lvl w:ilvl="0" w:tplc="B9D49A36">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6C9D26">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6E3384">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9491AA">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30D232">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6EB56A">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DC0B9E">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BAE36A">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1AD9D0">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53676BDD"/>
    <w:multiLevelType w:val="hybridMultilevel"/>
    <w:tmpl w:val="CF966490"/>
    <w:lvl w:ilvl="0" w:tplc="87BCA7EC">
      <w:start w:val="9"/>
      <w:numFmt w:val="decimal"/>
      <w:lvlText w:val="%1."/>
      <w:lvlJc w:val="left"/>
      <w:pPr>
        <w:ind w:left="1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7CCE51C8">
      <w:start w:val="1"/>
      <w:numFmt w:val="lowerLetter"/>
      <w:lvlText w:val="%2"/>
      <w:lvlJc w:val="left"/>
      <w:pPr>
        <w:ind w:left="10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EFAC59DA">
      <w:start w:val="1"/>
      <w:numFmt w:val="lowerRoman"/>
      <w:lvlText w:val="%3"/>
      <w:lvlJc w:val="left"/>
      <w:pPr>
        <w:ind w:left="18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9342AFA0">
      <w:start w:val="1"/>
      <w:numFmt w:val="decimal"/>
      <w:lvlText w:val="%4"/>
      <w:lvlJc w:val="left"/>
      <w:pPr>
        <w:ind w:left="25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1F160D4E">
      <w:start w:val="1"/>
      <w:numFmt w:val="lowerLetter"/>
      <w:lvlText w:val="%5"/>
      <w:lvlJc w:val="left"/>
      <w:pPr>
        <w:ind w:left="324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D7DA7694">
      <w:start w:val="1"/>
      <w:numFmt w:val="lowerRoman"/>
      <w:lvlText w:val="%6"/>
      <w:lvlJc w:val="left"/>
      <w:pPr>
        <w:ind w:left="39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9DEA8116">
      <w:start w:val="1"/>
      <w:numFmt w:val="decimal"/>
      <w:lvlText w:val="%7"/>
      <w:lvlJc w:val="left"/>
      <w:pPr>
        <w:ind w:left="46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C5723654">
      <w:start w:val="1"/>
      <w:numFmt w:val="lowerLetter"/>
      <w:lvlText w:val="%8"/>
      <w:lvlJc w:val="left"/>
      <w:pPr>
        <w:ind w:left="54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96F01A6C">
      <w:start w:val="1"/>
      <w:numFmt w:val="lowerRoman"/>
      <w:lvlText w:val="%9"/>
      <w:lvlJc w:val="left"/>
      <w:pPr>
        <w:ind w:left="61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87">
    <w:nsid w:val="54811831"/>
    <w:multiLevelType w:val="hybridMultilevel"/>
    <w:tmpl w:val="9C607B06"/>
    <w:lvl w:ilvl="0" w:tplc="FE8CFF0A">
      <w:start w:val="23"/>
      <w:numFmt w:val="decimal"/>
      <w:lvlText w:val="%1."/>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F8E242">
      <w:start w:val="1"/>
      <w:numFmt w:val="lowerLetter"/>
      <w:lvlText w:val="%2"/>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D2629E">
      <w:start w:val="1"/>
      <w:numFmt w:val="lowerRoman"/>
      <w:lvlText w:val="%3"/>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CEB37E">
      <w:start w:val="1"/>
      <w:numFmt w:val="decimal"/>
      <w:lvlText w:val="%4"/>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BAB7D8">
      <w:start w:val="1"/>
      <w:numFmt w:val="lowerLetter"/>
      <w:lvlText w:val="%5"/>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247012">
      <w:start w:val="1"/>
      <w:numFmt w:val="lowerRoman"/>
      <w:lvlText w:val="%6"/>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38919E">
      <w:start w:val="1"/>
      <w:numFmt w:val="decimal"/>
      <w:lvlText w:val="%7"/>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7E3356">
      <w:start w:val="1"/>
      <w:numFmt w:val="lowerLetter"/>
      <w:lvlText w:val="%8"/>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50EF24">
      <w:start w:val="1"/>
      <w:numFmt w:val="lowerRoman"/>
      <w:lvlText w:val="%9"/>
      <w:lvlJc w:val="left"/>
      <w:pPr>
        <w:ind w:left="7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552C37D9"/>
    <w:multiLevelType w:val="multilevel"/>
    <w:tmpl w:val="97B6B90C"/>
    <w:lvl w:ilvl="0">
      <w:start w:val="5"/>
      <w:numFmt w:val="decimal"/>
      <w:lvlText w:val="%1"/>
      <w:lvlJc w:val="left"/>
      <w:pPr>
        <w:ind w:left="127" w:hanging="507"/>
        <w:jc w:val="left"/>
      </w:pPr>
      <w:rPr>
        <w:rFonts w:hint="default"/>
        <w:lang w:val="ru-RU" w:eastAsia="en-US" w:bidi="ar-SA"/>
      </w:rPr>
    </w:lvl>
    <w:lvl w:ilvl="1">
      <w:start w:val="1"/>
      <w:numFmt w:val="decimal"/>
      <w:lvlText w:val="%1.%2."/>
      <w:lvlJc w:val="left"/>
      <w:pPr>
        <w:ind w:left="127" w:hanging="507"/>
        <w:jc w:val="left"/>
      </w:pPr>
      <w:rPr>
        <w:rFonts w:ascii="Times New Roman" w:eastAsia="Times New Roman" w:hAnsi="Times New Roman" w:cs="Times New Roman" w:hint="default"/>
        <w:b w:val="0"/>
        <w:bCs w:val="0"/>
        <w:i w:val="0"/>
        <w:iCs w:val="0"/>
        <w:w w:val="94"/>
        <w:sz w:val="25"/>
        <w:szCs w:val="25"/>
        <w:lang w:val="ru-RU" w:eastAsia="en-US" w:bidi="ar-SA"/>
      </w:rPr>
    </w:lvl>
    <w:lvl w:ilvl="2">
      <w:numFmt w:val="bullet"/>
      <w:lvlText w:val="•"/>
      <w:lvlJc w:val="left"/>
      <w:pPr>
        <w:ind w:left="2208" w:hanging="507"/>
      </w:pPr>
      <w:rPr>
        <w:rFonts w:hint="default"/>
        <w:lang w:val="ru-RU" w:eastAsia="en-US" w:bidi="ar-SA"/>
      </w:rPr>
    </w:lvl>
    <w:lvl w:ilvl="3">
      <w:numFmt w:val="bullet"/>
      <w:lvlText w:val="•"/>
      <w:lvlJc w:val="left"/>
      <w:pPr>
        <w:ind w:left="3252" w:hanging="507"/>
      </w:pPr>
      <w:rPr>
        <w:rFonts w:hint="default"/>
        <w:lang w:val="ru-RU" w:eastAsia="en-US" w:bidi="ar-SA"/>
      </w:rPr>
    </w:lvl>
    <w:lvl w:ilvl="4">
      <w:numFmt w:val="bullet"/>
      <w:lvlText w:val="•"/>
      <w:lvlJc w:val="left"/>
      <w:pPr>
        <w:ind w:left="4296" w:hanging="507"/>
      </w:pPr>
      <w:rPr>
        <w:rFonts w:hint="default"/>
        <w:lang w:val="ru-RU" w:eastAsia="en-US" w:bidi="ar-SA"/>
      </w:rPr>
    </w:lvl>
    <w:lvl w:ilvl="5">
      <w:numFmt w:val="bullet"/>
      <w:lvlText w:val="•"/>
      <w:lvlJc w:val="left"/>
      <w:pPr>
        <w:ind w:left="5340" w:hanging="507"/>
      </w:pPr>
      <w:rPr>
        <w:rFonts w:hint="default"/>
        <w:lang w:val="ru-RU" w:eastAsia="en-US" w:bidi="ar-SA"/>
      </w:rPr>
    </w:lvl>
    <w:lvl w:ilvl="6">
      <w:numFmt w:val="bullet"/>
      <w:lvlText w:val="•"/>
      <w:lvlJc w:val="left"/>
      <w:pPr>
        <w:ind w:left="6384" w:hanging="507"/>
      </w:pPr>
      <w:rPr>
        <w:rFonts w:hint="default"/>
        <w:lang w:val="ru-RU" w:eastAsia="en-US" w:bidi="ar-SA"/>
      </w:rPr>
    </w:lvl>
    <w:lvl w:ilvl="7">
      <w:numFmt w:val="bullet"/>
      <w:lvlText w:val="•"/>
      <w:lvlJc w:val="left"/>
      <w:pPr>
        <w:ind w:left="7428" w:hanging="507"/>
      </w:pPr>
      <w:rPr>
        <w:rFonts w:hint="default"/>
        <w:lang w:val="ru-RU" w:eastAsia="en-US" w:bidi="ar-SA"/>
      </w:rPr>
    </w:lvl>
    <w:lvl w:ilvl="8">
      <w:numFmt w:val="bullet"/>
      <w:lvlText w:val="•"/>
      <w:lvlJc w:val="left"/>
      <w:pPr>
        <w:ind w:left="8472" w:hanging="507"/>
      </w:pPr>
      <w:rPr>
        <w:rFonts w:hint="default"/>
        <w:lang w:val="ru-RU" w:eastAsia="en-US" w:bidi="ar-SA"/>
      </w:rPr>
    </w:lvl>
  </w:abstractNum>
  <w:abstractNum w:abstractNumId="89">
    <w:nsid w:val="55456FB1"/>
    <w:multiLevelType w:val="hybridMultilevel"/>
    <w:tmpl w:val="2FB6B466"/>
    <w:lvl w:ilvl="0" w:tplc="52CCD2A0">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FADA92">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20D26A">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2E07DA">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7812A8">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0055FE">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A4882">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F82C7C">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78864E">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55AB4F86"/>
    <w:multiLevelType w:val="hybridMultilevel"/>
    <w:tmpl w:val="2766FE8E"/>
    <w:lvl w:ilvl="0" w:tplc="2E166B42">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8EADCA">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D23A3E">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BE1FD4">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3C8210">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C0C6B2">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1202E8">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267666">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7CC1FC">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5626498E"/>
    <w:multiLevelType w:val="multilevel"/>
    <w:tmpl w:val="0442A88C"/>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571468BE"/>
    <w:multiLevelType w:val="hybridMultilevel"/>
    <w:tmpl w:val="02640678"/>
    <w:lvl w:ilvl="0" w:tplc="6AB62466">
      <w:start w:val="1"/>
      <w:numFmt w:val="decimal"/>
      <w:lvlText w:val="%1."/>
      <w:lvlJc w:val="left"/>
      <w:pPr>
        <w:ind w:left="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50FA9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86129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EE9A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7EB91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343B7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FAD68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E2298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6C20D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5B3A7B56"/>
    <w:multiLevelType w:val="multilevel"/>
    <w:tmpl w:val="C05E526E"/>
    <w:lvl w:ilvl="0">
      <w:start w:val="1"/>
      <w:numFmt w:val="decimal"/>
      <w:lvlText w:val="%1."/>
      <w:lvlJc w:val="left"/>
      <w:pPr>
        <w:ind w:left="1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5B772C42"/>
    <w:multiLevelType w:val="multilevel"/>
    <w:tmpl w:val="5CD23C38"/>
    <w:lvl w:ilvl="0">
      <w:start w:val="3"/>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5D067BAE"/>
    <w:multiLevelType w:val="multilevel"/>
    <w:tmpl w:val="B34E46B2"/>
    <w:lvl w:ilvl="0">
      <w:start w:val="1"/>
      <w:numFmt w:val="decimal"/>
      <w:lvlText w:val="%1."/>
      <w:lvlJc w:val="left"/>
      <w:pPr>
        <w:ind w:left="1025" w:hanging="356"/>
        <w:jc w:val="right"/>
      </w:pPr>
      <w:rPr>
        <w:rFonts w:hint="default"/>
        <w:w w:val="92"/>
        <w:lang w:val="ru-RU" w:eastAsia="en-US" w:bidi="ar-SA"/>
      </w:rPr>
    </w:lvl>
    <w:lvl w:ilvl="1">
      <w:start w:val="1"/>
      <w:numFmt w:val="decimal"/>
      <w:lvlText w:val="%1.%2."/>
      <w:lvlJc w:val="left"/>
      <w:pPr>
        <w:ind w:left="127" w:hanging="896"/>
        <w:jc w:val="left"/>
      </w:pPr>
      <w:rPr>
        <w:rFonts w:ascii="Times New Roman" w:eastAsia="Times New Roman" w:hAnsi="Times New Roman" w:cs="Times New Roman" w:hint="default"/>
        <w:b w:val="0"/>
        <w:bCs w:val="0"/>
        <w:i w:val="0"/>
        <w:iCs w:val="0"/>
        <w:w w:val="91"/>
        <w:sz w:val="25"/>
        <w:szCs w:val="25"/>
        <w:lang w:val="ru-RU" w:eastAsia="en-US" w:bidi="ar-SA"/>
      </w:rPr>
    </w:lvl>
    <w:lvl w:ilvl="2">
      <w:start w:val="1"/>
      <w:numFmt w:val="decimal"/>
      <w:lvlText w:val="%1.%2.%3."/>
      <w:lvlJc w:val="left"/>
      <w:pPr>
        <w:ind w:left="126" w:hanging="634"/>
        <w:jc w:val="left"/>
      </w:pPr>
      <w:rPr>
        <w:rFonts w:ascii="Times New Roman" w:eastAsia="Times New Roman" w:hAnsi="Times New Roman" w:cs="Times New Roman" w:hint="default"/>
        <w:b w:val="0"/>
        <w:bCs w:val="0"/>
        <w:i w:val="0"/>
        <w:iCs w:val="0"/>
        <w:w w:val="93"/>
        <w:sz w:val="25"/>
        <w:szCs w:val="25"/>
        <w:lang w:val="ru-RU" w:eastAsia="en-US" w:bidi="ar-SA"/>
      </w:rPr>
    </w:lvl>
    <w:lvl w:ilvl="3">
      <w:numFmt w:val="bullet"/>
      <w:lvlText w:val="•"/>
      <w:lvlJc w:val="left"/>
      <w:pPr>
        <w:ind w:left="3140" w:hanging="634"/>
      </w:pPr>
      <w:rPr>
        <w:rFonts w:hint="default"/>
        <w:lang w:val="ru-RU" w:eastAsia="en-US" w:bidi="ar-SA"/>
      </w:rPr>
    </w:lvl>
    <w:lvl w:ilvl="4">
      <w:numFmt w:val="bullet"/>
      <w:lvlText w:val="•"/>
      <w:lvlJc w:val="left"/>
      <w:pPr>
        <w:ind w:left="4200" w:hanging="634"/>
      </w:pPr>
      <w:rPr>
        <w:rFonts w:hint="default"/>
        <w:lang w:val="ru-RU" w:eastAsia="en-US" w:bidi="ar-SA"/>
      </w:rPr>
    </w:lvl>
    <w:lvl w:ilvl="5">
      <w:numFmt w:val="bullet"/>
      <w:lvlText w:val="•"/>
      <w:lvlJc w:val="left"/>
      <w:pPr>
        <w:ind w:left="5260" w:hanging="634"/>
      </w:pPr>
      <w:rPr>
        <w:rFonts w:hint="default"/>
        <w:lang w:val="ru-RU" w:eastAsia="en-US" w:bidi="ar-SA"/>
      </w:rPr>
    </w:lvl>
    <w:lvl w:ilvl="6">
      <w:numFmt w:val="bullet"/>
      <w:lvlText w:val="•"/>
      <w:lvlJc w:val="left"/>
      <w:pPr>
        <w:ind w:left="6320" w:hanging="634"/>
      </w:pPr>
      <w:rPr>
        <w:rFonts w:hint="default"/>
        <w:lang w:val="ru-RU" w:eastAsia="en-US" w:bidi="ar-SA"/>
      </w:rPr>
    </w:lvl>
    <w:lvl w:ilvl="7">
      <w:numFmt w:val="bullet"/>
      <w:lvlText w:val="•"/>
      <w:lvlJc w:val="left"/>
      <w:pPr>
        <w:ind w:left="7380" w:hanging="634"/>
      </w:pPr>
      <w:rPr>
        <w:rFonts w:hint="default"/>
        <w:lang w:val="ru-RU" w:eastAsia="en-US" w:bidi="ar-SA"/>
      </w:rPr>
    </w:lvl>
    <w:lvl w:ilvl="8">
      <w:numFmt w:val="bullet"/>
      <w:lvlText w:val="•"/>
      <w:lvlJc w:val="left"/>
      <w:pPr>
        <w:ind w:left="8440" w:hanging="634"/>
      </w:pPr>
      <w:rPr>
        <w:rFonts w:hint="default"/>
        <w:lang w:val="ru-RU" w:eastAsia="en-US" w:bidi="ar-SA"/>
      </w:rPr>
    </w:lvl>
  </w:abstractNum>
  <w:abstractNum w:abstractNumId="96">
    <w:nsid w:val="5DF6000A"/>
    <w:multiLevelType w:val="hybridMultilevel"/>
    <w:tmpl w:val="3AE00DE0"/>
    <w:lvl w:ilvl="0" w:tplc="9BE409FA">
      <w:start w:val="24"/>
      <w:numFmt w:val="decimal"/>
      <w:lvlText w:val="%1."/>
      <w:lvlJc w:val="left"/>
      <w:pPr>
        <w:ind w:left="11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CC71DA">
      <w:start w:val="1"/>
      <w:numFmt w:val="lowerLetter"/>
      <w:lvlText w:val="%2"/>
      <w:lvlJc w:val="left"/>
      <w:pPr>
        <w:ind w:left="2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B7682A6">
      <w:start w:val="1"/>
      <w:numFmt w:val="lowerRoman"/>
      <w:lvlText w:val="%3"/>
      <w:lvlJc w:val="left"/>
      <w:pPr>
        <w:ind w:left="30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2A19B2">
      <w:start w:val="1"/>
      <w:numFmt w:val="decimal"/>
      <w:lvlText w:val="%4"/>
      <w:lvlJc w:val="left"/>
      <w:pPr>
        <w:ind w:left="37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862E98E">
      <w:start w:val="1"/>
      <w:numFmt w:val="lowerLetter"/>
      <w:lvlText w:val="%5"/>
      <w:lvlJc w:val="left"/>
      <w:pPr>
        <w:ind w:left="44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F6C9AE4">
      <w:start w:val="1"/>
      <w:numFmt w:val="lowerRoman"/>
      <w:lvlText w:val="%6"/>
      <w:lvlJc w:val="left"/>
      <w:pPr>
        <w:ind w:left="51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644D9DE">
      <w:start w:val="1"/>
      <w:numFmt w:val="decimal"/>
      <w:lvlText w:val="%7"/>
      <w:lvlJc w:val="left"/>
      <w:pPr>
        <w:ind w:left="58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300AFA4">
      <w:start w:val="1"/>
      <w:numFmt w:val="lowerLetter"/>
      <w:lvlText w:val="%8"/>
      <w:lvlJc w:val="left"/>
      <w:pPr>
        <w:ind w:left="66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8623AA">
      <w:start w:val="1"/>
      <w:numFmt w:val="lowerRoman"/>
      <w:lvlText w:val="%9"/>
      <w:lvlJc w:val="left"/>
      <w:pPr>
        <w:ind w:left="73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7">
    <w:nsid w:val="5E6E615A"/>
    <w:multiLevelType w:val="multilevel"/>
    <w:tmpl w:val="F1BE8CE8"/>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8">
    <w:nsid w:val="5EEB3ACF"/>
    <w:multiLevelType w:val="hybridMultilevel"/>
    <w:tmpl w:val="CF22E512"/>
    <w:lvl w:ilvl="0" w:tplc="A0CA10F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EA458A">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1288AC">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B63494">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500888">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DE545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7AB860">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1AA37C">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46861C">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9">
    <w:nsid w:val="5F021970"/>
    <w:multiLevelType w:val="hybridMultilevel"/>
    <w:tmpl w:val="4C7A6182"/>
    <w:lvl w:ilvl="0" w:tplc="44446576">
      <w:start w:val="1"/>
      <w:numFmt w:val="bullet"/>
      <w:lvlText w:val="-"/>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B20CAE">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E61A16">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72DF0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AAF6B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F4ADA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0449C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EAB6A0">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3EC36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5F32465B"/>
    <w:multiLevelType w:val="hybridMultilevel"/>
    <w:tmpl w:val="87949F94"/>
    <w:lvl w:ilvl="0" w:tplc="62F824C6">
      <w:start w:val="7"/>
      <w:numFmt w:val="decimal"/>
      <w:lvlText w:val="%1."/>
      <w:lvlJc w:val="left"/>
      <w:pPr>
        <w:ind w:left="2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21FE6F70">
      <w:start w:val="1"/>
      <w:numFmt w:val="lowerLetter"/>
      <w:lvlText w:val="%2"/>
      <w:lvlJc w:val="left"/>
      <w:pPr>
        <w:ind w:left="10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AD88D508">
      <w:start w:val="1"/>
      <w:numFmt w:val="lowerRoman"/>
      <w:lvlText w:val="%3"/>
      <w:lvlJc w:val="left"/>
      <w:pPr>
        <w:ind w:left="18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3C32BCAA">
      <w:start w:val="1"/>
      <w:numFmt w:val="decimal"/>
      <w:lvlText w:val="%4"/>
      <w:lvlJc w:val="left"/>
      <w:pPr>
        <w:ind w:left="25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63EEFC24">
      <w:start w:val="1"/>
      <w:numFmt w:val="lowerLetter"/>
      <w:lvlText w:val="%5"/>
      <w:lvlJc w:val="left"/>
      <w:pPr>
        <w:ind w:left="324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B1C09660">
      <w:start w:val="1"/>
      <w:numFmt w:val="lowerRoman"/>
      <w:lvlText w:val="%6"/>
      <w:lvlJc w:val="left"/>
      <w:pPr>
        <w:ind w:left="39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48182D02">
      <w:start w:val="1"/>
      <w:numFmt w:val="decimal"/>
      <w:lvlText w:val="%7"/>
      <w:lvlJc w:val="left"/>
      <w:pPr>
        <w:ind w:left="46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23A83FFE">
      <w:start w:val="1"/>
      <w:numFmt w:val="lowerLetter"/>
      <w:lvlText w:val="%8"/>
      <w:lvlJc w:val="left"/>
      <w:pPr>
        <w:ind w:left="54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5644FF4C">
      <w:start w:val="1"/>
      <w:numFmt w:val="lowerRoman"/>
      <w:lvlText w:val="%9"/>
      <w:lvlJc w:val="left"/>
      <w:pPr>
        <w:ind w:left="61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01">
    <w:nsid w:val="601C5868"/>
    <w:multiLevelType w:val="hybridMultilevel"/>
    <w:tmpl w:val="9A368AB6"/>
    <w:lvl w:ilvl="0" w:tplc="04822D98">
      <w:start w:val="1"/>
      <w:numFmt w:val="decimal"/>
      <w:lvlText w:val="%1)"/>
      <w:lvlJc w:val="left"/>
      <w:pPr>
        <w:ind w:left="928" w:hanging="263"/>
        <w:jc w:val="left"/>
      </w:pPr>
      <w:rPr>
        <w:rFonts w:ascii="Times New Roman" w:eastAsia="Times New Roman" w:hAnsi="Times New Roman" w:cs="Times New Roman" w:hint="default"/>
        <w:b w:val="0"/>
        <w:bCs w:val="0"/>
        <w:i w:val="0"/>
        <w:iCs w:val="0"/>
        <w:w w:val="96"/>
        <w:sz w:val="25"/>
        <w:szCs w:val="25"/>
        <w:lang w:val="ru-RU" w:eastAsia="en-US" w:bidi="ar-SA"/>
      </w:rPr>
    </w:lvl>
    <w:lvl w:ilvl="1" w:tplc="8D928162">
      <w:numFmt w:val="bullet"/>
      <w:lvlText w:val="•"/>
      <w:lvlJc w:val="left"/>
      <w:pPr>
        <w:ind w:left="1884" w:hanging="263"/>
      </w:pPr>
      <w:rPr>
        <w:rFonts w:hint="default"/>
        <w:lang w:val="ru-RU" w:eastAsia="en-US" w:bidi="ar-SA"/>
      </w:rPr>
    </w:lvl>
    <w:lvl w:ilvl="2" w:tplc="046054DC">
      <w:numFmt w:val="bullet"/>
      <w:lvlText w:val="•"/>
      <w:lvlJc w:val="left"/>
      <w:pPr>
        <w:ind w:left="2848" w:hanging="263"/>
      </w:pPr>
      <w:rPr>
        <w:rFonts w:hint="default"/>
        <w:lang w:val="ru-RU" w:eastAsia="en-US" w:bidi="ar-SA"/>
      </w:rPr>
    </w:lvl>
    <w:lvl w:ilvl="3" w:tplc="E4342976">
      <w:numFmt w:val="bullet"/>
      <w:lvlText w:val="•"/>
      <w:lvlJc w:val="left"/>
      <w:pPr>
        <w:ind w:left="3812" w:hanging="263"/>
      </w:pPr>
      <w:rPr>
        <w:rFonts w:hint="default"/>
        <w:lang w:val="ru-RU" w:eastAsia="en-US" w:bidi="ar-SA"/>
      </w:rPr>
    </w:lvl>
    <w:lvl w:ilvl="4" w:tplc="0BEA6FC4">
      <w:numFmt w:val="bullet"/>
      <w:lvlText w:val="•"/>
      <w:lvlJc w:val="left"/>
      <w:pPr>
        <w:ind w:left="4776" w:hanging="263"/>
      </w:pPr>
      <w:rPr>
        <w:rFonts w:hint="default"/>
        <w:lang w:val="ru-RU" w:eastAsia="en-US" w:bidi="ar-SA"/>
      </w:rPr>
    </w:lvl>
    <w:lvl w:ilvl="5" w:tplc="1272EB34">
      <w:numFmt w:val="bullet"/>
      <w:lvlText w:val="•"/>
      <w:lvlJc w:val="left"/>
      <w:pPr>
        <w:ind w:left="5740" w:hanging="263"/>
      </w:pPr>
      <w:rPr>
        <w:rFonts w:hint="default"/>
        <w:lang w:val="ru-RU" w:eastAsia="en-US" w:bidi="ar-SA"/>
      </w:rPr>
    </w:lvl>
    <w:lvl w:ilvl="6" w:tplc="EE62C8C2">
      <w:numFmt w:val="bullet"/>
      <w:lvlText w:val="•"/>
      <w:lvlJc w:val="left"/>
      <w:pPr>
        <w:ind w:left="6704" w:hanging="263"/>
      </w:pPr>
      <w:rPr>
        <w:rFonts w:hint="default"/>
        <w:lang w:val="ru-RU" w:eastAsia="en-US" w:bidi="ar-SA"/>
      </w:rPr>
    </w:lvl>
    <w:lvl w:ilvl="7" w:tplc="70A25836">
      <w:numFmt w:val="bullet"/>
      <w:lvlText w:val="•"/>
      <w:lvlJc w:val="left"/>
      <w:pPr>
        <w:ind w:left="7668" w:hanging="263"/>
      </w:pPr>
      <w:rPr>
        <w:rFonts w:hint="default"/>
        <w:lang w:val="ru-RU" w:eastAsia="en-US" w:bidi="ar-SA"/>
      </w:rPr>
    </w:lvl>
    <w:lvl w:ilvl="8" w:tplc="609A8D8A">
      <w:numFmt w:val="bullet"/>
      <w:lvlText w:val="•"/>
      <w:lvlJc w:val="left"/>
      <w:pPr>
        <w:ind w:left="8632" w:hanging="263"/>
      </w:pPr>
      <w:rPr>
        <w:rFonts w:hint="default"/>
        <w:lang w:val="ru-RU" w:eastAsia="en-US" w:bidi="ar-SA"/>
      </w:rPr>
    </w:lvl>
  </w:abstractNum>
  <w:abstractNum w:abstractNumId="102">
    <w:nsid w:val="62BC1DA4"/>
    <w:multiLevelType w:val="hybridMultilevel"/>
    <w:tmpl w:val="8F9E24EA"/>
    <w:lvl w:ilvl="0" w:tplc="96A8343C">
      <w:start w:val="29"/>
      <w:numFmt w:val="decimal"/>
      <w:lvlText w:val="%1."/>
      <w:lvlJc w:val="left"/>
      <w:pPr>
        <w:ind w:left="18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15203C6">
      <w:start w:val="1"/>
      <w:numFmt w:val="lowerLetter"/>
      <w:lvlText w:val="%2"/>
      <w:lvlJc w:val="left"/>
      <w:pPr>
        <w:ind w:left="1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828F408">
      <w:start w:val="1"/>
      <w:numFmt w:val="lowerRoman"/>
      <w:lvlText w:val="%3"/>
      <w:lvlJc w:val="left"/>
      <w:pPr>
        <w:ind w:left="2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9647C56">
      <w:start w:val="1"/>
      <w:numFmt w:val="decimal"/>
      <w:lvlText w:val="%4"/>
      <w:lvlJc w:val="left"/>
      <w:pPr>
        <w:ind w:left="3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30440D6">
      <w:start w:val="1"/>
      <w:numFmt w:val="lowerLetter"/>
      <w:lvlText w:val="%5"/>
      <w:lvlJc w:val="left"/>
      <w:pPr>
        <w:ind w:left="39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CBE41FE">
      <w:start w:val="1"/>
      <w:numFmt w:val="lowerRoman"/>
      <w:lvlText w:val="%6"/>
      <w:lvlJc w:val="left"/>
      <w:pPr>
        <w:ind w:left="4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768DE98">
      <w:start w:val="1"/>
      <w:numFmt w:val="decimal"/>
      <w:lvlText w:val="%7"/>
      <w:lvlJc w:val="left"/>
      <w:pPr>
        <w:ind w:left="5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E62C0F0">
      <w:start w:val="1"/>
      <w:numFmt w:val="lowerLetter"/>
      <w:lvlText w:val="%8"/>
      <w:lvlJc w:val="left"/>
      <w:pPr>
        <w:ind w:left="6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1B29D48">
      <w:start w:val="1"/>
      <w:numFmt w:val="lowerRoman"/>
      <w:lvlText w:val="%9"/>
      <w:lvlJc w:val="left"/>
      <w:pPr>
        <w:ind w:left="68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3">
    <w:nsid w:val="63A04311"/>
    <w:multiLevelType w:val="hybridMultilevel"/>
    <w:tmpl w:val="6772F190"/>
    <w:lvl w:ilvl="0" w:tplc="D644A630">
      <w:start w:val="1"/>
      <w:numFmt w:val="decimal"/>
      <w:lvlText w:val="%1)"/>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7C2454">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982F44">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024CA4">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766362">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1060DC">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AA2B10">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6AEA06">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F2CCAC">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654E248A"/>
    <w:multiLevelType w:val="hybridMultilevel"/>
    <w:tmpl w:val="E932BD42"/>
    <w:lvl w:ilvl="0" w:tplc="3F8C5142">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1540066">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4F62290">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E22D188">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0728092">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F1CFABE">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6AEB644">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910CA04">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AE050DC">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5">
    <w:nsid w:val="65860E66"/>
    <w:multiLevelType w:val="multilevel"/>
    <w:tmpl w:val="410E144E"/>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66B03EDC"/>
    <w:multiLevelType w:val="hybridMultilevel"/>
    <w:tmpl w:val="8FBE1924"/>
    <w:lvl w:ilvl="0" w:tplc="D75C6102">
      <w:start w:val="18"/>
      <w:numFmt w:val="decimal"/>
      <w:lvlText w:val="%1."/>
      <w:lvlJc w:val="left"/>
      <w:pPr>
        <w:ind w:left="2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C1AFA32">
      <w:start w:val="1"/>
      <w:numFmt w:val="lowerLetter"/>
      <w:lvlText w:val="%2"/>
      <w:lvlJc w:val="left"/>
      <w:pPr>
        <w:ind w:left="28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BD655A6">
      <w:start w:val="1"/>
      <w:numFmt w:val="lowerRoman"/>
      <w:lvlText w:val="%3"/>
      <w:lvlJc w:val="left"/>
      <w:pPr>
        <w:ind w:left="35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5A679FA">
      <w:start w:val="1"/>
      <w:numFmt w:val="decimal"/>
      <w:lvlText w:val="%4"/>
      <w:lvlJc w:val="left"/>
      <w:pPr>
        <w:ind w:left="42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17EF3C2">
      <w:start w:val="1"/>
      <w:numFmt w:val="lowerLetter"/>
      <w:lvlText w:val="%5"/>
      <w:lvlJc w:val="left"/>
      <w:pPr>
        <w:ind w:left="49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EE2DF42">
      <w:start w:val="1"/>
      <w:numFmt w:val="lowerRoman"/>
      <w:lvlText w:val="%6"/>
      <w:lvlJc w:val="left"/>
      <w:pPr>
        <w:ind w:left="57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C20C80E">
      <w:start w:val="1"/>
      <w:numFmt w:val="decimal"/>
      <w:lvlText w:val="%7"/>
      <w:lvlJc w:val="left"/>
      <w:pPr>
        <w:ind w:left="64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B63106">
      <w:start w:val="1"/>
      <w:numFmt w:val="lowerLetter"/>
      <w:lvlText w:val="%8"/>
      <w:lvlJc w:val="left"/>
      <w:pPr>
        <w:ind w:left="71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B220D86">
      <w:start w:val="1"/>
      <w:numFmt w:val="lowerRoman"/>
      <w:lvlText w:val="%9"/>
      <w:lvlJc w:val="left"/>
      <w:pPr>
        <w:ind w:left="7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7">
    <w:nsid w:val="67C06F96"/>
    <w:multiLevelType w:val="hybridMultilevel"/>
    <w:tmpl w:val="26FAA7FE"/>
    <w:lvl w:ilvl="0" w:tplc="5B5AE538">
      <w:start w:val="1"/>
      <w:numFmt w:val="decimal"/>
      <w:lvlText w:val="%1)"/>
      <w:lvlJc w:val="left"/>
      <w:pPr>
        <w:ind w:left="928" w:hanging="264"/>
        <w:jc w:val="left"/>
      </w:pPr>
      <w:rPr>
        <w:rFonts w:ascii="Times New Roman" w:eastAsia="Times New Roman" w:hAnsi="Times New Roman" w:cs="Times New Roman" w:hint="default"/>
        <w:b w:val="0"/>
        <w:bCs w:val="0"/>
        <w:i w:val="0"/>
        <w:iCs w:val="0"/>
        <w:w w:val="96"/>
        <w:sz w:val="25"/>
        <w:szCs w:val="25"/>
        <w:lang w:val="ru-RU" w:eastAsia="en-US" w:bidi="ar-SA"/>
      </w:rPr>
    </w:lvl>
    <w:lvl w:ilvl="1" w:tplc="56A459AC">
      <w:numFmt w:val="bullet"/>
      <w:lvlText w:val="•"/>
      <w:lvlJc w:val="left"/>
      <w:pPr>
        <w:ind w:left="1884" w:hanging="264"/>
      </w:pPr>
      <w:rPr>
        <w:rFonts w:hint="default"/>
        <w:lang w:val="ru-RU" w:eastAsia="en-US" w:bidi="ar-SA"/>
      </w:rPr>
    </w:lvl>
    <w:lvl w:ilvl="2" w:tplc="7E7273EC">
      <w:numFmt w:val="bullet"/>
      <w:lvlText w:val="•"/>
      <w:lvlJc w:val="left"/>
      <w:pPr>
        <w:ind w:left="2848" w:hanging="264"/>
      </w:pPr>
      <w:rPr>
        <w:rFonts w:hint="default"/>
        <w:lang w:val="ru-RU" w:eastAsia="en-US" w:bidi="ar-SA"/>
      </w:rPr>
    </w:lvl>
    <w:lvl w:ilvl="3" w:tplc="C316C302">
      <w:numFmt w:val="bullet"/>
      <w:lvlText w:val="•"/>
      <w:lvlJc w:val="left"/>
      <w:pPr>
        <w:ind w:left="3812" w:hanging="264"/>
      </w:pPr>
      <w:rPr>
        <w:rFonts w:hint="default"/>
        <w:lang w:val="ru-RU" w:eastAsia="en-US" w:bidi="ar-SA"/>
      </w:rPr>
    </w:lvl>
    <w:lvl w:ilvl="4" w:tplc="A0B0121E">
      <w:numFmt w:val="bullet"/>
      <w:lvlText w:val="•"/>
      <w:lvlJc w:val="left"/>
      <w:pPr>
        <w:ind w:left="4776" w:hanging="264"/>
      </w:pPr>
      <w:rPr>
        <w:rFonts w:hint="default"/>
        <w:lang w:val="ru-RU" w:eastAsia="en-US" w:bidi="ar-SA"/>
      </w:rPr>
    </w:lvl>
    <w:lvl w:ilvl="5" w:tplc="833284A4">
      <w:numFmt w:val="bullet"/>
      <w:lvlText w:val="•"/>
      <w:lvlJc w:val="left"/>
      <w:pPr>
        <w:ind w:left="5740" w:hanging="264"/>
      </w:pPr>
      <w:rPr>
        <w:rFonts w:hint="default"/>
        <w:lang w:val="ru-RU" w:eastAsia="en-US" w:bidi="ar-SA"/>
      </w:rPr>
    </w:lvl>
    <w:lvl w:ilvl="6" w:tplc="092C22D0">
      <w:numFmt w:val="bullet"/>
      <w:lvlText w:val="•"/>
      <w:lvlJc w:val="left"/>
      <w:pPr>
        <w:ind w:left="6704" w:hanging="264"/>
      </w:pPr>
      <w:rPr>
        <w:rFonts w:hint="default"/>
        <w:lang w:val="ru-RU" w:eastAsia="en-US" w:bidi="ar-SA"/>
      </w:rPr>
    </w:lvl>
    <w:lvl w:ilvl="7" w:tplc="E9060764">
      <w:numFmt w:val="bullet"/>
      <w:lvlText w:val="•"/>
      <w:lvlJc w:val="left"/>
      <w:pPr>
        <w:ind w:left="7668" w:hanging="264"/>
      </w:pPr>
      <w:rPr>
        <w:rFonts w:hint="default"/>
        <w:lang w:val="ru-RU" w:eastAsia="en-US" w:bidi="ar-SA"/>
      </w:rPr>
    </w:lvl>
    <w:lvl w:ilvl="8" w:tplc="D30C1FF8">
      <w:numFmt w:val="bullet"/>
      <w:lvlText w:val="•"/>
      <w:lvlJc w:val="left"/>
      <w:pPr>
        <w:ind w:left="8632" w:hanging="264"/>
      </w:pPr>
      <w:rPr>
        <w:rFonts w:hint="default"/>
        <w:lang w:val="ru-RU" w:eastAsia="en-US" w:bidi="ar-SA"/>
      </w:rPr>
    </w:lvl>
  </w:abstractNum>
  <w:abstractNum w:abstractNumId="108">
    <w:nsid w:val="68C360E9"/>
    <w:multiLevelType w:val="multilevel"/>
    <w:tmpl w:val="520AC0C0"/>
    <w:lvl w:ilvl="0">
      <w:start w:val="5"/>
      <w:numFmt w:val="decimal"/>
      <w:lvlText w:val="%1."/>
      <w:lvlJc w:val="left"/>
      <w:pPr>
        <w:ind w:left="14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69EB2594"/>
    <w:multiLevelType w:val="hybridMultilevel"/>
    <w:tmpl w:val="B9381750"/>
    <w:lvl w:ilvl="0" w:tplc="AF364F12">
      <w:start w:val="1"/>
      <w:numFmt w:val="decimal"/>
      <w:lvlText w:val="%1)"/>
      <w:lvlJc w:val="left"/>
      <w:pPr>
        <w:ind w:left="1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A4A5EC">
      <w:start w:val="1"/>
      <w:numFmt w:val="lowerLetter"/>
      <w:lvlText w:val="%2"/>
      <w:lvlJc w:val="left"/>
      <w:pPr>
        <w:ind w:left="1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EC6BC4">
      <w:start w:val="1"/>
      <w:numFmt w:val="lowerRoman"/>
      <w:lvlText w:val="%3"/>
      <w:lvlJc w:val="left"/>
      <w:pPr>
        <w:ind w:left="2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446036">
      <w:start w:val="1"/>
      <w:numFmt w:val="decimal"/>
      <w:lvlText w:val="%4"/>
      <w:lvlJc w:val="left"/>
      <w:pPr>
        <w:ind w:left="3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4806E0">
      <w:start w:val="1"/>
      <w:numFmt w:val="lowerLetter"/>
      <w:lvlText w:val="%5"/>
      <w:lvlJc w:val="left"/>
      <w:pPr>
        <w:ind w:left="3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A646CA">
      <w:start w:val="1"/>
      <w:numFmt w:val="lowerRoman"/>
      <w:lvlText w:val="%6"/>
      <w:lvlJc w:val="left"/>
      <w:pPr>
        <w:ind w:left="4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3186E8C">
      <w:start w:val="1"/>
      <w:numFmt w:val="decimal"/>
      <w:lvlText w:val="%7"/>
      <w:lvlJc w:val="left"/>
      <w:pPr>
        <w:ind w:left="5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F6B87A">
      <w:start w:val="1"/>
      <w:numFmt w:val="lowerLetter"/>
      <w:lvlText w:val="%8"/>
      <w:lvlJc w:val="left"/>
      <w:pPr>
        <w:ind w:left="6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304F98">
      <w:start w:val="1"/>
      <w:numFmt w:val="lowerRoman"/>
      <w:lvlText w:val="%9"/>
      <w:lvlJc w:val="left"/>
      <w:pPr>
        <w:ind w:left="6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0">
    <w:nsid w:val="69F93E53"/>
    <w:multiLevelType w:val="multilevel"/>
    <w:tmpl w:val="927073B2"/>
    <w:lvl w:ilvl="0">
      <w:start w:val="4"/>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1">
    <w:nsid w:val="6A440F89"/>
    <w:multiLevelType w:val="hybridMultilevel"/>
    <w:tmpl w:val="59A483B4"/>
    <w:lvl w:ilvl="0" w:tplc="043CD81C">
      <w:start w:val="1"/>
      <w:numFmt w:val="bullet"/>
      <w:lvlText w:val="-"/>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6C0CA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AE69C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BA874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7CAF18">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FCC0C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1E480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28896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E4728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6A5D41A2"/>
    <w:multiLevelType w:val="multilevel"/>
    <w:tmpl w:val="401A872C"/>
    <w:lvl w:ilvl="0">
      <w:start w:val="6"/>
      <w:numFmt w:val="decimal"/>
      <w:lvlText w:val="%1."/>
      <w:lvlJc w:val="left"/>
      <w:pPr>
        <w:ind w:left="14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2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3">
    <w:nsid w:val="6C292499"/>
    <w:multiLevelType w:val="multilevel"/>
    <w:tmpl w:val="7234CCB4"/>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nsid w:val="6D2272D2"/>
    <w:multiLevelType w:val="hybridMultilevel"/>
    <w:tmpl w:val="6290B9BC"/>
    <w:lvl w:ilvl="0" w:tplc="14C29BC2">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701E32">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1E7602">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76E792">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CA204E">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5EFC64">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AE40F4">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46BAE4">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801638">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6DA34357"/>
    <w:multiLevelType w:val="hybridMultilevel"/>
    <w:tmpl w:val="2118140A"/>
    <w:lvl w:ilvl="0" w:tplc="15C21074">
      <w:start w:val="1"/>
      <w:numFmt w:val="decimal"/>
      <w:lvlText w:val="%1)"/>
      <w:lvlJc w:val="left"/>
      <w:pPr>
        <w:ind w:left="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2904516">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EE84B5C">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BEDF3C">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0E2896">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C29126">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A4F5EE">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065D9A">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249786">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6">
    <w:nsid w:val="70065841"/>
    <w:multiLevelType w:val="multilevel"/>
    <w:tmpl w:val="DF1A80C2"/>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nsid w:val="70967D2A"/>
    <w:multiLevelType w:val="multilevel"/>
    <w:tmpl w:val="9DA43D14"/>
    <w:lvl w:ilvl="0">
      <w:start w:val="2"/>
      <w:numFmt w:val="decimal"/>
      <w:lvlText w:val="%1"/>
      <w:lvlJc w:val="left"/>
      <w:pPr>
        <w:ind w:left="127" w:hanging="554"/>
        <w:jc w:val="left"/>
      </w:pPr>
      <w:rPr>
        <w:rFonts w:hint="default"/>
        <w:lang w:val="ru-RU" w:eastAsia="en-US" w:bidi="ar-SA"/>
      </w:rPr>
    </w:lvl>
    <w:lvl w:ilvl="1">
      <w:start w:val="6"/>
      <w:numFmt w:val="decimal"/>
      <w:lvlText w:val="%1.%2"/>
      <w:lvlJc w:val="left"/>
      <w:pPr>
        <w:ind w:left="127" w:hanging="554"/>
        <w:jc w:val="left"/>
      </w:pPr>
      <w:rPr>
        <w:rFonts w:hint="default"/>
        <w:lang w:val="ru-RU" w:eastAsia="en-US" w:bidi="ar-SA"/>
      </w:rPr>
    </w:lvl>
    <w:lvl w:ilvl="2">
      <w:start w:val="3"/>
      <w:numFmt w:val="decimal"/>
      <w:lvlText w:val="%1.%2.%3"/>
      <w:lvlJc w:val="left"/>
      <w:pPr>
        <w:ind w:left="127" w:hanging="554"/>
        <w:jc w:val="left"/>
      </w:pPr>
      <w:rPr>
        <w:rFonts w:ascii="Times New Roman" w:eastAsia="Times New Roman" w:hAnsi="Times New Roman" w:cs="Times New Roman" w:hint="default"/>
        <w:b w:val="0"/>
        <w:bCs w:val="0"/>
        <w:i w:val="0"/>
        <w:iCs w:val="0"/>
        <w:w w:val="93"/>
        <w:sz w:val="25"/>
        <w:szCs w:val="25"/>
        <w:lang w:val="ru-RU" w:eastAsia="en-US" w:bidi="ar-SA"/>
      </w:rPr>
    </w:lvl>
    <w:lvl w:ilvl="3">
      <w:numFmt w:val="bullet"/>
      <w:lvlText w:val="-"/>
      <w:lvlJc w:val="left"/>
      <w:pPr>
        <w:ind w:left="806" w:hanging="137"/>
      </w:pPr>
      <w:rPr>
        <w:rFonts w:ascii="Times New Roman" w:eastAsia="Times New Roman" w:hAnsi="Times New Roman" w:cs="Times New Roman" w:hint="default"/>
        <w:b w:val="0"/>
        <w:bCs w:val="0"/>
        <w:i w:val="0"/>
        <w:iCs w:val="0"/>
        <w:w w:val="96"/>
        <w:sz w:val="25"/>
        <w:szCs w:val="25"/>
        <w:lang w:val="ru-RU" w:eastAsia="en-US" w:bidi="ar-SA"/>
      </w:rPr>
    </w:lvl>
    <w:lvl w:ilvl="4">
      <w:numFmt w:val="bullet"/>
      <w:lvlText w:val="•"/>
      <w:lvlJc w:val="left"/>
      <w:pPr>
        <w:ind w:left="4053" w:hanging="137"/>
      </w:pPr>
      <w:rPr>
        <w:rFonts w:hint="default"/>
        <w:lang w:val="ru-RU" w:eastAsia="en-US" w:bidi="ar-SA"/>
      </w:rPr>
    </w:lvl>
    <w:lvl w:ilvl="5">
      <w:numFmt w:val="bullet"/>
      <w:lvlText w:val="•"/>
      <w:lvlJc w:val="left"/>
      <w:pPr>
        <w:ind w:left="5137" w:hanging="137"/>
      </w:pPr>
      <w:rPr>
        <w:rFonts w:hint="default"/>
        <w:lang w:val="ru-RU" w:eastAsia="en-US" w:bidi="ar-SA"/>
      </w:rPr>
    </w:lvl>
    <w:lvl w:ilvl="6">
      <w:numFmt w:val="bullet"/>
      <w:lvlText w:val="•"/>
      <w:lvlJc w:val="left"/>
      <w:pPr>
        <w:ind w:left="6222" w:hanging="137"/>
      </w:pPr>
      <w:rPr>
        <w:rFonts w:hint="default"/>
        <w:lang w:val="ru-RU" w:eastAsia="en-US" w:bidi="ar-SA"/>
      </w:rPr>
    </w:lvl>
    <w:lvl w:ilvl="7">
      <w:numFmt w:val="bullet"/>
      <w:lvlText w:val="•"/>
      <w:lvlJc w:val="left"/>
      <w:pPr>
        <w:ind w:left="7306" w:hanging="137"/>
      </w:pPr>
      <w:rPr>
        <w:rFonts w:hint="default"/>
        <w:lang w:val="ru-RU" w:eastAsia="en-US" w:bidi="ar-SA"/>
      </w:rPr>
    </w:lvl>
    <w:lvl w:ilvl="8">
      <w:numFmt w:val="bullet"/>
      <w:lvlText w:val="•"/>
      <w:lvlJc w:val="left"/>
      <w:pPr>
        <w:ind w:left="8391" w:hanging="137"/>
      </w:pPr>
      <w:rPr>
        <w:rFonts w:hint="default"/>
        <w:lang w:val="ru-RU" w:eastAsia="en-US" w:bidi="ar-SA"/>
      </w:rPr>
    </w:lvl>
  </w:abstractNum>
  <w:abstractNum w:abstractNumId="118">
    <w:nsid w:val="716D42C8"/>
    <w:multiLevelType w:val="multilevel"/>
    <w:tmpl w:val="86E6C76C"/>
    <w:lvl w:ilvl="0">
      <w:start w:val="12"/>
      <w:numFmt w:val="decimal"/>
      <w:lvlText w:val="%1."/>
      <w:lvlJc w:val="left"/>
      <w:pPr>
        <w:ind w:left="2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nsid w:val="71AB6BC8"/>
    <w:multiLevelType w:val="hybridMultilevel"/>
    <w:tmpl w:val="4688490C"/>
    <w:lvl w:ilvl="0" w:tplc="C0B0AA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0A5D94">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D010D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1E4D7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8AFEDC">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36ACD4">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E2412A">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30E524">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DE7A30">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0">
    <w:nsid w:val="72380FD0"/>
    <w:multiLevelType w:val="hybridMultilevel"/>
    <w:tmpl w:val="AE44D60E"/>
    <w:lvl w:ilvl="0" w:tplc="7E98172C">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FCA628">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30215E">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B659F6">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AA8EC2">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ACB1D6">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3C2234">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B4A9CE">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52422A">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nsid w:val="727F432B"/>
    <w:multiLevelType w:val="hybridMultilevel"/>
    <w:tmpl w:val="39F27290"/>
    <w:lvl w:ilvl="0" w:tplc="7EAC17E2">
      <w:start w:val="1"/>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AB4C0E6">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A24D5E">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14BE4E">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3C0802">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E8081A">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C62806">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1AB456">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24FA48">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2">
    <w:nsid w:val="73072D4B"/>
    <w:multiLevelType w:val="hybridMultilevel"/>
    <w:tmpl w:val="B01EFEA0"/>
    <w:lvl w:ilvl="0" w:tplc="D9948FE8">
      <w:start w:val="1"/>
      <w:numFmt w:val="decimal"/>
      <w:lvlText w:val="%1)"/>
      <w:lvlJc w:val="left"/>
      <w:pPr>
        <w:ind w:left="128" w:hanging="341"/>
        <w:jc w:val="left"/>
      </w:pPr>
      <w:rPr>
        <w:rFonts w:ascii="Times New Roman" w:eastAsia="Times New Roman" w:hAnsi="Times New Roman" w:cs="Times New Roman" w:hint="default"/>
        <w:b w:val="0"/>
        <w:bCs w:val="0"/>
        <w:i w:val="0"/>
        <w:iCs w:val="0"/>
        <w:w w:val="96"/>
        <w:sz w:val="25"/>
        <w:szCs w:val="25"/>
        <w:lang w:val="ru-RU" w:eastAsia="en-US" w:bidi="ar-SA"/>
      </w:rPr>
    </w:lvl>
    <w:lvl w:ilvl="1" w:tplc="20FEF0FC">
      <w:numFmt w:val="bullet"/>
      <w:lvlText w:val="•"/>
      <w:lvlJc w:val="left"/>
      <w:pPr>
        <w:ind w:left="1164" w:hanging="341"/>
      </w:pPr>
      <w:rPr>
        <w:rFonts w:hint="default"/>
        <w:lang w:val="ru-RU" w:eastAsia="en-US" w:bidi="ar-SA"/>
      </w:rPr>
    </w:lvl>
    <w:lvl w:ilvl="2" w:tplc="72745E2C">
      <w:numFmt w:val="bullet"/>
      <w:lvlText w:val="•"/>
      <w:lvlJc w:val="left"/>
      <w:pPr>
        <w:ind w:left="2208" w:hanging="341"/>
      </w:pPr>
      <w:rPr>
        <w:rFonts w:hint="default"/>
        <w:lang w:val="ru-RU" w:eastAsia="en-US" w:bidi="ar-SA"/>
      </w:rPr>
    </w:lvl>
    <w:lvl w:ilvl="3" w:tplc="5394ABAE">
      <w:numFmt w:val="bullet"/>
      <w:lvlText w:val="•"/>
      <w:lvlJc w:val="left"/>
      <w:pPr>
        <w:ind w:left="3252" w:hanging="341"/>
      </w:pPr>
      <w:rPr>
        <w:rFonts w:hint="default"/>
        <w:lang w:val="ru-RU" w:eastAsia="en-US" w:bidi="ar-SA"/>
      </w:rPr>
    </w:lvl>
    <w:lvl w:ilvl="4" w:tplc="D464A998">
      <w:numFmt w:val="bullet"/>
      <w:lvlText w:val="•"/>
      <w:lvlJc w:val="left"/>
      <w:pPr>
        <w:ind w:left="4296" w:hanging="341"/>
      </w:pPr>
      <w:rPr>
        <w:rFonts w:hint="default"/>
        <w:lang w:val="ru-RU" w:eastAsia="en-US" w:bidi="ar-SA"/>
      </w:rPr>
    </w:lvl>
    <w:lvl w:ilvl="5" w:tplc="9A2AA9CC">
      <w:numFmt w:val="bullet"/>
      <w:lvlText w:val="•"/>
      <w:lvlJc w:val="left"/>
      <w:pPr>
        <w:ind w:left="5340" w:hanging="341"/>
      </w:pPr>
      <w:rPr>
        <w:rFonts w:hint="default"/>
        <w:lang w:val="ru-RU" w:eastAsia="en-US" w:bidi="ar-SA"/>
      </w:rPr>
    </w:lvl>
    <w:lvl w:ilvl="6" w:tplc="6E50958E">
      <w:numFmt w:val="bullet"/>
      <w:lvlText w:val="•"/>
      <w:lvlJc w:val="left"/>
      <w:pPr>
        <w:ind w:left="6384" w:hanging="341"/>
      </w:pPr>
      <w:rPr>
        <w:rFonts w:hint="default"/>
        <w:lang w:val="ru-RU" w:eastAsia="en-US" w:bidi="ar-SA"/>
      </w:rPr>
    </w:lvl>
    <w:lvl w:ilvl="7" w:tplc="F1944096">
      <w:numFmt w:val="bullet"/>
      <w:lvlText w:val="•"/>
      <w:lvlJc w:val="left"/>
      <w:pPr>
        <w:ind w:left="7428" w:hanging="341"/>
      </w:pPr>
      <w:rPr>
        <w:rFonts w:hint="default"/>
        <w:lang w:val="ru-RU" w:eastAsia="en-US" w:bidi="ar-SA"/>
      </w:rPr>
    </w:lvl>
    <w:lvl w:ilvl="8" w:tplc="0E121CDA">
      <w:numFmt w:val="bullet"/>
      <w:lvlText w:val="•"/>
      <w:lvlJc w:val="left"/>
      <w:pPr>
        <w:ind w:left="8472" w:hanging="341"/>
      </w:pPr>
      <w:rPr>
        <w:rFonts w:hint="default"/>
        <w:lang w:val="ru-RU" w:eastAsia="en-US" w:bidi="ar-SA"/>
      </w:rPr>
    </w:lvl>
  </w:abstractNum>
  <w:abstractNum w:abstractNumId="123">
    <w:nsid w:val="732363F6"/>
    <w:multiLevelType w:val="multilevel"/>
    <w:tmpl w:val="AEF20D9A"/>
    <w:lvl w:ilvl="0">
      <w:start w:val="1"/>
      <w:numFmt w:val="decimal"/>
      <w:lvlText w:val="%1)"/>
      <w:lvlJc w:val="left"/>
      <w:pPr>
        <w:ind w:left="928" w:hanging="264"/>
        <w:jc w:val="left"/>
      </w:pPr>
      <w:rPr>
        <w:rFonts w:ascii="Times New Roman" w:eastAsia="Times New Roman" w:hAnsi="Times New Roman" w:cs="Times New Roman" w:hint="default"/>
        <w:b w:val="0"/>
        <w:bCs w:val="0"/>
        <w:i w:val="0"/>
        <w:iCs w:val="0"/>
        <w:w w:val="96"/>
        <w:sz w:val="25"/>
        <w:szCs w:val="25"/>
        <w:lang w:val="ru-RU" w:eastAsia="en-US" w:bidi="ar-SA"/>
      </w:rPr>
    </w:lvl>
    <w:lvl w:ilvl="1">
      <w:start w:val="1"/>
      <w:numFmt w:val="decimal"/>
      <w:lvlText w:val="%1.%2."/>
      <w:lvlJc w:val="left"/>
      <w:pPr>
        <w:ind w:left="127" w:hanging="595"/>
        <w:jc w:val="left"/>
      </w:pPr>
      <w:rPr>
        <w:rFonts w:ascii="Times New Roman" w:eastAsia="Times New Roman" w:hAnsi="Times New Roman" w:cs="Times New Roman" w:hint="default"/>
        <w:b w:val="0"/>
        <w:bCs w:val="0"/>
        <w:i w:val="0"/>
        <w:iCs w:val="0"/>
        <w:w w:val="93"/>
        <w:sz w:val="25"/>
        <w:szCs w:val="25"/>
        <w:lang w:val="ru-RU" w:eastAsia="en-US" w:bidi="ar-SA"/>
      </w:rPr>
    </w:lvl>
    <w:lvl w:ilvl="2">
      <w:numFmt w:val="bullet"/>
      <w:lvlText w:val="•"/>
      <w:lvlJc w:val="left"/>
      <w:pPr>
        <w:ind w:left="1991" w:hanging="595"/>
      </w:pPr>
      <w:rPr>
        <w:rFonts w:hint="default"/>
        <w:lang w:val="ru-RU" w:eastAsia="en-US" w:bidi="ar-SA"/>
      </w:rPr>
    </w:lvl>
    <w:lvl w:ilvl="3">
      <w:numFmt w:val="bullet"/>
      <w:lvlText w:val="•"/>
      <w:lvlJc w:val="left"/>
      <w:pPr>
        <w:ind w:left="3062" w:hanging="595"/>
      </w:pPr>
      <w:rPr>
        <w:rFonts w:hint="default"/>
        <w:lang w:val="ru-RU" w:eastAsia="en-US" w:bidi="ar-SA"/>
      </w:rPr>
    </w:lvl>
    <w:lvl w:ilvl="4">
      <w:numFmt w:val="bullet"/>
      <w:lvlText w:val="•"/>
      <w:lvlJc w:val="left"/>
      <w:pPr>
        <w:ind w:left="4133" w:hanging="595"/>
      </w:pPr>
      <w:rPr>
        <w:rFonts w:hint="default"/>
        <w:lang w:val="ru-RU" w:eastAsia="en-US" w:bidi="ar-SA"/>
      </w:rPr>
    </w:lvl>
    <w:lvl w:ilvl="5">
      <w:numFmt w:val="bullet"/>
      <w:lvlText w:val="•"/>
      <w:lvlJc w:val="left"/>
      <w:pPr>
        <w:ind w:left="5204" w:hanging="595"/>
      </w:pPr>
      <w:rPr>
        <w:rFonts w:hint="default"/>
        <w:lang w:val="ru-RU" w:eastAsia="en-US" w:bidi="ar-SA"/>
      </w:rPr>
    </w:lvl>
    <w:lvl w:ilvl="6">
      <w:numFmt w:val="bullet"/>
      <w:lvlText w:val="•"/>
      <w:lvlJc w:val="left"/>
      <w:pPr>
        <w:ind w:left="6275" w:hanging="595"/>
      </w:pPr>
      <w:rPr>
        <w:rFonts w:hint="default"/>
        <w:lang w:val="ru-RU" w:eastAsia="en-US" w:bidi="ar-SA"/>
      </w:rPr>
    </w:lvl>
    <w:lvl w:ilvl="7">
      <w:numFmt w:val="bullet"/>
      <w:lvlText w:val="•"/>
      <w:lvlJc w:val="left"/>
      <w:pPr>
        <w:ind w:left="7346" w:hanging="595"/>
      </w:pPr>
      <w:rPr>
        <w:rFonts w:hint="default"/>
        <w:lang w:val="ru-RU" w:eastAsia="en-US" w:bidi="ar-SA"/>
      </w:rPr>
    </w:lvl>
    <w:lvl w:ilvl="8">
      <w:numFmt w:val="bullet"/>
      <w:lvlText w:val="•"/>
      <w:lvlJc w:val="left"/>
      <w:pPr>
        <w:ind w:left="8417" w:hanging="595"/>
      </w:pPr>
      <w:rPr>
        <w:rFonts w:hint="default"/>
        <w:lang w:val="ru-RU" w:eastAsia="en-US" w:bidi="ar-SA"/>
      </w:rPr>
    </w:lvl>
  </w:abstractNum>
  <w:abstractNum w:abstractNumId="124">
    <w:nsid w:val="744F4ADF"/>
    <w:multiLevelType w:val="hybridMultilevel"/>
    <w:tmpl w:val="3650F7D4"/>
    <w:lvl w:ilvl="0" w:tplc="140A2D74">
      <w:start w:val="1"/>
      <w:numFmt w:val="decimal"/>
      <w:lvlText w:val="%1)"/>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62855A">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8C368">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A63674">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CB9B6">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42BAA2">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BC556C">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5AADE2">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B298F0">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nsid w:val="7661489A"/>
    <w:multiLevelType w:val="hybridMultilevel"/>
    <w:tmpl w:val="FAE83354"/>
    <w:lvl w:ilvl="0" w:tplc="703E62D0">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302574">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52EDAC">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2AA844">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3C5596">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EE393C">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C80F32">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6A13CC">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A4BB52">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nsid w:val="778B5E49"/>
    <w:multiLevelType w:val="hybridMultilevel"/>
    <w:tmpl w:val="BD12072E"/>
    <w:lvl w:ilvl="0" w:tplc="BBCC2222">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26730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5E91B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66E6C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8646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8E55E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946D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064F3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2C129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7">
    <w:nsid w:val="77D62506"/>
    <w:multiLevelType w:val="hybridMultilevel"/>
    <w:tmpl w:val="1B808222"/>
    <w:lvl w:ilvl="0" w:tplc="BEDC7216">
      <w:start w:val="4"/>
      <w:numFmt w:val="decimal"/>
      <w:lvlText w:val="%1)"/>
      <w:lvlJc w:val="left"/>
      <w:pPr>
        <w:ind w:left="127" w:hanging="274"/>
        <w:jc w:val="left"/>
      </w:pPr>
      <w:rPr>
        <w:rFonts w:ascii="Times New Roman" w:eastAsia="Times New Roman" w:hAnsi="Times New Roman" w:cs="Times New Roman" w:hint="default"/>
        <w:b w:val="0"/>
        <w:bCs w:val="0"/>
        <w:i w:val="0"/>
        <w:iCs w:val="0"/>
        <w:w w:val="93"/>
        <w:sz w:val="25"/>
        <w:szCs w:val="25"/>
        <w:lang w:val="ru-RU" w:eastAsia="en-US" w:bidi="ar-SA"/>
      </w:rPr>
    </w:lvl>
    <w:lvl w:ilvl="1" w:tplc="1CD47A54">
      <w:numFmt w:val="bullet"/>
      <w:lvlText w:val="•"/>
      <w:lvlJc w:val="left"/>
      <w:pPr>
        <w:ind w:left="1164" w:hanging="274"/>
      </w:pPr>
      <w:rPr>
        <w:rFonts w:hint="default"/>
        <w:lang w:val="ru-RU" w:eastAsia="en-US" w:bidi="ar-SA"/>
      </w:rPr>
    </w:lvl>
    <w:lvl w:ilvl="2" w:tplc="69F682A2">
      <w:numFmt w:val="bullet"/>
      <w:lvlText w:val="•"/>
      <w:lvlJc w:val="left"/>
      <w:pPr>
        <w:ind w:left="2208" w:hanging="274"/>
      </w:pPr>
      <w:rPr>
        <w:rFonts w:hint="default"/>
        <w:lang w:val="ru-RU" w:eastAsia="en-US" w:bidi="ar-SA"/>
      </w:rPr>
    </w:lvl>
    <w:lvl w:ilvl="3" w:tplc="12ACD736">
      <w:numFmt w:val="bullet"/>
      <w:lvlText w:val="•"/>
      <w:lvlJc w:val="left"/>
      <w:pPr>
        <w:ind w:left="3252" w:hanging="274"/>
      </w:pPr>
      <w:rPr>
        <w:rFonts w:hint="default"/>
        <w:lang w:val="ru-RU" w:eastAsia="en-US" w:bidi="ar-SA"/>
      </w:rPr>
    </w:lvl>
    <w:lvl w:ilvl="4" w:tplc="BE2E973A">
      <w:numFmt w:val="bullet"/>
      <w:lvlText w:val="•"/>
      <w:lvlJc w:val="left"/>
      <w:pPr>
        <w:ind w:left="4296" w:hanging="274"/>
      </w:pPr>
      <w:rPr>
        <w:rFonts w:hint="default"/>
        <w:lang w:val="ru-RU" w:eastAsia="en-US" w:bidi="ar-SA"/>
      </w:rPr>
    </w:lvl>
    <w:lvl w:ilvl="5" w:tplc="380C97D8">
      <w:numFmt w:val="bullet"/>
      <w:lvlText w:val="•"/>
      <w:lvlJc w:val="left"/>
      <w:pPr>
        <w:ind w:left="5340" w:hanging="274"/>
      </w:pPr>
      <w:rPr>
        <w:rFonts w:hint="default"/>
        <w:lang w:val="ru-RU" w:eastAsia="en-US" w:bidi="ar-SA"/>
      </w:rPr>
    </w:lvl>
    <w:lvl w:ilvl="6" w:tplc="AC24924E">
      <w:numFmt w:val="bullet"/>
      <w:lvlText w:val="•"/>
      <w:lvlJc w:val="left"/>
      <w:pPr>
        <w:ind w:left="6384" w:hanging="274"/>
      </w:pPr>
      <w:rPr>
        <w:rFonts w:hint="default"/>
        <w:lang w:val="ru-RU" w:eastAsia="en-US" w:bidi="ar-SA"/>
      </w:rPr>
    </w:lvl>
    <w:lvl w:ilvl="7" w:tplc="5630E9A2">
      <w:numFmt w:val="bullet"/>
      <w:lvlText w:val="•"/>
      <w:lvlJc w:val="left"/>
      <w:pPr>
        <w:ind w:left="7428" w:hanging="274"/>
      </w:pPr>
      <w:rPr>
        <w:rFonts w:hint="default"/>
        <w:lang w:val="ru-RU" w:eastAsia="en-US" w:bidi="ar-SA"/>
      </w:rPr>
    </w:lvl>
    <w:lvl w:ilvl="8" w:tplc="9C283426">
      <w:numFmt w:val="bullet"/>
      <w:lvlText w:val="•"/>
      <w:lvlJc w:val="left"/>
      <w:pPr>
        <w:ind w:left="8472" w:hanging="274"/>
      </w:pPr>
      <w:rPr>
        <w:rFonts w:hint="default"/>
        <w:lang w:val="ru-RU" w:eastAsia="en-US" w:bidi="ar-SA"/>
      </w:rPr>
    </w:lvl>
  </w:abstractNum>
  <w:abstractNum w:abstractNumId="128">
    <w:nsid w:val="79AD42FF"/>
    <w:multiLevelType w:val="multilevel"/>
    <w:tmpl w:val="F3DA9558"/>
    <w:lvl w:ilvl="0">
      <w:start w:val="26"/>
      <w:numFmt w:val="decimal"/>
      <w:lvlText w:val="%1."/>
      <w:lvlJc w:val="left"/>
      <w:pPr>
        <w:ind w:left="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nsid w:val="79D11D86"/>
    <w:multiLevelType w:val="multilevel"/>
    <w:tmpl w:val="BCCC5518"/>
    <w:lvl w:ilvl="0">
      <w:start w:val="24"/>
      <w:numFmt w:val="decimal"/>
      <w:lvlText w:val="%1."/>
      <w:lvlJc w:val="left"/>
      <w:pPr>
        <w:ind w:left="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nsid w:val="79E23207"/>
    <w:multiLevelType w:val="multilevel"/>
    <w:tmpl w:val="DA047D18"/>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nsid w:val="7A393E2A"/>
    <w:multiLevelType w:val="hybridMultilevel"/>
    <w:tmpl w:val="1BC25220"/>
    <w:lvl w:ilvl="0" w:tplc="F924652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B94330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840EE94">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80406AC">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7B86774">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97EED10">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DC664A6">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FAE7FFA">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C06861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2">
    <w:nsid w:val="7C2B4970"/>
    <w:multiLevelType w:val="hybridMultilevel"/>
    <w:tmpl w:val="2E9A1872"/>
    <w:lvl w:ilvl="0" w:tplc="12D84D56">
      <w:start w:val="1"/>
      <w:numFmt w:val="decimal"/>
      <w:lvlText w:val="%1)"/>
      <w:lvlJc w:val="left"/>
      <w:pPr>
        <w:ind w:left="928" w:hanging="263"/>
        <w:jc w:val="left"/>
      </w:pPr>
      <w:rPr>
        <w:rFonts w:ascii="Times New Roman" w:eastAsia="Times New Roman" w:hAnsi="Times New Roman" w:cs="Times New Roman" w:hint="default"/>
        <w:b w:val="0"/>
        <w:bCs w:val="0"/>
        <w:i w:val="0"/>
        <w:iCs w:val="0"/>
        <w:w w:val="96"/>
        <w:sz w:val="25"/>
        <w:szCs w:val="25"/>
        <w:lang w:val="ru-RU" w:eastAsia="en-US" w:bidi="ar-SA"/>
      </w:rPr>
    </w:lvl>
    <w:lvl w:ilvl="1" w:tplc="58005D1E">
      <w:numFmt w:val="bullet"/>
      <w:lvlText w:val="•"/>
      <w:lvlJc w:val="left"/>
      <w:pPr>
        <w:ind w:left="1884" w:hanging="263"/>
      </w:pPr>
      <w:rPr>
        <w:rFonts w:hint="default"/>
        <w:lang w:val="ru-RU" w:eastAsia="en-US" w:bidi="ar-SA"/>
      </w:rPr>
    </w:lvl>
    <w:lvl w:ilvl="2" w:tplc="D0EC63B6">
      <w:numFmt w:val="bullet"/>
      <w:lvlText w:val="•"/>
      <w:lvlJc w:val="left"/>
      <w:pPr>
        <w:ind w:left="2848" w:hanging="263"/>
      </w:pPr>
      <w:rPr>
        <w:rFonts w:hint="default"/>
        <w:lang w:val="ru-RU" w:eastAsia="en-US" w:bidi="ar-SA"/>
      </w:rPr>
    </w:lvl>
    <w:lvl w:ilvl="3" w:tplc="A9CEEEB4">
      <w:numFmt w:val="bullet"/>
      <w:lvlText w:val="•"/>
      <w:lvlJc w:val="left"/>
      <w:pPr>
        <w:ind w:left="3812" w:hanging="263"/>
      </w:pPr>
      <w:rPr>
        <w:rFonts w:hint="default"/>
        <w:lang w:val="ru-RU" w:eastAsia="en-US" w:bidi="ar-SA"/>
      </w:rPr>
    </w:lvl>
    <w:lvl w:ilvl="4" w:tplc="1540BAE4">
      <w:numFmt w:val="bullet"/>
      <w:lvlText w:val="•"/>
      <w:lvlJc w:val="left"/>
      <w:pPr>
        <w:ind w:left="4776" w:hanging="263"/>
      </w:pPr>
      <w:rPr>
        <w:rFonts w:hint="default"/>
        <w:lang w:val="ru-RU" w:eastAsia="en-US" w:bidi="ar-SA"/>
      </w:rPr>
    </w:lvl>
    <w:lvl w:ilvl="5" w:tplc="54FE1D48">
      <w:numFmt w:val="bullet"/>
      <w:lvlText w:val="•"/>
      <w:lvlJc w:val="left"/>
      <w:pPr>
        <w:ind w:left="5740" w:hanging="263"/>
      </w:pPr>
      <w:rPr>
        <w:rFonts w:hint="default"/>
        <w:lang w:val="ru-RU" w:eastAsia="en-US" w:bidi="ar-SA"/>
      </w:rPr>
    </w:lvl>
    <w:lvl w:ilvl="6" w:tplc="D090E064">
      <w:numFmt w:val="bullet"/>
      <w:lvlText w:val="•"/>
      <w:lvlJc w:val="left"/>
      <w:pPr>
        <w:ind w:left="6704" w:hanging="263"/>
      </w:pPr>
      <w:rPr>
        <w:rFonts w:hint="default"/>
        <w:lang w:val="ru-RU" w:eastAsia="en-US" w:bidi="ar-SA"/>
      </w:rPr>
    </w:lvl>
    <w:lvl w:ilvl="7" w:tplc="E41A5D64">
      <w:numFmt w:val="bullet"/>
      <w:lvlText w:val="•"/>
      <w:lvlJc w:val="left"/>
      <w:pPr>
        <w:ind w:left="7668" w:hanging="263"/>
      </w:pPr>
      <w:rPr>
        <w:rFonts w:hint="default"/>
        <w:lang w:val="ru-RU" w:eastAsia="en-US" w:bidi="ar-SA"/>
      </w:rPr>
    </w:lvl>
    <w:lvl w:ilvl="8" w:tplc="4536A84E">
      <w:numFmt w:val="bullet"/>
      <w:lvlText w:val="•"/>
      <w:lvlJc w:val="left"/>
      <w:pPr>
        <w:ind w:left="8632" w:hanging="263"/>
      </w:pPr>
      <w:rPr>
        <w:rFonts w:hint="default"/>
        <w:lang w:val="ru-RU" w:eastAsia="en-US" w:bidi="ar-SA"/>
      </w:rPr>
    </w:lvl>
  </w:abstractNum>
  <w:abstractNum w:abstractNumId="133">
    <w:nsid w:val="7C6A38A6"/>
    <w:multiLevelType w:val="hybridMultilevel"/>
    <w:tmpl w:val="DEFC2D72"/>
    <w:lvl w:ilvl="0" w:tplc="D0EA1E0C">
      <w:start w:val="1"/>
      <w:numFmt w:val="decimal"/>
      <w:lvlText w:val="%1)"/>
      <w:lvlJc w:val="left"/>
      <w:pPr>
        <w:ind w:left="1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B2D0FE">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5009BA">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6DDF4">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F6A640">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7AB6E6">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5E49FA">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461FC2">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C2869E">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nsid w:val="7C7909AC"/>
    <w:multiLevelType w:val="hybridMultilevel"/>
    <w:tmpl w:val="9454F126"/>
    <w:lvl w:ilvl="0" w:tplc="CC34868A">
      <w:start w:val="1"/>
      <w:numFmt w:val="decimal"/>
      <w:lvlText w:val="%1)"/>
      <w:lvlJc w:val="left"/>
      <w:pPr>
        <w:ind w:left="926" w:hanging="262"/>
        <w:jc w:val="left"/>
      </w:pPr>
      <w:rPr>
        <w:rFonts w:ascii="Times New Roman" w:eastAsia="Times New Roman" w:hAnsi="Times New Roman" w:cs="Times New Roman" w:hint="default"/>
        <w:b w:val="0"/>
        <w:bCs w:val="0"/>
        <w:i w:val="0"/>
        <w:iCs w:val="0"/>
        <w:w w:val="96"/>
        <w:sz w:val="25"/>
        <w:szCs w:val="25"/>
        <w:lang w:val="ru-RU" w:eastAsia="en-US" w:bidi="ar-SA"/>
      </w:rPr>
    </w:lvl>
    <w:lvl w:ilvl="1" w:tplc="EF9A6ECE">
      <w:numFmt w:val="bullet"/>
      <w:lvlText w:val="•"/>
      <w:lvlJc w:val="left"/>
      <w:pPr>
        <w:ind w:left="1884" w:hanging="262"/>
      </w:pPr>
      <w:rPr>
        <w:rFonts w:hint="default"/>
        <w:lang w:val="ru-RU" w:eastAsia="en-US" w:bidi="ar-SA"/>
      </w:rPr>
    </w:lvl>
    <w:lvl w:ilvl="2" w:tplc="46AA7C1A">
      <w:numFmt w:val="bullet"/>
      <w:lvlText w:val="•"/>
      <w:lvlJc w:val="left"/>
      <w:pPr>
        <w:ind w:left="2848" w:hanging="262"/>
      </w:pPr>
      <w:rPr>
        <w:rFonts w:hint="default"/>
        <w:lang w:val="ru-RU" w:eastAsia="en-US" w:bidi="ar-SA"/>
      </w:rPr>
    </w:lvl>
    <w:lvl w:ilvl="3" w:tplc="8818A106">
      <w:numFmt w:val="bullet"/>
      <w:lvlText w:val="•"/>
      <w:lvlJc w:val="left"/>
      <w:pPr>
        <w:ind w:left="3812" w:hanging="262"/>
      </w:pPr>
      <w:rPr>
        <w:rFonts w:hint="default"/>
        <w:lang w:val="ru-RU" w:eastAsia="en-US" w:bidi="ar-SA"/>
      </w:rPr>
    </w:lvl>
    <w:lvl w:ilvl="4" w:tplc="EF78940C">
      <w:numFmt w:val="bullet"/>
      <w:lvlText w:val="•"/>
      <w:lvlJc w:val="left"/>
      <w:pPr>
        <w:ind w:left="4776" w:hanging="262"/>
      </w:pPr>
      <w:rPr>
        <w:rFonts w:hint="default"/>
        <w:lang w:val="ru-RU" w:eastAsia="en-US" w:bidi="ar-SA"/>
      </w:rPr>
    </w:lvl>
    <w:lvl w:ilvl="5" w:tplc="FCC0E622">
      <w:numFmt w:val="bullet"/>
      <w:lvlText w:val="•"/>
      <w:lvlJc w:val="left"/>
      <w:pPr>
        <w:ind w:left="5740" w:hanging="262"/>
      </w:pPr>
      <w:rPr>
        <w:rFonts w:hint="default"/>
        <w:lang w:val="ru-RU" w:eastAsia="en-US" w:bidi="ar-SA"/>
      </w:rPr>
    </w:lvl>
    <w:lvl w:ilvl="6" w:tplc="5364B96C">
      <w:numFmt w:val="bullet"/>
      <w:lvlText w:val="•"/>
      <w:lvlJc w:val="left"/>
      <w:pPr>
        <w:ind w:left="6704" w:hanging="262"/>
      </w:pPr>
      <w:rPr>
        <w:rFonts w:hint="default"/>
        <w:lang w:val="ru-RU" w:eastAsia="en-US" w:bidi="ar-SA"/>
      </w:rPr>
    </w:lvl>
    <w:lvl w:ilvl="7" w:tplc="05D076FC">
      <w:numFmt w:val="bullet"/>
      <w:lvlText w:val="•"/>
      <w:lvlJc w:val="left"/>
      <w:pPr>
        <w:ind w:left="7668" w:hanging="262"/>
      </w:pPr>
      <w:rPr>
        <w:rFonts w:hint="default"/>
        <w:lang w:val="ru-RU" w:eastAsia="en-US" w:bidi="ar-SA"/>
      </w:rPr>
    </w:lvl>
    <w:lvl w:ilvl="8" w:tplc="326E01C8">
      <w:numFmt w:val="bullet"/>
      <w:lvlText w:val="•"/>
      <w:lvlJc w:val="left"/>
      <w:pPr>
        <w:ind w:left="8632" w:hanging="262"/>
      </w:pPr>
      <w:rPr>
        <w:rFonts w:hint="default"/>
        <w:lang w:val="ru-RU" w:eastAsia="en-US" w:bidi="ar-SA"/>
      </w:rPr>
    </w:lvl>
  </w:abstractNum>
  <w:abstractNum w:abstractNumId="135">
    <w:nsid w:val="7CDE3742"/>
    <w:multiLevelType w:val="multilevel"/>
    <w:tmpl w:val="609CAFD2"/>
    <w:lvl w:ilvl="0">
      <w:start w:val="1"/>
      <w:numFmt w:val="decimal"/>
      <w:lvlText w:val="%1."/>
      <w:lvlJc w:val="left"/>
      <w:pPr>
        <w:ind w:left="1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nsid w:val="7F1C1B02"/>
    <w:multiLevelType w:val="hybridMultilevel"/>
    <w:tmpl w:val="BCD250F8"/>
    <w:lvl w:ilvl="0" w:tplc="A72CEDC2">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088DD4">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5CA484">
      <w:start w:val="1"/>
      <w:numFmt w:val="lowerRoman"/>
      <w:lvlText w:val="%3"/>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D4E1A6">
      <w:start w:val="1"/>
      <w:numFmt w:val="decimal"/>
      <w:lvlText w:val="%4"/>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C2FAD6">
      <w:start w:val="1"/>
      <w:numFmt w:val="lowerLetter"/>
      <w:lvlText w:val="%5"/>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6CDC6A">
      <w:start w:val="1"/>
      <w:numFmt w:val="lowerRoman"/>
      <w:lvlText w:val="%6"/>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7068A0">
      <w:start w:val="1"/>
      <w:numFmt w:val="decimal"/>
      <w:lvlText w:val="%7"/>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045778">
      <w:start w:val="1"/>
      <w:numFmt w:val="lowerLetter"/>
      <w:lvlText w:val="%8"/>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04840">
      <w:start w:val="1"/>
      <w:numFmt w:val="lowerRoman"/>
      <w:lvlText w:val="%9"/>
      <w:lvlJc w:val="left"/>
      <w:pPr>
        <w:ind w:left="7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5"/>
  </w:num>
  <w:num w:numId="2">
    <w:abstractNumId w:val="99"/>
  </w:num>
  <w:num w:numId="3">
    <w:abstractNumId w:val="9"/>
  </w:num>
  <w:num w:numId="4">
    <w:abstractNumId w:val="7"/>
  </w:num>
  <w:num w:numId="5">
    <w:abstractNumId w:val="13"/>
  </w:num>
  <w:num w:numId="6">
    <w:abstractNumId w:val="35"/>
  </w:num>
  <w:num w:numId="7">
    <w:abstractNumId w:val="83"/>
  </w:num>
  <w:num w:numId="8">
    <w:abstractNumId w:val="57"/>
  </w:num>
  <w:num w:numId="9">
    <w:abstractNumId w:val="111"/>
  </w:num>
  <w:num w:numId="10">
    <w:abstractNumId w:val="20"/>
  </w:num>
  <w:num w:numId="11">
    <w:abstractNumId w:val="68"/>
  </w:num>
  <w:num w:numId="12">
    <w:abstractNumId w:val="64"/>
  </w:num>
  <w:num w:numId="13">
    <w:abstractNumId w:val="59"/>
  </w:num>
  <w:num w:numId="14">
    <w:abstractNumId w:val="115"/>
  </w:num>
  <w:num w:numId="15">
    <w:abstractNumId w:val="61"/>
  </w:num>
  <w:num w:numId="16">
    <w:abstractNumId w:val="121"/>
  </w:num>
  <w:num w:numId="17">
    <w:abstractNumId w:val="48"/>
  </w:num>
  <w:num w:numId="18">
    <w:abstractNumId w:val="110"/>
  </w:num>
  <w:num w:numId="19">
    <w:abstractNumId w:val="112"/>
  </w:num>
  <w:num w:numId="20">
    <w:abstractNumId w:val="42"/>
  </w:num>
  <w:num w:numId="21">
    <w:abstractNumId w:val="45"/>
  </w:num>
  <w:num w:numId="22">
    <w:abstractNumId w:val="30"/>
  </w:num>
  <w:num w:numId="23">
    <w:abstractNumId w:val="16"/>
  </w:num>
  <w:num w:numId="24">
    <w:abstractNumId w:val="97"/>
  </w:num>
  <w:num w:numId="25">
    <w:abstractNumId w:val="37"/>
  </w:num>
  <w:num w:numId="26">
    <w:abstractNumId w:val="34"/>
  </w:num>
  <w:num w:numId="27">
    <w:abstractNumId w:val="92"/>
  </w:num>
  <w:num w:numId="2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4"/>
    <w:lvlOverride w:ilvl="0"/>
    <w:lvlOverride w:ilvl="1"/>
    <w:lvlOverride w:ilvl="2"/>
    <w:lvlOverride w:ilvl="3"/>
    <w:lvlOverride w:ilvl="4"/>
    <w:lvlOverride w:ilvl="5"/>
    <w:lvlOverride w:ilvl="6"/>
    <w:lvlOverride w:ilvl="7"/>
    <w:lvlOverride w:ilvl="8"/>
  </w:num>
  <w:num w:numId="30">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num>
  <w:num w:numId="36">
    <w:abstractNumId w:val="93"/>
  </w:num>
  <w:num w:numId="37">
    <w:abstractNumId w:val="94"/>
  </w:num>
  <w:num w:numId="38">
    <w:abstractNumId w:val="82"/>
  </w:num>
  <w:num w:numId="39">
    <w:abstractNumId w:val="15"/>
  </w:num>
  <w:num w:numId="40">
    <w:abstractNumId w:val="55"/>
  </w:num>
  <w:num w:numId="41">
    <w:abstractNumId w:val="130"/>
  </w:num>
  <w:num w:numId="42">
    <w:abstractNumId w:val="62"/>
  </w:num>
  <w:num w:numId="43">
    <w:abstractNumId w:val="14"/>
  </w:num>
  <w:num w:numId="44">
    <w:abstractNumId w:val="18"/>
  </w:num>
  <w:num w:numId="45">
    <w:abstractNumId w:val="116"/>
  </w:num>
  <w:num w:numId="46">
    <w:abstractNumId w:val="19"/>
  </w:num>
  <w:num w:numId="47">
    <w:abstractNumId w:val="28"/>
  </w:num>
  <w:num w:numId="48">
    <w:abstractNumId w:val="22"/>
  </w:num>
  <w:num w:numId="49">
    <w:abstractNumId w:val="87"/>
  </w:num>
  <w:num w:numId="50">
    <w:abstractNumId w:val="129"/>
  </w:num>
  <w:num w:numId="51">
    <w:abstractNumId w:val="128"/>
  </w:num>
  <w:num w:numId="52">
    <w:abstractNumId w:val="136"/>
  </w:num>
  <w:num w:numId="53">
    <w:abstractNumId w:val="21"/>
  </w:num>
  <w:num w:numId="54">
    <w:abstractNumId w:val="126"/>
  </w:num>
  <w:num w:numId="55">
    <w:abstractNumId w:val="25"/>
  </w:num>
  <w:num w:numId="56">
    <w:abstractNumId w:val="98"/>
  </w:num>
  <w:num w:numId="57">
    <w:abstractNumId w:val="40"/>
  </w:num>
  <w:num w:numId="58">
    <w:abstractNumId w:val="50"/>
  </w:num>
  <w:num w:numId="59">
    <w:abstractNumId w:val="119"/>
  </w:num>
  <w:num w:numId="60">
    <w:abstractNumId w:val="43"/>
  </w:num>
  <w:num w:numId="61">
    <w:abstractNumId w:val="33"/>
  </w:num>
  <w:num w:numId="62">
    <w:abstractNumId w:val="41"/>
  </w:num>
  <w:num w:numId="63">
    <w:abstractNumId w:val="109"/>
  </w:num>
  <w:num w:numId="64">
    <w:abstractNumId w:val="120"/>
  </w:num>
  <w:num w:numId="65">
    <w:abstractNumId w:val="108"/>
  </w:num>
  <w:num w:numId="66">
    <w:abstractNumId w:val="27"/>
  </w:num>
  <w:num w:numId="67">
    <w:abstractNumId w:val="74"/>
  </w:num>
  <w:num w:numId="68">
    <w:abstractNumId w:val="11"/>
  </w:num>
  <w:num w:numId="69">
    <w:abstractNumId w:val="26"/>
  </w:num>
  <w:num w:numId="70">
    <w:abstractNumId w:val="12"/>
  </w:num>
  <w:num w:numId="71">
    <w:abstractNumId w:val="114"/>
  </w:num>
  <w:num w:numId="72">
    <w:abstractNumId w:val="84"/>
  </w:num>
  <w:num w:numId="73">
    <w:abstractNumId w:val="65"/>
  </w:num>
  <w:num w:numId="74">
    <w:abstractNumId w:val="79"/>
  </w:num>
  <w:num w:numId="75">
    <w:abstractNumId w:val="118"/>
  </w:num>
  <w:num w:numId="76">
    <w:abstractNumId w:val="133"/>
  </w:num>
  <w:num w:numId="77">
    <w:abstractNumId w:val="105"/>
  </w:num>
  <w:num w:numId="78">
    <w:abstractNumId w:val="51"/>
  </w:num>
  <w:num w:numId="79">
    <w:abstractNumId w:val="113"/>
  </w:num>
  <w:num w:numId="80">
    <w:abstractNumId w:val="71"/>
  </w:num>
  <w:num w:numId="81">
    <w:abstractNumId w:val="91"/>
  </w:num>
  <w:num w:numId="82">
    <w:abstractNumId w:val="78"/>
  </w:num>
  <w:num w:numId="83">
    <w:abstractNumId w:val="77"/>
  </w:num>
  <w:num w:numId="84">
    <w:abstractNumId w:val="53"/>
  </w:num>
  <w:num w:numId="85">
    <w:abstractNumId w:val="60"/>
  </w:num>
  <w:num w:numId="86">
    <w:abstractNumId w:val="73"/>
  </w:num>
  <w:num w:numId="87">
    <w:abstractNumId w:val="106"/>
  </w:num>
  <w:num w:numId="88">
    <w:abstractNumId w:val="44"/>
  </w:num>
  <w:num w:numId="89">
    <w:abstractNumId w:val="49"/>
  </w:num>
  <w:num w:numId="90">
    <w:abstractNumId w:val="52"/>
  </w:num>
  <w:num w:numId="91">
    <w:abstractNumId w:val="85"/>
  </w:num>
  <w:num w:numId="92">
    <w:abstractNumId w:val="69"/>
  </w:num>
  <w:num w:numId="93">
    <w:abstractNumId w:val="125"/>
  </w:num>
  <w:num w:numId="94">
    <w:abstractNumId w:val="90"/>
  </w:num>
  <w:num w:numId="95">
    <w:abstractNumId w:val="75"/>
  </w:num>
  <w:num w:numId="96">
    <w:abstractNumId w:val="8"/>
  </w:num>
  <w:num w:numId="97">
    <w:abstractNumId w:val="89"/>
  </w:num>
  <w:num w:numId="98">
    <w:abstractNumId w:val="103"/>
  </w:num>
  <w:num w:numId="99">
    <w:abstractNumId w:val="66"/>
  </w:num>
  <w:num w:numId="100">
    <w:abstractNumId w:val="96"/>
  </w:num>
  <w:num w:numId="101">
    <w:abstractNumId w:val="63"/>
  </w:num>
  <w:num w:numId="102">
    <w:abstractNumId w:val="29"/>
  </w:num>
  <w:num w:numId="103">
    <w:abstractNumId w:val="56"/>
  </w:num>
  <w:num w:numId="104">
    <w:abstractNumId w:val="23"/>
  </w:num>
  <w:num w:numId="105">
    <w:abstractNumId w:val="124"/>
  </w:num>
  <w:num w:numId="106">
    <w:abstractNumId w:val="102"/>
  </w:num>
  <w:num w:numId="107">
    <w:abstractNumId w:val="36"/>
  </w:num>
  <w:num w:numId="108">
    <w:abstractNumId w:val="70"/>
  </w:num>
  <w:num w:numId="109">
    <w:abstractNumId w:val="10"/>
  </w:num>
  <w:num w:numId="110">
    <w:abstractNumId w:val="46"/>
  </w:num>
  <w:num w:numId="111">
    <w:abstractNumId w:val="80"/>
  </w:num>
  <w:num w:numId="112">
    <w:abstractNumId w:val="132"/>
  </w:num>
  <w:num w:numId="113">
    <w:abstractNumId w:val="17"/>
  </w:num>
  <w:num w:numId="114">
    <w:abstractNumId w:val="127"/>
  </w:num>
  <w:num w:numId="115">
    <w:abstractNumId w:val="122"/>
  </w:num>
  <w:num w:numId="116">
    <w:abstractNumId w:val="39"/>
  </w:num>
  <w:num w:numId="117">
    <w:abstractNumId w:val="88"/>
  </w:num>
  <w:num w:numId="118">
    <w:abstractNumId w:val="123"/>
  </w:num>
  <w:num w:numId="119">
    <w:abstractNumId w:val="107"/>
  </w:num>
  <w:num w:numId="120">
    <w:abstractNumId w:val="134"/>
  </w:num>
  <w:num w:numId="121">
    <w:abstractNumId w:val="76"/>
  </w:num>
  <w:num w:numId="122">
    <w:abstractNumId w:val="117"/>
  </w:num>
  <w:num w:numId="123">
    <w:abstractNumId w:val="101"/>
  </w:num>
  <w:num w:numId="124">
    <w:abstractNumId w:val="72"/>
  </w:num>
  <w:num w:numId="125">
    <w:abstractNumId w:val="24"/>
  </w:num>
  <w:num w:numId="126">
    <w:abstractNumId w:val="67"/>
  </w:num>
  <w:num w:numId="127">
    <w:abstractNumId w:val="32"/>
  </w:num>
  <w:num w:numId="128">
    <w:abstractNumId w:val="31"/>
  </w:num>
  <w:num w:numId="129">
    <w:abstractNumId w:val="38"/>
  </w:num>
  <w:num w:numId="130">
    <w:abstractNumId w:val="47"/>
  </w:num>
  <w:num w:numId="131">
    <w:abstractNumId w:val="95"/>
  </w:num>
  <w:numIdMacAtCleanup w:val="1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C2D77"/>
    <w:rsid w:val="002D04C7"/>
    <w:rsid w:val="0031117A"/>
    <w:rsid w:val="006C2D77"/>
    <w:rsid w:val="008C4737"/>
    <w:rsid w:val="00974154"/>
    <w:rsid w:val="00AF51B6"/>
    <w:rsid w:val="00FF2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D77"/>
    <w:pPr>
      <w:spacing w:after="0" w:line="240" w:lineRule="auto"/>
    </w:pPr>
    <w:rPr>
      <w:rFonts w:ascii="Times New Roman" w:eastAsia="Times New Roman" w:hAnsi="Times New Roman" w:cs="Times New Roman"/>
      <w:sz w:val="24"/>
      <w:szCs w:val="24"/>
      <w:lang w:val="en-US"/>
    </w:rPr>
  </w:style>
  <w:style w:type="paragraph" w:styleId="1">
    <w:name w:val="heading 1"/>
    <w:next w:val="a"/>
    <w:link w:val="10"/>
    <w:unhideWhenUsed/>
    <w:qFormat/>
    <w:rsid w:val="006C2D77"/>
    <w:pPr>
      <w:keepNext/>
      <w:keepLines/>
      <w:spacing w:after="0" w:line="259" w:lineRule="auto"/>
      <w:ind w:right="140"/>
      <w:jc w:val="center"/>
      <w:outlineLvl w:val="0"/>
    </w:pPr>
    <w:rPr>
      <w:rFonts w:ascii="Calibri" w:eastAsia="Calibri" w:hAnsi="Calibri" w:cs="Times New Roman"/>
      <w:color w:val="000000"/>
      <w:szCs w:val="20"/>
      <w:lang w:eastAsia="ru-RU"/>
    </w:rPr>
  </w:style>
  <w:style w:type="paragraph" w:styleId="2">
    <w:name w:val="heading 2"/>
    <w:next w:val="a"/>
    <w:link w:val="20"/>
    <w:unhideWhenUsed/>
    <w:qFormat/>
    <w:rsid w:val="006C2D77"/>
    <w:pPr>
      <w:keepNext/>
      <w:keepLines/>
      <w:spacing w:after="399" w:line="343" w:lineRule="auto"/>
      <w:ind w:left="10" w:hanging="10"/>
      <w:jc w:val="right"/>
      <w:outlineLvl w:val="1"/>
    </w:pPr>
    <w:rPr>
      <w:rFonts w:ascii="Times New Roman" w:eastAsia="Times New Roman" w:hAnsi="Times New Roman" w:cs="Times New Roman"/>
      <w:color w:val="000000"/>
      <w:sz w:val="18"/>
      <w:szCs w:val="20"/>
      <w:lang w:eastAsia="ru-RU"/>
    </w:rPr>
  </w:style>
  <w:style w:type="paragraph" w:styleId="3">
    <w:name w:val="heading 3"/>
    <w:next w:val="a"/>
    <w:link w:val="30"/>
    <w:unhideWhenUsed/>
    <w:qFormat/>
    <w:rsid w:val="006C2D77"/>
    <w:pPr>
      <w:keepNext/>
      <w:keepLines/>
      <w:spacing w:after="162" w:line="216" w:lineRule="auto"/>
      <w:ind w:left="12" w:right="5593" w:hanging="12"/>
      <w:jc w:val="right"/>
      <w:outlineLvl w:val="2"/>
    </w:pPr>
    <w:rPr>
      <w:rFonts w:ascii="Times New Roman" w:eastAsia="Times New Roman" w:hAnsi="Times New Roman" w:cs="Times New Roman"/>
      <w:color w:val="000000"/>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2D77"/>
    <w:rPr>
      <w:rFonts w:ascii="Tahoma" w:hAnsi="Tahoma" w:cs="Tahoma"/>
      <w:sz w:val="16"/>
      <w:szCs w:val="16"/>
    </w:rPr>
  </w:style>
  <w:style w:type="character" w:customStyle="1" w:styleId="a4">
    <w:name w:val="Текст выноски Знак"/>
    <w:basedOn w:val="a0"/>
    <w:link w:val="a3"/>
    <w:uiPriority w:val="99"/>
    <w:semiHidden/>
    <w:rsid w:val="006C2D77"/>
    <w:rPr>
      <w:rFonts w:ascii="Tahoma" w:eastAsia="Times New Roman" w:hAnsi="Tahoma" w:cs="Tahoma"/>
      <w:sz w:val="16"/>
      <w:szCs w:val="16"/>
      <w:lang w:val="en-US"/>
    </w:rPr>
  </w:style>
  <w:style w:type="character" w:customStyle="1" w:styleId="10">
    <w:name w:val="Заголовок 1 Знак"/>
    <w:basedOn w:val="a0"/>
    <w:link w:val="1"/>
    <w:rsid w:val="006C2D77"/>
    <w:rPr>
      <w:rFonts w:ascii="Calibri" w:eastAsia="Calibri" w:hAnsi="Calibri" w:cs="Times New Roman"/>
      <w:color w:val="000000"/>
      <w:szCs w:val="20"/>
      <w:lang w:eastAsia="ru-RU"/>
    </w:rPr>
  </w:style>
  <w:style w:type="numbering" w:customStyle="1" w:styleId="11">
    <w:name w:val="Нет списка1"/>
    <w:next w:val="a2"/>
    <w:uiPriority w:val="99"/>
    <w:semiHidden/>
    <w:unhideWhenUsed/>
    <w:rsid w:val="006C2D77"/>
  </w:style>
  <w:style w:type="table" w:customStyle="1" w:styleId="TableGrid">
    <w:name w:val="TableGrid"/>
    <w:rsid w:val="006C2D7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a5">
    <w:name w:val="Hyperlink"/>
    <w:basedOn w:val="a0"/>
    <w:uiPriority w:val="99"/>
    <w:unhideWhenUsed/>
    <w:rsid w:val="006C2D77"/>
    <w:rPr>
      <w:color w:val="0000FF"/>
      <w:u w:val="single"/>
    </w:rPr>
  </w:style>
  <w:style w:type="character" w:customStyle="1" w:styleId="20">
    <w:name w:val="Заголовок 2 Знак"/>
    <w:basedOn w:val="a0"/>
    <w:link w:val="2"/>
    <w:rsid w:val="006C2D77"/>
    <w:rPr>
      <w:rFonts w:ascii="Times New Roman" w:eastAsia="Times New Roman" w:hAnsi="Times New Roman" w:cs="Times New Roman"/>
      <w:color w:val="000000"/>
      <w:sz w:val="18"/>
      <w:szCs w:val="20"/>
      <w:lang w:eastAsia="ru-RU"/>
    </w:rPr>
  </w:style>
  <w:style w:type="character" w:customStyle="1" w:styleId="30">
    <w:name w:val="Заголовок 3 Знак"/>
    <w:basedOn w:val="a0"/>
    <w:link w:val="3"/>
    <w:rsid w:val="006C2D77"/>
    <w:rPr>
      <w:rFonts w:ascii="Times New Roman" w:eastAsia="Times New Roman" w:hAnsi="Times New Roman" w:cs="Times New Roman"/>
      <w:color w:val="000000"/>
      <w:sz w:val="26"/>
      <w:szCs w:val="20"/>
      <w:lang w:eastAsia="ru-RU"/>
    </w:rPr>
  </w:style>
  <w:style w:type="paragraph" w:customStyle="1" w:styleId="ConsPlusTitle">
    <w:name w:val="ConsPlusTitle"/>
    <w:rsid w:val="006C2D77"/>
    <w:pPr>
      <w:autoSpaceDE w:val="0"/>
      <w:autoSpaceDN w:val="0"/>
      <w:adjustRightInd w:val="0"/>
      <w:spacing w:after="0" w:line="240" w:lineRule="auto"/>
    </w:pPr>
    <w:rPr>
      <w:rFonts w:ascii="Times New Roman" w:eastAsia="Calibri" w:hAnsi="Times New Roman" w:cs="Times New Roman"/>
      <w:b/>
      <w:bCs/>
      <w:sz w:val="28"/>
      <w:szCs w:val="28"/>
    </w:rPr>
  </w:style>
  <w:style w:type="paragraph" w:styleId="a6">
    <w:name w:val="footer"/>
    <w:basedOn w:val="a"/>
    <w:link w:val="a7"/>
    <w:uiPriority w:val="99"/>
    <w:unhideWhenUsed/>
    <w:rsid w:val="006C2D77"/>
    <w:pPr>
      <w:tabs>
        <w:tab w:val="center" w:pos="4677"/>
        <w:tab w:val="right" w:pos="9355"/>
      </w:tabs>
      <w:spacing w:after="16" w:line="229" w:lineRule="auto"/>
      <w:ind w:left="1021" w:firstLine="709"/>
      <w:jc w:val="both"/>
    </w:pPr>
    <w:rPr>
      <w:color w:val="000000"/>
      <w:szCs w:val="22"/>
    </w:rPr>
  </w:style>
  <w:style w:type="character" w:customStyle="1" w:styleId="a7">
    <w:name w:val="Нижний колонтитул Знак"/>
    <w:basedOn w:val="a0"/>
    <w:link w:val="a6"/>
    <w:uiPriority w:val="99"/>
    <w:rsid w:val="006C2D77"/>
    <w:rPr>
      <w:rFonts w:ascii="Times New Roman" w:eastAsia="Times New Roman" w:hAnsi="Times New Roman" w:cs="Times New Roman"/>
      <w:color w:val="000000"/>
      <w:sz w:val="24"/>
      <w:lang w:val="en-US"/>
    </w:rPr>
  </w:style>
  <w:style w:type="paragraph" w:customStyle="1" w:styleId="s13">
    <w:name w:val="s_13"/>
    <w:basedOn w:val="a"/>
    <w:uiPriority w:val="99"/>
    <w:rsid w:val="006C2D77"/>
    <w:pPr>
      <w:ind w:firstLine="720"/>
    </w:pPr>
    <w:rPr>
      <w:lang w:val="ru-RU" w:eastAsia="ru-RU"/>
    </w:rPr>
  </w:style>
  <w:style w:type="paragraph" w:styleId="a8">
    <w:name w:val="header"/>
    <w:basedOn w:val="a"/>
    <w:link w:val="a9"/>
    <w:uiPriority w:val="99"/>
    <w:unhideWhenUsed/>
    <w:rsid w:val="006C2D77"/>
    <w:pPr>
      <w:tabs>
        <w:tab w:val="center" w:pos="4677"/>
        <w:tab w:val="right" w:pos="9355"/>
      </w:tabs>
      <w:spacing w:after="16" w:line="229" w:lineRule="auto"/>
      <w:ind w:left="1021" w:firstLine="709"/>
      <w:jc w:val="both"/>
    </w:pPr>
    <w:rPr>
      <w:color w:val="000000"/>
      <w:szCs w:val="22"/>
    </w:rPr>
  </w:style>
  <w:style w:type="character" w:customStyle="1" w:styleId="a9">
    <w:name w:val="Верхний колонтитул Знак"/>
    <w:basedOn w:val="a0"/>
    <w:link w:val="a8"/>
    <w:uiPriority w:val="99"/>
    <w:rsid w:val="006C2D77"/>
    <w:rPr>
      <w:rFonts w:ascii="Times New Roman" w:eastAsia="Times New Roman" w:hAnsi="Times New Roman" w:cs="Times New Roman"/>
      <w:color w:val="000000"/>
      <w:sz w:val="24"/>
      <w:lang w:val="en-US"/>
    </w:rPr>
  </w:style>
  <w:style w:type="paragraph" w:styleId="aa">
    <w:name w:val="No Spacing"/>
    <w:uiPriority w:val="1"/>
    <w:qFormat/>
    <w:rsid w:val="006C2D77"/>
    <w:pPr>
      <w:spacing w:after="0" w:line="240" w:lineRule="auto"/>
      <w:ind w:left="1021" w:firstLine="709"/>
      <w:jc w:val="both"/>
    </w:pPr>
    <w:rPr>
      <w:rFonts w:ascii="Times New Roman" w:eastAsia="Times New Roman" w:hAnsi="Times New Roman" w:cs="Times New Roman"/>
      <w:color w:val="000000"/>
      <w:sz w:val="24"/>
      <w:lang w:val="en-US"/>
    </w:rPr>
  </w:style>
  <w:style w:type="table" w:styleId="ab">
    <w:name w:val="Table Grid"/>
    <w:basedOn w:val="a1"/>
    <w:uiPriority w:val="59"/>
    <w:rsid w:val="006C2D7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rsid w:val="006C2D77"/>
    <w:rPr>
      <w:sz w:val="20"/>
      <w:szCs w:val="20"/>
      <w:lang w:val="ru-RU" w:eastAsia="ru-RU"/>
    </w:rPr>
  </w:style>
  <w:style w:type="character" w:customStyle="1" w:styleId="ad">
    <w:name w:val="Текст сноски Знак"/>
    <w:basedOn w:val="a0"/>
    <w:link w:val="ac"/>
    <w:uiPriority w:val="99"/>
    <w:rsid w:val="006C2D77"/>
    <w:rPr>
      <w:rFonts w:ascii="Times New Roman" w:eastAsia="Times New Roman" w:hAnsi="Times New Roman" w:cs="Times New Roman"/>
      <w:sz w:val="20"/>
      <w:szCs w:val="20"/>
      <w:lang w:eastAsia="ru-RU"/>
    </w:rPr>
  </w:style>
  <w:style w:type="character" w:styleId="ae">
    <w:name w:val="footnote reference"/>
    <w:uiPriority w:val="99"/>
    <w:semiHidden/>
    <w:rsid w:val="006C2D77"/>
    <w:rPr>
      <w:vertAlign w:val="superscript"/>
    </w:rPr>
  </w:style>
  <w:style w:type="character" w:styleId="af">
    <w:name w:val="page number"/>
    <w:basedOn w:val="a0"/>
    <w:uiPriority w:val="99"/>
    <w:rsid w:val="006C2D77"/>
  </w:style>
  <w:style w:type="paragraph" w:styleId="af0">
    <w:name w:val="Normal (Web)"/>
    <w:aliases w:val="_а_Е’__ (дќа) И’ц_1,_а_Е’__ (дќа) И’ц_ И’ц_,___С¬__ (_x_) ÷¬__1,___С¬__ (_x_) ÷¬__ ÷¬__"/>
    <w:basedOn w:val="a"/>
    <w:link w:val="af1"/>
    <w:uiPriority w:val="99"/>
    <w:unhideWhenUsed/>
    <w:rsid w:val="006C2D77"/>
    <w:pPr>
      <w:spacing w:before="100" w:beforeAutospacing="1" w:after="100" w:afterAutospacing="1"/>
    </w:pPr>
    <w:rPr>
      <w:color w:val="000000"/>
      <w:lang/>
    </w:rPr>
  </w:style>
  <w:style w:type="character" w:customStyle="1" w:styleId="af1">
    <w:name w:val="Обычный (веб) Знак"/>
    <w:aliases w:val="_а_Е’__ (дќа) И’ц_1 Знак,_а_Е’__ (дќа) И’ц_ И’ц_ Знак,___С¬__ (_x_) ÷¬__1 Знак,___С¬__ (_x_) ÷¬__ ÷¬__ Знак"/>
    <w:link w:val="af0"/>
    <w:uiPriority w:val="99"/>
    <w:locked/>
    <w:rsid w:val="006C2D77"/>
    <w:rPr>
      <w:rFonts w:ascii="Times New Roman" w:eastAsia="Times New Roman" w:hAnsi="Times New Roman" w:cs="Times New Roman"/>
      <w:color w:val="000000"/>
      <w:sz w:val="24"/>
      <w:szCs w:val="24"/>
      <w:lang/>
    </w:rPr>
  </w:style>
  <w:style w:type="paragraph" w:customStyle="1" w:styleId="1-21">
    <w:name w:val="Средняя сетка 1 - Акцент 21"/>
    <w:basedOn w:val="a"/>
    <w:uiPriority w:val="34"/>
    <w:qFormat/>
    <w:rsid w:val="006C2D77"/>
    <w:pPr>
      <w:spacing w:after="200" w:line="276" w:lineRule="auto"/>
      <w:ind w:left="720"/>
      <w:contextualSpacing/>
    </w:pPr>
    <w:rPr>
      <w:rFonts w:ascii="Calibri" w:eastAsia="Calibri" w:hAnsi="Calibri"/>
      <w:sz w:val="22"/>
      <w:szCs w:val="22"/>
      <w:lang w:val="ru-RU"/>
    </w:rPr>
  </w:style>
  <w:style w:type="character" w:styleId="af2">
    <w:name w:val="annotation reference"/>
    <w:uiPriority w:val="99"/>
    <w:rsid w:val="006C2D77"/>
    <w:rPr>
      <w:sz w:val="18"/>
      <w:szCs w:val="18"/>
    </w:rPr>
  </w:style>
  <w:style w:type="paragraph" w:styleId="af3">
    <w:name w:val="annotation text"/>
    <w:basedOn w:val="a"/>
    <w:link w:val="af4"/>
    <w:uiPriority w:val="99"/>
    <w:rsid w:val="006C2D77"/>
    <w:rPr>
      <w:lang/>
    </w:rPr>
  </w:style>
  <w:style w:type="character" w:customStyle="1" w:styleId="af4">
    <w:name w:val="Текст примечания Знак"/>
    <w:basedOn w:val="a0"/>
    <w:link w:val="af3"/>
    <w:uiPriority w:val="99"/>
    <w:rsid w:val="006C2D77"/>
    <w:rPr>
      <w:rFonts w:ascii="Times New Roman" w:eastAsia="Times New Roman" w:hAnsi="Times New Roman" w:cs="Times New Roman"/>
      <w:sz w:val="24"/>
      <w:szCs w:val="24"/>
      <w:lang/>
    </w:rPr>
  </w:style>
  <w:style w:type="paragraph" w:styleId="af5">
    <w:name w:val="annotation subject"/>
    <w:basedOn w:val="af3"/>
    <w:next w:val="af3"/>
    <w:link w:val="af6"/>
    <w:uiPriority w:val="99"/>
    <w:rsid w:val="006C2D77"/>
    <w:rPr>
      <w:b/>
      <w:bCs/>
    </w:rPr>
  </w:style>
  <w:style w:type="character" w:customStyle="1" w:styleId="af6">
    <w:name w:val="Тема примечания Знак"/>
    <w:basedOn w:val="af4"/>
    <w:link w:val="af5"/>
    <w:uiPriority w:val="99"/>
    <w:rsid w:val="006C2D77"/>
    <w:rPr>
      <w:b/>
      <w:bCs/>
    </w:rPr>
  </w:style>
  <w:style w:type="character" w:styleId="af7">
    <w:name w:val="FollowedHyperlink"/>
    <w:uiPriority w:val="99"/>
    <w:rsid w:val="006C2D77"/>
    <w:rPr>
      <w:color w:val="800080"/>
      <w:u w:val="single"/>
    </w:rPr>
  </w:style>
  <w:style w:type="paragraph" w:customStyle="1" w:styleId="af8">
    <w:name w:val=" Знак Знак Знак Знак"/>
    <w:basedOn w:val="a"/>
    <w:rsid w:val="006C2D77"/>
    <w:pPr>
      <w:spacing w:before="100" w:beforeAutospacing="1" w:after="100" w:afterAutospacing="1"/>
    </w:pPr>
    <w:rPr>
      <w:rFonts w:ascii="Tahoma" w:hAnsi="Tahoma"/>
      <w:sz w:val="20"/>
      <w:szCs w:val="20"/>
    </w:rPr>
  </w:style>
  <w:style w:type="paragraph" w:styleId="af9">
    <w:name w:val="Body Text"/>
    <w:basedOn w:val="a"/>
    <w:link w:val="afa"/>
    <w:uiPriority w:val="1"/>
    <w:qFormat/>
    <w:rsid w:val="006C2D77"/>
    <w:pPr>
      <w:jc w:val="both"/>
    </w:pPr>
    <w:rPr>
      <w:sz w:val="28"/>
      <w:szCs w:val="20"/>
      <w:lang/>
    </w:rPr>
  </w:style>
  <w:style w:type="character" w:customStyle="1" w:styleId="afa">
    <w:name w:val="Основной текст Знак"/>
    <w:basedOn w:val="a0"/>
    <w:link w:val="af9"/>
    <w:uiPriority w:val="1"/>
    <w:rsid w:val="006C2D77"/>
    <w:rPr>
      <w:rFonts w:ascii="Times New Roman" w:eastAsia="Times New Roman" w:hAnsi="Times New Roman" w:cs="Times New Roman"/>
      <w:sz w:val="28"/>
      <w:szCs w:val="20"/>
      <w:lang/>
    </w:rPr>
  </w:style>
  <w:style w:type="paragraph" w:customStyle="1" w:styleId="ListParagraph">
    <w:name w:val="List Paragraph"/>
    <w:basedOn w:val="a"/>
    <w:rsid w:val="006C2D77"/>
    <w:pPr>
      <w:ind w:left="720"/>
    </w:pPr>
    <w:rPr>
      <w:szCs w:val="20"/>
      <w:lang w:val="ru-RU" w:eastAsia="ru-RU"/>
    </w:rPr>
  </w:style>
  <w:style w:type="paragraph" w:customStyle="1" w:styleId="-11">
    <w:name w:val="Цветная заливка - Акцент 11"/>
    <w:hidden/>
    <w:uiPriority w:val="71"/>
    <w:rsid w:val="006C2D77"/>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6C2D77"/>
    <w:rPr>
      <w:rFonts w:cs="Times New Roman"/>
      <w:b/>
      <w:bCs/>
      <w:sz w:val="24"/>
      <w:szCs w:val="24"/>
    </w:rPr>
  </w:style>
  <w:style w:type="paragraph" w:customStyle="1" w:styleId="afb">
    <w:name w:val="÷¬__ ÷¬__ ÷¬__ ÷¬__"/>
    <w:basedOn w:val="a"/>
    <w:rsid w:val="006C2D77"/>
    <w:pPr>
      <w:spacing w:before="100" w:beforeAutospacing="1" w:after="100" w:afterAutospacing="1"/>
    </w:pPr>
    <w:rPr>
      <w:rFonts w:ascii="Tahoma" w:hAnsi="Tahoma"/>
      <w:sz w:val="20"/>
      <w:szCs w:val="20"/>
    </w:rPr>
  </w:style>
  <w:style w:type="paragraph" w:styleId="21">
    <w:name w:val="Body Text Indent 2"/>
    <w:basedOn w:val="a"/>
    <w:link w:val="22"/>
    <w:rsid w:val="006C2D77"/>
    <w:pPr>
      <w:spacing w:after="120" w:line="480" w:lineRule="auto"/>
      <w:ind w:left="283"/>
    </w:pPr>
    <w:rPr>
      <w:lang/>
    </w:rPr>
  </w:style>
  <w:style w:type="character" w:customStyle="1" w:styleId="22">
    <w:name w:val="Основной текст с отступом 2 Знак"/>
    <w:basedOn w:val="a0"/>
    <w:link w:val="21"/>
    <w:rsid w:val="006C2D77"/>
    <w:rPr>
      <w:rFonts w:ascii="Times New Roman" w:eastAsia="Times New Roman" w:hAnsi="Times New Roman" w:cs="Times New Roman"/>
      <w:sz w:val="24"/>
      <w:szCs w:val="24"/>
      <w:lang/>
    </w:rPr>
  </w:style>
  <w:style w:type="paragraph" w:customStyle="1" w:styleId="ConsPlusNormal">
    <w:name w:val="ConsPlusNormal"/>
    <w:link w:val="ConsPlusNormal0"/>
    <w:rsid w:val="006C2D7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c">
    <w:name w:val="List Paragraph"/>
    <w:aliases w:val="ТЗ список,Абзац списка нумерованный"/>
    <w:basedOn w:val="a"/>
    <w:link w:val="afd"/>
    <w:uiPriority w:val="1"/>
    <w:qFormat/>
    <w:rsid w:val="006C2D77"/>
    <w:pPr>
      <w:ind w:left="708"/>
    </w:pPr>
    <w:rPr>
      <w:lang/>
    </w:rPr>
  </w:style>
  <w:style w:type="character" w:customStyle="1" w:styleId="ConsPlusNormal0">
    <w:name w:val="ConsPlusNormal Знак"/>
    <w:link w:val="ConsPlusNormal"/>
    <w:locked/>
    <w:rsid w:val="006C2D77"/>
    <w:rPr>
      <w:rFonts w:ascii="Times New Roman" w:eastAsia="Times New Roman" w:hAnsi="Times New Roman" w:cs="Times New Roman"/>
      <w:sz w:val="28"/>
      <w:szCs w:val="28"/>
      <w:lang w:eastAsia="ru-RU"/>
    </w:rPr>
  </w:style>
  <w:style w:type="paragraph" w:customStyle="1" w:styleId="ConsPlusCell">
    <w:name w:val="ConsPlusCell"/>
    <w:uiPriority w:val="99"/>
    <w:rsid w:val="006C2D77"/>
    <w:pPr>
      <w:widowControl w:val="0"/>
      <w:autoSpaceDE w:val="0"/>
      <w:autoSpaceDN w:val="0"/>
      <w:adjustRightInd w:val="0"/>
      <w:spacing w:after="0" w:line="240" w:lineRule="auto"/>
    </w:pPr>
    <w:rPr>
      <w:rFonts w:ascii="Calibri" w:eastAsia="Times New Roman" w:hAnsi="Calibri" w:cs="Calibri"/>
      <w:lang w:eastAsia="ru-RU"/>
    </w:rPr>
  </w:style>
  <w:style w:type="paragraph" w:styleId="afe">
    <w:name w:val="endnote text"/>
    <w:basedOn w:val="a"/>
    <w:link w:val="aff"/>
    <w:rsid w:val="006C2D77"/>
    <w:rPr>
      <w:sz w:val="20"/>
      <w:szCs w:val="20"/>
      <w:lang w:val="ru-RU" w:eastAsia="ru-RU"/>
    </w:rPr>
  </w:style>
  <w:style w:type="character" w:customStyle="1" w:styleId="aff">
    <w:name w:val="Текст концевой сноски Знак"/>
    <w:basedOn w:val="a0"/>
    <w:link w:val="afe"/>
    <w:rsid w:val="006C2D77"/>
    <w:rPr>
      <w:rFonts w:ascii="Times New Roman" w:eastAsia="Times New Roman" w:hAnsi="Times New Roman" w:cs="Times New Roman"/>
      <w:sz w:val="20"/>
      <w:szCs w:val="20"/>
      <w:lang w:eastAsia="ru-RU"/>
    </w:rPr>
  </w:style>
  <w:style w:type="character" w:styleId="aff0">
    <w:name w:val="endnote reference"/>
    <w:rsid w:val="006C2D77"/>
    <w:rPr>
      <w:vertAlign w:val="superscript"/>
    </w:rPr>
  </w:style>
  <w:style w:type="paragraph" w:customStyle="1" w:styleId="ConsPlusNonformat">
    <w:name w:val="ConsPlusNonformat"/>
    <w:qFormat/>
    <w:rsid w:val="006C2D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6C2D77"/>
    <w:pPr>
      <w:widowControl w:val="0"/>
      <w:adjustRightInd w:val="0"/>
      <w:jc w:val="center"/>
      <w:textAlignment w:val="baseline"/>
    </w:pPr>
    <w:rPr>
      <w:rFonts w:eastAsia="SimSun1"/>
      <w:b/>
      <w:szCs w:val="20"/>
      <w:lang w:val="ru-RU" w:eastAsia="ru-RU"/>
    </w:rPr>
  </w:style>
  <w:style w:type="paragraph" w:customStyle="1" w:styleId="P59">
    <w:name w:val="P59"/>
    <w:basedOn w:val="a"/>
    <w:hidden/>
    <w:rsid w:val="006C2D77"/>
    <w:pPr>
      <w:widowControl w:val="0"/>
      <w:tabs>
        <w:tab w:val="left" w:pos="-3420"/>
      </w:tabs>
      <w:adjustRightInd w:val="0"/>
      <w:jc w:val="center"/>
      <w:textAlignment w:val="baseline"/>
    </w:pPr>
    <w:rPr>
      <w:szCs w:val="20"/>
      <w:lang w:val="ru-RU" w:eastAsia="ru-RU"/>
    </w:rPr>
  </w:style>
  <w:style w:type="paragraph" w:customStyle="1" w:styleId="P61">
    <w:name w:val="P61"/>
    <w:basedOn w:val="a"/>
    <w:hidden/>
    <w:rsid w:val="006C2D77"/>
    <w:pPr>
      <w:widowControl w:val="0"/>
      <w:tabs>
        <w:tab w:val="left" w:pos="-3420"/>
      </w:tabs>
      <w:adjustRightInd w:val="0"/>
      <w:jc w:val="center"/>
      <w:textAlignment w:val="baseline"/>
    </w:pPr>
    <w:rPr>
      <w:sz w:val="28"/>
      <w:szCs w:val="20"/>
      <w:lang w:val="ru-RU" w:eastAsia="ru-RU"/>
    </w:rPr>
  </w:style>
  <w:style w:type="paragraph" w:customStyle="1" w:styleId="P103">
    <w:name w:val="P103"/>
    <w:basedOn w:val="a"/>
    <w:hidden/>
    <w:rsid w:val="006C2D77"/>
    <w:pPr>
      <w:widowControl w:val="0"/>
      <w:tabs>
        <w:tab w:val="left" w:pos="6054"/>
      </w:tabs>
      <w:autoSpaceDE w:val="0"/>
      <w:autoSpaceDN w:val="0"/>
      <w:adjustRightInd w:val="0"/>
      <w:ind w:left="5760"/>
      <w:textAlignment w:val="baseline"/>
    </w:pPr>
    <w:rPr>
      <w:szCs w:val="20"/>
      <w:lang w:val="ru-RU" w:eastAsia="ru-RU"/>
    </w:rPr>
  </w:style>
  <w:style w:type="character" w:customStyle="1" w:styleId="T3">
    <w:name w:val="T3"/>
    <w:hidden/>
    <w:rsid w:val="006C2D77"/>
    <w:rPr>
      <w:sz w:val="24"/>
    </w:rPr>
  </w:style>
  <w:style w:type="paragraph" w:styleId="31">
    <w:name w:val="Body Text Indent 3"/>
    <w:basedOn w:val="a"/>
    <w:link w:val="32"/>
    <w:rsid w:val="006C2D77"/>
    <w:pPr>
      <w:spacing w:after="120"/>
      <w:ind w:left="283"/>
    </w:pPr>
    <w:rPr>
      <w:sz w:val="16"/>
      <w:szCs w:val="16"/>
      <w:lang/>
    </w:rPr>
  </w:style>
  <w:style w:type="character" w:customStyle="1" w:styleId="32">
    <w:name w:val="Основной текст с отступом 3 Знак"/>
    <w:basedOn w:val="a0"/>
    <w:link w:val="31"/>
    <w:rsid w:val="006C2D77"/>
    <w:rPr>
      <w:rFonts w:ascii="Times New Roman" w:eastAsia="Times New Roman" w:hAnsi="Times New Roman" w:cs="Times New Roman"/>
      <w:sz w:val="16"/>
      <w:szCs w:val="16"/>
      <w:lang/>
    </w:rPr>
  </w:style>
  <w:style w:type="paragraph" w:customStyle="1" w:styleId="formattext">
    <w:name w:val="formattext"/>
    <w:basedOn w:val="a"/>
    <w:rsid w:val="006C2D77"/>
    <w:pPr>
      <w:spacing w:before="100" w:beforeAutospacing="1" w:after="100" w:afterAutospacing="1"/>
    </w:pPr>
    <w:rPr>
      <w:lang w:val="ru-RU" w:eastAsia="ru-RU"/>
    </w:rPr>
  </w:style>
  <w:style w:type="paragraph" w:customStyle="1" w:styleId="Default">
    <w:name w:val="Default"/>
    <w:rsid w:val="006C2D7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C2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basedOn w:val="a0"/>
    <w:link w:val="HTML"/>
    <w:uiPriority w:val="99"/>
    <w:rsid w:val="006C2D77"/>
    <w:rPr>
      <w:rFonts w:ascii="Courier New" w:eastAsia="Times New Roman" w:hAnsi="Courier New" w:cs="Times New Roman"/>
      <w:sz w:val="20"/>
      <w:szCs w:val="20"/>
      <w:lang/>
    </w:rPr>
  </w:style>
  <w:style w:type="paragraph" w:customStyle="1" w:styleId="aff1">
    <w:name w:val="МУ Обычный стиль"/>
    <w:basedOn w:val="a"/>
    <w:autoRedefine/>
    <w:rsid w:val="006C2D7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lang w:val="ru-RU" w:eastAsia="ru-RU"/>
    </w:rPr>
  </w:style>
  <w:style w:type="character" w:customStyle="1" w:styleId="blk">
    <w:name w:val="blk"/>
    <w:rsid w:val="006C2D77"/>
  </w:style>
  <w:style w:type="paragraph" w:customStyle="1" w:styleId="8">
    <w:name w:val="Стиль8"/>
    <w:basedOn w:val="a"/>
    <w:rsid w:val="006C2D77"/>
    <w:rPr>
      <w:rFonts w:eastAsia="Calibri"/>
      <w:noProof/>
      <w:sz w:val="28"/>
      <w:szCs w:val="28"/>
      <w:lang w:val="ru-RU" w:eastAsia="ru-RU"/>
    </w:rPr>
  </w:style>
  <w:style w:type="character" w:customStyle="1" w:styleId="afd">
    <w:name w:val="Абзац списка Знак"/>
    <w:aliases w:val="ТЗ список Знак,Абзац списка нумерованный Знак"/>
    <w:link w:val="afc"/>
    <w:uiPriority w:val="34"/>
    <w:qFormat/>
    <w:locked/>
    <w:rsid w:val="006C2D77"/>
    <w:rPr>
      <w:rFonts w:ascii="Times New Roman" w:eastAsia="Times New Roman" w:hAnsi="Times New Roman" w:cs="Times New Roman"/>
      <w:sz w:val="24"/>
      <w:szCs w:val="24"/>
      <w:lang/>
    </w:rPr>
  </w:style>
  <w:style w:type="paragraph" w:styleId="aff2">
    <w:name w:val="Revision"/>
    <w:hidden/>
    <w:uiPriority w:val="99"/>
    <w:semiHidden/>
    <w:rsid w:val="006C2D77"/>
    <w:pPr>
      <w:spacing w:after="0" w:line="240" w:lineRule="auto"/>
    </w:pPr>
    <w:rPr>
      <w:rFonts w:ascii="Times New Roman" w:eastAsia="Times New Roman" w:hAnsi="Times New Roman" w:cs="Times New Roman"/>
      <w:sz w:val="24"/>
      <w:szCs w:val="24"/>
      <w:lang w:eastAsia="ru-RU"/>
    </w:rPr>
  </w:style>
  <w:style w:type="paragraph" w:styleId="aff3">
    <w:basedOn w:val="a"/>
    <w:next w:val="a"/>
    <w:qFormat/>
    <w:rsid w:val="006C2D77"/>
    <w:pPr>
      <w:spacing w:before="240" w:after="60"/>
      <w:jc w:val="center"/>
      <w:outlineLvl w:val="0"/>
    </w:pPr>
    <w:rPr>
      <w:rFonts w:ascii="Calibri Light" w:hAnsi="Calibri Light"/>
      <w:b/>
      <w:bCs/>
      <w:kern w:val="28"/>
      <w:sz w:val="32"/>
      <w:szCs w:val="32"/>
      <w:lang/>
    </w:rPr>
  </w:style>
  <w:style w:type="character" w:customStyle="1" w:styleId="aff4">
    <w:name w:val="Заголовок Знак"/>
    <w:link w:val="aff5"/>
    <w:rsid w:val="006C2D77"/>
    <w:rPr>
      <w:rFonts w:ascii="Calibri Light" w:hAnsi="Calibri Light"/>
      <w:b/>
      <w:bCs/>
      <w:kern w:val="28"/>
      <w:sz w:val="32"/>
      <w:szCs w:val="32"/>
    </w:rPr>
  </w:style>
  <w:style w:type="character" w:styleId="aff6">
    <w:name w:val="Emphasis"/>
    <w:qFormat/>
    <w:rsid w:val="006C2D77"/>
    <w:rPr>
      <w:i/>
      <w:iCs/>
    </w:rPr>
  </w:style>
  <w:style w:type="paragraph" w:styleId="aff5">
    <w:name w:val="Title"/>
    <w:basedOn w:val="a"/>
    <w:next w:val="a"/>
    <w:link w:val="aff4"/>
    <w:qFormat/>
    <w:rsid w:val="006C2D77"/>
    <w:pPr>
      <w:pBdr>
        <w:bottom w:val="single" w:sz="8" w:space="4" w:color="4F81BD" w:themeColor="accent1"/>
      </w:pBdr>
      <w:spacing w:after="300"/>
      <w:contextualSpacing/>
    </w:pPr>
    <w:rPr>
      <w:rFonts w:ascii="Calibri Light" w:eastAsiaTheme="minorHAnsi" w:hAnsi="Calibri Light" w:cstheme="minorBidi"/>
      <w:b/>
      <w:bCs/>
      <w:kern w:val="28"/>
      <w:sz w:val="32"/>
      <w:szCs w:val="32"/>
      <w:lang w:val="ru-RU"/>
    </w:rPr>
  </w:style>
  <w:style w:type="character" w:customStyle="1" w:styleId="aff7">
    <w:name w:val="Название Знак"/>
    <w:basedOn w:val="a0"/>
    <w:link w:val="aff5"/>
    <w:uiPriority w:val="10"/>
    <w:rsid w:val="006C2D77"/>
    <w:rPr>
      <w:rFonts w:asciiTheme="majorHAnsi" w:eastAsiaTheme="majorEastAsia" w:hAnsiTheme="majorHAnsi" w:cstheme="majorBidi"/>
      <w:color w:val="17365D" w:themeColor="text2" w:themeShade="BF"/>
      <w:spacing w:val="5"/>
      <w:kern w:val="28"/>
      <w:sz w:val="52"/>
      <w:szCs w:val="52"/>
      <w:lang w:val="en-US"/>
    </w:rPr>
  </w:style>
  <w:style w:type="character" w:customStyle="1" w:styleId="Absatz-Standardschriftart">
    <w:name w:val="Absatz-Standardschriftart"/>
    <w:rsid w:val="006C2D77"/>
  </w:style>
  <w:style w:type="character" w:customStyle="1" w:styleId="WW-Absatz-Standardschriftart">
    <w:name w:val="WW-Absatz-Standardschriftart"/>
    <w:rsid w:val="006C2D77"/>
  </w:style>
  <w:style w:type="character" w:customStyle="1" w:styleId="WW-Absatz-Standardschriftart1">
    <w:name w:val="WW-Absatz-Standardschriftart1"/>
    <w:rsid w:val="006C2D77"/>
  </w:style>
  <w:style w:type="character" w:customStyle="1" w:styleId="WW-Absatz-Standardschriftart11">
    <w:name w:val="WW-Absatz-Standardschriftart11"/>
    <w:rsid w:val="006C2D77"/>
  </w:style>
  <w:style w:type="character" w:customStyle="1" w:styleId="WW-Absatz-Standardschriftart111">
    <w:name w:val="WW-Absatz-Standardschriftart111"/>
    <w:rsid w:val="006C2D77"/>
  </w:style>
  <w:style w:type="character" w:customStyle="1" w:styleId="WW-Absatz-Standardschriftart1111">
    <w:name w:val="WW-Absatz-Standardschriftart1111"/>
    <w:rsid w:val="006C2D77"/>
  </w:style>
  <w:style w:type="character" w:customStyle="1" w:styleId="WW-Absatz-Standardschriftart11111">
    <w:name w:val="WW-Absatz-Standardschriftart11111"/>
    <w:rsid w:val="006C2D77"/>
  </w:style>
  <w:style w:type="character" w:customStyle="1" w:styleId="WW-Absatz-Standardschriftart111111">
    <w:name w:val="WW-Absatz-Standardschriftart111111"/>
    <w:rsid w:val="006C2D77"/>
  </w:style>
  <w:style w:type="character" w:customStyle="1" w:styleId="WW-Absatz-Standardschriftart1111111">
    <w:name w:val="WW-Absatz-Standardschriftart1111111"/>
    <w:rsid w:val="006C2D77"/>
  </w:style>
  <w:style w:type="character" w:customStyle="1" w:styleId="WW-Absatz-Standardschriftart11111111">
    <w:name w:val="WW-Absatz-Standardschriftart11111111"/>
    <w:rsid w:val="006C2D77"/>
  </w:style>
  <w:style w:type="character" w:customStyle="1" w:styleId="WW-Absatz-Standardschriftart111111111">
    <w:name w:val="WW-Absatz-Standardschriftart111111111"/>
    <w:rsid w:val="006C2D77"/>
  </w:style>
  <w:style w:type="character" w:customStyle="1" w:styleId="WW-Absatz-Standardschriftart1111111111">
    <w:name w:val="WW-Absatz-Standardschriftart1111111111"/>
    <w:rsid w:val="006C2D77"/>
  </w:style>
  <w:style w:type="character" w:customStyle="1" w:styleId="WW-Absatz-Standardschriftart11111111111">
    <w:name w:val="WW-Absatz-Standardschriftart11111111111"/>
    <w:rsid w:val="006C2D77"/>
  </w:style>
  <w:style w:type="character" w:customStyle="1" w:styleId="13">
    <w:name w:val="Основной шрифт абзаца1"/>
    <w:rsid w:val="006C2D77"/>
  </w:style>
  <w:style w:type="paragraph" w:customStyle="1" w:styleId="aff8">
    <w:name w:val="Заголовок"/>
    <w:basedOn w:val="a"/>
    <w:next w:val="af9"/>
    <w:rsid w:val="006C2D77"/>
    <w:pPr>
      <w:keepNext/>
      <w:suppressAutoHyphens/>
      <w:spacing w:before="240" w:after="120"/>
    </w:pPr>
    <w:rPr>
      <w:rFonts w:ascii="Arial" w:eastAsia="Arial Unicode MS" w:hAnsi="Arial" w:cs="Tahoma"/>
      <w:sz w:val="28"/>
      <w:szCs w:val="28"/>
      <w:lang w:val="ru-RU" w:eastAsia="ar-SA"/>
    </w:rPr>
  </w:style>
  <w:style w:type="paragraph" w:styleId="aff9">
    <w:name w:val="List"/>
    <w:basedOn w:val="af9"/>
    <w:rsid w:val="006C2D77"/>
    <w:pPr>
      <w:suppressAutoHyphens/>
      <w:spacing w:after="120"/>
      <w:jc w:val="left"/>
    </w:pPr>
    <w:rPr>
      <w:rFonts w:cs="Tahoma"/>
      <w:sz w:val="26"/>
      <w:szCs w:val="26"/>
      <w:lang w:val="ru-RU" w:eastAsia="ar-SA"/>
    </w:rPr>
  </w:style>
  <w:style w:type="paragraph" w:customStyle="1" w:styleId="14">
    <w:name w:val="Название1"/>
    <w:basedOn w:val="a"/>
    <w:rsid w:val="006C2D77"/>
    <w:pPr>
      <w:suppressLineNumbers/>
      <w:suppressAutoHyphens/>
      <w:spacing w:before="120" w:after="120"/>
    </w:pPr>
    <w:rPr>
      <w:rFonts w:cs="Tahoma"/>
      <w:i/>
      <w:iCs/>
      <w:lang w:val="ru-RU" w:eastAsia="ar-SA"/>
    </w:rPr>
  </w:style>
  <w:style w:type="paragraph" w:customStyle="1" w:styleId="15">
    <w:name w:val="Указатель1"/>
    <w:basedOn w:val="a"/>
    <w:rsid w:val="006C2D77"/>
    <w:pPr>
      <w:suppressLineNumbers/>
      <w:suppressAutoHyphens/>
    </w:pPr>
    <w:rPr>
      <w:rFonts w:cs="Tahoma"/>
      <w:sz w:val="26"/>
      <w:szCs w:val="26"/>
      <w:lang w:val="ru-RU" w:eastAsia="ar-SA"/>
    </w:rPr>
  </w:style>
  <w:style w:type="paragraph" w:customStyle="1" w:styleId="affa">
    <w:name w:val="Содержимое таблицы"/>
    <w:basedOn w:val="a"/>
    <w:rsid w:val="006C2D77"/>
    <w:pPr>
      <w:suppressLineNumbers/>
      <w:suppressAutoHyphens/>
    </w:pPr>
    <w:rPr>
      <w:sz w:val="26"/>
      <w:szCs w:val="26"/>
      <w:lang w:val="ru-RU" w:eastAsia="ar-SA"/>
    </w:rPr>
  </w:style>
  <w:style w:type="paragraph" w:customStyle="1" w:styleId="affb">
    <w:name w:val="Заголовок таблицы"/>
    <w:basedOn w:val="affa"/>
    <w:rsid w:val="006C2D77"/>
    <w:pPr>
      <w:jc w:val="center"/>
    </w:pPr>
    <w:rPr>
      <w:b/>
      <w:bCs/>
    </w:rPr>
  </w:style>
  <w:style w:type="paragraph" w:customStyle="1" w:styleId="ConsNonformat">
    <w:name w:val="ConsNonformat"/>
    <w:rsid w:val="006C2D77"/>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footnotedescription">
    <w:name w:val="footnote description"/>
    <w:next w:val="a"/>
    <w:link w:val="footnotedescriptionChar"/>
    <w:hidden/>
    <w:rsid w:val="006C2D77"/>
    <w:pPr>
      <w:spacing w:after="0" w:line="259" w:lineRule="auto"/>
      <w:ind w:left="852"/>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6C2D77"/>
    <w:rPr>
      <w:rFonts w:ascii="Times New Roman" w:eastAsia="Times New Roman" w:hAnsi="Times New Roman" w:cs="Times New Roman"/>
      <w:color w:val="000000"/>
      <w:sz w:val="20"/>
      <w:szCs w:val="20"/>
      <w:lang w:eastAsia="ru-RU"/>
    </w:rPr>
  </w:style>
  <w:style w:type="character" w:customStyle="1" w:styleId="footnotemark">
    <w:name w:val="footnote mark"/>
    <w:hidden/>
    <w:rsid w:val="006C2D77"/>
    <w:rPr>
      <w:rFonts w:ascii="Times New Roman" w:eastAsia="Times New Roman" w:hAnsi="Times New Roman" w:cs="Times New Roman"/>
      <w:color w:val="000000"/>
      <w:sz w:val="20"/>
      <w:vertAlign w:val="superscript"/>
    </w:rPr>
  </w:style>
  <w:style w:type="table" w:customStyle="1" w:styleId="TableNormal">
    <w:name w:val="Table Normal"/>
    <w:uiPriority w:val="2"/>
    <w:semiHidden/>
    <w:unhideWhenUsed/>
    <w:qFormat/>
    <w:rsid w:val="006C2D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6C2D77"/>
    <w:pPr>
      <w:widowControl w:val="0"/>
      <w:autoSpaceDE w:val="0"/>
      <w:autoSpaceDN w:val="0"/>
      <w:spacing w:line="328" w:lineRule="exact"/>
      <w:ind w:left="1607" w:right="144" w:hanging="3228"/>
      <w:outlineLvl w:val="1"/>
    </w:pPr>
    <w:rPr>
      <w:sz w:val="29"/>
      <w:szCs w:val="29"/>
      <w:lang w:val="ru-RU"/>
    </w:rPr>
  </w:style>
  <w:style w:type="paragraph" w:customStyle="1" w:styleId="210">
    <w:name w:val="Заголовок 21"/>
    <w:basedOn w:val="a"/>
    <w:uiPriority w:val="1"/>
    <w:qFormat/>
    <w:rsid w:val="006C2D77"/>
    <w:pPr>
      <w:widowControl w:val="0"/>
      <w:autoSpaceDE w:val="0"/>
      <w:autoSpaceDN w:val="0"/>
      <w:ind w:left="415" w:hanging="2446"/>
      <w:outlineLvl w:val="2"/>
    </w:pPr>
    <w:rPr>
      <w:b/>
      <w:bCs/>
      <w:sz w:val="28"/>
      <w:szCs w:val="28"/>
      <w:lang w:val="ru-RU"/>
    </w:rPr>
  </w:style>
  <w:style w:type="paragraph" w:customStyle="1" w:styleId="310">
    <w:name w:val="Заголовок 31"/>
    <w:basedOn w:val="a"/>
    <w:uiPriority w:val="1"/>
    <w:qFormat/>
    <w:rsid w:val="006C2D77"/>
    <w:pPr>
      <w:widowControl w:val="0"/>
      <w:autoSpaceDE w:val="0"/>
      <w:autoSpaceDN w:val="0"/>
      <w:ind w:left="324" w:right="466"/>
      <w:jc w:val="center"/>
      <w:outlineLvl w:val="3"/>
    </w:pPr>
    <w:rPr>
      <w:sz w:val="27"/>
      <w:szCs w:val="27"/>
      <w:lang w:val="ru-RU"/>
    </w:rPr>
  </w:style>
  <w:style w:type="paragraph" w:customStyle="1" w:styleId="41">
    <w:name w:val="Заголовок 41"/>
    <w:basedOn w:val="a"/>
    <w:uiPriority w:val="1"/>
    <w:qFormat/>
    <w:rsid w:val="006C2D77"/>
    <w:pPr>
      <w:widowControl w:val="0"/>
      <w:autoSpaceDE w:val="0"/>
      <w:autoSpaceDN w:val="0"/>
      <w:ind w:left="347" w:right="466"/>
      <w:jc w:val="center"/>
      <w:outlineLvl w:val="4"/>
    </w:pPr>
    <w:rPr>
      <w:b/>
      <w:bCs/>
      <w:sz w:val="25"/>
      <w:szCs w:val="25"/>
      <w:lang w:val="ru-RU"/>
    </w:rPr>
  </w:style>
  <w:style w:type="paragraph" w:customStyle="1" w:styleId="TableParagraph">
    <w:name w:val="Table Paragraph"/>
    <w:basedOn w:val="a"/>
    <w:uiPriority w:val="1"/>
    <w:qFormat/>
    <w:rsid w:val="006C2D77"/>
    <w:pPr>
      <w:widowControl w:val="0"/>
      <w:autoSpaceDE w:val="0"/>
      <w:autoSpaceDN w:val="0"/>
    </w:pPr>
    <w:rPr>
      <w:sz w:val="22"/>
      <w:szCs w:val="22"/>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header" Target="header3.xml"/><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28.jpeg"/><Relationship Id="rId47" Type="http://schemas.openxmlformats.org/officeDocument/2006/relationships/footer" Target="footer4.xml"/><Relationship Id="rId50" Type="http://schemas.openxmlformats.org/officeDocument/2006/relationships/image" Target="media/image30.jpeg"/><Relationship Id="rId55" Type="http://schemas.openxmlformats.org/officeDocument/2006/relationships/header" Target="header8.xml"/><Relationship Id="rId63" Type="http://schemas.openxmlformats.org/officeDocument/2006/relationships/hyperlink" Target="https://manzy24.gosuslugi.ru/" TargetMode="External"/><Relationship Id="rId68" Type="http://schemas.openxmlformats.org/officeDocument/2006/relationships/hyperlink" Target="https://www.gosuslugi.ru/" TargetMode="External"/><Relationship Id="rId76" Type="http://schemas.openxmlformats.org/officeDocument/2006/relationships/hyperlink" Target="https://login.consultant.ru/link/?req=doc&amp;base=LAW&amp;n=493210&amp;date=19.03.2025&amp;dst=836&amp;field=134" TargetMode="External"/><Relationship Id="rId7" Type="http://schemas.openxmlformats.org/officeDocument/2006/relationships/image" Target="media/image1.png"/><Relationship Id="rId71" Type="http://schemas.openxmlformats.org/officeDocument/2006/relationships/header" Target="header10.xml"/><Relationship Id="rId2" Type="http://schemas.openxmlformats.org/officeDocument/2006/relationships/styles" Target="styles.xml"/><Relationship Id="rId16" Type="http://schemas.openxmlformats.org/officeDocument/2006/relationships/image" Target="media/image8.jpeg"/><Relationship Id="rId29" Type="http://schemas.openxmlformats.org/officeDocument/2006/relationships/image" Target="media/image20.jpeg"/><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header" Target="header2.xml"/><Relationship Id="rId40" Type="http://schemas.openxmlformats.org/officeDocument/2006/relationships/footer" Target="footer2.xml"/><Relationship Id="rId45" Type="http://schemas.openxmlformats.org/officeDocument/2006/relationships/header" Target="header5.xml"/><Relationship Id="rId53" Type="http://schemas.openxmlformats.org/officeDocument/2006/relationships/image" Target="media/image33.jpeg"/><Relationship Id="rId58" Type="http://schemas.openxmlformats.org/officeDocument/2006/relationships/header" Target="header9.xml"/><Relationship Id="rId66" Type="http://schemas.openxmlformats.org/officeDocument/2006/relationships/hyperlink" Target="consultantplus://offline/ref=A397FE100A04CF436DCCCECBCB31C68B42BE200191B8B806F655A1EE54601F0A8CDCC862B6B13B1233FA6C374EFDx9G" TargetMode="External"/><Relationship Id="rId74" Type="http://schemas.openxmlformats.org/officeDocument/2006/relationships/header" Target="header11.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manzy24.gosuslugi.ru" TargetMode="External"/><Relationship Id="rId10" Type="http://schemas.openxmlformats.org/officeDocument/2006/relationships/image" Target="media/image2.pn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header" Target="header4.xml"/><Relationship Id="rId52" Type="http://schemas.openxmlformats.org/officeDocument/2006/relationships/image" Target="media/image32.jpeg"/><Relationship Id="rId60" Type="http://schemas.openxmlformats.org/officeDocument/2006/relationships/hyperlink" Target="https://www.gosuslugi.ru/" TargetMode="External"/><Relationship Id="rId65" Type="http://schemas.openxmlformats.org/officeDocument/2006/relationships/hyperlink" Target="consultantplus://offline/ref=A397FE100A04CF436DCCCECBCB31C68B42BB23069BBDB806F655A1EE54601F0A9EDC906DB7BA2E4666A03B3A4CDA072EB6A14582EAF0xAG" TargetMode="External"/><Relationship Id="rId73" Type="http://schemas.openxmlformats.org/officeDocument/2006/relationships/hyperlink" Target="https://login.consultant.ru/link/?req=doc&amp;base=LAW&amp;n=493210&amp;date=19.03.2025&amp;dst=100290&amp;field=134" TargetMode="External"/><Relationship Id="rId78" Type="http://schemas.openxmlformats.org/officeDocument/2006/relationships/hyperlink" Target="https://login.consultant.ru/link/?req=doc&amp;base=LAW&amp;n=493210&amp;date=19.03.2025&amp;dst=846&amp;field=134" TargetMode="External"/><Relationship Id="rId4" Type="http://schemas.openxmlformats.org/officeDocument/2006/relationships/webSettings" Target="webSettings.xml"/><Relationship Id="rId9" Type="http://schemas.openxmlformats.org/officeDocument/2006/relationships/hyperlink" Target="https://manzy24.gosuslugi.ru" TargetMode="External"/><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image" Target="media/image29.jpeg"/><Relationship Id="rId48" Type="http://schemas.openxmlformats.org/officeDocument/2006/relationships/header" Target="header6.xml"/><Relationship Id="rId56" Type="http://schemas.openxmlformats.org/officeDocument/2006/relationships/footer" Target="footer6.xml"/><Relationship Id="rId64" Type="http://schemas.openxmlformats.org/officeDocument/2006/relationships/hyperlink" Target="consultantplus://offline/ref=7477D36D247F526C7BD4B7DDD08F15A6014F84D62298DDA4DCA8A2DB7828FD21BF4B5E0D31D769E7uBz4M" TargetMode="External"/><Relationship Id="rId69" Type="http://schemas.openxmlformats.org/officeDocument/2006/relationships/hyperlink" Target="http://www.gosuslugi.ru/)" TargetMode="External"/><Relationship Id="rId77" Type="http://schemas.openxmlformats.org/officeDocument/2006/relationships/hyperlink" Target="https://login.consultant.ru/link/?req=doc&amp;base=LAW&amp;n=493210&amp;date=19.03.2025&amp;dst=841&amp;field=134" TargetMode="External"/><Relationship Id="rId8" Type="http://schemas.openxmlformats.org/officeDocument/2006/relationships/hyperlink" Target="https://www.gosuslugi.ru/" TargetMode="External"/><Relationship Id="rId51" Type="http://schemas.openxmlformats.org/officeDocument/2006/relationships/image" Target="media/image31.jpeg"/><Relationship Id="rId72" Type="http://schemas.openxmlformats.org/officeDocument/2006/relationships/footer" Target="footer10.xm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www.gosuslugi.ru%20" TargetMode="External"/><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footer" Target="footer1.xml"/><Relationship Id="rId46" Type="http://schemas.openxmlformats.org/officeDocument/2006/relationships/footer" Target="footer3.xml"/><Relationship Id="rId59" Type="http://schemas.openxmlformats.org/officeDocument/2006/relationships/footer" Target="footer8.xml"/><Relationship Id="rId67" Type="http://schemas.openxmlformats.org/officeDocument/2006/relationships/footer" Target="footer9.xml"/><Relationship Id="rId20" Type="http://schemas.openxmlformats.org/officeDocument/2006/relationships/image" Target="media/image11.jpeg"/><Relationship Id="rId41" Type="http://schemas.openxmlformats.org/officeDocument/2006/relationships/image" Target="media/image27.jpeg"/><Relationship Id="rId54" Type="http://schemas.openxmlformats.org/officeDocument/2006/relationships/header" Target="header7.xml"/><Relationship Id="rId62" Type="http://schemas.openxmlformats.org/officeDocument/2006/relationships/hyperlink" Target="https://www.gosuslugi.ru/" TargetMode="External"/><Relationship Id="rId70" Type="http://schemas.openxmlformats.org/officeDocument/2006/relationships/hyperlink" Target="https://manzy24.gosuslugi.ru/" TargetMode="External"/><Relationship Id="rId75"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header" Target="header1.xml"/><Relationship Id="rId49" Type="http://schemas.openxmlformats.org/officeDocument/2006/relationships/footer" Target="footer5.xml"/><Relationship Id="rId57"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94754</Words>
  <Characters>540101</Characters>
  <Application>Microsoft Office Word</Application>
  <DocSecurity>0</DocSecurity>
  <Lines>4500</Lines>
  <Paragraphs>1267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2025-05-27T08:45:00Z</dcterms:created>
  <dcterms:modified xsi:type="dcterms:W3CDTF">2025-05-27T09:12:00Z</dcterms:modified>
</cp:coreProperties>
</file>